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4414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414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41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41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41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41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41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41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44142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355B4F">
        <w:rPr>
          <w:rFonts w:ascii="Calibri" w:hAnsi="Calibri" w:cs="Calibri"/>
          <w:b/>
          <w:color w:val="000000"/>
          <w:sz w:val="22"/>
          <w:szCs w:val="22"/>
          <w:u w:val="single"/>
        </w:rPr>
        <w:t>3rd Stimulus</w:t>
      </w:r>
      <w:r w:rsidRPr="00120B24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355B4F" w:rsidRDefault="00355B4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EIP3 received online direct deposit – $ 2800 (17Mar2021),  $ 2800 (01Sep2021)</w:t>
      </w:r>
    </w:p>
    <w:p w:rsidR="00355B4F" w:rsidRPr="00355B4F" w:rsidRDefault="00355B4F" w:rsidP="00120B24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355B4F">
        <w:rPr>
          <w:rFonts w:ascii="Calibri" w:hAnsi="Calibri" w:cs="Calibri"/>
          <w:b/>
          <w:color w:val="000000"/>
          <w:sz w:val="22"/>
          <w:szCs w:val="22"/>
          <w:u w:val="single"/>
        </w:rPr>
        <w:t>ChildCTC</w:t>
      </w:r>
    </w:p>
    <w:p w:rsidR="00120B24" w:rsidRDefault="00355B4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Primary Taxpayer </w:t>
      </w:r>
      <w:r w:rsidRPr="00355B4F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online direct deposit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dates</w:t>
      </w:r>
    </w:p>
    <w:tbl>
      <w:tblPr>
        <w:tblW w:w="7620" w:type="dxa"/>
        <w:tblInd w:w="95" w:type="dxa"/>
        <w:tblLook w:val="04A0"/>
      </w:tblPr>
      <w:tblGrid>
        <w:gridCol w:w="1860"/>
        <w:gridCol w:w="1232"/>
        <w:gridCol w:w="1232"/>
        <w:gridCol w:w="960"/>
        <w:gridCol w:w="960"/>
        <w:gridCol w:w="960"/>
        <w:gridCol w:w="960"/>
      </w:tblGrid>
      <w:tr w:rsidR="00773C2D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55B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13Aug2021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55B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441429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55B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441429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73C2D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5B4F">
              <w:rPr>
                <w:rFonts w:ascii="Calibri" w:hAnsi="Calibri" w:cs="Calibri"/>
                <w:color w:val="000000"/>
                <w:sz w:val="22"/>
                <w:szCs w:val="22"/>
              </w:rPr>
              <w:t>Primary taxpayer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55B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  <w:r w:rsidR="00441429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55B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  <w:r w:rsidR="00441429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4142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55B4F" w:rsidRPr="003559CE" w:rsidRDefault="00355B4F" w:rsidP="00355B4F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3559CE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Spouse</w:t>
      </w:r>
      <w:r w:rsidRPr="00AE3DA8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 Child CTC</w:t>
      </w:r>
      <w:r w:rsidR="003559CE" w:rsidRPr="00AE3DA8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3559CE" w:rsidRPr="003559CE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Checks</w:t>
      </w:r>
    </w:p>
    <w:tbl>
      <w:tblPr>
        <w:tblW w:w="4935" w:type="dxa"/>
        <w:tblInd w:w="95" w:type="dxa"/>
        <w:tblLook w:val="04A0"/>
      </w:tblPr>
      <w:tblGrid>
        <w:gridCol w:w="2443"/>
        <w:gridCol w:w="752"/>
        <w:gridCol w:w="960"/>
        <w:gridCol w:w="960"/>
      </w:tblGrid>
      <w:tr w:rsidR="00355B4F" w:rsidTr="000437DF">
        <w:trPr>
          <w:trHeight w:val="30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55B4F" w:rsidTr="000437DF">
        <w:trPr>
          <w:trHeight w:val="30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355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Spouse c</w:t>
            </w:r>
            <w:r w:rsidR="000437DF">
              <w:rPr>
                <w:rFonts w:ascii="Calibri" w:hAnsi="Calibri" w:cs="Calibri"/>
                <w:color w:val="000000"/>
                <w:sz w:val="22"/>
                <w:szCs w:val="22"/>
              </w:rPr>
              <w:t>hild CTC 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hecks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4F" w:rsidRPr="00120B24" w:rsidRDefault="00355B4F" w:rsidP="00AC7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55B4F" w:rsidRPr="00355B4F" w:rsidRDefault="00355B4F" w:rsidP="00355B4F">
      <w:pPr>
        <w:ind w:right="-56"/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61"/>
        <w:gridCol w:w="2157"/>
        <w:gridCol w:w="1502"/>
        <w:gridCol w:w="1668"/>
        <w:gridCol w:w="1415"/>
        <w:gridCol w:w="1513"/>
      </w:tblGrid>
      <w:tr w:rsidR="00773C2D" w:rsidTr="00DA1387">
        <w:tc>
          <w:tcPr>
            <w:tcW w:w="2808" w:type="dxa"/>
          </w:tcPr>
          <w:p w:rsidR="00ED0124" w:rsidRPr="00C1676B" w:rsidRDefault="00441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414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41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41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41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414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41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41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73C2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Sudarshan</w:t>
            </w:r>
          </w:p>
        </w:tc>
        <w:tc>
          <w:tcPr>
            <w:tcW w:w="153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Ashritha</w:t>
            </w:r>
          </w:p>
        </w:tc>
        <w:tc>
          <w:tcPr>
            <w:tcW w:w="171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  <w:r w:rsidR="00F575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Devadeep</w:t>
            </w:r>
          </w:p>
        </w:tc>
        <w:tc>
          <w:tcPr>
            <w:tcW w:w="144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Mokshith </w:t>
            </w:r>
            <w:r w:rsidR="00F575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Lingutla</w:t>
            </w:r>
          </w:p>
        </w:tc>
        <w:tc>
          <w:tcPr>
            <w:tcW w:w="153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Veluru</w:t>
            </w:r>
          </w:p>
        </w:tc>
        <w:tc>
          <w:tcPr>
            <w:tcW w:w="1710" w:type="dxa"/>
          </w:tcPr>
          <w:p w:rsidR="00ED0124" w:rsidRPr="00C03D07" w:rsidRDefault="00EC1BA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Lingutla</w:t>
            </w:r>
          </w:p>
        </w:tc>
        <w:tc>
          <w:tcPr>
            <w:tcW w:w="144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Lingutla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714088979</w:t>
            </w:r>
          </w:p>
        </w:tc>
        <w:tc>
          <w:tcPr>
            <w:tcW w:w="1530" w:type="dxa"/>
          </w:tcPr>
          <w:p w:rsidR="00ED0124" w:rsidRPr="00C03D07" w:rsidRDefault="00EC1B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144733</w:t>
            </w:r>
            <w:r w:rsidRPr="00EC1BA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12/31/1981</w:t>
            </w:r>
          </w:p>
        </w:tc>
        <w:tc>
          <w:tcPr>
            <w:tcW w:w="1530" w:type="dxa"/>
          </w:tcPr>
          <w:p w:rsidR="00ED0124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07/15/1989</w:t>
            </w:r>
          </w:p>
        </w:tc>
        <w:tc>
          <w:tcPr>
            <w:tcW w:w="1710" w:type="dxa"/>
          </w:tcPr>
          <w:p w:rsidR="00ED0124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05/17/2013</w:t>
            </w:r>
          </w:p>
        </w:tc>
        <w:tc>
          <w:tcPr>
            <w:tcW w:w="1440" w:type="dxa"/>
          </w:tcPr>
          <w:p w:rsidR="00ED0124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041ED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 Parkview Drive,</w:t>
            </w:r>
          </w:p>
          <w:p w:rsidR="00041EDF" w:rsidRPr="00C03D07" w:rsidRDefault="00041ED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E205, King of Prussia, PA - 19406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2155549815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sai.sudarshan@gmail.com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 filing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41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 Filing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041E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F66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F66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6F66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6F66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73C2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73C2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73C2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773C2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73C2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D5283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73C2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1D5D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5DE5"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773C2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D5D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5DE5">
              <w:rPr>
                <w:rFonts w:ascii="Calibri" w:hAnsi="Calibri" w:cs="Calibri"/>
                <w:sz w:val="24"/>
                <w:szCs w:val="24"/>
              </w:rPr>
              <w:t>383014339206</w:t>
            </w:r>
          </w:p>
        </w:tc>
      </w:tr>
      <w:tr w:rsidR="00773C2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1D5D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73C2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1D5D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5DE5">
              <w:rPr>
                <w:rFonts w:ascii="Calibri" w:hAnsi="Calibri" w:cs="Calibri"/>
                <w:sz w:val="24"/>
                <w:szCs w:val="24"/>
              </w:rPr>
              <w:t>Sai Sudarshan Lingutla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73C2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73C2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73C2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33390" w:rsidTr="001D05D6">
        <w:trPr>
          <w:trHeight w:val="622"/>
        </w:trPr>
        <w:tc>
          <w:tcPr>
            <w:tcW w:w="918" w:type="dxa"/>
          </w:tcPr>
          <w:p w:rsidR="00733390" w:rsidRPr="00C03D07" w:rsidRDefault="00733390" w:rsidP="007333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733390" w:rsidRPr="00C03D07" w:rsidRDefault="00733390" w:rsidP="007333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53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733390" w:rsidTr="001D05D6">
        <w:trPr>
          <w:trHeight w:val="592"/>
        </w:trPr>
        <w:tc>
          <w:tcPr>
            <w:tcW w:w="918" w:type="dxa"/>
          </w:tcPr>
          <w:p w:rsidR="00733390" w:rsidRPr="00C03D07" w:rsidRDefault="00733390" w:rsidP="007333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390" w:rsidRPr="00C03D07" w:rsidRDefault="00733390" w:rsidP="007333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733390" w:rsidRPr="00C03D07" w:rsidRDefault="00733390" w:rsidP="007333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3390" w:rsidRPr="00C03D07" w:rsidRDefault="00733390" w:rsidP="007333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33390" w:rsidRPr="00C03D07" w:rsidRDefault="00733390" w:rsidP="007333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3390" w:rsidTr="001D05D6">
        <w:trPr>
          <w:trHeight w:val="592"/>
        </w:trPr>
        <w:tc>
          <w:tcPr>
            <w:tcW w:w="918" w:type="dxa"/>
          </w:tcPr>
          <w:p w:rsidR="00733390" w:rsidRPr="00C03D07" w:rsidRDefault="00733390" w:rsidP="007333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3390" w:rsidRPr="00C03D07" w:rsidRDefault="00733390" w:rsidP="007333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390" w:rsidRPr="00C03D07" w:rsidRDefault="00733390" w:rsidP="007333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733390" w:rsidRPr="00C03D07" w:rsidRDefault="00733390" w:rsidP="007333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3390" w:rsidRPr="00C03D07" w:rsidRDefault="00733390" w:rsidP="007333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33390" w:rsidRPr="00C03D07" w:rsidRDefault="00733390" w:rsidP="007333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414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73C2D" w:rsidTr="004B23E9">
        <w:trPr>
          <w:trHeight w:val="825"/>
        </w:trPr>
        <w:tc>
          <w:tcPr>
            <w:tcW w:w="2538" w:type="dxa"/>
          </w:tcPr>
          <w:p w:rsidR="00B95496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73C2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414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414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46F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44142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44142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46F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773C2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414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73C2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41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41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41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41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41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73C2D" w:rsidTr="0030732B">
        <w:trPr>
          <w:trHeight w:val="266"/>
        </w:trPr>
        <w:tc>
          <w:tcPr>
            <w:tcW w:w="738" w:type="dxa"/>
          </w:tcPr>
          <w:p w:rsidR="008F53D7" w:rsidRPr="00C03D07" w:rsidRDefault="00441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DC5F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30732B">
        <w:trPr>
          <w:trHeight w:val="266"/>
        </w:trPr>
        <w:tc>
          <w:tcPr>
            <w:tcW w:w="738" w:type="dxa"/>
          </w:tcPr>
          <w:p w:rsidR="008F53D7" w:rsidRPr="00C03D07" w:rsidRDefault="00441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30732B">
        <w:trPr>
          <w:trHeight w:val="266"/>
        </w:trPr>
        <w:tc>
          <w:tcPr>
            <w:tcW w:w="738" w:type="dxa"/>
          </w:tcPr>
          <w:p w:rsidR="008F53D7" w:rsidRPr="00C03D07" w:rsidRDefault="00441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7" w:type="dxa"/>
          </w:tcPr>
          <w:p w:rsidR="008F53D7" w:rsidRPr="00C03D07" w:rsidRDefault="004414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414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4142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3C2D" w:rsidTr="004B23E9">
        <w:tc>
          <w:tcPr>
            <w:tcW w:w="9198" w:type="dxa"/>
          </w:tcPr>
          <w:p w:rsidR="007706AD" w:rsidRPr="00C03D07" w:rsidRDefault="0044142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312F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3C2D" w:rsidTr="004B23E9">
        <w:tc>
          <w:tcPr>
            <w:tcW w:w="9198" w:type="dxa"/>
          </w:tcPr>
          <w:p w:rsidR="007706AD" w:rsidRPr="00C03D07" w:rsidRDefault="004414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3C2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414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4142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1332"/>
        <w:gridCol w:w="931"/>
        <w:gridCol w:w="962"/>
        <w:gridCol w:w="1251"/>
        <w:gridCol w:w="968"/>
        <w:gridCol w:w="1332"/>
        <w:gridCol w:w="932"/>
        <w:gridCol w:w="962"/>
        <w:gridCol w:w="1132"/>
      </w:tblGrid>
      <w:tr w:rsidR="00773C2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414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73C2D" w:rsidTr="004B23E9">
        <w:tc>
          <w:tcPr>
            <w:tcW w:w="1101" w:type="dxa"/>
            <w:shd w:val="clear" w:color="auto" w:fill="auto"/>
          </w:tcPr>
          <w:p w:rsidR="00C27558" w:rsidRPr="004B23E9" w:rsidRDefault="00E312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1099 document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73C2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4142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73C2D" w:rsidTr="004B23E9">
        <w:trPr>
          <w:trHeight w:val="263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414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73C2D" w:rsidTr="004B23E9">
        <w:trPr>
          <w:trHeight w:val="263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301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63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50"/>
        </w:trPr>
        <w:tc>
          <w:tcPr>
            <w:tcW w:w="6880" w:type="dxa"/>
          </w:tcPr>
          <w:p w:rsidR="00820F53" w:rsidRPr="00C03D07" w:rsidRDefault="0044142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63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75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75"/>
        </w:trPr>
        <w:tc>
          <w:tcPr>
            <w:tcW w:w="6880" w:type="dxa"/>
          </w:tcPr>
          <w:p w:rsidR="00820F53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4B23E9">
        <w:trPr>
          <w:trHeight w:val="275"/>
        </w:trPr>
        <w:tc>
          <w:tcPr>
            <w:tcW w:w="6880" w:type="dxa"/>
          </w:tcPr>
          <w:p w:rsidR="00C8092E" w:rsidRPr="00C03D07" w:rsidRDefault="00441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42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73C2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4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4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73C2D" w:rsidTr="005A2CD3">
        <w:tc>
          <w:tcPr>
            <w:tcW w:w="7196" w:type="dxa"/>
            <w:shd w:val="clear" w:color="auto" w:fill="auto"/>
          </w:tcPr>
          <w:p w:rsidR="0087309D" w:rsidRPr="005A2CD3" w:rsidRDefault="004414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60A6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FBAR details in the portal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3C2D" w:rsidTr="005A2CD3">
        <w:tc>
          <w:tcPr>
            <w:tcW w:w="7196" w:type="dxa"/>
            <w:shd w:val="clear" w:color="auto" w:fill="auto"/>
          </w:tcPr>
          <w:p w:rsidR="0087309D" w:rsidRPr="005A2CD3" w:rsidRDefault="004414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4414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73C2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44142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3"/>
        </w:trPr>
        <w:tc>
          <w:tcPr>
            <w:tcW w:w="6194" w:type="dxa"/>
          </w:tcPr>
          <w:p w:rsidR="00C22C37" w:rsidRPr="00C03D07" w:rsidRDefault="0044142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4"/>
        </w:trPr>
        <w:tc>
          <w:tcPr>
            <w:tcW w:w="6194" w:type="dxa"/>
          </w:tcPr>
          <w:p w:rsidR="00C22C37" w:rsidRPr="00C03D07" w:rsidRDefault="004414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E312F5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1099 document</w:t>
            </w:r>
          </w:p>
        </w:tc>
      </w:tr>
      <w:tr w:rsidR="00773C2D" w:rsidTr="00C22C37">
        <w:trPr>
          <w:trHeight w:val="304"/>
        </w:trPr>
        <w:tc>
          <w:tcPr>
            <w:tcW w:w="6194" w:type="dxa"/>
          </w:tcPr>
          <w:p w:rsidR="001120EA" w:rsidRPr="00C03D07" w:rsidRDefault="004414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4"/>
        </w:trPr>
        <w:tc>
          <w:tcPr>
            <w:tcW w:w="6194" w:type="dxa"/>
          </w:tcPr>
          <w:p w:rsidR="00445544" w:rsidRDefault="004414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4"/>
        </w:trPr>
        <w:tc>
          <w:tcPr>
            <w:tcW w:w="6194" w:type="dxa"/>
          </w:tcPr>
          <w:p w:rsidR="001120EA" w:rsidRDefault="004414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F75F57">
        <w:trPr>
          <w:trHeight w:val="318"/>
        </w:trPr>
        <w:tc>
          <w:tcPr>
            <w:tcW w:w="6194" w:type="dxa"/>
          </w:tcPr>
          <w:p w:rsidR="004B5D2A" w:rsidRPr="00C03D07" w:rsidRDefault="0044142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4142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4142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4142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4142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6C5784">
        <w:trPr>
          <w:trHeight w:val="134"/>
        </w:trPr>
        <w:tc>
          <w:tcPr>
            <w:tcW w:w="6194" w:type="dxa"/>
          </w:tcPr>
          <w:p w:rsidR="00C22C37" w:rsidRPr="00C03D07" w:rsidRDefault="0044142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3"/>
        </w:trPr>
        <w:tc>
          <w:tcPr>
            <w:tcW w:w="6194" w:type="dxa"/>
          </w:tcPr>
          <w:p w:rsidR="00C22C37" w:rsidRPr="00C03D07" w:rsidRDefault="004414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3"/>
        </w:trPr>
        <w:tc>
          <w:tcPr>
            <w:tcW w:w="6194" w:type="dxa"/>
          </w:tcPr>
          <w:p w:rsidR="004B5D2A" w:rsidRPr="00C03D07" w:rsidRDefault="004414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3"/>
        </w:trPr>
        <w:tc>
          <w:tcPr>
            <w:tcW w:w="6194" w:type="dxa"/>
          </w:tcPr>
          <w:p w:rsidR="006C5784" w:rsidRDefault="004414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03"/>
        </w:trPr>
        <w:tc>
          <w:tcPr>
            <w:tcW w:w="6194" w:type="dxa"/>
          </w:tcPr>
          <w:p w:rsidR="006C5784" w:rsidRDefault="0044142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4142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44142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73C2D" w:rsidTr="00C22C37">
        <w:trPr>
          <w:trHeight w:val="318"/>
        </w:trPr>
        <w:tc>
          <w:tcPr>
            <w:tcW w:w="6194" w:type="dxa"/>
          </w:tcPr>
          <w:p w:rsidR="00B40DBB" w:rsidRPr="00C03D07" w:rsidRDefault="0044142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73C2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4142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3C2D" w:rsidTr="0087309D">
        <w:trPr>
          <w:trHeight w:val="269"/>
        </w:trPr>
        <w:tc>
          <w:tcPr>
            <w:tcW w:w="738" w:type="dxa"/>
          </w:tcPr>
          <w:p w:rsidR="0087309D" w:rsidRPr="00C03D07" w:rsidRDefault="004414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4142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773C2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4142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773C2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4142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73C2D" w:rsidTr="0003755F">
        <w:trPr>
          <w:trHeight w:val="243"/>
        </w:trPr>
        <w:tc>
          <w:tcPr>
            <w:tcW w:w="5400" w:type="dxa"/>
          </w:tcPr>
          <w:p w:rsidR="00C22C37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73C2D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4142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4142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44142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73C2D" w:rsidTr="0003755F">
        <w:trPr>
          <w:trHeight w:val="260"/>
        </w:trPr>
        <w:tc>
          <w:tcPr>
            <w:tcW w:w="5400" w:type="dxa"/>
          </w:tcPr>
          <w:p w:rsidR="00C22C37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73C2D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4142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4142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414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73C2D" w:rsidTr="0003755F">
        <w:trPr>
          <w:trHeight w:val="196"/>
        </w:trPr>
        <w:tc>
          <w:tcPr>
            <w:tcW w:w="5400" w:type="dxa"/>
          </w:tcPr>
          <w:p w:rsidR="00C22C37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414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4414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73C2D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44142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44142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414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73C2D" w:rsidTr="0003755F">
        <w:trPr>
          <w:trHeight w:val="196"/>
        </w:trPr>
        <w:tc>
          <w:tcPr>
            <w:tcW w:w="5400" w:type="dxa"/>
          </w:tcPr>
          <w:p w:rsidR="0046634A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4414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73C2D" w:rsidTr="0003755F">
        <w:trPr>
          <w:trHeight w:val="196"/>
        </w:trPr>
        <w:tc>
          <w:tcPr>
            <w:tcW w:w="5400" w:type="dxa"/>
          </w:tcPr>
          <w:p w:rsidR="0046634A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4414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73C2D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44142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414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73C2D" w:rsidTr="0003755F">
        <w:trPr>
          <w:trHeight w:val="261"/>
        </w:trPr>
        <w:tc>
          <w:tcPr>
            <w:tcW w:w="5400" w:type="dxa"/>
          </w:tcPr>
          <w:p w:rsidR="008F64D5" w:rsidRPr="00C22C37" w:rsidRDefault="0044142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73C2D" w:rsidTr="0003755F">
        <w:trPr>
          <w:trHeight w:val="243"/>
        </w:trPr>
        <w:tc>
          <w:tcPr>
            <w:tcW w:w="5400" w:type="dxa"/>
          </w:tcPr>
          <w:p w:rsidR="008F64D5" w:rsidRPr="008F64D5" w:rsidRDefault="0044142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4142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73C2D" w:rsidTr="0003755F">
        <w:trPr>
          <w:trHeight w:val="243"/>
        </w:trPr>
        <w:tc>
          <w:tcPr>
            <w:tcW w:w="5400" w:type="dxa"/>
          </w:tcPr>
          <w:p w:rsidR="008F64D5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4414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44142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73C2D" w:rsidTr="0003755F">
        <w:trPr>
          <w:trHeight w:val="261"/>
        </w:trPr>
        <w:tc>
          <w:tcPr>
            <w:tcW w:w="5400" w:type="dxa"/>
          </w:tcPr>
          <w:p w:rsidR="008F64D5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44142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73C2D" w:rsidTr="0003755F">
        <w:trPr>
          <w:trHeight w:val="261"/>
        </w:trPr>
        <w:tc>
          <w:tcPr>
            <w:tcW w:w="5400" w:type="dxa"/>
          </w:tcPr>
          <w:p w:rsidR="008F64D5" w:rsidRPr="00C22C37" w:rsidRDefault="0044142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73C2D" w:rsidTr="0003755F">
        <w:trPr>
          <w:trHeight w:val="261"/>
        </w:trPr>
        <w:tc>
          <w:tcPr>
            <w:tcW w:w="5400" w:type="dxa"/>
          </w:tcPr>
          <w:p w:rsidR="008F64D5" w:rsidRPr="00C03D07" w:rsidRDefault="004414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414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414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BC" w:rsidRDefault="00D305BC" w:rsidP="00773C2D">
      <w:r>
        <w:separator/>
      </w:r>
    </w:p>
  </w:endnote>
  <w:endnote w:type="continuationSeparator" w:id="1">
    <w:p w:rsidR="00D305BC" w:rsidRDefault="00D305BC" w:rsidP="0077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414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46FF9" w:rsidP="00B23708">
    <w:pPr>
      <w:ind w:right="288"/>
      <w:jc w:val="center"/>
      <w:rPr>
        <w:sz w:val="22"/>
      </w:rPr>
    </w:pPr>
    <w:r w:rsidRPr="00846FF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846FF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4142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5758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41429">
      <w:rPr>
        <w:szCs w:val="16"/>
      </w:rPr>
      <w:t xml:space="preserve">Write to us at: </w:t>
    </w:r>
    <w:hyperlink r:id="rId1" w:history="1">
      <w:r w:rsidR="00441429" w:rsidRPr="000A098A">
        <w:rPr>
          <w:rStyle w:val="Hyperlink"/>
          <w:szCs w:val="16"/>
        </w:rPr>
        <w:t>contact@gtaxfile.com</w:t>
      </w:r>
    </w:hyperlink>
    <w:r w:rsidR="00441429" w:rsidRPr="002B2F01">
      <w:rPr>
        <w:szCs w:val="16"/>
      </w:rPr>
      <w:t xml:space="preserve">or call us at </w:t>
    </w:r>
    <w:r w:rsidR="0044142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BC" w:rsidRDefault="00D305BC" w:rsidP="00773C2D">
      <w:r>
        <w:separator/>
      </w:r>
    </w:p>
  </w:footnote>
  <w:footnote w:type="continuationSeparator" w:id="1">
    <w:p w:rsidR="00D305BC" w:rsidRDefault="00D305BC" w:rsidP="00773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46FF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0.8pt;visibility:visible">
          <v:imagedata r:id="rId1" o:title="gradientee"/>
        </v:shape>
      </w:pict>
    </w:r>
    <w:r w:rsidR="0044142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7.85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59C3C1C">
      <w:start w:val="1"/>
      <w:numFmt w:val="decimal"/>
      <w:lvlText w:val="%1."/>
      <w:lvlJc w:val="left"/>
      <w:pPr>
        <w:ind w:left="1440" w:hanging="360"/>
      </w:pPr>
    </w:lvl>
    <w:lvl w:ilvl="1" w:tplc="68223A48" w:tentative="1">
      <w:start w:val="1"/>
      <w:numFmt w:val="lowerLetter"/>
      <w:lvlText w:val="%2."/>
      <w:lvlJc w:val="left"/>
      <w:pPr>
        <w:ind w:left="2160" w:hanging="360"/>
      </w:pPr>
    </w:lvl>
    <w:lvl w:ilvl="2" w:tplc="30F0E108" w:tentative="1">
      <w:start w:val="1"/>
      <w:numFmt w:val="lowerRoman"/>
      <w:lvlText w:val="%3."/>
      <w:lvlJc w:val="right"/>
      <w:pPr>
        <w:ind w:left="2880" w:hanging="180"/>
      </w:pPr>
    </w:lvl>
    <w:lvl w:ilvl="3" w:tplc="A128F3C4" w:tentative="1">
      <w:start w:val="1"/>
      <w:numFmt w:val="decimal"/>
      <w:lvlText w:val="%4."/>
      <w:lvlJc w:val="left"/>
      <w:pPr>
        <w:ind w:left="3600" w:hanging="360"/>
      </w:pPr>
    </w:lvl>
    <w:lvl w:ilvl="4" w:tplc="503CA04E" w:tentative="1">
      <w:start w:val="1"/>
      <w:numFmt w:val="lowerLetter"/>
      <w:lvlText w:val="%5."/>
      <w:lvlJc w:val="left"/>
      <w:pPr>
        <w:ind w:left="4320" w:hanging="360"/>
      </w:pPr>
    </w:lvl>
    <w:lvl w:ilvl="5" w:tplc="48C4E75A" w:tentative="1">
      <w:start w:val="1"/>
      <w:numFmt w:val="lowerRoman"/>
      <w:lvlText w:val="%6."/>
      <w:lvlJc w:val="right"/>
      <w:pPr>
        <w:ind w:left="5040" w:hanging="180"/>
      </w:pPr>
    </w:lvl>
    <w:lvl w:ilvl="6" w:tplc="F18AF182" w:tentative="1">
      <w:start w:val="1"/>
      <w:numFmt w:val="decimal"/>
      <w:lvlText w:val="%7."/>
      <w:lvlJc w:val="left"/>
      <w:pPr>
        <w:ind w:left="5760" w:hanging="360"/>
      </w:pPr>
    </w:lvl>
    <w:lvl w:ilvl="7" w:tplc="BD8C5752" w:tentative="1">
      <w:start w:val="1"/>
      <w:numFmt w:val="lowerLetter"/>
      <w:lvlText w:val="%8."/>
      <w:lvlJc w:val="left"/>
      <w:pPr>
        <w:ind w:left="6480" w:hanging="360"/>
      </w:pPr>
    </w:lvl>
    <w:lvl w:ilvl="8" w:tplc="75D28F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C129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A9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2D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C6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45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A3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9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45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20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1648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203396" w:tentative="1">
      <w:start w:val="1"/>
      <w:numFmt w:val="lowerLetter"/>
      <w:lvlText w:val="%2."/>
      <w:lvlJc w:val="left"/>
      <w:pPr>
        <w:ind w:left="1440" w:hanging="360"/>
      </w:pPr>
    </w:lvl>
    <w:lvl w:ilvl="2" w:tplc="7194AA8C" w:tentative="1">
      <w:start w:val="1"/>
      <w:numFmt w:val="lowerRoman"/>
      <w:lvlText w:val="%3."/>
      <w:lvlJc w:val="right"/>
      <w:pPr>
        <w:ind w:left="2160" w:hanging="180"/>
      </w:pPr>
    </w:lvl>
    <w:lvl w:ilvl="3" w:tplc="512C558E" w:tentative="1">
      <w:start w:val="1"/>
      <w:numFmt w:val="decimal"/>
      <w:lvlText w:val="%4."/>
      <w:lvlJc w:val="left"/>
      <w:pPr>
        <w:ind w:left="2880" w:hanging="360"/>
      </w:pPr>
    </w:lvl>
    <w:lvl w:ilvl="4" w:tplc="BDCCDE9C" w:tentative="1">
      <w:start w:val="1"/>
      <w:numFmt w:val="lowerLetter"/>
      <w:lvlText w:val="%5."/>
      <w:lvlJc w:val="left"/>
      <w:pPr>
        <w:ind w:left="3600" w:hanging="360"/>
      </w:pPr>
    </w:lvl>
    <w:lvl w:ilvl="5" w:tplc="BA304A68" w:tentative="1">
      <w:start w:val="1"/>
      <w:numFmt w:val="lowerRoman"/>
      <w:lvlText w:val="%6."/>
      <w:lvlJc w:val="right"/>
      <w:pPr>
        <w:ind w:left="4320" w:hanging="180"/>
      </w:pPr>
    </w:lvl>
    <w:lvl w:ilvl="6" w:tplc="F23ECE28" w:tentative="1">
      <w:start w:val="1"/>
      <w:numFmt w:val="decimal"/>
      <w:lvlText w:val="%7."/>
      <w:lvlJc w:val="left"/>
      <w:pPr>
        <w:ind w:left="5040" w:hanging="360"/>
      </w:pPr>
    </w:lvl>
    <w:lvl w:ilvl="7" w:tplc="80C2F0E2" w:tentative="1">
      <w:start w:val="1"/>
      <w:numFmt w:val="lowerLetter"/>
      <w:lvlText w:val="%8."/>
      <w:lvlJc w:val="left"/>
      <w:pPr>
        <w:ind w:left="5760" w:hanging="360"/>
      </w:pPr>
    </w:lvl>
    <w:lvl w:ilvl="8" w:tplc="D67C1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FCDA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64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2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7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0B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CD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03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E7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A8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0A8921E">
      <w:start w:val="1"/>
      <w:numFmt w:val="decimal"/>
      <w:lvlText w:val="%1."/>
      <w:lvlJc w:val="left"/>
      <w:pPr>
        <w:ind w:left="1440" w:hanging="360"/>
      </w:pPr>
    </w:lvl>
    <w:lvl w:ilvl="1" w:tplc="1B444DD2" w:tentative="1">
      <w:start w:val="1"/>
      <w:numFmt w:val="lowerLetter"/>
      <w:lvlText w:val="%2."/>
      <w:lvlJc w:val="left"/>
      <w:pPr>
        <w:ind w:left="2160" w:hanging="360"/>
      </w:pPr>
    </w:lvl>
    <w:lvl w:ilvl="2" w:tplc="C95C8242" w:tentative="1">
      <w:start w:val="1"/>
      <w:numFmt w:val="lowerRoman"/>
      <w:lvlText w:val="%3."/>
      <w:lvlJc w:val="right"/>
      <w:pPr>
        <w:ind w:left="2880" w:hanging="180"/>
      </w:pPr>
    </w:lvl>
    <w:lvl w:ilvl="3" w:tplc="B6660EE2" w:tentative="1">
      <w:start w:val="1"/>
      <w:numFmt w:val="decimal"/>
      <w:lvlText w:val="%4."/>
      <w:lvlJc w:val="left"/>
      <w:pPr>
        <w:ind w:left="3600" w:hanging="360"/>
      </w:pPr>
    </w:lvl>
    <w:lvl w:ilvl="4" w:tplc="3F90EC34" w:tentative="1">
      <w:start w:val="1"/>
      <w:numFmt w:val="lowerLetter"/>
      <w:lvlText w:val="%5."/>
      <w:lvlJc w:val="left"/>
      <w:pPr>
        <w:ind w:left="4320" w:hanging="360"/>
      </w:pPr>
    </w:lvl>
    <w:lvl w:ilvl="5" w:tplc="0630D9F4" w:tentative="1">
      <w:start w:val="1"/>
      <w:numFmt w:val="lowerRoman"/>
      <w:lvlText w:val="%6."/>
      <w:lvlJc w:val="right"/>
      <w:pPr>
        <w:ind w:left="5040" w:hanging="180"/>
      </w:pPr>
    </w:lvl>
    <w:lvl w:ilvl="6" w:tplc="16622212" w:tentative="1">
      <w:start w:val="1"/>
      <w:numFmt w:val="decimal"/>
      <w:lvlText w:val="%7."/>
      <w:lvlJc w:val="left"/>
      <w:pPr>
        <w:ind w:left="5760" w:hanging="360"/>
      </w:pPr>
    </w:lvl>
    <w:lvl w:ilvl="7" w:tplc="7C36C8BA" w:tentative="1">
      <w:start w:val="1"/>
      <w:numFmt w:val="lowerLetter"/>
      <w:lvlText w:val="%8."/>
      <w:lvlJc w:val="left"/>
      <w:pPr>
        <w:ind w:left="6480" w:hanging="360"/>
      </w:pPr>
    </w:lvl>
    <w:lvl w:ilvl="8" w:tplc="3ACE57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DC4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21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60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1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E1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AB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9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64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48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3B64EE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4B2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EE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8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D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6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88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4A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78EA1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C7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0E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81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1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4E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49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2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88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6FD826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306D6C" w:tentative="1">
      <w:start w:val="1"/>
      <w:numFmt w:val="lowerLetter"/>
      <w:lvlText w:val="%2."/>
      <w:lvlJc w:val="left"/>
      <w:pPr>
        <w:ind w:left="1440" w:hanging="360"/>
      </w:pPr>
    </w:lvl>
    <w:lvl w:ilvl="2" w:tplc="4274E154" w:tentative="1">
      <w:start w:val="1"/>
      <w:numFmt w:val="lowerRoman"/>
      <w:lvlText w:val="%3."/>
      <w:lvlJc w:val="right"/>
      <w:pPr>
        <w:ind w:left="2160" w:hanging="180"/>
      </w:pPr>
    </w:lvl>
    <w:lvl w:ilvl="3" w:tplc="0ACC7072" w:tentative="1">
      <w:start w:val="1"/>
      <w:numFmt w:val="decimal"/>
      <w:lvlText w:val="%4."/>
      <w:lvlJc w:val="left"/>
      <w:pPr>
        <w:ind w:left="2880" w:hanging="360"/>
      </w:pPr>
    </w:lvl>
    <w:lvl w:ilvl="4" w:tplc="3FD09002" w:tentative="1">
      <w:start w:val="1"/>
      <w:numFmt w:val="lowerLetter"/>
      <w:lvlText w:val="%5."/>
      <w:lvlJc w:val="left"/>
      <w:pPr>
        <w:ind w:left="3600" w:hanging="360"/>
      </w:pPr>
    </w:lvl>
    <w:lvl w:ilvl="5" w:tplc="2A6CFF0E" w:tentative="1">
      <w:start w:val="1"/>
      <w:numFmt w:val="lowerRoman"/>
      <w:lvlText w:val="%6."/>
      <w:lvlJc w:val="right"/>
      <w:pPr>
        <w:ind w:left="4320" w:hanging="180"/>
      </w:pPr>
    </w:lvl>
    <w:lvl w:ilvl="6" w:tplc="5DFA996A" w:tentative="1">
      <w:start w:val="1"/>
      <w:numFmt w:val="decimal"/>
      <w:lvlText w:val="%7."/>
      <w:lvlJc w:val="left"/>
      <w:pPr>
        <w:ind w:left="5040" w:hanging="360"/>
      </w:pPr>
    </w:lvl>
    <w:lvl w:ilvl="7" w:tplc="DE16B424" w:tentative="1">
      <w:start w:val="1"/>
      <w:numFmt w:val="lowerLetter"/>
      <w:lvlText w:val="%8."/>
      <w:lvlJc w:val="left"/>
      <w:pPr>
        <w:ind w:left="5760" w:hanging="360"/>
      </w:pPr>
    </w:lvl>
    <w:lvl w:ilvl="8" w:tplc="3B848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7F9AC4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D24742" w:tentative="1">
      <w:start w:val="1"/>
      <w:numFmt w:val="lowerLetter"/>
      <w:lvlText w:val="%2."/>
      <w:lvlJc w:val="left"/>
      <w:pPr>
        <w:ind w:left="1440" w:hanging="360"/>
      </w:pPr>
    </w:lvl>
    <w:lvl w:ilvl="2" w:tplc="140EA4C8" w:tentative="1">
      <w:start w:val="1"/>
      <w:numFmt w:val="lowerRoman"/>
      <w:lvlText w:val="%3."/>
      <w:lvlJc w:val="right"/>
      <w:pPr>
        <w:ind w:left="2160" w:hanging="180"/>
      </w:pPr>
    </w:lvl>
    <w:lvl w:ilvl="3" w:tplc="0A466D82" w:tentative="1">
      <w:start w:val="1"/>
      <w:numFmt w:val="decimal"/>
      <w:lvlText w:val="%4."/>
      <w:lvlJc w:val="left"/>
      <w:pPr>
        <w:ind w:left="2880" w:hanging="360"/>
      </w:pPr>
    </w:lvl>
    <w:lvl w:ilvl="4" w:tplc="A5682EC0" w:tentative="1">
      <w:start w:val="1"/>
      <w:numFmt w:val="lowerLetter"/>
      <w:lvlText w:val="%5."/>
      <w:lvlJc w:val="left"/>
      <w:pPr>
        <w:ind w:left="3600" w:hanging="360"/>
      </w:pPr>
    </w:lvl>
    <w:lvl w:ilvl="5" w:tplc="0054DD2A" w:tentative="1">
      <w:start w:val="1"/>
      <w:numFmt w:val="lowerRoman"/>
      <w:lvlText w:val="%6."/>
      <w:lvlJc w:val="right"/>
      <w:pPr>
        <w:ind w:left="4320" w:hanging="180"/>
      </w:pPr>
    </w:lvl>
    <w:lvl w:ilvl="6" w:tplc="1682E83A" w:tentative="1">
      <w:start w:val="1"/>
      <w:numFmt w:val="decimal"/>
      <w:lvlText w:val="%7."/>
      <w:lvlJc w:val="left"/>
      <w:pPr>
        <w:ind w:left="5040" w:hanging="360"/>
      </w:pPr>
    </w:lvl>
    <w:lvl w:ilvl="7" w:tplc="8E1EAEF6" w:tentative="1">
      <w:start w:val="1"/>
      <w:numFmt w:val="lowerLetter"/>
      <w:lvlText w:val="%8."/>
      <w:lvlJc w:val="left"/>
      <w:pPr>
        <w:ind w:left="5760" w:hanging="360"/>
      </w:pPr>
    </w:lvl>
    <w:lvl w:ilvl="8" w:tplc="A6E8B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CA63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8BBB2" w:tentative="1">
      <w:start w:val="1"/>
      <w:numFmt w:val="lowerLetter"/>
      <w:lvlText w:val="%2."/>
      <w:lvlJc w:val="left"/>
      <w:pPr>
        <w:ind w:left="1440" w:hanging="360"/>
      </w:pPr>
    </w:lvl>
    <w:lvl w:ilvl="2" w:tplc="352AF9EA" w:tentative="1">
      <w:start w:val="1"/>
      <w:numFmt w:val="lowerRoman"/>
      <w:lvlText w:val="%3."/>
      <w:lvlJc w:val="right"/>
      <w:pPr>
        <w:ind w:left="2160" w:hanging="180"/>
      </w:pPr>
    </w:lvl>
    <w:lvl w:ilvl="3" w:tplc="4440C44A" w:tentative="1">
      <w:start w:val="1"/>
      <w:numFmt w:val="decimal"/>
      <w:lvlText w:val="%4."/>
      <w:lvlJc w:val="left"/>
      <w:pPr>
        <w:ind w:left="2880" w:hanging="360"/>
      </w:pPr>
    </w:lvl>
    <w:lvl w:ilvl="4" w:tplc="C7047758" w:tentative="1">
      <w:start w:val="1"/>
      <w:numFmt w:val="lowerLetter"/>
      <w:lvlText w:val="%5."/>
      <w:lvlJc w:val="left"/>
      <w:pPr>
        <w:ind w:left="3600" w:hanging="360"/>
      </w:pPr>
    </w:lvl>
    <w:lvl w:ilvl="5" w:tplc="E09ECC94" w:tentative="1">
      <w:start w:val="1"/>
      <w:numFmt w:val="lowerRoman"/>
      <w:lvlText w:val="%6."/>
      <w:lvlJc w:val="right"/>
      <w:pPr>
        <w:ind w:left="4320" w:hanging="180"/>
      </w:pPr>
    </w:lvl>
    <w:lvl w:ilvl="6" w:tplc="D8B8A4B6" w:tentative="1">
      <w:start w:val="1"/>
      <w:numFmt w:val="decimal"/>
      <w:lvlText w:val="%7."/>
      <w:lvlJc w:val="left"/>
      <w:pPr>
        <w:ind w:left="5040" w:hanging="360"/>
      </w:pPr>
    </w:lvl>
    <w:lvl w:ilvl="7" w:tplc="666E006A" w:tentative="1">
      <w:start w:val="1"/>
      <w:numFmt w:val="lowerLetter"/>
      <w:lvlText w:val="%8."/>
      <w:lvlJc w:val="left"/>
      <w:pPr>
        <w:ind w:left="5760" w:hanging="360"/>
      </w:pPr>
    </w:lvl>
    <w:lvl w:ilvl="8" w:tplc="56822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496F0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20D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01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49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6A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A7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7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D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C2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D4BCBB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8659E2" w:tentative="1">
      <w:start w:val="1"/>
      <w:numFmt w:val="lowerLetter"/>
      <w:lvlText w:val="%2."/>
      <w:lvlJc w:val="left"/>
      <w:pPr>
        <w:ind w:left="1440" w:hanging="360"/>
      </w:pPr>
    </w:lvl>
    <w:lvl w:ilvl="2" w:tplc="97646E56" w:tentative="1">
      <w:start w:val="1"/>
      <w:numFmt w:val="lowerRoman"/>
      <w:lvlText w:val="%3."/>
      <w:lvlJc w:val="right"/>
      <w:pPr>
        <w:ind w:left="2160" w:hanging="180"/>
      </w:pPr>
    </w:lvl>
    <w:lvl w:ilvl="3" w:tplc="3D429FD4" w:tentative="1">
      <w:start w:val="1"/>
      <w:numFmt w:val="decimal"/>
      <w:lvlText w:val="%4."/>
      <w:lvlJc w:val="left"/>
      <w:pPr>
        <w:ind w:left="2880" w:hanging="360"/>
      </w:pPr>
    </w:lvl>
    <w:lvl w:ilvl="4" w:tplc="FF760E56" w:tentative="1">
      <w:start w:val="1"/>
      <w:numFmt w:val="lowerLetter"/>
      <w:lvlText w:val="%5."/>
      <w:lvlJc w:val="left"/>
      <w:pPr>
        <w:ind w:left="3600" w:hanging="360"/>
      </w:pPr>
    </w:lvl>
    <w:lvl w:ilvl="5" w:tplc="38322A96" w:tentative="1">
      <w:start w:val="1"/>
      <w:numFmt w:val="lowerRoman"/>
      <w:lvlText w:val="%6."/>
      <w:lvlJc w:val="right"/>
      <w:pPr>
        <w:ind w:left="4320" w:hanging="180"/>
      </w:pPr>
    </w:lvl>
    <w:lvl w:ilvl="6" w:tplc="35F43870" w:tentative="1">
      <w:start w:val="1"/>
      <w:numFmt w:val="decimal"/>
      <w:lvlText w:val="%7."/>
      <w:lvlJc w:val="left"/>
      <w:pPr>
        <w:ind w:left="5040" w:hanging="360"/>
      </w:pPr>
    </w:lvl>
    <w:lvl w:ilvl="7" w:tplc="68E0D884" w:tentative="1">
      <w:start w:val="1"/>
      <w:numFmt w:val="lowerLetter"/>
      <w:lvlText w:val="%8."/>
      <w:lvlJc w:val="left"/>
      <w:pPr>
        <w:ind w:left="5760" w:hanging="360"/>
      </w:pPr>
    </w:lvl>
    <w:lvl w:ilvl="8" w:tplc="D90EA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9FC848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50C335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BD0627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748FD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8C8C7F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E68D0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CA062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25897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E1864C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EDF"/>
    <w:rsid w:val="000437D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5DE5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59CE"/>
    <w:rsid w:val="00355B4F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42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6636"/>
    <w:rsid w:val="00700066"/>
    <w:rsid w:val="007144DA"/>
    <w:rsid w:val="007237E9"/>
    <w:rsid w:val="00725448"/>
    <w:rsid w:val="00733390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2D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6FF9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3DA8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05BC"/>
    <w:rsid w:val="00D31C82"/>
    <w:rsid w:val="00D33991"/>
    <w:rsid w:val="00D34156"/>
    <w:rsid w:val="00D36005"/>
    <w:rsid w:val="00D46985"/>
    <w:rsid w:val="00D46E19"/>
    <w:rsid w:val="00D5157B"/>
    <w:rsid w:val="00D5283E"/>
    <w:rsid w:val="00D55C92"/>
    <w:rsid w:val="00D57F59"/>
    <w:rsid w:val="00D60A60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5FB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2F5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1BA2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589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363</TotalTime>
  <Pages>7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sai.sudarshan@gmail.com</cp:lastModifiedBy>
  <cp:revision>16</cp:revision>
  <cp:lastPrinted>2017-11-30T17:51:00Z</cp:lastPrinted>
  <dcterms:created xsi:type="dcterms:W3CDTF">2022-01-20T00:53:00Z</dcterms:created>
  <dcterms:modified xsi:type="dcterms:W3CDTF">2022-04-16T01:59:00Z</dcterms:modified>
</cp:coreProperties>
</file>