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368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6F5FD983" w14:textId="77777777" w:rsidR="009439A7" w:rsidRPr="00C03D07" w:rsidRDefault="00E6277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B2870F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981E59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7514DA9" w14:textId="77777777" w:rsidR="009439A7" w:rsidRPr="00C03D07" w:rsidRDefault="00E6277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51D1FA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953A8D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6277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6277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6277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6277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6277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6277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981779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6D648EE" w14:textId="77777777" w:rsidR="00120B24" w:rsidRPr="00120B24" w:rsidRDefault="00E62775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05B8A13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612F9A" w14:paraId="7FEC8F0C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6ACA" w14:textId="77777777" w:rsidR="00120B24" w:rsidRPr="00120B24" w:rsidRDefault="00E6277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7682" w14:textId="77777777" w:rsidR="00120B24" w:rsidRPr="00120B24" w:rsidRDefault="00E6277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6318" w14:textId="77777777" w:rsidR="00120B24" w:rsidRPr="00120B24" w:rsidRDefault="00E6277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71F4" w14:textId="77777777" w:rsidR="00120B24" w:rsidRPr="00120B24" w:rsidRDefault="00E6277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5637" w14:textId="77777777" w:rsidR="00120B24" w:rsidRPr="00120B24" w:rsidRDefault="00E6277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34C6" w14:textId="77777777" w:rsidR="00120B24" w:rsidRPr="00120B24" w:rsidRDefault="00E6277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83FE" w14:textId="77777777" w:rsidR="00120B24" w:rsidRPr="00120B24" w:rsidRDefault="00E6277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612F9A" w14:paraId="084C6636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AF27" w14:textId="77777777" w:rsidR="00120B24" w:rsidRPr="00120B24" w:rsidRDefault="00E6277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454E" w14:textId="77777777" w:rsidR="00120B24" w:rsidRPr="00120B24" w:rsidRDefault="00E6277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AEE2" w14:textId="77777777" w:rsidR="00120B24" w:rsidRPr="00120B24" w:rsidRDefault="00E6277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DD01" w14:textId="77777777" w:rsidR="00120B24" w:rsidRPr="00120B24" w:rsidRDefault="00E6277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6574" w14:textId="77777777" w:rsidR="00120B24" w:rsidRPr="00120B24" w:rsidRDefault="00E6277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D0CE" w14:textId="77777777" w:rsidR="00120B24" w:rsidRPr="00120B24" w:rsidRDefault="00E6277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5B7C" w14:textId="77777777" w:rsidR="00120B24" w:rsidRPr="00120B24" w:rsidRDefault="00E6277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5F9E80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612F9A" w14:paraId="5856D4CB" w14:textId="77777777" w:rsidTr="00DA1387">
        <w:tc>
          <w:tcPr>
            <w:tcW w:w="2808" w:type="dxa"/>
          </w:tcPr>
          <w:p w14:paraId="0F4645A8" w14:textId="77777777" w:rsidR="00ED0124" w:rsidRPr="00C1676B" w:rsidRDefault="00E6277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5EB090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6277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4C6714A" w14:textId="77777777" w:rsidR="00ED0124" w:rsidRPr="00C1676B" w:rsidRDefault="00E6277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BF5079C" w14:textId="77777777" w:rsidR="00ED0124" w:rsidRPr="00C1676B" w:rsidRDefault="00E6277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231E2E3" w14:textId="77777777" w:rsidR="00ED0124" w:rsidRPr="00C1676B" w:rsidRDefault="00E6277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ED9D1A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E6277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54C5CBF" w14:textId="77777777" w:rsidR="00ED0124" w:rsidRPr="00C1676B" w:rsidRDefault="00E6277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D8EBF8A" w14:textId="77777777" w:rsidR="00636620" w:rsidRPr="00C1676B" w:rsidRDefault="00E6277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12F9A" w14:paraId="6D3AC37B" w14:textId="77777777" w:rsidTr="00DA1387">
        <w:tc>
          <w:tcPr>
            <w:tcW w:w="2808" w:type="dxa"/>
          </w:tcPr>
          <w:p w14:paraId="162E4A6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8E96FBF" w14:textId="69565F9A" w:rsidR="00ED0124" w:rsidRPr="00C03D07" w:rsidRDefault="00473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</w:t>
            </w:r>
          </w:p>
        </w:tc>
        <w:tc>
          <w:tcPr>
            <w:tcW w:w="1530" w:type="dxa"/>
          </w:tcPr>
          <w:p w14:paraId="7E709E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7B4D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2FD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9BFC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28120B8E" w14:textId="77777777" w:rsidTr="00DA1387">
        <w:tc>
          <w:tcPr>
            <w:tcW w:w="2808" w:type="dxa"/>
          </w:tcPr>
          <w:p w14:paraId="026A3F1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10252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335F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D285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5B9B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7290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1566D97C" w14:textId="77777777" w:rsidTr="00DA1387">
        <w:tc>
          <w:tcPr>
            <w:tcW w:w="2808" w:type="dxa"/>
          </w:tcPr>
          <w:p w14:paraId="57520E1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1F286F5" w14:textId="3B8BEEBE" w:rsidR="00ED0124" w:rsidRPr="00C03D07" w:rsidRDefault="00473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Bodepudi</w:t>
            </w:r>
          </w:p>
        </w:tc>
        <w:tc>
          <w:tcPr>
            <w:tcW w:w="1530" w:type="dxa"/>
          </w:tcPr>
          <w:p w14:paraId="503024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EB440D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9E9C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DE76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1DCAE30C" w14:textId="77777777" w:rsidTr="00DA1387">
        <w:tc>
          <w:tcPr>
            <w:tcW w:w="2808" w:type="dxa"/>
          </w:tcPr>
          <w:p w14:paraId="25B2298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EEF5AA9" w14:textId="61106AFF" w:rsidR="00ED0124" w:rsidRPr="00C03D07" w:rsidRDefault="00473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503614074</w:t>
            </w:r>
          </w:p>
        </w:tc>
        <w:tc>
          <w:tcPr>
            <w:tcW w:w="1530" w:type="dxa"/>
          </w:tcPr>
          <w:p w14:paraId="7F75D7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DC9F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E5EE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ED83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6EB9CBE7" w14:textId="77777777" w:rsidTr="00DA1387">
        <w:tc>
          <w:tcPr>
            <w:tcW w:w="2808" w:type="dxa"/>
          </w:tcPr>
          <w:p w14:paraId="0B75071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39E055A" w14:textId="5F47E498" w:rsidR="00ED0124" w:rsidRPr="00C03D07" w:rsidRDefault="00473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01/19/1988</w:t>
            </w:r>
          </w:p>
        </w:tc>
        <w:tc>
          <w:tcPr>
            <w:tcW w:w="1530" w:type="dxa"/>
          </w:tcPr>
          <w:p w14:paraId="00401B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5F39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387C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0C66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1179719D" w14:textId="77777777" w:rsidTr="00DA1387">
        <w:tc>
          <w:tcPr>
            <w:tcW w:w="2808" w:type="dxa"/>
          </w:tcPr>
          <w:p w14:paraId="68D0562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B85EC1D" w14:textId="1D67A090" w:rsidR="008A2139" w:rsidRPr="00C03D07" w:rsidRDefault="00473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BBFD51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5FF62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72312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D52F0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0B93BF4E" w14:textId="77777777" w:rsidTr="00DA1387">
        <w:tc>
          <w:tcPr>
            <w:tcW w:w="2808" w:type="dxa"/>
          </w:tcPr>
          <w:p w14:paraId="7B08609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B6F32F1" w14:textId="13107C6A" w:rsidR="007B4551" w:rsidRPr="00C03D07" w:rsidRDefault="00473F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401FB2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0DCCF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7CA42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B23B2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1B9C5B3D" w14:textId="77777777" w:rsidTr="0002006F">
        <w:trPr>
          <w:trHeight w:val="1007"/>
        </w:trPr>
        <w:tc>
          <w:tcPr>
            <w:tcW w:w="2808" w:type="dxa"/>
          </w:tcPr>
          <w:p w14:paraId="3E1EC4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D566FE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EF4DC06" w14:textId="77777777" w:rsidR="00226740" w:rsidRDefault="00473F6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620 Illinois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7</w:t>
            </w:r>
          </w:p>
          <w:p w14:paraId="6B755D8E" w14:textId="77777777" w:rsidR="00473F69" w:rsidRDefault="00473F6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Elsegundo</w:t>
            </w:r>
          </w:p>
          <w:p w14:paraId="380F5220" w14:textId="4D971610" w:rsidR="00473F69" w:rsidRPr="00C03D07" w:rsidRDefault="00473F6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California -90245</w:t>
            </w:r>
          </w:p>
        </w:tc>
        <w:tc>
          <w:tcPr>
            <w:tcW w:w="1530" w:type="dxa"/>
          </w:tcPr>
          <w:p w14:paraId="3ECE56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D405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D95A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826C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636C2B43" w14:textId="77777777" w:rsidTr="00DA1387">
        <w:tc>
          <w:tcPr>
            <w:tcW w:w="2808" w:type="dxa"/>
          </w:tcPr>
          <w:p w14:paraId="5864FC8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5382720" w14:textId="4902BA75" w:rsidR="007B4551" w:rsidRPr="00C03D07" w:rsidRDefault="00473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6692333441</w:t>
            </w:r>
          </w:p>
        </w:tc>
        <w:tc>
          <w:tcPr>
            <w:tcW w:w="1530" w:type="dxa"/>
          </w:tcPr>
          <w:p w14:paraId="4641C1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B98F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D5D6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37E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694539FF" w14:textId="77777777" w:rsidTr="00DA1387">
        <w:tc>
          <w:tcPr>
            <w:tcW w:w="2808" w:type="dxa"/>
          </w:tcPr>
          <w:p w14:paraId="47C4A35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DBA75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49F5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4C22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D3D2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414D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2D913CD8" w14:textId="77777777" w:rsidTr="00DA1387">
        <w:tc>
          <w:tcPr>
            <w:tcW w:w="2808" w:type="dxa"/>
          </w:tcPr>
          <w:p w14:paraId="1FCEEA3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FFB2B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C55A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1DEA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B3D8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766F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3A23F113" w14:textId="77777777" w:rsidTr="00DA1387">
        <w:tc>
          <w:tcPr>
            <w:tcW w:w="2808" w:type="dxa"/>
          </w:tcPr>
          <w:p w14:paraId="37D802C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4F09EF4" w14:textId="7AF41D9A" w:rsidR="007B4551" w:rsidRPr="00C03D07" w:rsidRDefault="00473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Vijay910@gmail.com</w:t>
            </w:r>
          </w:p>
        </w:tc>
        <w:tc>
          <w:tcPr>
            <w:tcW w:w="1530" w:type="dxa"/>
          </w:tcPr>
          <w:p w14:paraId="4E0EFC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E9C5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3DA8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7D25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28AB9E3F" w14:textId="77777777" w:rsidTr="00DA1387">
        <w:tc>
          <w:tcPr>
            <w:tcW w:w="2808" w:type="dxa"/>
          </w:tcPr>
          <w:p w14:paraId="0FE43DF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22930CD" w14:textId="2661EB86" w:rsidR="007B4551" w:rsidRPr="00C03D07" w:rsidRDefault="00473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08/15/2015</w:t>
            </w:r>
          </w:p>
        </w:tc>
        <w:tc>
          <w:tcPr>
            <w:tcW w:w="1530" w:type="dxa"/>
          </w:tcPr>
          <w:p w14:paraId="4141F1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E165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FD99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083A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38BC2E7B" w14:textId="77777777" w:rsidTr="00DA1387">
        <w:tc>
          <w:tcPr>
            <w:tcW w:w="2808" w:type="dxa"/>
          </w:tcPr>
          <w:p w14:paraId="5AE293A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147536C" w14:textId="2BD8671E" w:rsidR="001A2598" w:rsidRPr="00C03D07" w:rsidRDefault="00473F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6858235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50709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FB016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70C18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70DD7F29" w14:textId="77777777" w:rsidTr="00DA1387">
        <w:tc>
          <w:tcPr>
            <w:tcW w:w="2808" w:type="dxa"/>
          </w:tcPr>
          <w:p w14:paraId="264FFC8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5968FD7" w14:textId="0B4C546D" w:rsidR="00D92BD1" w:rsidRPr="00C03D07" w:rsidRDefault="00473F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C1927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FB6E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D44D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9FF0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662022BC" w14:textId="77777777" w:rsidTr="00DA1387">
        <w:tc>
          <w:tcPr>
            <w:tcW w:w="2808" w:type="dxa"/>
          </w:tcPr>
          <w:p w14:paraId="7C642B9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9EA69F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0F04F00" w14:textId="275E83D4" w:rsidR="00D92BD1" w:rsidRPr="00C03D07" w:rsidRDefault="00473F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E1368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A843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44E7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6942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4E24A9D1" w14:textId="77777777" w:rsidTr="00DA1387">
        <w:tc>
          <w:tcPr>
            <w:tcW w:w="2808" w:type="dxa"/>
          </w:tcPr>
          <w:p w14:paraId="79E1860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BE06E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0D2C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5EFA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CB90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85E8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55D8B368" w14:textId="77777777" w:rsidTr="00DA1387">
        <w:tc>
          <w:tcPr>
            <w:tcW w:w="2808" w:type="dxa"/>
          </w:tcPr>
          <w:p w14:paraId="6F93A85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0EAEF824" w14:textId="3FF34F0C" w:rsidR="00D92BD1" w:rsidRPr="00C03D07" w:rsidRDefault="00473F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97236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9DBF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BBC5D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A18E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3C6C9FFE" w14:textId="77777777" w:rsidTr="00DA1387">
        <w:tc>
          <w:tcPr>
            <w:tcW w:w="2808" w:type="dxa"/>
          </w:tcPr>
          <w:p w14:paraId="7567932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185B22A" w14:textId="662CF6C4" w:rsidR="00D92BD1" w:rsidRPr="00C03D07" w:rsidRDefault="00473F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110AB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8201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8D10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D16D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4F4794AD" w14:textId="77777777" w:rsidTr="00DA1387">
        <w:tc>
          <w:tcPr>
            <w:tcW w:w="2808" w:type="dxa"/>
          </w:tcPr>
          <w:p w14:paraId="2E42980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BD0478C" w14:textId="32DD51A2" w:rsidR="00D92BD1" w:rsidRPr="00C03D07" w:rsidRDefault="00473F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055A6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DC3C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FDE7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AE14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0237869D" w14:textId="77777777" w:rsidTr="00DA1387">
        <w:tc>
          <w:tcPr>
            <w:tcW w:w="2808" w:type="dxa"/>
          </w:tcPr>
          <w:p w14:paraId="081F846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C26DE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31A2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2A200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1AAD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7AA5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733E00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C26E9E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BE72C1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E932F8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12F9A" w14:paraId="6919E9F5" w14:textId="77777777" w:rsidTr="00797DEB">
        <w:tc>
          <w:tcPr>
            <w:tcW w:w="2203" w:type="dxa"/>
          </w:tcPr>
          <w:p w14:paraId="6F93C2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295102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B9A81C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172DE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EDD412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12F9A" w14:paraId="67279EDB" w14:textId="77777777" w:rsidTr="00797DEB">
        <w:tc>
          <w:tcPr>
            <w:tcW w:w="2203" w:type="dxa"/>
          </w:tcPr>
          <w:p w14:paraId="223145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5575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8339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5364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400C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05CA7EFD" w14:textId="77777777" w:rsidTr="00797DEB">
        <w:tc>
          <w:tcPr>
            <w:tcW w:w="2203" w:type="dxa"/>
          </w:tcPr>
          <w:p w14:paraId="76062B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C17A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88DF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00179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9492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F9A" w14:paraId="6D4CCAFC" w14:textId="77777777" w:rsidTr="00797DEB">
        <w:tc>
          <w:tcPr>
            <w:tcW w:w="2203" w:type="dxa"/>
          </w:tcPr>
          <w:p w14:paraId="447676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A6DD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9C52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B26C7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CD1F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61413F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B4FC73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E9AA84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E368C1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DA89E7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D4858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13C31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12F9A" w14:paraId="5F0FF574" w14:textId="77777777" w:rsidTr="00D90155">
        <w:trPr>
          <w:trHeight w:val="324"/>
        </w:trPr>
        <w:tc>
          <w:tcPr>
            <w:tcW w:w="7675" w:type="dxa"/>
            <w:gridSpan w:val="2"/>
          </w:tcPr>
          <w:p w14:paraId="1D303FE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12F9A" w14:paraId="7344FF40" w14:textId="77777777" w:rsidTr="00D90155">
        <w:trPr>
          <w:trHeight w:val="314"/>
        </w:trPr>
        <w:tc>
          <w:tcPr>
            <w:tcW w:w="2545" w:type="dxa"/>
          </w:tcPr>
          <w:p w14:paraId="0248450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98BCD05" w14:textId="10238C9B" w:rsidR="00983210" w:rsidRPr="00C03D07" w:rsidRDefault="00473F6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612F9A" w14:paraId="0B913F78" w14:textId="77777777" w:rsidTr="00D90155">
        <w:trPr>
          <w:trHeight w:val="324"/>
        </w:trPr>
        <w:tc>
          <w:tcPr>
            <w:tcW w:w="2545" w:type="dxa"/>
          </w:tcPr>
          <w:p w14:paraId="3901213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B63918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5D3708A" w14:textId="7BB13841" w:rsidR="00983210" w:rsidRPr="00C03D07" w:rsidRDefault="00473F6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322271627</w:t>
            </w:r>
          </w:p>
        </w:tc>
      </w:tr>
      <w:tr w:rsidR="00612F9A" w14:paraId="1BC82FBE" w14:textId="77777777" w:rsidTr="00D90155">
        <w:trPr>
          <w:trHeight w:val="324"/>
        </w:trPr>
        <w:tc>
          <w:tcPr>
            <w:tcW w:w="2545" w:type="dxa"/>
          </w:tcPr>
          <w:p w14:paraId="5E3C903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474B171" w14:textId="60AD1122" w:rsidR="00983210" w:rsidRPr="00C03D07" w:rsidRDefault="00473F6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198896836</w:t>
            </w:r>
          </w:p>
        </w:tc>
      </w:tr>
      <w:tr w:rsidR="00612F9A" w14:paraId="5EF3DF02" w14:textId="77777777" w:rsidTr="00D90155">
        <w:trPr>
          <w:trHeight w:val="340"/>
        </w:trPr>
        <w:tc>
          <w:tcPr>
            <w:tcW w:w="2545" w:type="dxa"/>
          </w:tcPr>
          <w:p w14:paraId="69DC50E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417C52B" w14:textId="6898C41B" w:rsidR="00983210" w:rsidRPr="00C03D07" w:rsidRDefault="00473F6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12F9A" w14:paraId="629160CC" w14:textId="77777777" w:rsidTr="00D90155">
        <w:trPr>
          <w:trHeight w:val="340"/>
        </w:trPr>
        <w:tc>
          <w:tcPr>
            <w:tcW w:w="2545" w:type="dxa"/>
          </w:tcPr>
          <w:p w14:paraId="4CBF282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C73D3CE" w14:textId="1FA3E03A" w:rsidR="00983210" w:rsidRPr="00C03D07" w:rsidRDefault="00473F6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Vijay Bodepudi</w:t>
            </w:r>
          </w:p>
        </w:tc>
      </w:tr>
    </w:tbl>
    <w:p w14:paraId="7E3B5F9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CE991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ED2F50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0EA47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2C87FE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DFF24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5E3F1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A7697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86BE3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3C54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71F5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DD79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8EB3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893C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DB00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B601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6779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BE9B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51DC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8194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2792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2868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4AB7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6AC6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42A6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F21F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BCC6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AF62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92E9A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1B56B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DA34D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2938A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4701D4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1F7A1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12F9A" w14:paraId="1C463060" w14:textId="77777777" w:rsidTr="001D05D6">
        <w:trPr>
          <w:trHeight w:val="398"/>
        </w:trPr>
        <w:tc>
          <w:tcPr>
            <w:tcW w:w="5148" w:type="dxa"/>
            <w:gridSpan w:val="4"/>
          </w:tcPr>
          <w:p w14:paraId="4E9AB92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0BD613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12F9A" w14:paraId="16712C4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BBAA6B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29AC47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12F9A" w14:paraId="6B8D11D6" w14:textId="77777777" w:rsidTr="001D05D6">
        <w:trPr>
          <w:trHeight w:val="404"/>
        </w:trPr>
        <w:tc>
          <w:tcPr>
            <w:tcW w:w="918" w:type="dxa"/>
          </w:tcPr>
          <w:p w14:paraId="0EBD82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755A39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B7155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5F989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126C7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7C2FB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E3E6B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BC2066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D7C85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1A18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D1A80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CD0A6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12F9A" w14:paraId="5A0F9C19" w14:textId="77777777" w:rsidTr="001D05D6">
        <w:trPr>
          <w:trHeight w:val="622"/>
        </w:trPr>
        <w:tc>
          <w:tcPr>
            <w:tcW w:w="918" w:type="dxa"/>
          </w:tcPr>
          <w:p w14:paraId="1DF23D26" w14:textId="77777777" w:rsidR="008F53D7" w:rsidRPr="00C03D07" w:rsidRDefault="00E6277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1209EC3" w14:textId="02737724" w:rsidR="008F53D7" w:rsidRPr="00C03D07" w:rsidRDefault="00473F6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B779561" w14:textId="4E83A47D" w:rsidR="008F53D7" w:rsidRPr="00C03D07" w:rsidRDefault="00473F6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05AA6B81" w14:textId="67B31380" w:rsidR="008F53D7" w:rsidRPr="00C03D07" w:rsidRDefault="00473F6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31/12/21</w:t>
            </w:r>
          </w:p>
        </w:tc>
        <w:tc>
          <w:tcPr>
            <w:tcW w:w="900" w:type="dxa"/>
          </w:tcPr>
          <w:p w14:paraId="75EAEF5A" w14:textId="77777777" w:rsidR="008F53D7" w:rsidRPr="00C03D07" w:rsidRDefault="00E6277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0ED587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66AD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1D1DD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4DD2EC73" w14:textId="77777777" w:rsidTr="001D05D6">
        <w:trPr>
          <w:trHeight w:val="592"/>
        </w:trPr>
        <w:tc>
          <w:tcPr>
            <w:tcW w:w="918" w:type="dxa"/>
          </w:tcPr>
          <w:p w14:paraId="23E44BBE" w14:textId="77777777" w:rsidR="008F53D7" w:rsidRPr="00C03D07" w:rsidRDefault="00E6277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83A77A4" w14:textId="0511E855" w:rsidR="008F53D7" w:rsidRPr="00C03D07" w:rsidRDefault="00473F6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460C8A3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1F76A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1815F3" w14:textId="77777777" w:rsidR="008F53D7" w:rsidRPr="00C03D07" w:rsidRDefault="00E6277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B0EDBF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19D15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8120C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3509B62E" w14:textId="77777777" w:rsidTr="001D05D6">
        <w:trPr>
          <w:trHeight w:val="592"/>
        </w:trPr>
        <w:tc>
          <w:tcPr>
            <w:tcW w:w="918" w:type="dxa"/>
          </w:tcPr>
          <w:p w14:paraId="2FC5CB2D" w14:textId="77777777" w:rsidR="008F53D7" w:rsidRPr="00C03D07" w:rsidRDefault="00E6277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2103731" w14:textId="059449A1" w:rsidR="008F53D7" w:rsidRPr="00C03D07" w:rsidRDefault="00473F6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5322355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64D23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E2A8F5" w14:textId="77777777" w:rsidR="008F53D7" w:rsidRPr="00C03D07" w:rsidRDefault="00E6277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2278925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2536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9609F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09ECDF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74F581C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9F427E7" w14:textId="77777777" w:rsidR="00B95496" w:rsidRPr="00C1676B" w:rsidRDefault="00E6277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12F9A" w14:paraId="6E18EC55" w14:textId="77777777" w:rsidTr="004B23E9">
        <w:trPr>
          <w:trHeight w:val="825"/>
        </w:trPr>
        <w:tc>
          <w:tcPr>
            <w:tcW w:w="2538" w:type="dxa"/>
          </w:tcPr>
          <w:p w14:paraId="66AB9AF6" w14:textId="77777777" w:rsidR="00B95496" w:rsidRPr="00C03D07" w:rsidRDefault="00E6277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064CB99" w14:textId="77777777" w:rsidR="00B95496" w:rsidRPr="00C03D07" w:rsidRDefault="00E627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5E38C91" w14:textId="77777777" w:rsidR="00B95496" w:rsidRPr="00C03D07" w:rsidRDefault="00E627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594644D" w14:textId="77777777" w:rsidR="00B95496" w:rsidRPr="00C03D07" w:rsidRDefault="00E627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38D8BEB5" w14:textId="77777777" w:rsidR="00B95496" w:rsidRPr="00C03D07" w:rsidRDefault="00E627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12F9A" w14:paraId="1CB64DA3" w14:textId="77777777" w:rsidTr="004B23E9">
        <w:trPr>
          <w:trHeight w:val="275"/>
        </w:trPr>
        <w:tc>
          <w:tcPr>
            <w:tcW w:w="2538" w:type="dxa"/>
          </w:tcPr>
          <w:p w14:paraId="4D2F7D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E025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0755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6155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275A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4D5C3F72" w14:textId="77777777" w:rsidTr="004B23E9">
        <w:trPr>
          <w:trHeight w:val="275"/>
        </w:trPr>
        <w:tc>
          <w:tcPr>
            <w:tcW w:w="2538" w:type="dxa"/>
          </w:tcPr>
          <w:p w14:paraId="18CD20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6221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A5A0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F836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04836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0563CA7E" w14:textId="77777777" w:rsidTr="004B23E9">
        <w:trPr>
          <w:trHeight w:val="292"/>
        </w:trPr>
        <w:tc>
          <w:tcPr>
            <w:tcW w:w="2538" w:type="dxa"/>
          </w:tcPr>
          <w:p w14:paraId="66FAE8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B3B3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E70E8D" w14:textId="77777777" w:rsidR="00B95496" w:rsidRPr="00C1676B" w:rsidRDefault="00E6277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525DAE3" w14:textId="77777777" w:rsidR="00B95496" w:rsidRPr="00C1676B" w:rsidRDefault="00E6277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84B21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1E55AEE5" w14:textId="77777777" w:rsidTr="00044B40">
        <w:trPr>
          <w:trHeight w:val="557"/>
        </w:trPr>
        <w:tc>
          <w:tcPr>
            <w:tcW w:w="2538" w:type="dxa"/>
          </w:tcPr>
          <w:p w14:paraId="605C06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7669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B6B9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EFF49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B060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3766F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900D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23483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96CC6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BBA59" w14:textId="77777777" w:rsidR="008A20BA" w:rsidRPr="00E059E1" w:rsidRDefault="00E6277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AF1CA46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6444144" w14:textId="77777777" w:rsidR="00C8092E" w:rsidRPr="004A10AC" w:rsidRDefault="00E6277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388C4C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0F15EBC" w14:textId="77777777" w:rsidR="00C8092E" w:rsidRPr="004A10AC" w:rsidRDefault="00E6277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898ADA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A47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627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18E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405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46B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814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C9A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00D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269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56F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7DE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A5D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E1F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B8A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B8F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02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4E3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9BF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035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3E1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38366" w14:textId="77777777" w:rsidR="004F2E9A" w:rsidRDefault="00E6277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756162E">
          <v:roundrect id="_x0000_s2051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129642DD" w14:textId="3BA6F45A" w:rsidR="00473F69" w:rsidRDefault="00473F69" w:rsidP="00473F69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5C038BA0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59E4DC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7DB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333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F2D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F8F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CDB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84A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E9E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3E0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B2C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3BA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A1F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AB8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464E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380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E64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7EF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048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B24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406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D4A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048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97A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CC8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927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154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55F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591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4BE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860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BC6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386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B2F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322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893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435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52D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AC9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8368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4C0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B77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BFA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F60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12F9A" w14:paraId="65BCE5C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59EBCC6" w14:textId="77777777" w:rsidR="008F53D7" w:rsidRPr="00C1676B" w:rsidRDefault="00E6277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12F9A" w14:paraId="2978588C" w14:textId="77777777" w:rsidTr="0030732B">
        <w:trPr>
          <w:trHeight w:val="533"/>
        </w:trPr>
        <w:tc>
          <w:tcPr>
            <w:tcW w:w="738" w:type="dxa"/>
          </w:tcPr>
          <w:p w14:paraId="1AC7C1D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C64E218" w14:textId="77777777" w:rsidR="008F53D7" w:rsidRPr="00C03D07" w:rsidRDefault="00E6277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542B65E" w14:textId="77777777" w:rsidR="008F53D7" w:rsidRPr="00C03D07" w:rsidRDefault="00E6277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B5B1389" w14:textId="77777777" w:rsidR="008F53D7" w:rsidRPr="00C03D07" w:rsidRDefault="00E6277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0092B03" w14:textId="77777777" w:rsidR="008F53D7" w:rsidRPr="00C03D07" w:rsidRDefault="00E6277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AC3ED6D" w14:textId="77777777" w:rsidR="008F53D7" w:rsidRPr="00C03D07" w:rsidRDefault="00E6277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12F9A" w14:paraId="1152E910" w14:textId="77777777" w:rsidTr="0030732B">
        <w:trPr>
          <w:trHeight w:val="266"/>
        </w:trPr>
        <w:tc>
          <w:tcPr>
            <w:tcW w:w="738" w:type="dxa"/>
          </w:tcPr>
          <w:p w14:paraId="08E9C68F" w14:textId="77777777" w:rsidR="008F53D7" w:rsidRPr="00C03D07" w:rsidRDefault="00E6277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B730B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8581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C162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EB75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0A7C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4BAA24EF" w14:textId="77777777" w:rsidTr="0030732B">
        <w:trPr>
          <w:trHeight w:val="266"/>
        </w:trPr>
        <w:tc>
          <w:tcPr>
            <w:tcW w:w="738" w:type="dxa"/>
          </w:tcPr>
          <w:p w14:paraId="34C3D165" w14:textId="77777777" w:rsidR="008F53D7" w:rsidRPr="00C03D07" w:rsidRDefault="00E6277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744ED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A5B11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ABA6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E28F6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7A1C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31B58714" w14:textId="77777777" w:rsidTr="0030732B">
        <w:trPr>
          <w:trHeight w:val="266"/>
        </w:trPr>
        <w:tc>
          <w:tcPr>
            <w:tcW w:w="738" w:type="dxa"/>
          </w:tcPr>
          <w:p w14:paraId="5957BEBD" w14:textId="77777777" w:rsidR="008F53D7" w:rsidRPr="00C03D07" w:rsidRDefault="00E6277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63D314E" w14:textId="77777777" w:rsidR="008F53D7" w:rsidRPr="00C03D07" w:rsidRDefault="00E6277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4992C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4315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8E34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8E93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19217A5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C0BD426" w14:textId="77777777" w:rsidR="008F53D7" w:rsidRPr="00C03D07" w:rsidRDefault="00E6277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CD66D0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E62775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4600C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D34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64A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55D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358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3CE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49C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86C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B33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A44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75A4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D4E6F4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510578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12F9A" w14:paraId="5894CBBE" w14:textId="77777777" w:rsidTr="004B23E9">
        <w:tc>
          <w:tcPr>
            <w:tcW w:w="9198" w:type="dxa"/>
          </w:tcPr>
          <w:p w14:paraId="2EF9BFBD" w14:textId="77777777" w:rsidR="007706AD" w:rsidRPr="00C03D07" w:rsidRDefault="00E6277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3E3D814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12F9A" w14:paraId="79F31E16" w14:textId="77777777" w:rsidTr="004B23E9">
        <w:tc>
          <w:tcPr>
            <w:tcW w:w="9198" w:type="dxa"/>
          </w:tcPr>
          <w:p w14:paraId="5F592125" w14:textId="77777777" w:rsidR="007706AD" w:rsidRPr="00C03D07" w:rsidRDefault="00E6277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959829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12F9A" w14:paraId="44F61542" w14:textId="77777777" w:rsidTr="004B23E9">
        <w:tc>
          <w:tcPr>
            <w:tcW w:w="9198" w:type="dxa"/>
          </w:tcPr>
          <w:p w14:paraId="7ED6265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88A4E57" w14:textId="77777777" w:rsidR="007706AD" w:rsidRPr="00C03D07" w:rsidRDefault="00E6277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CEC655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3F9106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F9A4B6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4BCB1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FBB2A4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52392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F67E9D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8267AC" w14:textId="77777777" w:rsidR="0064317E" w:rsidRPr="0064317E" w:rsidRDefault="00E6277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75CFFC6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12F9A" w14:paraId="2AF239D8" w14:textId="77777777" w:rsidTr="004B23E9">
        <w:tc>
          <w:tcPr>
            <w:tcW w:w="1101" w:type="dxa"/>
            <w:shd w:val="clear" w:color="auto" w:fill="auto"/>
          </w:tcPr>
          <w:p w14:paraId="47133A8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7BA67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52FD3B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6DAF1E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87FB2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5F60BF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B368F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7290A0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C71DE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7726E74" w14:textId="77777777" w:rsidR="00C27558" w:rsidRPr="004B23E9" w:rsidRDefault="00E627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C0445A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12F9A" w14:paraId="621694B9" w14:textId="77777777" w:rsidTr="004B23E9">
        <w:tc>
          <w:tcPr>
            <w:tcW w:w="1101" w:type="dxa"/>
            <w:shd w:val="clear" w:color="auto" w:fill="auto"/>
          </w:tcPr>
          <w:p w14:paraId="29A1E3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295B2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3FA5B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69B4A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9042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4F62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8D10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B2B5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DEC6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6502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099BFECE" w14:textId="77777777" w:rsidTr="004B23E9">
        <w:tc>
          <w:tcPr>
            <w:tcW w:w="1101" w:type="dxa"/>
            <w:shd w:val="clear" w:color="auto" w:fill="auto"/>
          </w:tcPr>
          <w:p w14:paraId="175459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9ECB5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8F856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1114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4CC1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B4AC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4A4C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6EEF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DCC5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8A52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8ADAD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9FB025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12F9A" w14:paraId="0BF49C0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D9583F9" w14:textId="77777777" w:rsidR="00820F53" w:rsidRPr="00C1676B" w:rsidRDefault="00E6277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12F9A" w14:paraId="6E29935A" w14:textId="77777777" w:rsidTr="004B23E9">
        <w:trPr>
          <w:trHeight w:val="263"/>
        </w:trPr>
        <w:tc>
          <w:tcPr>
            <w:tcW w:w="6880" w:type="dxa"/>
          </w:tcPr>
          <w:p w14:paraId="4213B28E" w14:textId="77777777" w:rsidR="00820F53" w:rsidRPr="00C03D07" w:rsidRDefault="00E6277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8B5D9E4" w14:textId="77777777" w:rsidR="00820F53" w:rsidRPr="00C03D07" w:rsidRDefault="00E627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374AD4F" w14:textId="77777777" w:rsidR="00820F53" w:rsidRPr="00C03D07" w:rsidRDefault="00E6277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12F9A" w14:paraId="7F68BD96" w14:textId="77777777" w:rsidTr="004B23E9">
        <w:trPr>
          <w:trHeight w:val="263"/>
        </w:trPr>
        <w:tc>
          <w:tcPr>
            <w:tcW w:w="6880" w:type="dxa"/>
          </w:tcPr>
          <w:p w14:paraId="4C06D3DD" w14:textId="77777777" w:rsidR="00820F53" w:rsidRPr="00C03D07" w:rsidRDefault="00E627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CFA9B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3EA5B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2D64A5D9" w14:textId="77777777" w:rsidTr="004B23E9">
        <w:trPr>
          <w:trHeight w:val="301"/>
        </w:trPr>
        <w:tc>
          <w:tcPr>
            <w:tcW w:w="6880" w:type="dxa"/>
          </w:tcPr>
          <w:p w14:paraId="703E2EC8" w14:textId="77777777" w:rsidR="00820F53" w:rsidRPr="00C03D07" w:rsidRDefault="00E627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C95A2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7F156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3F9804B0" w14:textId="77777777" w:rsidTr="004B23E9">
        <w:trPr>
          <w:trHeight w:val="263"/>
        </w:trPr>
        <w:tc>
          <w:tcPr>
            <w:tcW w:w="6880" w:type="dxa"/>
          </w:tcPr>
          <w:p w14:paraId="093B4DBA" w14:textId="77777777" w:rsidR="00820F53" w:rsidRPr="00C03D07" w:rsidRDefault="00E627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3218E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6555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3264DAFF" w14:textId="77777777" w:rsidTr="004B23E9">
        <w:trPr>
          <w:trHeight w:val="250"/>
        </w:trPr>
        <w:tc>
          <w:tcPr>
            <w:tcW w:w="6880" w:type="dxa"/>
          </w:tcPr>
          <w:p w14:paraId="45F8AEAD" w14:textId="77777777" w:rsidR="00820F53" w:rsidRPr="00C03D07" w:rsidRDefault="00E62775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051FB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26DFD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22D3CA2E" w14:textId="77777777" w:rsidTr="004B23E9">
        <w:trPr>
          <w:trHeight w:val="263"/>
        </w:trPr>
        <w:tc>
          <w:tcPr>
            <w:tcW w:w="6880" w:type="dxa"/>
          </w:tcPr>
          <w:p w14:paraId="62323776" w14:textId="77777777" w:rsidR="00820F53" w:rsidRPr="00C03D07" w:rsidRDefault="00E627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B8687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F602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1792FBB8" w14:textId="77777777" w:rsidTr="004B23E9">
        <w:trPr>
          <w:trHeight w:val="275"/>
        </w:trPr>
        <w:tc>
          <w:tcPr>
            <w:tcW w:w="6880" w:type="dxa"/>
          </w:tcPr>
          <w:p w14:paraId="31FFFF0F" w14:textId="77777777" w:rsidR="00820F53" w:rsidRPr="00C03D07" w:rsidRDefault="00E627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4E8AC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364F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49224B37" w14:textId="77777777" w:rsidTr="004B23E9">
        <w:trPr>
          <w:trHeight w:val="275"/>
        </w:trPr>
        <w:tc>
          <w:tcPr>
            <w:tcW w:w="6880" w:type="dxa"/>
          </w:tcPr>
          <w:p w14:paraId="7CCF8EDE" w14:textId="77777777" w:rsidR="00820F53" w:rsidRPr="00C03D07" w:rsidRDefault="00E627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1A8D0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4E410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2B70B4D2" w14:textId="77777777" w:rsidTr="004B23E9">
        <w:trPr>
          <w:trHeight w:val="275"/>
        </w:trPr>
        <w:tc>
          <w:tcPr>
            <w:tcW w:w="6880" w:type="dxa"/>
          </w:tcPr>
          <w:p w14:paraId="43AC5F5D" w14:textId="77777777" w:rsidR="00C8092E" w:rsidRPr="00C03D07" w:rsidRDefault="00E6277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6D33938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46E94B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D59636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5F058C1" w14:textId="77777777" w:rsidR="004416C2" w:rsidRDefault="00E6277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089B45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12F9A" w14:paraId="5449DFAB" w14:textId="77777777" w:rsidTr="005A2CD3">
        <w:tc>
          <w:tcPr>
            <w:tcW w:w="7196" w:type="dxa"/>
            <w:shd w:val="clear" w:color="auto" w:fill="auto"/>
          </w:tcPr>
          <w:p w14:paraId="0DD91BD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0EE372" w14:textId="77777777" w:rsidR="004416C2" w:rsidRPr="005A2CD3" w:rsidRDefault="00E6277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F38776A" w14:textId="77777777" w:rsidR="004416C2" w:rsidRPr="005A2CD3" w:rsidRDefault="00E6277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12F9A" w14:paraId="745234C1" w14:textId="77777777" w:rsidTr="005A2CD3">
        <w:tc>
          <w:tcPr>
            <w:tcW w:w="7196" w:type="dxa"/>
            <w:shd w:val="clear" w:color="auto" w:fill="auto"/>
          </w:tcPr>
          <w:p w14:paraId="31168BDF" w14:textId="77777777" w:rsidR="0087309D" w:rsidRPr="005A2CD3" w:rsidRDefault="00E6277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900C14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D04984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12F9A" w14:paraId="78F9ED0C" w14:textId="77777777" w:rsidTr="005A2CD3">
        <w:tc>
          <w:tcPr>
            <w:tcW w:w="7196" w:type="dxa"/>
            <w:shd w:val="clear" w:color="auto" w:fill="auto"/>
          </w:tcPr>
          <w:p w14:paraId="10BEB7F8" w14:textId="77777777" w:rsidR="0087309D" w:rsidRPr="005A2CD3" w:rsidRDefault="00E6277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FA44F46" w14:textId="77777777" w:rsidR="0087309D" w:rsidRPr="005A2CD3" w:rsidRDefault="00E6277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D823AB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814973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707DDE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3D9643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5E7C9F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83BAC9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12F9A" w14:paraId="6B8F9C6B" w14:textId="77777777" w:rsidTr="00C22C37">
        <w:trPr>
          <w:trHeight w:val="318"/>
        </w:trPr>
        <w:tc>
          <w:tcPr>
            <w:tcW w:w="6194" w:type="dxa"/>
          </w:tcPr>
          <w:p w14:paraId="045A29E8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2064A1A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E6277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655905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1BC618DA" w14:textId="77777777" w:rsidTr="00C22C37">
        <w:trPr>
          <w:trHeight w:val="303"/>
        </w:trPr>
        <w:tc>
          <w:tcPr>
            <w:tcW w:w="6194" w:type="dxa"/>
          </w:tcPr>
          <w:p w14:paraId="7F7098E6" w14:textId="77777777" w:rsidR="00C22C37" w:rsidRPr="00C03D07" w:rsidRDefault="00E6277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DA69C4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37526E58" w14:textId="77777777" w:rsidTr="00C22C37">
        <w:trPr>
          <w:trHeight w:val="304"/>
        </w:trPr>
        <w:tc>
          <w:tcPr>
            <w:tcW w:w="6194" w:type="dxa"/>
          </w:tcPr>
          <w:p w14:paraId="19B41A7F" w14:textId="77777777" w:rsidR="00C22C37" w:rsidRPr="00C03D07" w:rsidRDefault="00E6277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D692F9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6B02969D" w14:textId="77777777" w:rsidTr="00C22C37">
        <w:trPr>
          <w:trHeight w:val="304"/>
        </w:trPr>
        <w:tc>
          <w:tcPr>
            <w:tcW w:w="6194" w:type="dxa"/>
          </w:tcPr>
          <w:p w14:paraId="7060074C" w14:textId="77777777" w:rsidR="001120EA" w:rsidRPr="00C03D07" w:rsidRDefault="00E6277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2F04ECF1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225A4E6F" w14:textId="77777777" w:rsidTr="00C22C37">
        <w:trPr>
          <w:trHeight w:val="304"/>
        </w:trPr>
        <w:tc>
          <w:tcPr>
            <w:tcW w:w="6194" w:type="dxa"/>
          </w:tcPr>
          <w:p w14:paraId="5D5906A9" w14:textId="77777777" w:rsidR="00445544" w:rsidRDefault="00E6277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B616486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21ED4071" w14:textId="77777777" w:rsidTr="00C22C37">
        <w:trPr>
          <w:trHeight w:val="304"/>
        </w:trPr>
        <w:tc>
          <w:tcPr>
            <w:tcW w:w="6194" w:type="dxa"/>
          </w:tcPr>
          <w:p w14:paraId="7D7FC56C" w14:textId="77777777" w:rsidR="001120EA" w:rsidRDefault="00E6277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9C5BCEB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59ABEFCB" w14:textId="77777777" w:rsidTr="00C22C37">
        <w:trPr>
          <w:trHeight w:val="318"/>
        </w:trPr>
        <w:tc>
          <w:tcPr>
            <w:tcW w:w="6194" w:type="dxa"/>
          </w:tcPr>
          <w:p w14:paraId="25CDE3F4" w14:textId="77777777" w:rsidR="00C22C37" w:rsidRPr="00C03D07" w:rsidRDefault="00E6277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6AEC44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2DAAC735" w14:textId="77777777" w:rsidTr="00F75F57">
        <w:trPr>
          <w:trHeight w:val="318"/>
        </w:trPr>
        <w:tc>
          <w:tcPr>
            <w:tcW w:w="6194" w:type="dxa"/>
          </w:tcPr>
          <w:p w14:paraId="341B1417" w14:textId="77777777" w:rsidR="004B5D2A" w:rsidRPr="00C03D07" w:rsidRDefault="00E62775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DDE8BED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547C317C" w14:textId="77777777" w:rsidTr="00C22C37">
        <w:trPr>
          <w:trHeight w:val="303"/>
        </w:trPr>
        <w:tc>
          <w:tcPr>
            <w:tcW w:w="6194" w:type="dxa"/>
          </w:tcPr>
          <w:p w14:paraId="0BA91A5E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7165410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6CC0C2AB" w14:textId="77777777" w:rsidTr="006C5784">
        <w:trPr>
          <w:trHeight w:val="359"/>
        </w:trPr>
        <w:tc>
          <w:tcPr>
            <w:tcW w:w="6194" w:type="dxa"/>
          </w:tcPr>
          <w:p w14:paraId="3B8345C7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E62775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E62775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E62775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E62775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E62775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3618B411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01D999D0" w14:textId="77777777" w:rsidTr="006C5784">
        <w:trPr>
          <w:trHeight w:val="134"/>
        </w:trPr>
        <w:tc>
          <w:tcPr>
            <w:tcW w:w="6194" w:type="dxa"/>
          </w:tcPr>
          <w:p w14:paraId="39F919CD" w14:textId="77777777" w:rsidR="00C22C37" w:rsidRPr="00C03D07" w:rsidRDefault="00E62775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45F94B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74EC8A80" w14:textId="77777777" w:rsidTr="00C22C37">
        <w:trPr>
          <w:trHeight w:val="303"/>
        </w:trPr>
        <w:tc>
          <w:tcPr>
            <w:tcW w:w="6194" w:type="dxa"/>
          </w:tcPr>
          <w:p w14:paraId="13EE65CE" w14:textId="77777777" w:rsidR="00C22C37" w:rsidRPr="00C03D07" w:rsidRDefault="00E6277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3BC44DE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0FC22029" w14:textId="77777777" w:rsidTr="00C22C37">
        <w:trPr>
          <w:trHeight w:val="303"/>
        </w:trPr>
        <w:tc>
          <w:tcPr>
            <w:tcW w:w="6194" w:type="dxa"/>
          </w:tcPr>
          <w:p w14:paraId="318A4191" w14:textId="77777777" w:rsidR="004B5D2A" w:rsidRPr="00C03D07" w:rsidRDefault="00E6277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20023543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41F4E7EA" w14:textId="77777777" w:rsidTr="00C22C37">
        <w:trPr>
          <w:trHeight w:val="303"/>
        </w:trPr>
        <w:tc>
          <w:tcPr>
            <w:tcW w:w="6194" w:type="dxa"/>
          </w:tcPr>
          <w:p w14:paraId="2558900D" w14:textId="77777777" w:rsidR="006C5784" w:rsidRDefault="00E6277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19AFD51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3675BF77" w14:textId="77777777" w:rsidTr="00C22C37">
        <w:trPr>
          <w:trHeight w:val="303"/>
        </w:trPr>
        <w:tc>
          <w:tcPr>
            <w:tcW w:w="6194" w:type="dxa"/>
          </w:tcPr>
          <w:p w14:paraId="6B71CD87" w14:textId="77777777" w:rsidR="006C5784" w:rsidRDefault="00E62775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07E6A5DD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003D987E" w14:textId="77777777" w:rsidTr="00C22C37">
        <w:trPr>
          <w:trHeight w:val="318"/>
        </w:trPr>
        <w:tc>
          <w:tcPr>
            <w:tcW w:w="6194" w:type="dxa"/>
          </w:tcPr>
          <w:p w14:paraId="5E3F0A33" w14:textId="77777777" w:rsidR="00C22C37" w:rsidRPr="00C03D07" w:rsidRDefault="00E6277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3773BC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174F84E2" w14:textId="77777777" w:rsidTr="00C22C37">
        <w:trPr>
          <w:trHeight w:val="318"/>
        </w:trPr>
        <w:tc>
          <w:tcPr>
            <w:tcW w:w="6194" w:type="dxa"/>
          </w:tcPr>
          <w:p w14:paraId="560FC0A9" w14:textId="77777777" w:rsidR="00C22C37" w:rsidRPr="00C03D07" w:rsidRDefault="00E6277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55EF7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5C5837E7" w14:textId="77777777" w:rsidTr="00C22C37">
        <w:trPr>
          <w:trHeight w:val="318"/>
        </w:trPr>
        <w:tc>
          <w:tcPr>
            <w:tcW w:w="6194" w:type="dxa"/>
          </w:tcPr>
          <w:p w14:paraId="60A982F4" w14:textId="77777777" w:rsidR="00C22C37" w:rsidRPr="00C03D07" w:rsidRDefault="00E6277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211B4F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5102294B" w14:textId="77777777" w:rsidTr="00C22C37">
        <w:trPr>
          <w:trHeight w:val="318"/>
        </w:trPr>
        <w:tc>
          <w:tcPr>
            <w:tcW w:w="6194" w:type="dxa"/>
          </w:tcPr>
          <w:p w14:paraId="3F658065" w14:textId="77777777" w:rsidR="00C22C37" w:rsidRPr="00C03D07" w:rsidRDefault="00E6277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3FB769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491D3B94" w14:textId="77777777" w:rsidTr="00C22C37">
        <w:trPr>
          <w:trHeight w:val="318"/>
        </w:trPr>
        <w:tc>
          <w:tcPr>
            <w:tcW w:w="6194" w:type="dxa"/>
          </w:tcPr>
          <w:p w14:paraId="5AF70E4B" w14:textId="77777777" w:rsidR="00C22C37" w:rsidRPr="00C03D07" w:rsidRDefault="00E62775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2EC2A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1B28FFA4" w14:textId="77777777" w:rsidTr="00C22C37">
        <w:trPr>
          <w:trHeight w:val="318"/>
        </w:trPr>
        <w:tc>
          <w:tcPr>
            <w:tcW w:w="6194" w:type="dxa"/>
          </w:tcPr>
          <w:p w14:paraId="0183794E" w14:textId="77777777" w:rsidR="00C22C37" w:rsidRPr="00C03D07" w:rsidRDefault="00E6277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BD165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4DBBAA08" w14:textId="77777777" w:rsidTr="00C22C37">
        <w:trPr>
          <w:trHeight w:val="318"/>
        </w:trPr>
        <w:tc>
          <w:tcPr>
            <w:tcW w:w="6194" w:type="dxa"/>
          </w:tcPr>
          <w:p w14:paraId="0EE3F76F" w14:textId="77777777" w:rsidR="00C22C37" w:rsidRPr="00C03D07" w:rsidRDefault="00E6277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A9805AC" w14:textId="77777777" w:rsidR="00C22C37" w:rsidRPr="00C03D07" w:rsidRDefault="00E6277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51E7D5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1FD81716" w14:textId="77777777" w:rsidTr="00C22C37">
        <w:trPr>
          <w:trHeight w:val="318"/>
        </w:trPr>
        <w:tc>
          <w:tcPr>
            <w:tcW w:w="6194" w:type="dxa"/>
          </w:tcPr>
          <w:p w14:paraId="3376C18F" w14:textId="77777777" w:rsidR="00C22C37" w:rsidRPr="00C03D07" w:rsidRDefault="00E6277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DEC5DD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6EF80A2F" w14:textId="77777777" w:rsidTr="00C22C37">
        <w:trPr>
          <w:trHeight w:val="318"/>
        </w:trPr>
        <w:tc>
          <w:tcPr>
            <w:tcW w:w="6194" w:type="dxa"/>
          </w:tcPr>
          <w:p w14:paraId="3FFA59B8" w14:textId="77777777" w:rsidR="00C22C37" w:rsidRPr="00C03D07" w:rsidRDefault="00E6277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250C0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17989134" w14:textId="77777777" w:rsidTr="00C22C37">
        <w:trPr>
          <w:trHeight w:val="318"/>
        </w:trPr>
        <w:tc>
          <w:tcPr>
            <w:tcW w:w="6194" w:type="dxa"/>
          </w:tcPr>
          <w:p w14:paraId="3CAB9DEB" w14:textId="77777777" w:rsidR="00C22C37" w:rsidRPr="00C03D07" w:rsidRDefault="00E6277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ED620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686D0D90" w14:textId="77777777" w:rsidTr="00C22C37">
        <w:trPr>
          <w:trHeight w:val="318"/>
        </w:trPr>
        <w:tc>
          <w:tcPr>
            <w:tcW w:w="6194" w:type="dxa"/>
          </w:tcPr>
          <w:p w14:paraId="530742B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8985E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135DADD7" w14:textId="77777777" w:rsidTr="00C22C37">
        <w:trPr>
          <w:trHeight w:val="318"/>
        </w:trPr>
        <w:tc>
          <w:tcPr>
            <w:tcW w:w="6194" w:type="dxa"/>
          </w:tcPr>
          <w:p w14:paraId="3AAE43B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A68039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590A6B76" w14:textId="77777777" w:rsidTr="00C22C37">
        <w:trPr>
          <w:trHeight w:val="318"/>
        </w:trPr>
        <w:tc>
          <w:tcPr>
            <w:tcW w:w="6194" w:type="dxa"/>
          </w:tcPr>
          <w:p w14:paraId="0BE2D49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8037E2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F9A" w14:paraId="5E6B4CFF" w14:textId="77777777" w:rsidTr="00C22C37">
        <w:trPr>
          <w:trHeight w:val="318"/>
        </w:trPr>
        <w:tc>
          <w:tcPr>
            <w:tcW w:w="6194" w:type="dxa"/>
          </w:tcPr>
          <w:p w14:paraId="7FC985E6" w14:textId="77777777" w:rsidR="00B40DBB" w:rsidRPr="00C03D07" w:rsidRDefault="00E6277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7122C84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575CBC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12F9A" w14:paraId="6F8DF0F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3181FF0" w14:textId="77777777" w:rsidR="0087309D" w:rsidRPr="00C1676B" w:rsidRDefault="00E6277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12F9A" w14:paraId="0A01F3AE" w14:textId="77777777" w:rsidTr="0087309D">
        <w:trPr>
          <w:trHeight w:val="269"/>
        </w:trPr>
        <w:tc>
          <w:tcPr>
            <w:tcW w:w="738" w:type="dxa"/>
          </w:tcPr>
          <w:p w14:paraId="3361DEBE" w14:textId="77777777" w:rsidR="0087309D" w:rsidRPr="00C03D07" w:rsidRDefault="00E627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4CAADCB0" w14:textId="77777777" w:rsidR="0087309D" w:rsidRPr="00C03D07" w:rsidRDefault="00E627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1E13895" w14:textId="77777777" w:rsidR="0087309D" w:rsidRPr="00C03D07" w:rsidRDefault="00E627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8449481" w14:textId="77777777" w:rsidR="0087309D" w:rsidRPr="00C03D07" w:rsidRDefault="00E627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12F9A" w14:paraId="66EF3B6D" w14:textId="77777777" w:rsidTr="0087309D">
        <w:trPr>
          <w:trHeight w:val="269"/>
        </w:trPr>
        <w:tc>
          <w:tcPr>
            <w:tcW w:w="738" w:type="dxa"/>
          </w:tcPr>
          <w:p w14:paraId="07EE1363" w14:textId="77777777" w:rsidR="0087309D" w:rsidRPr="00C03D07" w:rsidRDefault="00E627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36A60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0FAB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3CCF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1F5F876A" w14:textId="77777777" w:rsidTr="0087309D">
        <w:trPr>
          <w:trHeight w:val="269"/>
        </w:trPr>
        <w:tc>
          <w:tcPr>
            <w:tcW w:w="738" w:type="dxa"/>
          </w:tcPr>
          <w:p w14:paraId="02C7BDE9" w14:textId="77777777" w:rsidR="0087309D" w:rsidRPr="00C03D07" w:rsidRDefault="00E627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3CD4A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9E5C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5E7F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10F7189B" w14:textId="77777777" w:rsidTr="0087309D">
        <w:trPr>
          <w:trHeight w:val="269"/>
        </w:trPr>
        <w:tc>
          <w:tcPr>
            <w:tcW w:w="738" w:type="dxa"/>
          </w:tcPr>
          <w:p w14:paraId="2EDAA3D5" w14:textId="77777777" w:rsidR="0087309D" w:rsidRPr="00C03D07" w:rsidRDefault="00E627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4CBF0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CEB6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3F28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73FEB95C" w14:textId="77777777" w:rsidTr="0087309D">
        <w:trPr>
          <w:trHeight w:val="269"/>
        </w:trPr>
        <w:tc>
          <w:tcPr>
            <w:tcW w:w="738" w:type="dxa"/>
          </w:tcPr>
          <w:p w14:paraId="7277BC7C" w14:textId="77777777" w:rsidR="0087309D" w:rsidRPr="00C03D07" w:rsidRDefault="00E627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686DA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7971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094D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0EF46127" w14:textId="77777777" w:rsidTr="0087309D">
        <w:trPr>
          <w:trHeight w:val="269"/>
        </w:trPr>
        <w:tc>
          <w:tcPr>
            <w:tcW w:w="738" w:type="dxa"/>
          </w:tcPr>
          <w:p w14:paraId="0E19F6D6" w14:textId="77777777" w:rsidR="0087309D" w:rsidRPr="00C03D07" w:rsidRDefault="00E627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51F1F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0173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C209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F9A" w14:paraId="0FF07D29" w14:textId="77777777" w:rsidTr="0087309D">
        <w:trPr>
          <w:trHeight w:val="269"/>
        </w:trPr>
        <w:tc>
          <w:tcPr>
            <w:tcW w:w="738" w:type="dxa"/>
          </w:tcPr>
          <w:p w14:paraId="503FD83A" w14:textId="77777777" w:rsidR="0087309D" w:rsidRPr="00C03D07" w:rsidRDefault="00E6277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C5718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5BF0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2D39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FE3E4D" w14:textId="77777777" w:rsidR="005A2CD3" w:rsidRPr="005A2CD3" w:rsidRDefault="005A2CD3" w:rsidP="005A2CD3">
      <w:pPr>
        <w:rPr>
          <w:vanish/>
        </w:rPr>
      </w:pPr>
    </w:p>
    <w:p w14:paraId="0FA8D07D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A530DF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F4AE22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6D26821" w14:textId="77777777" w:rsidR="00C22C37" w:rsidRPr="00C03D07" w:rsidRDefault="00E6277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0F186C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612F9A" w14:paraId="28F5295A" w14:textId="77777777" w:rsidTr="005B04A7">
        <w:trPr>
          <w:trHeight w:val="243"/>
        </w:trPr>
        <w:tc>
          <w:tcPr>
            <w:tcW w:w="9359" w:type="dxa"/>
            <w:gridSpan w:val="2"/>
          </w:tcPr>
          <w:p w14:paraId="0CCCD432" w14:textId="77777777" w:rsidR="005B04A7" w:rsidRDefault="00E6277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612F9A" w14:paraId="1B35E893" w14:textId="77777777" w:rsidTr="005B04A7">
        <w:trPr>
          <w:trHeight w:val="243"/>
        </w:trPr>
        <w:tc>
          <w:tcPr>
            <w:tcW w:w="9359" w:type="dxa"/>
            <w:gridSpan w:val="2"/>
          </w:tcPr>
          <w:p w14:paraId="60403B75" w14:textId="77777777" w:rsidR="005B04A7" w:rsidRDefault="00E6277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612F9A" w14:paraId="13B83141" w14:textId="77777777" w:rsidTr="0003755F">
        <w:trPr>
          <w:trHeight w:val="243"/>
        </w:trPr>
        <w:tc>
          <w:tcPr>
            <w:tcW w:w="5400" w:type="dxa"/>
          </w:tcPr>
          <w:p w14:paraId="7E28068C" w14:textId="77777777" w:rsidR="00C22C37" w:rsidRPr="00C03D07" w:rsidRDefault="00E627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0901D1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612F9A" w14:paraId="7F50F9EC" w14:textId="77777777" w:rsidTr="0003755F">
        <w:trPr>
          <w:trHeight w:val="196"/>
        </w:trPr>
        <w:tc>
          <w:tcPr>
            <w:tcW w:w="5400" w:type="dxa"/>
          </w:tcPr>
          <w:p w14:paraId="1C464BCE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E62775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4FD6D25C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E62775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E62775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12F9A" w14:paraId="6BBB080B" w14:textId="77777777" w:rsidTr="0003755F">
        <w:trPr>
          <w:trHeight w:val="260"/>
        </w:trPr>
        <w:tc>
          <w:tcPr>
            <w:tcW w:w="5400" w:type="dxa"/>
          </w:tcPr>
          <w:p w14:paraId="6090BF27" w14:textId="77777777" w:rsidR="00C22C37" w:rsidRPr="00C03D07" w:rsidRDefault="00E627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C023514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12F9A" w14:paraId="4AA63522" w14:textId="77777777" w:rsidTr="0003755F">
        <w:trPr>
          <w:trHeight w:val="196"/>
        </w:trPr>
        <w:tc>
          <w:tcPr>
            <w:tcW w:w="5400" w:type="dxa"/>
          </w:tcPr>
          <w:p w14:paraId="01308EA7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E6277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E6277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E6277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EDD4B80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6277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E6277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12F9A" w14:paraId="5A82C04C" w14:textId="77777777" w:rsidTr="0003755F">
        <w:trPr>
          <w:trHeight w:val="196"/>
        </w:trPr>
        <w:tc>
          <w:tcPr>
            <w:tcW w:w="5400" w:type="dxa"/>
          </w:tcPr>
          <w:p w14:paraId="6551312A" w14:textId="77777777" w:rsidR="00C22C37" w:rsidRPr="00C03D07" w:rsidRDefault="00E627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76D813F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E6277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E6277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12F9A" w14:paraId="41321AAD" w14:textId="77777777" w:rsidTr="0003755F">
        <w:trPr>
          <w:trHeight w:val="196"/>
        </w:trPr>
        <w:tc>
          <w:tcPr>
            <w:tcW w:w="5400" w:type="dxa"/>
          </w:tcPr>
          <w:p w14:paraId="65180E3B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E6277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E6277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E6277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6E6D97A" w14:textId="77777777" w:rsidR="00C22C37" w:rsidRPr="00C03D07" w:rsidRDefault="00E6277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12F9A" w14:paraId="63569783" w14:textId="77777777" w:rsidTr="0003755F">
        <w:trPr>
          <w:trHeight w:val="196"/>
        </w:trPr>
        <w:tc>
          <w:tcPr>
            <w:tcW w:w="5400" w:type="dxa"/>
          </w:tcPr>
          <w:p w14:paraId="3A363444" w14:textId="77777777" w:rsidR="0046634A" w:rsidRPr="00C03D07" w:rsidRDefault="00E627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4C7FF13D" w14:textId="77777777" w:rsidR="0046634A" w:rsidRDefault="00E6277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612F9A" w14:paraId="1B3E4477" w14:textId="77777777" w:rsidTr="0003755F">
        <w:trPr>
          <w:trHeight w:val="196"/>
        </w:trPr>
        <w:tc>
          <w:tcPr>
            <w:tcW w:w="5400" w:type="dxa"/>
          </w:tcPr>
          <w:p w14:paraId="0BFF5B14" w14:textId="77777777" w:rsidR="0046634A" w:rsidRDefault="00E627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5E55C39D" w14:textId="77777777" w:rsidR="0046634A" w:rsidRDefault="00E6277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612F9A" w14:paraId="31BFF50B" w14:textId="77777777" w:rsidTr="0003755F">
        <w:trPr>
          <w:trHeight w:val="243"/>
        </w:trPr>
        <w:tc>
          <w:tcPr>
            <w:tcW w:w="5400" w:type="dxa"/>
          </w:tcPr>
          <w:p w14:paraId="3ED54852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E6277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E6277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1744496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E6277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612F9A" w14:paraId="2F4A9712" w14:textId="77777777" w:rsidTr="0003755F">
        <w:trPr>
          <w:trHeight w:val="261"/>
        </w:trPr>
        <w:tc>
          <w:tcPr>
            <w:tcW w:w="5400" w:type="dxa"/>
          </w:tcPr>
          <w:p w14:paraId="2C286291" w14:textId="77777777" w:rsidR="008F64D5" w:rsidRPr="00C22C37" w:rsidRDefault="00E6277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45A17A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12F9A" w14:paraId="238ACCEC" w14:textId="77777777" w:rsidTr="0003755F">
        <w:trPr>
          <w:trHeight w:val="243"/>
        </w:trPr>
        <w:tc>
          <w:tcPr>
            <w:tcW w:w="5400" w:type="dxa"/>
          </w:tcPr>
          <w:p w14:paraId="5B925DDC" w14:textId="77777777" w:rsidR="008F64D5" w:rsidRPr="008F64D5" w:rsidRDefault="00E6277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927B656" w14:textId="77777777" w:rsidR="008F64D5" w:rsidRDefault="00E6277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612F9A" w14:paraId="2203B4B1" w14:textId="77777777" w:rsidTr="0003755F">
        <w:trPr>
          <w:trHeight w:val="243"/>
        </w:trPr>
        <w:tc>
          <w:tcPr>
            <w:tcW w:w="5400" w:type="dxa"/>
          </w:tcPr>
          <w:p w14:paraId="1EE43EBF" w14:textId="77777777" w:rsidR="008F64D5" w:rsidRPr="00C03D07" w:rsidRDefault="00E627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547E40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E6277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E6277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612F9A" w14:paraId="25FAA01C" w14:textId="77777777" w:rsidTr="0003755F">
        <w:trPr>
          <w:trHeight w:val="261"/>
        </w:trPr>
        <w:tc>
          <w:tcPr>
            <w:tcW w:w="5400" w:type="dxa"/>
          </w:tcPr>
          <w:p w14:paraId="03379D1B" w14:textId="77777777" w:rsidR="008F64D5" w:rsidRPr="00C03D07" w:rsidRDefault="00E627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792CE2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E6277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612F9A" w14:paraId="19095B43" w14:textId="77777777" w:rsidTr="0003755F">
        <w:trPr>
          <w:trHeight w:val="261"/>
        </w:trPr>
        <w:tc>
          <w:tcPr>
            <w:tcW w:w="5400" w:type="dxa"/>
          </w:tcPr>
          <w:p w14:paraId="1ADD0DA8" w14:textId="77777777" w:rsidR="008F64D5" w:rsidRPr="00C22C37" w:rsidRDefault="00E6277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D61B92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12F9A" w14:paraId="0379613C" w14:textId="77777777" w:rsidTr="0003755F">
        <w:trPr>
          <w:trHeight w:val="261"/>
        </w:trPr>
        <w:tc>
          <w:tcPr>
            <w:tcW w:w="5400" w:type="dxa"/>
          </w:tcPr>
          <w:p w14:paraId="16FED0C1" w14:textId="77777777" w:rsidR="008F64D5" w:rsidRPr="00C03D07" w:rsidRDefault="00E6277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489B28CF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293F64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15C574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E8C922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1CF18A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0F20454" w14:textId="77777777" w:rsidR="008B42F8" w:rsidRPr="00C03D07" w:rsidRDefault="00E6277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F9CEAC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1E87D9D" w14:textId="77777777" w:rsidR="007C3BCC" w:rsidRPr="00C03D07" w:rsidRDefault="00E6277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F2799E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D48BAD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A33CABB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FF5238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A5FCED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88F438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B1DA28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3498" w14:textId="77777777" w:rsidR="00E62775" w:rsidRDefault="00E62775">
      <w:r>
        <w:separator/>
      </w:r>
    </w:p>
  </w:endnote>
  <w:endnote w:type="continuationSeparator" w:id="0">
    <w:p w14:paraId="24D4B1E7" w14:textId="77777777" w:rsidR="00E62775" w:rsidRDefault="00E6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B4C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B9E79D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9B47D73" w14:textId="77777777" w:rsidR="00C8092E" w:rsidRPr="00A000E0" w:rsidRDefault="00E6277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C3D90E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0ECA58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1968A40" w14:textId="77777777" w:rsidR="00C8092E" w:rsidRPr="002B2F01" w:rsidRDefault="00E62775" w:rsidP="00B23708">
    <w:pPr>
      <w:ind w:right="288"/>
      <w:jc w:val="center"/>
      <w:rPr>
        <w:sz w:val="22"/>
      </w:rPr>
    </w:pPr>
    <w:r>
      <w:rPr>
        <w:noProof/>
        <w:szCs w:val="16"/>
      </w:rPr>
      <w:pict w14:anchorId="29309BF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636298C" w14:textId="77777777" w:rsidR="00C8092E" w:rsidRDefault="00E6277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D7F6" w14:textId="77777777" w:rsidR="00E62775" w:rsidRDefault="00E62775">
      <w:r>
        <w:separator/>
      </w:r>
    </w:p>
  </w:footnote>
  <w:footnote w:type="continuationSeparator" w:id="0">
    <w:p w14:paraId="19852236" w14:textId="77777777" w:rsidR="00E62775" w:rsidRDefault="00E62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223A" w14:textId="77777777" w:rsidR="00C8092E" w:rsidRDefault="00C8092E">
    <w:pPr>
      <w:pStyle w:val="Header"/>
    </w:pPr>
  </w:p>
  <w:p w14:paraId="7ED7044D" w14:textId="77777777" w:rsidR="00C8092E" w:rsidRDefault="00C8092E">
    <w:pPr>
      <w:pStyle w:val="Header"/>
    </w:pPr>
  </w:p>
  <w:p w14:paraId="19CCFA48" w14:textId="77777777" w:rsidR="00C8092E" w:rsidRDefault="00E62775">
    <w:pPr>
      <w:pStyle w:val="Header"/>
    </w:pPr>
    <w:r>
      <w:rPr>
        <w:noProof/>
        <w:lang w:eastAsia="zh-TW"/>
      </w:rPr>
      <w:pict w14:anchorId="386864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39FFA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5BEE07A">
      <w:start w:val="1"/>
      <w:numFmt w:val="decimal"/>
      <w:lvlText w:val="%1."/>
      <w:lvlJc w:val="left"/>
      <w:pPr>
        <w:ind w:left="1440" w:hanging="360"/>
      </w:pPr>
    </w:lvl>
    <w:lvl w:ilvl="1" w:tplc="36ACE488" w:tentative="1">
      <w:start w:val="1"/>
      <w:numFmt w:val="lowerLetter"/>
      <w:lvlText w:val="%2."/>
      <w:lvlJc w:val="left"/>
      <w:pPr>
        <w:ind w:left="2160" w:hanging="360"/>
      </w:pPr>
    </w:lvl>
    <w:lvl w:ilvl="2" w:tplc="C0647198" w:tentative="1">
      <w:start w:val="1"/>
      <w:numFmt w:val="lowerRoman"/>
      <w:lvlText w:val="%3."/>
      <w:lvlJc w:val="right"/>
      <w:pPr>
        <w:ind w:left="2880" w:hanging="180"/>
      </w:pPr>
    </w:lvl>
    <w:lvl w:ilvl="3" w:tplc="5254E0D0" w:tentative="1">
      <w:start w:val="1"/>
      <w:numFmt w:val="decimal"/>
      <w:lvlText w:val="%4."/>
      <w:lvlJc w:val="left"/>
      <w:pPr>
        <w:ind w:left="3600" w:hanging="360"/>
      </w:pPr>
    </w:lvl>
    <w:lvl w:ilvl="4" w:tplc="13BECECE" w:tentative="1">
      <w:start w:val="1"/>
      <w:numFmt w:val="lowerLetter"/>
      <w:lvlText w:val="%5."/>
      <w:lvlJc w:val="left"/>
      <w:pPr>
        <w:ind w:left="4320" w:hanging="360"/>
      </w:pPr>
    </w:lvl>
    <w:lvl w:ilvl="5" w:tplc="56CC3382" w:tentative="1">
      <w:start w:val="1"/>
      <w:numFmt w:val="lowerRoman"/>
      <w:lvlText w:val="%6."/>
      <w:lvlJc w:val="right"/>
      <w:pPr>
        <w:ind w:left="5040" w:hanging="180"/>
      </w:pPr>
    </w:lvl>
    <w:lvl w:ilvl="6" w:tplc="68781CE8" w:tentative="1">
      <w:start w:val="1"/>
      <w:numFmt w:val="decimal"/>
      <w:lvlText w:val="%7."/>
      <w:lvlJc w:val="left"/>
      <w:pPr>
        <w:ind w:left="5760" w:hanging="360"/>
      </w:pPr>
    </w:lvl>
    <w:lvl w:ilvl="7" w:tplc="7BBC41E0" w:tentative="1">
      <w:start w:val="1"/>
      <w:numFmt w:val="lowerLetter"/>
      <w:lvlText w:val="%8."/>
      <w:lvlJc w:val="left"/>
      <w:pPr>
        <w:ind w:left="6480" w:hanging="360"/>
      </w:pPr>
    </w:lvl>
    <w:lvl w:ilvl="8" w:tplc="963887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5C4D7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20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7EC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DAF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E1D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D2A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0A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29D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E66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6348D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EE35D8" w:tentative="1">
      <w:start w:val="1"/>
      <w:numFmt w:val="lowerLetter"/>
      <w:lvlText w:val="%2."/>
      <w:lvlJc w:val="left"/>
      <w:pPr>
        <w:ind w:left="1440" w:hanging="360"/>
      </w:pPr>
    </w:lvl>
    <w:lvl w:ilvl="2" w:tplc="2132C190" w:tentative="1">
      <w:start w:val="1"/>
      <w:numFmt w:val="lowerRoman"/>
      <w:lvlText w:val="%3."/>
      <w:lvlJc w:val="right"/>
      <w:pPr>
        <w:ind w:left="2160" w:hanging="180"/>
      </w:pPr>
    </w:lvl>
    <w:lvl w:ilvl="3" w:tplc="6CA2DAB0" w:tentative="1">
      <w:start w:val="1"/>
      <w:numFmt w:val="decimal"/>
      <w:lvlText w:val="%4."/>
      <w:lvlJc w:val="left"/>
      <w:pPr>
        <w:ind w:left="2880" w:hanging="360"/>
      </w:pPr>
    </w:lvl>
    <w:lvl w:ilvl="4" w:tplc="191CC57C" w:tentative="1">
      <w:start w:val="1"/>
      <w:numFmt w:val="lowerLetter"/>
      <w:lvlText w:val="%5."/>
      <w:lvlJc w:val="left"/>
      <w:pPr>
        <w:ind w:left="3600" w:hanging="360"/>
      </w:pPr>
    </w:lvl>
    <w:lvl w:ilvl="5" w:tplc="A5D68BBA" w:tentative="1">
      <w:start w:val="1"/>
      <w:numFmt w:val="lowerRoman"/>
      <w:lvlText w:val="%6."/>
      <w:lvlJc w:val="right"/>
      <w:pPr>
        <w:ind w:left="4320" w:hanging="180"/>
      </w:pPr>
    </w:lvl>
    <w:lvl w:ilvl="6" w:tplc="F74832F4" w:tentative="1">
      <w:start w:val="1"/>
      <w:numFmt w:val="decimal"/>
      <w:lvlText w:val="%7."/>
      <w:lvlJc w:val="left"/>
      <w:pPr>
        <w:ind w:left="5040" w:hanging="360"/>
      </w:pPr>
    </w:lvl>
    <w:lvl w:ilvl="7" w:tplc="06680582" w:tentative="1">
      <w:start w:val="1"/>
      <w:numFmt w:val="lowerLetter"/>
      <w:lvlText w:val="%8."/>
      <w:lvlJc w:val="left"/>
      <w:pPr>
        <w:ind w:left="5760" w:hanging="360"/>
      </w:pPr>
    </w:lvl>
    <w:lvl w:ilvl="8" w:tplc="B5702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DF6A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28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8B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6B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C5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EE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4C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A5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4869A2A">
      <w:start w:val="1"/>
      <w:numFmt w:val="decimal"/>
      <w:lvlText w:val="%1."/>
      <w:lvlJc w:val="left"/>
      <w:pPr>
        <w:ind w:left="1440" w:hanging="360"/>
      </w:pPr>
    </w:lvl>
    <w:lvl w:ilvl="1" w:tplc="D1AA1C8A" w:tentative="1">
      <w:start w:val="1"/>
      <w:numFmt w:val="lowerLetter"/>
      <w:lvlText w:val="%2."/>
      <w:lvlJc w:val="left"/>
      <w:pPr>
        <w:ind w:left="2160" w:hanging="360"/>
      </w:pPr>
    </w:lvl>
    <w:lvl w:ilvl="2" w:tplc="5D08972C" w:tentative="1">
      <w:start w:val="1"/>
      <w:numFmt w:val="lowerRoman"/>
      <w:lvlText w:val="%3."/>
      <w:lvlJc w:val="right"/>
      <w:pPr>
        <w:ind w:left="2880" w:hanging="180"/>
      </w:pPr>
    </w:lvl>
    <w:lvl w:ilvl="3" w:tplc="0D0E3458" w:tentative="1">
      <w:start w:val="1"/>
      <w:numFmt w:val="decimal"/>
      <w:lvlText w:val="%4."/>
      <w:lvlJc w:val="left"/>
      <w:pPr>
        <w:ind w:left="3600" w:hanging="360"/>
      </w:pPr>
    </w:lvl>
    <w:lvl w:ilvl="4" w:tplc="995864DC" w:tentative="1">
      <w:start w:val="1"/>
      <w:numFmt w:val="lowerLetter"/>
      <w:lvlText w:val="%5."/>
      <w:lvlJc w:val="left"/>
      <w:pPr>
        <w:ind w:left="4320" w:hanging="360"/>
      </w:pPr>
    </w:lvl>
    <w:lvl w:ilvl="5" w:tplc="ACDE6F4C" w:tentative="1">
      <w:start w:val="1"/>
      <w:numFmt w:val="lowerRoman"/>
      <w:lvlText w:val="%6."/>
      <w:lvlJc w:val="right"/>
      <w:pPr>
        <w:ind w:left="5040" w:hanging="180"/>
      </w:pPr>
    </w:lvl>
    <w:lvl w:ilvl="6" w:tplc="4FE2F900" w:tentative="1">
      <w:start w:val="1"/>
      <w:numFmt w:val="decimal"/>
      <w:lvlText w:val="%7."/>
      <w:lvlJc w:val="left"/>
      <w:pPr>
        <w:ind w:left="5760" w:hanging="360"/>
      </w:pPr>
    </w:lvl>
    <w:lvl w:ilvl="7" w:tplc="07C8C5F0" w:tentative="1">
      <w:start w:val="1"/>
      <w:numFmt w:val="lowerLetter"/>
      <w:lvlText w:val="%8."/>
      <w:lvlJc w:val="left"/>
      <w:pPr>
        <w:ind w:left="6480" w:hanging="360"/>
      </w:pPr>
    </w:lvl>
    <w:lvl w:ilvl="8" w:tplc="13307E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B166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2D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82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66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0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ACA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80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22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8AB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03A01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06E6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82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09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0C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C6F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A2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AA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E2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99AC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A1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82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20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2E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E2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2E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C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04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6FC813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2DA386E" w:tentative="1">
      <w:start w:val="1"/>
      <w:numFmt w:val="lowerLetter"/>
      <w:lvlText w:val="%2."/>
      <w:lvlJc w:val="left"/>
      <w:pPr>
        <w:ind w:left="1440" w:hanging="360"/>
      </w:pPr>
    </w:lvl>
    <w:lvl w:ilvl="2" w:tplc="1D4A13A0" w:tentative="1">
      <w:start w:val="1"/>
      <w:numFmt w:val="lowerRoman"/>
      <w:lvlText w:val="%3."/>
      <w:lvlJc w:val="right"/>
      <w:pPr>
        <w:ind w:left="2160" w:hanging="180"/>
      </w:pPr>
    </w:lvl>
    <w:lvl w:ilvl="3" w:tplc="67E8A446" w:tentative="1">
      <w:start w:val="1"/>
      <w:numFmt w:val="decimal"/>
      <w:lvlText w:val="%4."/>
      <w:lvlJc w:val="left"/>
      <w:pPr>
        <w:ind w:left="2880" w:hanging="360"/>
      </w:pPr>
    </w:lvl>
    <w:lvl w:ilvl="4" w:tplc="9B7C80B6" w:tentative="1">
      <w:start w:val="1"/>
      <w:numFmt w:val="lowerLetter"/>
      <w:lvlText w:val="%5."/>
      <w:lvlJc w:val="left"/>
      <w:pPr>
        <w:ind w:left="3600" w:hanging="360"/>
      </w:pPr>
    </w:lvl>
    <w:lvl w:ilvl="5" w:tplc="3684ED5C" w:tentative="1">
      <w:start w:val="1"/>
      <w:numFmt w:val="lowerRoman"/>
      <w:lvlText w:val="%6."/>
      <w:lvlJc w:val="right"/>
      <w:pPr>
        <w:ind w:left="4320" w:hanging="180"/>
      </w:pPr>
    </w:lvl>
    <w:lvl w:ilvl="6" w:tplc="71449EA0" w:tentative="1">
      <w:start w:val="1"/>
      <w:numFmt w:val="decimal"/>
      <w:lvlText w:val="%7."/>
      <w:lvlJc w:val="left"/>
      <w:pPr>
        <w:ind w:left="5040" w:hanging="360"/>
      </w:pPr>
    </w:lvl>
    <w:lvl w:ilvl="7" w:tplc="0E984AEC" w:tentative="1">
      <w:start w:val="1"/>
      <w:numFmt w:val="lowerLetter"/>
      <w:lvlText w:val="%8."/>
      <w:lvlJc w:val="left"/>
      <w:pPr>
        <w:ind w:left="5760" w:hanging="360"/>
      </w:pPr>
    </w:lvl>
    <w:lvl w:ilvl="8" w:tplc="A21CB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B32F1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5A05E48" w:tentative="1">
      <w:start w:val="1"/>
      <w:numFmt w:val="lowerLetter"/>
      <w:lvlText w:val="%2."/>
      <w:lvlJc w:val="left"/>
      <w:pPr>
        <w:ind w:left="1440" w:hanging="360"/>
      </w:pPr>
    </w:lvl>
    <w:lvl w:ilvl="2" w:tplc="73168D94" w:tentative="1">
      <w:start w:val="1"/>
      <w:numFmt w:val="lowerRoman"/>
      <w:lvlText w:val="%3."/>
      <w:lvlJc w:val="right"/>
      <w:pPr>
        <w:ind w:left="2160" w:hanging="180"/>
      </w:pPr>
    </w:lvl>
    <w:lvl w:ilvl="3" w:tplc="D71CF4A0" w:tentative="1">
      <w:start w:val="1"/>
      <w:numFmt w:val="decimal"/>
      <w:lvlText w:val="%4."/>
      <w:lvlJc w:val="left"/>
      <w:pPr>
        <w:ind w:left="2880" w:hanging="360"/>
      </w:pPr>
    </w:lvl>
    <w:lvl w:ilvl="4" w:tplc="5240FC00" w:tentative="1">
      <w:start w:val="1"/>
      <w:numFmt w:val="lowerLetter"/>
      <w:lvlText w:val="%5."/>
      <w:lvlJc w:val="left"/>
      <w:pPr>
        <w:ind w:left="3600" w:hanging="360"/>
      </w:pPr>
    </w:lvl>
    <w:lvl w:ilvl="5" w:tplc="4D9CB45A" w:tentative="1">
      <w:start w:val="1"/>
      <w:numFmt w:val="lowerRoman"/>
      <w:lvlText w:val="%6."/>
      <w:lvlJc w:val="right"/>
      <w:pPr>
        <w:ind w:left="4320" w:hanging="180"/>
      </w:pPr>
    </w:lvl>
    <w:lvl w:ilvl="6" w:tplc="7BD87B8A" w:tentative="1">
      <w:start w:val="1"/>
      <w:numFmt w:val="decimal"/>
      <w:lvlText w:val="%7."/>
      <w:lvlJc w:val="left"/>
      <w:pPr>
        <w:ind w:left="5040" w:hanging="360"/>
      </w:pPr>
    </w:lvl>
    <w:lvl w:ilvl="7" w:tplc="02E2E6CE" w:tentative="1">
      <w:start w:val="1"/>
      <w:numFmt w:val="lowerLetter"/>
      <w:lvlText w:val="%8."/>
      <w:lvlJc w:val="left"/>
      <w:pPr>
        <w:ind w:left="5760" w:hanging="360"/>
      </w:pPr>
    </w:lvl>
    <w:lvl w:ilvl="8" w:tplc="28104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B76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3C9072" w:tentative="1">
      <w:start w:val="1"/>
      <w:numFmt w:val="lowerLetter"/>
      <w:lvlText w:val="%2."/>
      <w:lvlJc w:val="left"/>
      <w:pPr>
        <w:ind w:left="1440" w:hanging="360"/>
      </w:pPr>
    </w:lvl>
    <w:lvl w:ilvl="2" w:tplc="E31A1902" w:tentative="1">
      <w:start w:val="1"/>
      <w:numFmt w:val="lowerRoman"/>
      <w:lvlText w:val="%3."/>
      <w:lvlJc w:val="right"/>
      <w:pPr>
        <w:ind w:left="2160" w:hanging="180"/>
      </w:pPr>
    </w:lvl>
    <w:lvl w:ilvl="3" w:tplc="C17A0A50" w:tentative="1">
      <w:start w:val="1"/>
      <w:numFmt w:val="decimal"/>
      <w:lvlText w:val="%4."/>
      <w:lvlJc w:val="left"/>
      <w:pPr>
        <w:ind w:left="2880" w:hanging="360"/>
      </w:pPr>
    </w:lvl>
    <w:lvl w:ilvl="4" w:tplc="15642156" w:tentative="1">
      <w:start w:val="1"/>
      <w:numFmt w:val="lowerLetter"/>
      <w:lvlText w:val="%5."/>
      <w:lvlJc w:val="left"/>
      <w:pPr>
        <w:ind w:left="3600" w:hanging="360"/>
      </w:pPr>
    </w:lvl>
    <w:lvl w:ilvl="5" w:tplc="25E66C56" w:tentative="1">
      <w:start w:val="1"/>
      <w:numFmt w:val="lowerRoman"/>
      <w:lvlText w:val="%6."/>
      <w:lvlJc w:val="right"/>
      <w:pPr>
        <w:ind w:left="4320" w:hanging="180"/>
      </w:pPr>
    </w:lvl>
    <w:lvl w:ilvl="6" w:tplc="9B0CCC12" w:tentative="1">
      <w:start w:val="1"/>
      <w:numFmt w:val="decimal"/>
      <w:lvlText w:val="%7."/>
      <w:lvlJc w:val="left"/>
      <w:pPr>
        <w:ind w:left="5040" w:hanging="360"/>
      </w:pPr>
    </w:lvl>
    <w:lvl w:ilvl="7" w:tplc="8CC4A390" w:tentative="1">
      <w:start w:val="1"/>
      <w:numFmt w:val="lowerLetter"/>
      <w:lvlText w:val="%8."/>
      <w:lvlJc w:val="left"/>
      <w:pPr>
        <w:ind w:left="5760" w:hanging="360"/>
      </w:pPr>
    </w:lvl>
    <w:lvl w:ilvl="8" w:tplc="3A2C1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108E9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6E892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8C6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E2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28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03C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E3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8E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29A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2AEE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4AE6BA" w:tentative="1">
      <w:start w:val="1"/>
      <w:numFmt w:val="lowerLetter"/>
      <w:lvlText w:val="%2."/>
      <w:lvlJc w:val="left"/>
      <w:pPr>
        <w:ind w:left="1440" w:hanging="360"/>
      </w:pPr>
    </w:lvl>
    <w:lvl w:ilvl="2" w:tplc="13AE7726" w:tentative="1">
      <w:start w:val="1"/>
      <w:numFmt w:val="lowerRoman"/>
      <w:lvlText w:val="%3."/>
      <w:lvlJc w:val="right"/>
      <w:pPr>
        <w:ind w:left="2160" w:hanging="180"/>
      </w:pPr>
    </w:lvl>
    <w:lvl w:ilvl="3" w:tplc="4D1A662C" w:tentative="1">
      <w:start w:val="1"/>
      <w:numFmt w:val="decimal"/>
      <w:lvlText w:val="%4."/>
      <w:lvlJc w:val="left"/>
      <w:pPr>
        <w:ind w:left="2880" w:hanging="360"/>
      </w:pPr>
    </w:lvl>
    <w:lvl w:ilvl="4" w:tplc="3FE23DB0" w:tentative="1">
      <w:start w:val="1"/>
      <w:numFmt w:val="lowerLetter"/>
      <w:lvlText w:val="%5."/>
      <w:lvlJc w:val="left"/>
      <w:pPr>
        <w:ind w:left="3600" w:hanging="360"/>
      </w:pPr>
    </w:lvl>
    <w:lvl w:ilvl="5" w:tplc="E850DB68" w:tentative="1">
      <w:start w:val="1"/>
      <w:numFmt w:val="lowerRoman"/>
      <w:lvlText w:val="%6."/>
      <w:lvlJc w:val="right"/>
      <w:pPr>
        <w:ind w:left="4320" w:hanging="180"/>
      </w:pPr>
    </w:lvl>
    <w:lvl w:ilvl="6" w:tplc="B24CAC12" w:tentative="1">
      <w:start w:val="1"/>
      <w:numFmt w:val="decimal"/>
      <w:lvlText w:val="%7."/>
      <w:lvlJc w:val="left"/>
      <w:pPr>
        <w:ind w:left="5040" w:hanging="360"/>
      </w:pPr>
    </w:lvl>
    <w:lvl w:ilvl="7" w:tplc="A6245F9E" w:tentative="1">
      <w:start w:val="1"/>
      <w:numFmt w:val="lowerLetter"/>
      <w:lvlText w:val="%8."/>
      <w:lvlJc w:val="left"/>
      <w:pPr>
        <w:ind w:left="5760" w:hanging="360"/>
      </w:pPr>
    </w:lvl>
    <w:lvl w:ilvl="8" w:tplc="B9408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89A0EF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998C74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FDE311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B3615C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AB27A6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26E6D2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8D643F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5CEF7D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884ADA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3F69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2F9A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6776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277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5E7239E"/>
  <w15:docId w15:val="{77E69A6A-AB7F-BB4E-AB59-07FB747E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5</TotalTime>
  <Pages>6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Bodepudi, Vijay</cp:lastModifiedBy>
  <cp:revision>3</cp:revision>
  <cp:lastPrinted>2017-11-30T17:51:00Z</cp:lastPrinted>
  <dcterms:created xsi:type="dcterms:W3CDTF">2022-01-20T00:53:00Z</dcterms:created>
  <dcterms:modified xsi:type="dcterms:W3CDTF">2022-07-29T06:13:00Z</dcterms:modified>
</cp:coreProperties>
</file>