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9CB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E428E11" w14:textId="77777777" w:rsidR="009439A7" w:rsidRPr="00C03D07" w:rsidRDefault="0017318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A50F2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E73E78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F86D7E6" w14:textId="77777777" w:rsidR="009439A7" w:rsidRPr="00C03D07" w:rsidRDefault="0017318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3157D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A8CD22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731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731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731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731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731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7318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767E38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90DAC8" w14:textId="77777777" w:rsidR="00120B24" w:rsidRPr="00120B24" w:rsidRDefault="0017318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B26069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80B66" w14:paraId="037A11AF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CA30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6CAD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0F80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75A5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141B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2F7D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CCE4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80B66" w14:paraId="79AF534E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BA8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801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CE77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6560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EBEA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5A41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5F2E" w14:textId="77777777" w:rsidR="00120B24" w:rsidRPr="00120B24" w:rsidRDefault="0017318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1BD13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3"/>
        <w:gridCol w:w="2155"/>
        <w:gridCol w:w="1501"/>
        <w:gridCol w:w="1670"/>
        <w:gridCol w:w="1413"/>
        <w:gridCol w:w="1514"/>
      </w:tblGrid>
      <w:tr w:rsidR="00080B66" w14:paraId="3A5C50EC" w14:textId="77777777" w:rsidTr="00DA1387">
        <w:tc>
          <w:tcPr>
            <w:tcW w:w="2808" w:type="dxa"/>
          </w:tcPr>
          <w:p w14:paraId="043725BF" w14:textId="77777777" w:rsidR="00ED0124" w:rsidRPr="00C1676B" w:rsidRDefault="001731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2AFCB4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7318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D165A27" w14:textId="77777777" w:rsidR="00ED0124" w:rsidRPr="00C1676B" w:rsidRDefault="001731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D8D7192" w14:textId="77777777" w:rsidR="00ED0124" w:rsidRPr="00C1676B" w:rsidRDefault="001731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64ABAFD" w14:textId="77777777" w:rsidR="00ED0124" w:rsidRPr="00C1676B" w:rsidRDefault="001731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BF46AA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7318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AAC7457" w14:textId="77777777" w:rsidR="00ED0124" w:rsidRPr="00C1676B" w:rsidRDefault="001731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4F8081F" w14:textId="77777777" w:rsidR="00636620" w:rsidRPr="00C1676B" w:rsidRDefault="0017318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80B66" w14:paraId="08B9E58E" w14:textId="77777777" w:rsidTr="00DA1387">
        <w:tc>
          <w:tcPr>
            <w:tcW w:w="2808" w:type="dxa"/>
          </w:tcPr>
          <w:p w14:paraId="029948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D7B42A7" w14:textId="282B690C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</w:t>
            </w:r>
          </w:p>
        </w:tc>
        <w:tc>
          <w:tcPr>
            <w:tcW w:w="1530" w:type="dxa"/>
          </w:tcPr>
          <w:p w14:paraId="0CB8D318" w14:textId="4D9AA223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Ashwini</w:t>
            </w:r>
          </w:p>
        </w:tc>
        <w:tc>
          <w:tcPr>
            <w:tcW w:w="1710" w:type="dxa"/>
          </w:tcPr>
          <w:p w14:paraId="298702B5" w14:textId="44AF9787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</w:t>
            </w:r>
          </w:p>
        </w:tc>
        <w:tc>
          <w:tcPr>
            <w:tcW w:w="1440" w:type="dxa"/>
          </w:tcPr>
          <w:p w14:paraId="3B7F9C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9308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540A789D" w14:textId="77777777" w:rsidTr="00DA1387">
        <w:tc>
          <w:tcPr>
            <w:tcW w:w="2808" w:type="dxa"/>
          </w:tcPr>
          <w:p w14:paraId="5EA81DE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28FEB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5AC8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BB61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9BB7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C91A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56A7662E" w14:textId="77777777" w:rsidTr="00DA1387">
        <w:tc>
          <w:tcPr>
            <w:tcW w:w="2808" w:type="dxa"/>
          </w:tcPr>
          <w:p w14:paraId="30C2104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FF652B3" w14:textId="7DB521CC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BArla</w:t>
            </w:r>
            <w:proofErr w:type="spellEnd"/>
          </w:p>
        </w:tc>
        <w:tc>
          <w:tcPr>
            <w:tcW w:w="1530" w:type="dxa"/>
          </w:tcPr>
          <w:p w14:paraId="47CF62A3" w14:textId="79DB81A3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Bobbili</w:t>
            </w:r>
          </w:p>
        </w:tc>
        <w:tc>
          <w:tcPr>
            <w:tcW w:w="1710" w:type="dxa"/>
          </w:tcPr>
          <w:p w14:paraId="7A07D73C" w14:textId="3E9EF7ED" w:rsidR="00ED0124" w:rsidRPr="00C03D07" w:rsidRDefault="00D60FE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Barla</w:t>
            </w:r>
            <w:proofErr w:type="spellEnd"/>
          </w:p>
        </w:tc>
        <w:tc>
          <w:tcPr>
            <w:tcW w:w="1440" w:type="dxa"/>
          </w:tcPr>
          <w:p w14:paraId="19D918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9567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0FE81D72" w14:textId="77777777" w:rsidTr="00DA1387">
        <w:tc>
          <w:tcPr>
            <w:tcW w:w="2808" w:type="dxa"/>
          </w:tcPr>
          <w:p w14:paraId="6F07E1A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C69AA6D" w14:textId="481EA6F4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874935988</w:t>
            </w:r>
          </w:p>
        </w:tc>
        <w:tc>
          <w:tcPr>
            <w:tcW w:w="1530" w:type="dxa"/>
          </w:tcPr>
          <w:p w14:paraId="1CBBE5C0" w14:textId="21C1562B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777434364</w:t>
            </w:r>
          </w:p>
        </w:tc>
        <w:tc>
          <w:tcPr>
            <w:tcW w:w="1710" w:type="dxa"/>
          </w:tcPr>
          <w:p w14:paraId="6F69BB88" w14:textId="2725868A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701020735</w:t>
            </w:r>
          </w:p>
        </w:tc>
        <w:tc>
          <w:tcPr>
            <w:tcW w:w="1440" w:type="dxa"/>
          </w:tcPr>
          <w:p w14:paraId="464C46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4793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5BB160D7" w14:textId="77777777" w:rsidTr="00DA1387">
        <w:tc>
          <w:tcPr>
            <w:tcW w:w="2808" w:type="dxa"/>
          </w:tcPr>
          <w:p w14:paraId="56BE5E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02FD44A" w14:textId="1FECF113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03/31/1990</w:t>
            </w:r>
          </w:p>
        </w:tc>
        <w:tc>
          <w:tcPr>
            <w:tcW w:w="1530" w:type="dxa"/>
          </w:tcPr>
          <w:p w14:paraId="25F002F6" w14:textId="6DCB7E68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06/09/1991</w:t>
            </w:r>
          </w:p>
        </w:tc>
        <w:tc>
          <w:tcPr>
            <w:tcW w:w="1710" w:type="dxa"/>
          </w:tcPr>
          <w:p w14:paraId="03AE5650" w14:textId="6662C732" w:rsidR="00ED0124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07/16/2021</w:t>
            </w:r>
          </w:p>
        </w:tc>
        <w:tc>
          <w:tcPr>
            <w:tcW w:w="1440" w:type="dxa"/>
          </w:tcPr>
          <w:p w14:paraId="5231DE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2C11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161B375F" w14:textId="77777777" w:rsidTr="00DA1387">
        <w:tc>
          <w:tcPr>
            <w:tcW w:w="2808" w:type="dxa"/>
          </w:tcPr>
          <w:p w14:paraId="3EDD088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09BDBA9" w14:textId="65D82139" w:rsidR="008A2139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646AEF9" w14:textId="6B37E39C" w:rsidR="008A2139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0B3525C" w14:textId="5992AD6C" w:rsidR="008A2139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0A6B6D5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4E54E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3201FCF7" w14:textId="77777777" w:rsidTr="00DA1387">
        <w:tc>
          <w:tcPr>
            <w:tcW w:w="2808" w:type="dxa"/>
          </w:tcPr>
          <w:p w14:paraId="2D28061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37F4EC3" w14:textId="67DC0556" w:rsidR="007B455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5FD92EF" w14:textId="4FC3208A" w:rsidR="007B455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1BFAE40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0A5DC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C33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430766D5" w14:textId="77777777" w:rsidTr="0002006F">
        <w:trPr>
          <w:trHeight w:val="1007"/>
        </w:trPr>
        <w:tc>
          <w:tcPr>
            <w:tcW w:w="2808" w:type="dxa"/>
          </w:tcPr>
          <w:p w14:paraId="11524B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D368A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321BA41" w14:textId="77777777" w:rsidR="00226740" w:rsidRDefault="00D60FE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306 SE Ranger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blvd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30799DC8" w14:textId="77777777" w:rsidR="00D60FE6" w:rsidRDefault="00D60FE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106,</w:t>
            </w:r>
          </w:p>
          <w:p w14:paraId="507C6DCE" w14:textId="4E9B1446" w:rsidR="00D60FE6" w:rsidRPr="00C03D07" w:rsidRDefault="00D60FE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Bentonville, AR 72712</w:t>
            </w:r>
          </w:p>
        </w:tc>
        <w:tc>
          <w:tcPr>
            <w:tcW w:w="1530" w:type="dxa"/>
          </w:tcPr>
          <w:p w14:paraId="7DAD1EAA" w14:textId="77777777" w:rsidR="00D60FE6" w:rsidRDefault="00D60FE6" w:rsidP="00D60FE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306 SE Ranger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blvd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757E55C4" w14:textId="77777777" w:rsidR="00D60FE6" w:rsidRDefault="00D60FE6" w:rsidP="00D60FE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106,</w:t>
            </w:r>
          </w:p>
          <w:p w14:paraId="508D4B28" w14:textId="0AAD43B5" w:rsidR="007B4551" w:rsidRPr="00C03D07" w:rsidRDefault="00D60FE6" w:rsidP="00D60FE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Bentonville, AR 72712</w:t>
            </w:r>
          </w:p>
        </w:tc>
        <w:tc>
          <w:tcPr>
            <w:tcW w:w="1710" w:type="dxa"/>
          </w:tcPr>
          <w:p w14:paraId="19A9E381" w14:textId="77777777" w:rsidR="00D60FE6" w:rsidRDefault="00D60FE6" w:rsidP="00D60FE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306 SE Ranger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blvd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25899538" w14:textId="77777777" w:rsidR="00D60FE6" w:rsidRDefault="00D60FE6" w:rsidP="00D60FE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106,</w:t>
            </w:r>
          </w:p>
          <w:p w14:paraId="578916C5" w14:textId="2A2E5884" w:rsidR="007B4551" w:rsidRPr="00C03D07" w:rsidRDefault="00D60FE6" w:rsidP="00D60FE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Bentonville, AR 72712</w:t>
            </w:r>
          </w:p>
        </w:tc>
        <w:tc>
          <w:tcPr>
            <w:tcW w:w="1440" w:type="dxa"/>
          </w:tcPr>
          <w:p w14:paraId="413B6A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66BA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74DA45C0" w14:textId="77777777" w:rsidTr="00DA1387">
        <w:tc>
          <w:tcPr>
            <w:tcW w:w="2808" w:type="dxa"/>
          </w:tcPr>
          <w:p w14:paraId="0E00E1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2D044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E87F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6801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A70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65C2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3894BB9E" w14:textId="77777777" w:rsidTr="00DA1387">
        <w:tc>
          <w:tcPr>
            <w:tcW w:w="2808" w:type="dxa"/>
          </w:tcPr>
          <w:p w14:paraId="74B2C68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9779C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C0E0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7051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0023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7138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774E57B0" w14:textId="77777777" w:rsidTr="00DA1387">
        <w:tc>
          <w:tcPr>
            <w:tcW w:w="2808" w:type="dxa"/>
          </w:tcPr>
          <w:p w14:paraId="3CEE70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251FE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95EA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56D2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13C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0F0C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4FC814C2" w14:textId="77777777" w:rsidTr="00DA1387">
        <w:tc>
          <w:tcPr>
            <w:tcW w:w="2808" w:type="dxa"/>
          </w:tcPr>
          <w:p w14:paraId="1386FC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C96E33D" w14:textId="5CE87E97" w:rsidR="007B4551" w:rsidRPr="00C03D07" w:rsidRDefault="00D60F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Barla.dinesh3@gmail.com</w:t>
            </w:r>
          </w:p>
        </w:tc>
        <w:tc>
          <w:tcPr>
            <w:tcW w:w="1530" w:type="dxa"/>
          </w:tcPr>
          <w:p w14:paraId="039875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CF1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EFF6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D6F6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16FAB4F0" w14:textId="77777777" w:rsidTr="00D60FE6">
        <w:trPr>
          <w:trHeight w:val="566"/>
        </w:trPr>
        <w:tc>
          <w:tcPr>
            <w:tcW w:w="2808" w:type="dxa"/>
          </w:tcPr>
          <w:p w14:paraId="49D125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7AAB6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3934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A239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7C1E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B864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149E6046" w14:textId="77777777" w:rsidTr="00DA1387">
        <w:tc>
          <w:tcPr>
            <w:tcW w:w="2808" w:type="dxa"/>
          </w:tcPr>
          <w:p w14:paraId="2AFC133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37AB98B" w14:textId="71FA2DEC" w:rsidR="001A2598" w:rsidRPr="00C03D07" w:rsidRDefault="00D60FE6" w:rsidP="00D60FE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362CCDAF" w14:textId="6C67F03E" w:rsidR="001A2598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6FDB7149" w14:textId="0B5C9CB5" w:rsidR="001A2598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5095FEF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6451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5A4CA417" w14:textId="77777777" w:rsidTr="00DA1387">
        <w:tc>
          <w:tcPr>
            <w:tcW w:w="2808" w:type="dxa"/>
          </w:tcPr>
          <w:p w14:paraId="1AE00BA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02C2F02" w14:textId="54CF4EAF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A1426AF" w14:textId="584FA45D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21CE1F0" w14:textId="057144F8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  <w:proofErr w:type="gramEnd"/>
          </w:p>
        </w:tc>
        <w:tc>
          <w:tcPr>
            <w:tcW w:w="1440" w:type="dxa"/>
          </w:tcPr>
          <w:p w14:paraId="391490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EFB0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360E9EE5" w14:textId="77777777" w:rsidTr="00DA1387">
        <w:tc>
          <w:tcPr>
            <w:tcW w:w="2808" w:type="dxa"/>
          </w:tcPr>
          <w:p w14:paraId="493FDFD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327A507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96E6CAE" w14:textId="5A544D17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C4C1B90" w14:textId="1E8A6106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ECA40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1FEC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CACC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0837BC20" w14:textId="77777777" w:rsidTr="00DA1387">
        <w:tc>
          <w:tcPr>
            <w:tcW w:w="2808" w:type="dxa"/>
          </w:tcPr>
          <w:p w14:paraId="69F276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5C77E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54F8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C6F9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7152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74E3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31DAE15D" w14:textId="77777777" w:rsidTr="00DA1387">
        <w:tc>
          <w:tcPr>
            <w:tcW w:w="2808" w:type="dxa"/>
          </w:tcPr>
          <w:p w14:paraId="5D38CCE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71973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5E23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8B07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BDC5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5959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0AE9992D" w14:textId="77777777" w:rsidTr="00DA1387">
        <w:tc>
          <w:tcPr>
            <w:tcW w:w="2808" w:type="dxa"/>
          </w:tcPr>
          <w:p w14:paraId="35047C9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82C4B21" w14:textId="783D8F1F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64AF327" w14:textId="19419253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45EE18E" w14:textId="41A832DD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and half months</w:t>
            </w:r>
          </w:p>
        </w:tc>
        <w:tc>
          <w:tcPr>
            <w:tcW w:w="1440" w:type="dxa"/>
          </w:tcPr>
          <w:p w14:paraId="66FFDB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311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33FE098F" w14:textId="77777777" w:rsidTr="00DA1387">
        <w:tc>
          <w:tcPr>
            <w:tcW w:w="2808" w:type="dxa"/>
          </w:tcPr>
          <w:p w14:paraId="3EA614D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47A31A5" w14:textId="3C5145D8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ECF4548" w14:textId="7AABE43D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0A1B9CA" w14:textId="28ECB9C1" w:rsidR="00D92BD1" w:rsidRPr="00C03D07" w:rsidRDefault="00D60F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76164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4765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7B05B4C3" w14:textId="77777777" w:rsidTr="00DA1387">
        <w:tc>
          <w:tcPr>
            <w:tcW w:w="2808" w:type="dxa"/>
          </w:tcPr>
          <w:p w14:paraId="33C1838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1DE83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57EF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79F2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533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B33B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F4974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65C2AC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8E1DFA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C4E98F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80B66" w14:paraId="5C75E5FB" w14:textId="77777777" w:rsidTr="00797DEB">
        <w:tc>
          <w:tcPr>
            <w:tcW w:w="2203" w:type="dxa"/>
          </w:tcPr>
          <w:p w14:paraId="6E4FCA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61EFB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D9508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96CD1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EAA75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80B66" w14:paraId="79D83780" w14:textId="77777777" w:rsidTr="00797DEB">
        <w:tc>
          <w:tcPr>
            <w:tcW w:w="2203" w:type="dxa"/>
          </w:tcPr>
          <w:p w14:paraId="3204A3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1386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2891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6248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9157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0537BD17" w14:textId="77777777" w:rsidTr="00797DEB">
        <w:tc>
          <w:tcPr>
            <w:tcW w:w="2203" w:type="dxa"/>
          </w:tcPr>
          <w:p w14:paraId="76D618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7E2D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A14A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A46D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1B37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0B66" w14:paraId="3177E7D3" w14:textId="77777777" w:rsidTr="00797DEB">
        <w:tc>
          <w:tcPr>
            <w:tcW w:w="2203" w:type="dxa"/>
          </w:tcPr>
          <w:p w14:paraId="465DCF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E012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33DA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58EE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C53B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0562A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9A70BD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87F240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952AD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598F98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A8B8A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C1DDD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80B66" w14:paraId="2A30C6E4" w14:textId="77777777" w:rsidTr="00D90155">
        <w:trPr>
          <w:trHeight w:val="324"/>
        </w:trPr>
        <w:tc>
          <w:tcPr>
            <w:tcW w:w="7675" w:type="dxa"/>
            <w:gridSpan w:val="2"/>
          </w:tcPr>
          <w:p w14:paraId="1768CA9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80B66" w14:paraId="54837012" w14:textId="77777777" w:rsidTr="00D90155">
        <w:trPr>
          <w:trHeight w:val="314"/>
        </w:trPr>
        <w:tc>
          <w:tcPr>
            <w:tcW w:w="2545" w:type="dxa"/>
          </w:tcPr>
          <w:p w14:paraId="2C4AEFF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1E4E07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6C3BA562" w14:textId="77777777" w:rsidTr="00D90155">
        <w:trPr>
          <w:trHeight w:val="324"/>
        </w:trPr>
        <w:tc>
          <w:tcPr>
            <w:tcW w:w="2545" w:type="dxa"/>
          </w:tcPr>
          <w:p w14:paraId="516F49A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568F0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5CCC8A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447C990F" w14:textId="77777777" w:rsidTr="00D90155">
        <w:trPr>
          <w:trHeight w:val="324"/>
        </w:trPr>
        <w:tc>
          <w:tcPr>
            <w:tcW w:w="2545" w:type="dxa"/>
          </w:tcPr>
          <w:p w14:paraId="4744893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B50593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422BC830" w14:textId="77777777" w:rsidTr="00D90155">
        <w:trPr>
          <w:trHeight w:val="340"/>
        </w:trPr>
        <w:tc>
          <w:tcPr>
            <w:tcW w:w="2545" w:type="dxa"/>
          </w:tcPr>
          <w:p w14:paraId="7B089FC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4E577A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0730F3AB" w14:textId="77777777" w:rsidTr="00D90155">
        <w:trPr>
          <w:trHeight w:val="340"/>
        </w:trPr>
        <w:tc>
          <w:tcPr>
            <w:tcW w:w="2545" w:type="dxa"/>
          </w:tcPr>
          <w:p w14:paraId="24ABABB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8E7298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008F8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8E446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8E2AC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FA2A5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A3665C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EB62F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40E8E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350A0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CF0D1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35A4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EA88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774C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C2FF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C50B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4B0B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F5B6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5596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7859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0384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077C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47FA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705C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9502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9B58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0A1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24CE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03F0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2A45E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C9A36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8DE45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7D62C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4334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3756E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0EDBB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80B66" w14:paraId="33C863D8" w14:textId="77777777" w:rsidTr="001D05D6">
        <w:trPr>
          <w:trHeight w:val="398"/>
        </w:trPr>
        <w:tc>
          <w:tcPr>
            <w:tcW w:w="5148" w:type="dxa"/>
            <w:gridSpan w:val="4"/>
          </w:tcPr>
          <w:p w14:paraId="5B0F49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48F2D4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80B66" w14:paraId="71E47004" w14:textId="77777777" w:rsidTr="001D05D6">
        <w:trPr>
          <w:trHeight w:val="383"/>
        </w:trPr>
        <w:tc>
          <w:tcPr>
            <w:tcW w:w="5148" w:type="dxa"/>
            <w:gridSpan w:val="4"/>
          </w:tcPr>
          <w:p w14:paraId="29AB1CB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479DB7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80B66" w14:paraId="6F3D6484" w14:textId="77777777" w:rsidTr="001D05D6">
        <w:trPr>
          <w:trHeight w:val="404"/>
        </w:trPr>
        <w:tc>
          <w:tcPr>
            <w:tcW w:w="918" w:type="dxa"/>
          </w:tcPr>
          <w:p w14:paraId="63AA2D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2AE13B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B35F4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FEBB0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FE4EA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168F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88240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7EB75D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F158F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93B8B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549B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EF66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80B66" w14:paraId="11239756" w14:textId="77777777" w:rsidTr="001D05D6">
        <w:trPr>
          <w:trHeight w:val="622"/>
        </w:trPr>
        <w:tc>
          <w:tcPr>
            <w:tcW w:w="918" w:type="dxa"/>
          </w:tcPr>
          <w:p w14:paraId="2146187C" w14:textId="77777777" w:rsidR="008F53D7" w:rsidRPr="00C03D07" w:rsidRDefault="001731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92622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0DAB6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7482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B4CAAE" w14:textId="77777777" w:rsidR="008F53D7" w:rsidRPr="00C03D07" w:rsidRDefault="001731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4D046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28066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8A3B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2F8FCC08" w14:textId="77777777" w:rsidTr="001D05D6">
        <w:trPr>
          <w:trHeight w:val="592"/>
        </w:trPr>
        <w:tc>
          <w:tcPr>
            <w:tcW w:w="918" w:type="dxa"/>
          </w:tcPr>
          <w:p w14:paraId="1D717C83" w14:textId="77777777" w:rsidR="008F53D7" w:rsidRPr="00C03D07" w:rsidRDefault="001731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5C25E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BF3E9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D151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2C530D" w14:textId="77777777" w:rsidR="008F53D7" w:rsidRPr="00C03D07" w:rsidRDefault="001731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7AFE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90B9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278E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0CC99080" w14:textId="77777777" w:rsidTr="001D05D6">
        <w:trPr>
          <w:trHeight w:val="592"/>
        </w:trPr>
        <w:tc>
          <w:tcPr>
            <w:tcW w:w="918" w:type="dxa"/>
          </w:tcPr>
          <w:p w14:paraId="3A931FFB" w14:textId="77777777" w:rsidR="008F53D7" w:rsidRPr="00C03D07" w:rsidRDefault="001731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93EA83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C728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6E97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BAFD75" w14:textId="77777777" w:rsidR="008F53D7" w:rsidRPr="00C03D07" w:rsidRDefault="0017318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39A5D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1220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7B21B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B92D4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A09FDA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C544D0C" w14:textId="77777777" w:rsidR="00B95496" w:rsidRPr="00C1676B" w:rsidRDefault="0017318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80B66" w14:paraId="717542C5" w14:textId="77777777" w:rsidTr="004B23E9">
        <w:trPr>
          <w:trHeight w:val="825"/>
        </w:trPr>
        <w:tc>
          <w:tcPr>
            <w:tcW w:w="2538" w:type="dxa"/>
          </w:tcPr>
          <w:p w14:paraId="791CC8DB" w14:textId="77777777" w:rsidR="00B95496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052715E" w14:textId="77777777" w:rsidR="00B95496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5D40E12" w14:textId="77777777" w:rsidR="00B95496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32CAA19" w14:textId="77777777" w:rsidR="00B95496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3864797" w14:textId="77777777" w:rsidR="00B95496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080B66" w14:paraId="5CDBE7D8" w14:textId="77777777" w:rsidTr="004B23E9">
        <w:trPr>
          <w:trHeight w:val="275"/>
        </w:trPr>
        <w:tc>
          <w:tcPr>
            <w:tcW w:w="2538" w:type="dxa"/>
          </w:tcPr>
          <w:p w14:paraId="3A8F74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708D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0350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226D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D051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4F04B7AD" w14:textId="77777777" w:rsidTr="004B23E9">
        <w:trPr>
          <w:trHeight w:val="275"/>
        </w:trPr>
        <w:tc>
          <w:tcPr>
            <w:tcW w:w="2538" w:type="dxa"/>
          </w:tcPr>
          <w:p w14:paraId="7B5A27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B5D7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1D6A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8B30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BF3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59DF3EB8" w14:textId="77777777" w:rsidTr="004B23E9">
        <w:trPr>
          <w:trHeight w:val="292"/>
        </w:trPr>
        <w:tc>
          <w:tcPr>
            <w:tcW w:w="2538" w:type="dxa"/>
          </w:tcPr>
          <w:p w14:paraId="030736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D1E1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BA7FCE" w14:textId="77777777" w:rsidR="00B95496" w:rsidRPr="00C1676B" w:rsidRDefault="0017318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9C5FDD8" w14:textId="77777777" w:rsidR="00B95496" w:rsidRPr="00C1676B" w:rsidRDefault="0017318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BA812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3DA05CF6" w14:textId="77777777" w:rsidTr="00044B40">
        <w:trPr>
          <w:trHeight w:val="557"/>
        </w:trPr>
        <w:tc>
          <w:tcPr>
            <w:tcW w:w="2538" w:type="dxa"/>
          </w:tcPr>
          <w:p w14:paraId="6475F4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2B32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3964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DF9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765A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81E5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3C4E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1B1C5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A05D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E448C" w14:textId="77777777" w:rsidR="008A20BA" w:rsidRPr="00E059E1" w:rsidRDefault="001731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FCFA78C">
          <v:roundrect id="_x0000_s2050" style="position:absolute;margin-left:-6.75pt;margin-top:1.3pt;width:549pt;height:67.3pt;z-index:1" arcsize="10923f">
            <v:textbox style="mso-next-textbox:#_x0000_s2050">
              <w:txbxContent>
                <w:p w14:paraId="375EAA4B" w14:textId="77777777" w:rsidR="00C8092E" w:rsidRPr="004A10AC" w:rsidRDefault="0017318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5B7D7B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8DC34FE" w14:textId="77777777" w:rsidR="00C8092E" w:rsidRPr="004A10AC" w:rsidRDefault="0017318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77880F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8FA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C6D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87A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546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B0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F81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40E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A4F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517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475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136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64D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7B9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BE6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CFB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18C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533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315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CF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13E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7DA9D" w14:textId="77777777" w:rsidR="004F2E9A" w:rsidRDefault="001731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C5B80B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D6705E3">
          <v:roundrect id="_x0000_s2052" style="position:absolute;margin-left:244.5pt;margin-top:.35pt;width:63.75pt;height:15pt;z-index:2" arcsize="10923f"/>
        </w:pict>
      </w:r>
    </w:p>
    <w:p w14:paraId="28DAAD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39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2E9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CF2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AAE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DBB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157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05F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10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D8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01F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C96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5C0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900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70D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A28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DB0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962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2BA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A9C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2AF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52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036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437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358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3A5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445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A5F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691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49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AAA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397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426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046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B53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446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404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D4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F37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E6E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864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B96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16B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80B66" w14:paraId="4A2CDA2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1B725AA" w14:textId="77777777" w:rsidR="008F53D7" w:rsidRPr="00C1676B" w:rsidRDefault="0017318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80B66" w14:paraId="7F6A0ECF" w14:textId="77777777" w:rsidTr="0030732B">
        <w:trPr>
          <w:trHeight w:val="533"/>
        </w:trPr>
        <w:tc>
          <w:tcPr>
            <w:tcW w:w="738" w:type="dxa"/>
          </w:tcPr>
          <w:p w14:paraId="35BACE0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A7DFE83" w14:textId="77777777" w:rsidR="008F53D7" w:rsidRPr="00C03D07" w:rsidRDefault="001731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E99D4FD" w14:textId="77777777" w:rsidR="008F53D7" w:rsidRPr="00C03D07" w:rsidRDefault="001731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E8CA8E1" w14:textId="77777777" w:rsidR="008F53D7" w:rsidRPr="00C03D07" w:rsidRDefault="001731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3797B4" w14:textId="77777777" w:rsidR="008F53D7" w:rsidRPr="00C03D07" w:rsidRDefault="001731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0C3B7AB" w14:textId="77777777" w:rsidR="008F53D7" w:rsidRPr="00C03D07" w:rsidRDefault="0017318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80B66" w14:paraId="4005E6DB" w14:textId="77777777" w:rsidTr="0030732B">
        <w:trPr>
          <w:trHeight w:val="266"/>
        </w:trPr>
        <w:tc>
          <w:tcPr>
            <w:tcW w:w="738" w:type="dxa"/>
          </w:tcPr>
          <w:p w14:paraId="22C7066C" w14:textId="77777777" w:rsidR="008F53D7" w:rsidRPr="00C03D07" w:rsidRDefault="0017318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84E34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3C2A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E2CED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A8DF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9C80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62929691" w14:textId="77777777" w:rsidTr="0030732B">
        <w:trPr>
          <w:trHeight w:val="266"/>
        </w:trPr>
        <w:tc>
          <w:tcPr>
            <w:tcW w:w="738" w:type="dxa"/>
          </w:tcPr>
          <w:p w14:paraId="3D7623BE" w14:textId="77777777" w:rsidR="008F53D7" w:rsidRPr="00C03D07" w:rsidRDefault="0017318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84615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A461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3F7F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1E13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D878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16D63F73" w14:textId="77777777" w:rsidTr="0030732B">
        <w:trPr>
          <w:trHeight w:val="266"/>
        </w:trPr>
        <w:tc>
          <w:tcPr>
            <w:tcW w:w="738" w:type="dxa"/>
          </w:tcPr>
          <w:p w14:paraId="2CA725FF" w14:textId="77777777" w:rsidR="008F53D7" w:rsidRPr="00C03D07" w:rsidRDefault="0017318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3698201" w14:textId="77777777" w:rsidR="008F53D7" w:rsidRPr="00C03D07" w:rsidRDefault="0017318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1AD16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352C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0844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34FC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33310B2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44CCDFC" w14:textId="77777777" w:rsidR="008F53D7" w:rsidRPr="00C03D07" w:rsidRDefault="0017318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018700A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7318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B8543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434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4AD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885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747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2F8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679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D2C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57E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AF2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F045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C63B3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7D9D2D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80B66" w14:paraId="2BD366A9" w14:textId="77777777" w:rsidTr="004B23E9">
        <w:tc>
          <w:tcPr>
            <w:tcW w:w="9198" w:type="dxa"/>
          </w:tcPr>
          <w:p w14:paraId="3A7A6E9A" w14:textId="77777777" w:rsidR="007706AD" w:rsidRPr="00C03D07" w:rsidRDefault="0017318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5F1E463" w14:textId="545BDC5A" w:rsidR="007706AD" w:rsidRPr="00C03D07" w:rsidRDefault="008D2D3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80B66" w14:paraId="381BDFC0" w14:textId="77777777" w:rsidTr="004B23E9">
        <w:tc>
          <w:tcPr>
            <w:tcW w:w="9198" w:type="dxa"/>
          </w:tcPr>
          <w:p w14:paraId="681619D0" w14:textId="77777777" w:rsidR="007706AD" w:rsidRPr="00C03D07" w:rsidRDefault="0017318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2E938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0B66" w14:paraId="34BB49A0" w14:textId="77777777" w:rsidTr="004B23E9">
        <w:tc>
          <w:tcPr>
            <w:tcW w:w="9198" w:type="dxa"/>
          </w:tcPr>
          <w:p w14:paraId="2063895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598981D" w14:textId="77777777" w:rsidR="007706AD" w:rsidRPr="00C03D07" w:rsidRDefault="0017318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A104B4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E24CC3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044B5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CAA4F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C2679B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17EB8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FB3345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EBE472" w14:textId="77777777" w:rsidR="0064317E" w:rsidRPr="0064317E" w:rsidRDefault="0017318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2CA7A03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80B66" w14:paraId="5250C4C3" w14:textId="77777777" w:rsidTr="004B23E9">
        <w:tc>
          <w:tcPr>
            <w:tcW w:w="1101" w:type="dxa"/>
            <w:shd w:val="clear" w:color="auto" w:fill="auto"/>
          </w:tcPr>
          <w:p w14:paraId="35B922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A7943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90F34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77025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44B23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1AFA1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9CC20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7104E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7B074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825CA0" w14:textId="77777777" w:rsidR="00C27558" w:rsidRPr="004B23E9" w:rsidRDefault="001731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F2826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80B66" w14:paraId="1E38CA7B" w14:textId="77777777" w:rsidTr="004B23E9">
        <w:tc>
          <w:tcPr>
            <w:tcW w:w="1101" w:type="dxa"/>
            <w:shd w:val="clear" w:color="auto" w:fill="auto"/>
          </w:tcPr>
          <w:p w14:paraId="7F9940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44FD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CC58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79CB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85EC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645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5B59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8484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CD7B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FBF0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3F85FD0C" w14:textId="77777777" w:rsidTr="004B23E9">
        <w:tc>
          <w:tcPr>
            <w:tcW w:w="1101" w:type="dxa"/>
            <w:shd w:val="clear" w:color="auto" w:fill="auto"/>
          </w:tcPr>
          <w:p w14:paraId="03BCA1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7998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E6D5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AB76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F257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25DD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BD9B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141D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BEA2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6C36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49823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9161F9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80B66" w14:paraId="59F3AC8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0C613D5" w14:textId="77777777" w:rsidR="00820F53" w:rsidRPr="00C1676B" w:rsidRDefault="0017318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80B66" w14:paraId="1814ADC4" w14:textId="77777777" w:rsidTr="004B23E9">
        <w:trPr>
          <w:trHeight w:val="263"/>
        </w:trPr>
        <w:tc>
          <w:tcPr>
            <w:tcW w:w="6880" w:type="dxa"/>
          </w:tcPr>
          <w:p w14:paraId="742E317F" w14:textId="77777777" w:rsidR="00820F53" w:rsidRPr="00C03D07" w:rsidRDefault="0017318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B2DC468" w14:textId="77777777" w:rsidR="00820F53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5D49995" w14:textId="77777777" w:rsidR="00820F53" w:rsidRPr="00C03D07" w:rsidRDefault="0017318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80B66" w14:paraId="6AF0ED8E" w14:textId="77777777" w:rsidTr="004B23E9">
        <w:trPr>
          <w:trHeight w:val="263"/>
        </w:trPr>
        <w:tc>
          <w:tcPr>
            <w:tcW w:w="6880" w:type="dxa"/>
          </w:tcPr>
          <w:p w14:paraId="6C5AFA5D" w14:textId="77777777" w:rsidR="00820F53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943AA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F221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6D1ACA91" w14:textId="77777777" w:rsidTr="004B23E9">
        <w:trPr>
          <w:trHeight w:val="301"/>
        </w:trPr>
        <w:tc>
          <w:tcPr>
            <w:tcW w:w="6880" w:type="dxa"/>
          </w:tcPr>
          <w:p w14:paraId="37D651BA" w14:textId="77777777" w:rsidR="00820F53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40A31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0E49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5C3F2EBD" w14:textId="77777777" w:rsidTr="004B23E9">
        <w:trPr>
          <w:trHeight w:val="263"/>
        </w:trPr>
        <w:tc>
          <w:tcPr>
            <w:tcW w:w="6880" w:type="dxa"/>
          </w:tcPr>
          <w:p w14:paraId="37DA20DA" w14:textId="77777777" w:rsidR="00820F53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62B0E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DA42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44C91811" w14:textId="77777777" w:rsidTr="004B23E9">
        <w:trPr>
          <w:trHeight w:val="250"/>
        </w:trPr>
        <w:tc>
          <w:tcPr>
            <w:tcW w:w="6880" w:type="dxa"/>
          </w:tcPr>
          <w:p w14:paraId="7EF10004" w14:textId="77777777" w:rsidR="00820F53" w:rsidRPr="00C03D07" w:rsidRDefault="0017318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E9AA7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0DDC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665C1CD9" w14:textId="77777777" w:rsidTr="004B23E9">
        <w:trPr>
          <w:trHeight w:val="263"/>
        </w:trPr>
        <w:tc>
          <w:tcPr>
            <w:tcW w:w="6880" w:type="dxa"/>
          </w:tcPr>
          <w:p w14:paraId="71AD1073" w14:textId="77777777" w:rsidR="00820F53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75D08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1D33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75BD9F5F" w14:textId="77777777" w:rsidTr="004B23E9">
        <w:trPr>
          <w:trHeight w:val="275"/>
        </w:trPr>
        <w:tc>
          <w:tcPr>
            <w:tcW w:w="6880" w:type="dxa"/>
          </w:tcPr>
          <w:p w14:paraId="76CB9010" w14:textId="77777777" w:rsidR="00820F53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A62B0D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2732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5AD074F1" w14:textId="77777777" w:rsidTr="004B23E9">
        <w:trPr>
          <w:trHeight w:val="275"/>
        </w:trPr>
        <w:tc>
          <w:tcPr>
            <w:tcW w:w="6880" w:type="dxa"/>
          </w:tcPr>
          <w:p w14:paraId="0697FF58" w14:textId="77777777" w:rsidR="00820F53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02B81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251C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78F91050" w14:textId="77777777" w:rsidTr="004B23E9">
        <w:trPr>
          <w:trHeight w:val="275"/>
        </w:trPr>
        <w:tc>
          <w:tcPr>
            <w:tcW w:w="6880" w:type="dxa"/>
          </w:tcPr>
          <w:p w14:paraId="0A231FBD" w14:textId="77777777" w:rsidR="00C8092E" w:rsidRPr="00C03D07" w:rsidRDefault="0017318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085558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2DE00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F3BE3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2D6256A" w14:textId="77777777" w:rsidR="004416C2" w:rsidRDefault="0017318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C664BF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80B66" w14:paraId="32963947" w14:textId="77777777" w:rsidTr="005A2CD3">
        <w:tc>
          <w:tcPr>
            <w:tcW w:w="7196" w:type="dxa"/>
            <w:shd w:val="clear" w:color="auto" w:fill="auto"/>
          </w:tcPr>
          <w:p w14:paraId="1B7E2C1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6F0A08" w14:textId="77777777" w:rsidR="004416C2" w:rsidRPr="005A2CD3" w:rsidRDefault="0017318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8E0C946" w14:textId="77777777" w:rsidR="004416C2" w:rsidRPr="005A2CD3" w:rsidRDefault="0017318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80B66" w14:paraId="77EC84B5" w14:textId="77777777" w:rsidTr="005A2CD3">
        <w:tc>
          <w:tcPr>
            <w:tcW w:w="7196" w:type="dxa"/>
            <w:shd w:val="clear" w:color="auto" w:fill="auto"/>
          </w:tcPr>
          <w:p w14:paraId="48203122" w14:textId="77777777" w:rsidR="0087309D" w:rsidRPr="005A2CD3" w:rsidRDefault="0017318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609C51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FDBA24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80B66" w14:paraId="495FA88E" w14:textId="77777777" w:rsidTr="005A2CD3">
        <w:tc>
          <w:tcPr>
            <w:tcW w:w="7196" w:type="dxa"/>
            <w:shd w:val="clear" w:color="auto" w:fill="auto"/>
          </w:tcPr>
          <w:p w14:paraId="47ABFF93" w14:textId="77777777" w:rsidR="0087309D" w:rsidRPr="005A2CD3" w:rsidRDefault="0017318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C7892EE" w14:textId="77777777" w:rsidR="0087309D" w:rsidRPr="005A2CD3" w:rsidRDefault="0017318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8A976D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8413A2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5D21BA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87B241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72370B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5A84D2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80B66" w14:paraId="27FE7250" w14:textId="77777777" w:rsidTr="00C22C37">
        <w:trPr>
          <w:trHeight w:val="318"/>
        </w:trPr>
        <w:tc>
          <w:tcPr>
            <w:tcW w:w="6194" w:type="dxa"/>
          </w:tcPr>
          <w:p w14:paraId="14A5039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86E48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17318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6FA363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34B29203" w14:textId="77777777" w:rsidTr="00C22C37">
        <w:trPr>
          <w:trHeight w:val="303"/>
        </w:trPr>
        <w:tc>
          <w:tcPr>
            <w:tcW w:w="6194" w:type="dxa"/>
          </w:tcPr>
          <w:p w14:paraId="67741F7B" w14:textId="77777777" w:rsidR="00C22C37" w:rsidRPr="00C03D07" w:rsidRDefault="0017318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CE8A94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13C5887B" w14:textId="77777777" w:rsidTr="00C22C37">
        <w:trPr>
          <w:trHeight w:val="304"/>
        </w:trPr>
        <w:tc>
          <w:tcPr>
            <w:tcW w:w="6194" w:type="dxa"/>
          </w:tcPr>
          <w:p w14:paraId="41983DC1" w14:textId="77777777" w:rsidR="00C22C37" w:rsidRPr="00C03D07" w:rsidRDefault="0017318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885E59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74C766C6" w14:textId="77777777" w:rsidTr="00C22C37">
        <w:trPr>
          <w:trHeight w:val="304"/>
        </w:trPr>
        <w:tc>
          <w:tcPr>
            <w:tcW w:w="6194" w:type="dxa"/>
          </w:tcPr>
          <w:p w14:paraId="1C119A1F" w14:textId="77777777" w:rsidR="001120EA" w:rsidRPr="00C03D07" w:rsidRDefault="0017318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6A525D0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490583E7" w14:textId="77777777" w:rsidTr="00C22C37">
        <w:trPr>
          <w:trHeight w:val="304"/>
        </w:trPr>
        <w:tc>
          <w:tcPr>
            <w:tcW w:w="6194" w:type="dxa"/>
          </w:tcPr>
          <w:p w14:paraId="20BEB198" w14:textId="77777777" w:rsidR="00445544" w:rsidRDefault="0017318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EAFCAD7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2CD24AAB" w14:textId="77777777" w:rsidTr="00C22C37">
        <w:trPr>
          <w:trHeight w:val="304"/>
        </w:trPr>
        <w:tc>
          <w:tcPr>
            <w:tcW w:w="6194" w:type="dxa"/>
          </w:tcPr>
          <w:p w14:paraId="73A22109" w14:textId="77777777" w:rsidR="001120EA" w:rsidRDefault="0017318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DDA5A9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3F267C2F" w14:textId="77777777" w:rsidTr="00C22C37">
        <w:trPr>
          <w:trHeight w:val="318"/>
        </w:trPr>
        <w:tc>
          <w:tcPr>
            <w:tcW w:w="6194" w:type="dxa"/>
          </w:tcPr>
          <w:p w14:paraId="1A87469C" w14:textId="77777777" w:rsidR="00C22C37" w:rsidRPr="00C03D07" w:rsidRDefault="0017318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2AC82E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3190436A" w14:textId="77777777" w:rsidTr="00F75F57">
        <w:trPr>
          <w:trHeight w:val="318"/>
        </w:trPr>
        <w:tc>
          <w:tcPr>
            <w:tcW w:w="6194" w:type="dxa"/>
          </w:tcPr>
          <w:p w14:paraId="4276ED9E" w14:textId="77777777" w:rsidR="004B5D2A" w:rsidRPr="00C03D07" w:rsidRDefault="0017318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786985E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75DD55C0" w14:textId="77777777" w:rsidTr="00C22C37">
        <w:trPr>
          <w:trHeight w:val="303"/>
        </w:trPr>
        <w:tc>
          <w:tcPr>
            <w:tcW w:w="6194" w:type="dxa"/>
          </w:tcPr>
          <w:p w14:paraId="0676F741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CF81F8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7D83185A" w14:textId="77777777" w:rsidTr="006C5784">
        <w:trPr>
          <w:trHeight w:val="359"/>
        </w:trPr>
        <w:tc>
          <w:tcPr>
            <w:tcW w:w="6194" w:type="dxa"/>
          </w:tcPr>
          <w:p w14:paraId="472FA84D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17318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17318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17318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17318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17318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A586E1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4EC12073" w14:textId="77777777" w:rsidTr="006C5784">
        <w:trPr>
          <w:trHeight w:val="134"/>
        </w:trPr>
        <w:tc>
          <w:tcPr>
            <w:tcW w:w="6194" w:type="dxa"/>
          </w:tcPr>
          <w:p w14:paraId="294A2BE8" w14:textId="77777777" w:rsidR="00C22C37" w:rsidRPr="00C03D07" w:rsidRDefault="0017318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D833CD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06ED5089" w14:textId="77777777" w:rsidTr="00C22C37">
        <w:trPr>
          <w:trHeight w:val="303"/>
        </w:trPr>
        <w:tc>
          <w:tcPr>
            <w:tcW w:w="6194" w:type="dxa"/>
          </w:tcPr>
          <w:p w14:paraId="6206C5A6" w14:textId="77777777" w:rsidR="00C22C37" w:rsidRPr="00C03D07" w:rsidRDefault="0017318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8D9646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1FD20E42" w14:textId="77777777" w:rsidTr="00C22C37">
        <w:trPr>
          <w:trHeight w:val="303"/>
        </w:trPr>
        <w:tc>
          <w:tcPr>
            <w:tcW w:w="6194" w:type="dxa"/>
          </w:tcPr>
          <w:p w14:paraId="59374314" w14:textId="77777777" w:rsidR="004B5D2A" w:rsidRPr="00C03D07" w:rsidRDefault="0017318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8152FA8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61166586" w14:textId="77777777" w:rsidTr="00C22C37">
        <w:trPr>
          <w:trHeight w:val="303"/>
        </w:trPr>
        <w:tc>
          <w:tcPr>
            <w:tcW w:w="6194" w:type="dxa"/>
          </w:tcPr>
          <w:p w14:paraId="5879C5BA" w14:textId="77777777" w:rsidR="006C5784" w:rsidRDefault="0017318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2A362E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1BA76716" w14:textId="77777777" w:rsidTr="00C22C37">
        <w:trPr>
          <w:trHeight w:val="303"/>
        </w:trPr>
        <w:tc>
          <w:tcPr>
            <w:tcW w:w="6194" w:type="dxa"/>
          </w:tcPr>
          <w:p w14:paraId="3341C090" w14:textId="77777777" w:rsidR="006C5784" w:rsidRDefault="0017318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C8529F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485E64A8" w14:textId="77777777" w:rsidTr="00C22C37">
        <w:trPr>
          <w:trHeight w:val="318"/>
        </w:trPr>
        <w:tc>
          <w:tcPr>
            <w:tcW w:w="6194" w:type="dxa"/>
          </w:tcPr>
          <w:p w14:paraId="002A6AC6" w14:textId="77777777" w:rsidR="00C22C37" w:rsidRPr="00C03D07" w:rsidRDefault="0017318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64ECEB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450F869F" w14:textId="77777777" w:rsidTr="00C22C37">
        <w:trPr>
          <w:trHeight w:val="318"/>
        </w:trPr>
        <w:tc>
          <w:tcPr>
            <w:tcW w:w="6194" w:type="dxa"/>
          </w:tcPr>
          <w:p w14:paraId="68485F37" w14:textId="77777777" w:rsidR="00C22C37" w:rsidRPr="00C03D07" w:rsidRDefault="0017318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B79A7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54D1021A" w14:textId="77777777" w:rsidTr="00C22C37">
        <w:trPr>
          <w:trHeight w:val="318"/>
        </w:trPr>
        <w:tc>
          <w:tcPr>
            <w:tcW w:w="6194" w:type="dxa"/>
          </w:tcPr>
          <w:p w14:paraId="7FAC65B6" w14:textId="77777777" w:rsidR="00C22C37" w:rsidRPr="00C03D07" w:rsidRDefault="0017318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C703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31177339" w14:textId="77777777" w:rsidTr="00C22C37">
        <w:trPr>
          <w:trHeight w:val="318"/>
        </w:trPr>
        <w:tc>
          <w:tcPr>
            <w:tcW w:w="6194" w:type="dxa"/>
          </w:tcPr>
          <w:p w14:paraId="714A80D9" w14:textId="77777777" w:rsidR="00C22C37" w:rsidRPr="00C03D07" w:rsidRDefault="0017318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3E0A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7CA28F69" w14:textId="77777777" w:rsidTr="00C22C37">
        <w:trPr>
          <w:trHeight w:val="318"/>
        </w:trPr>
        <w:tc>
          <w:tcPr>
            <w:tcW w:w="6194" w:type="dxa"/>
          </w:tcPr>
          <w:p w14:paraId="6BAC2660" w14:textId="77777777" w:rsidR="00C22C37" w:rsidRPr="00C03D07" w:rsidRDefault="0017318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4914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209F5D46" w14:textId="77777777" w:rsidTr="00C22C37">
        <w:trPr>
          <w:trHeight w:val="318"/>
        </w:trPr>
        <w:tc>
          <w:tcPr>
            <w:tcW w:w="6194" w:type="dxa"/>
          </w:tcPr>
          <w:p w14:paraId="0364B738" w14:textId="77777777" w:rsidR="00C22C37" w:rsidRPr="00C03D07" w:rsidRDefault="0017318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9D58D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4FE04828" w14:textId="77777777" w:rsidTr="00C22C37">
        <w:trPr>
          <w:trHeight w:val="318"/>
        </w:trPr>
        <w:tc>
          <w:tcPr>
            <w:tcW w:w="6194" w:type="dxa"/>
          </w:tcPr>
          <w:p w14:paraId="1CCA15A2" w14:textId="77777777" w:rsidR="00C22C37" w:rsidRPr="00C03D07" w:rsidRDefault="0017318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FAC9B1B" w14:textId="77777777" w:rsidR="00C22C37" w:rsidRPr="00C03D07" w:rsidRDefault="0017318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BC717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0CAB7CD6" w14:textId="77777777" w:rsidTr="00C22C37">
        <w:trPr>
          <w:trHeight w:val="318"/>
        </w:trPr>
        <w:tc>
          <w:tcPr>
            <w:tcW w:w="6194" w:type="dxa"/>
          </w:tcPr>
          <w:p w14:paraId="6A3CF3C8" w14:textId="77777777" w:rsidR="00C22C37" w:rsidRPr="00C03D07" w:rsidRDefault="0017318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F6123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609128AC" w14:textId="77777777" w:rsidTr="00C22C37">
        <w:trPr>
          <w:trHeight w:val="318"/>
        </w:trPr>
        <w:tc>
          <w:tcPr>
            <w:tcW w:w="6194" w:type="dxa"/>
          </w:tcPr>
          <w:p w14:paraId="29E0D364" w14:textId="77777777" w:rsidR="00C22C37" w:rsidRPr="00C03D07" w:rsidRDefault="0017318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11A7F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5BC85A22" w14:textId="77777777" w:rsidTr="00C22C37">
        <w:trPr>
          <w:trHeight w:val="318"/>
        </w:trPr>
        <w:tc>
          <w:tcPr>
            <w:tcW w:w="6194" w:type="dxa"/>
          </w:tcPr>
          <w:p w14:paraId="3BD22793" w14:textId="77777777" w:rsidR="00C22C37" w:rsidRPr="00C03D07" w:rsidRDefault="0017318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8450B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3BF3A0C8" w14:textId="77777777" w:rsidTr="00C22C37">
        <w:trPr>
          <w:trHeight w:val="318"/>
        </w:trPr>
        <w:tc>
          <w:tcPr>
            <w:tcW w:w="6194" w:type="dxa"/>
          </w:tcPr>
          <w:p w14:paraId="3036BB3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B835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7D762EA4" w14:textId="77777777" w:rsidTr="00C22C37">
        <w:trPr>
          <w:trHeight w:val="318"/>
        </w:trPr>
        <w:tc>
          <w:tcPr>
            <w:tcW w:w="6194" w:type="dxa"/>
          </w:tcPr>
          <w:p w14:paraId="0C6BE6C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28257F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1661F32D" w14:textId="77777777" w:rsidTr="00C22C37">
        <w:trPr>
          <w:trHeight w:val="318"/>
        </w:trPr>
        <w:tc>
          <w:tcPr>
            <w:tcW w:w="6194" w:type="dxa"/>
          </w:tcPr>
          <w:p w14:paraId="39E8507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06323D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0B66" w14:paraId="291465D6" w14:textId="77777777" w:rsidTr="00C22C37">
        <w:trPr>
          <w:trHeight w:val="318"/>
        </w:trPr>
        <w:tc>
          <w:tcPr>
            <w:tcW w:w="6194" w:type="dxa"/>
          </w:tcPr>
          <w:p w14:paraId="46BACE8D" w14:textId="77777777" w:rsidR="00B40DBB" w:rsidRPr="00C03D07" w:rsidRDefault="0017318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792E2D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E938A8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80B66" w14:paraId="2E35CF3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D3610F8" w14:textId="77777777" w:rsidR="0087309D" w:rsidRPr="00C1676B" w:rsidRDefault="0017318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80B66" w14:paraId="171C4D2B" w14:textId="77777777" w:rsidTr="0087309D">
        <w:trPr>
          <w:trHeight w:val="269"/>
        </w:trPr>
        <w:tc>
          <w:tcPr>
            <w:tcW w:w="738" w:type="dxa"/>
          </w:tcPr>
          <w:p w14:paraId="615B31A4" w14:textId="77777777" w:rsidR="0087309D" w:rsidRPr="00C03D07" w:rsidRDefault="001731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28C576B" w14:textId="77777777" w:rsidR="0087309D" w:rsidRPr="00C03D07" w:rsidRDefault="001731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D025A7E" w14:textId="77777777" w:rsidR="0087309D" w:rsidRPr="00C03D07" w:rsidRDefault="001731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E567D93" w14:textId="77777777" w:rsidR="0087309D" w:rsidRPr="00C03D07" w:rsidRDefault="001731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80B66" w14:paraId="44CA69E7" w14:textId="77777777" w:rsidTr="0087309D">
        <w:trPr>
          <w:trHeight w:val="269"/>
        </w:trPr>
        <w:tc>
          <w:tcPr>
            <w:tcW w:w="738" w:type="dxa"/>
          </w:tcPr>
          <w:p w14:paraId="33C91927" w14:textId="77777777" w:rsidR="0087309D" w:rsidRPr="00C03D07" w:rsidRDefault="001731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4D6BF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7556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8CAC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2225AD52" w14:textId="77777777" w:rsidTr="0087309D">
        <w:trPr>
          <w:trHeight w:val="269"/>
        </w:trPr>
        <w:tc>
          <w:tcPr>
            <w:tcW w:w="738" w:type="dxa"/>
          </w:tcPr>
          <w:p w14:paraId="244DAE11" w14:textId="77777777" w:rsidR="0087309D" w:rsidRPr="00C03D07" w:rsidRDefault="001731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1B92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C767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EB3A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65843FF5" w14:textId="77777777" w:rsidTr="0087309D">
        <w:trPr>
          <w:trHeight w:val="269"/>
        </w:trPr>
        <w:tc>
          <w:tcPr>
            <w:tcW w:w="738" w:type="dxa"/>
          </w:tcPr>
          <w:p w14:paraId="1A76EC25" w14:textId="77777777" w:rsidR="0087309D" w:rsidRPr="00C03D07" w:rsidRDefault="001731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F4E1A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5FC4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FC06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1BFE8EB4" w14:textId="77777777" w:rsidTr="0087309D">
        <w:trPr>
          <w:trHeight w:val="269"/>
        </w:trPr>
        <w:tc>
          <w:tcPr>
            <w:tcW w:w="738" w:type="dxa"/>
          </w:tcPr>
          <w:p w14:paraId="1D9692A4" w14:textId="77777777" w:rsidR="0087309D" w:rsidRPr="00C03D07" w:rsidRDefault="001731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48461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AFFA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2B02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7B866C89" w14:textId="77777777" w:rsidTr="0087309D">
        <w:trPr>
          <w:trHeight w:val="269"/>
        </w:trPr>
        <w:tc>
          <w:tcPr>
            <w:tcW w:w="738" w:type="dxa"/>
          </w:tcPr>
          <w:p w14:paraId="0FB53E86" w14:textId="77777777" w:rsidR="0087309D" w:rsidRPr="00C03D07" w:rsidRDefault="001731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72C57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31F5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A4CE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B66" w14:paraId="3BD7E164" w14:textId="77777777" w:rsidTr="0087309D">
        <w:trPr>
          <w:trHeight w:val="269"/>
        </w:trPr>
        <w:tc>
          <w:tcPr>
            <w:tcW w:w="738" w:type="dxa"/>
          </w:tcPr>
          <w:p w14:paraId="6EFEBBF4" w14:textId="77777777" w:rsidR="0087309D" w:rsidRPr="00C03D07" w:rsidRDefault="0017318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D7D66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E3FE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99F1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EE97BC" w14:textId="77777777" w:rsidR="005A2CD3" w:rsidRPr="005A2CD3" w:rsidRDefault="005A2CD3" w:rsidP="005A2CD3">
      <w:pPr>
        <w:rPr>
          <w:vanish/>
        </w:rPr>
      </w:pPr>
    </w:p>
    <w:p w14:paraId="5340026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9A913F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66FCFC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A841350" w14:textId="77777777" w:rsidR="00C22C37" w:rsidRPr="00C03D07" w:rsidRDefault="0017318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7E5B91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80B66" w14:paraId="0728B93F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FB20DE" w14:textId="77777777" w:rsidR="005B04A7" w:rsidRDefault="0017318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080B66" w14:paraId="727671AB" w14:textId="77777777" w:rsidTr="005B04A7">
        <w:trPr>
          <w:trHeight w:val="243"/>
        </w:trPr>
        <w:tc>
          <w:tcPr>
            <w:tcW w:w="9359" w:type="dxa"/>
            <w:gridSpan w:val="2"/>
          </w:tcPr>
          <w:p w14:paraId="40575C23" w14:textId="77777777" w:rsidR="005B04A7" w:rsidRDefault="0017318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80B66" w14:paraId="53FD8F04" w14:textId="77777777" w:rsidTr="0003755F">
        <w:trPr>
          <w:trHeight w:val="243"/>
        </w:trPr>
        <w:tc>
          <w:tcPr>
            <w:tcW w:w="5400" w:type="dxa"/>
          </w:tcPr>
          <w:p w14:paraId="44F3ADD9" w14:textId="77777777" w:rsidR="00C22C37" w:rsidRPr="00C03D07" w:rsidRDefault="001731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3613A1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080B66" w14:paraId="0FB3E1EE" w14:textId="77777777" w:rsidTr="0003755F">
        <w:trPr>
          <w:trHeight w:val="196"/>
        </w:trPr>
        <w:tc>
          <w:tcPr>
            <w:tcW w:w="5400" w:type="dxa"/>
          </w:tcPr>
          <w:p w14:paraId="41647B6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7318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6DFB873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7318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17318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80B66" w14:paraId="750D700E" w14:textId="77777777" w:rsidTr="0003755F">
        <w:trPr>
          <w:trHeight w:val="260"/>
        </w:trPr>
        <w:tc>
          <w:tcPr>
            <w:tcW w:w="5400" w:type="dxa"/>
          </w:tcPr>
          <w:p w14:paraId="02EF2C40" w14:textId="77777777" w:rsidR="00C22C37" w:rsidRPr="00C03D07" w:rsidRDefault="001731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C813CF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80B66" w14:paraId="7E5D40C0" w14:textId="77777777" w:rsidTr="0003755F">
        <w:trPr>
          <w:trHeight w:val="196"/>
        </w:trPr>
        <w:tc>
          <w:tcPr>
            <w:tcW w:w="5400" w:type="dxa"/>
          </w:tcPr>
          <w:p w14:paraId="1F90B822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7318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7318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7318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DF4AB53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731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731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80B66" w14:paraId="4E4F5B8C" w14:textId="77777777" w:rsidTr="0003755F">
        <w:trPr>
          <w:trHeight w:val="196"/>
        </w:trPr>
        <w:tc>
          <w:tcPr>
            <w:tcW w:w="5400" w:type="dxa"/>
          </w:tcPr>
          <w:p w14:paraId="5A8A0F64" w14:textId="77777777" w:rsidR="00C22C37" w:rsidRPr="00C03D07" w:rsidRDefault="001731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D7D631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731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1731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80B66" w14:paraId="34506D7A" w14:textId="77777777" w:rsidTr="0003755F">
        <w:trPr>
          <w:trHeight w:val="196"/>
        </w:trPr>
        <w:tc>
          <w:tcPr>
            <w:tcW w:w="5400" w:type="dxa"/>
          </w:tcPr>
          <w:p w14:paraId="5577DCC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17318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7318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17318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25EA798" w14:textId="77777777" w:rsidR="00C22C37" w:rsidRPr="00C03D07" w:rsidRDefault="0017318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80B66" w14:paraId="28C19438" w14:textId="77777777" w:rsidTr="0003755F">
        <w:trPr>
          <w:trHeight w:val="196"/>
        </w:trPr>
        <w:tc>
          <w:tcPr>
            <w:tcW w:w="5400" w:type="dxa"/>
          </w:tcPr>
          <w:p w14:paraId="0C84B385" w14:textId="77777777" w:rsidR="0046634A" w:rsidRPr="00C03D07" w:rsidRDefault="001731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9E7B2C2" w14:textId="77777777" w:rsidR="0046634A" w:rsidRDefault="0017318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80B66" w14:paraId="33CEAD81" w14:textId="77777777" w:rsidTr="0003755F">
        <w:trPr>
          <w:trHeight w:val="196"/>
        </w:trPr>
        <w:tc>
          <w:tcPr>
            <w:tcW w:w="5400" w:type="dxa"/>
          </w:tcPr>
          <w:p w14:paraId="255FF6B8" w14:textId="77777777" w:rsidR="0046634A" w:rsidRDefault="001731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D88CA88" w14:textId="77777777" w:rsidR="0046634A" w:rsidRDefault="0017318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80B66" w14:paraId="1EAC81D5" w14:textId="77777777" w:rsidTr="0003755F">
        <w:trPr>
          <w:trHeight w:val="243"/>
        </w:trPr>
        <w:tc>
          <w:tcPr>
            <w:tcW w:w="5400" w:type="dxa"/>
          </w:tcPr>
          <w:p w14:paraId="1AE30F7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17318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17318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3D6489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731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80B66" w14:paraId="551574EA" w14:textId="77777777" w:rsidTr="0003755F">
        <w:trPr>
          <w:trHeight w:val="261"/>
        </w:trPr>
        <w:tc>
          <w:tcPr>
            <w:tcW w:w="5400" w:type="dxa"/>
          </w:tcPr>
          <w:p w14:paraId="5AFD9734" w14:textId="77777777" w:rsidR="008F64D5" w:rsidRPr="00C22C37" w:rsidRDefault="0017318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D9E830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80B66" w14:paraId="44A3D79A" w14:textId="77777777" w:rsidTr="0003755F">
        <w:trPr>
          <w:trHeight w:val="243"/>
        </w:trPr>
        <w:tc>
          <w:tcPr>
            <w:tcW w:w="5400" w:type="dxa"/>
          </w:tcPr>
          <w:p w14:paraId="333318E3" w14:textId="77777777" w:rsidR="008F64D5" w:rsidRPr="008F64D5" w:rsidRDefault="0017318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A4E9B2D" w14:textId="77777777" w:rsidR="008F64D5" w:rsidRDefault="0017318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80B66" w14:paraId="588D155C" w14:textId="77777777" w:rsidTr="0003755F">
        <w:trPr>
          <w:trHeight w:val="243"/>
        </w:trPr>
        <w:tc>
          <w:tcPr>
            <w:tcW w:w="5400" w:type="dxa"/>
          </w:tcPr>
          <w:p w14:paraId="5C930902" w14:textId="77777777" w:rsidR="008F64D5" w:rsidRPr="00C03D07" w:rsidRDefault="001731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FCD784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17318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17318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80B66" w14:paraId="66BF7BCE" w14:textId="77777777" w:rsidTr="0003755F">
        <w:trPr>
          <w:trHeight w:val="261"/>
        </w:trPr>
        <w:tc>
          <w:tcPr>
            <w:tcW w:w="5400" w:type="dxa"/>
          </w:tcPr>
          <w:p w14:paraId="37796023" w14:textId="77777777" w:rsidR="008F64D5" w:rsidRPr="00C03D07" w:rsidRDefault="001731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669DFE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17318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80B66" w14:paraId="63E4943A" w14:textId="77777777" w:rsidTr="0003755F">
        <w:trPr>
          <w:trHeight w:val="261"/>
        </w:trPr>
        <w:tc>
          <w:tcPr>
            <w:tcW w:w="5400" w:type="dxa"/>
          </w:tcPr>
          <w:p w14:paraId="5AFD7456" w14:textId="77777777" w:rsidR="008F64D5" w:rsidRPr="00C22C37" w:rsidRDefault="0017318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864F3A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80B66" w14:paraId="6230275A" w14:textId="77777777" w:rsidTr="0003755F">
        <w:trPr>
          <w:trHeight w:val="261"/>
        </w:trPr>
        <w:tc>
          <w:tcPr>
            <w:tcW w:w="5400" w:type="dxa"/>
          </w:tcPr>
          <w:p w14:paraId="53175C3F" w14:textId="77777777" w:rsidR="008F64D5" w:rsidRPr="00C03D07" w:rsidRDefault="0017318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23ABB4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C62923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C91399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A5BA42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8B4885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E033B9" w14:textId="77777777" w:rsidR="008B42F8" w:rsidRPr="00C03D07" w:rsidRDefault="0017318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42D153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951850" w14:textId="77777777" w:rsidR="007C3BCC" w:rsidRPr="00C03D07" w:rsidRDefault="0017318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2D2637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C3DD09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A786E33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928749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00DAB6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7768E5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A3FE20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A11378" w14:textId="77777777" w:rsidR="00D60FE6" w:rsidRPr="00C03D07" w:rsidRDefault="00D60FE6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D60FE6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2D78" w14:textId="77777777" w:rsidR="0017318D" w:rsidRDefault="0017318D">
      <w:r>
        <w:separator/>
      </w:r>
    </w:p>
  </w:endnote>
  <w:endnote w:type="continuationSeparator" w:id="0">
    <w:p w14:paraId="215660E4" w14:textId="77777777" w:rsidR="0017318D" w:rsidRDefault="0017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E6C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D293C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7AE15A" w14:textId="77777777" w:rsidR="00C8092E" w:rsidRPr="00A000E0" w:rsidRDefault="0017318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32400C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3FB7C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79BC19" w14:textId="77777777" w:rsidR="00C8092E" w:rsidRPr="002B2F01" w:rsidRDefault="0017318D" w:rsidP="00B23708">
    <w:pPr>
      <w:ind w:right="288"/>
      <w:jc w:val="center"/>
      <w:rPr>
        <w:sz w:val="22"/>
      </w:rPr>
    </w:pPr>
    <w:r>
      <w:rPr>
        <w:noProof/>
        <w:szCs w:val="16"/>
      </w:rPr>
      <w:pict w14:anchorId="0D1D47F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A353F2B" w14:textId="77777777" w:rsidR="00C8092E" w:rsidRDefault="0017318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E517" w14:textId="77777777" w:rsidR="0017318D" w:rsidRDefault="0017318D">
      <w:r>
        <w:separator/>
      </w:r>
    </w:p>
  </w:footnote>
  <w:footnote w:type="continuationSeparator" w:id="0">
    <w:p w14:paraId="71EAEEBF" w14:textId="77777777" w:rsidR="0017318D" w:rsidRDefault="0017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DF01" w14:textId="77777777" w:rsidR="00C8092E" w:rsidRDefault="00C8092E">
    <w:pPr>
      <w:pStyle w:val="Header"/>
    </w:pPr>
  </w:p>
  <w:p w14:paraId="40B10D3E" w14:textId="77777777" w:rsidR="00C8092E" w:rsidRDefault="00C8092E">
    <w:pPr>
      <w:pStyle w:val="Header"/>
    </w:pPr>
  </w:p>
  <w:p w14:paraId="6355E23B" w14:textId="77777777" w:rsidR="00C8092E" w:rsidRDefault="0017318D">
    <w:pPr>
      <w:pStyle w:val="Header"/>
    </w:pPr>
    <w:r>
      <w:rPr>
        <w:noProof/>
        <w:lang w:eastAsia="zh-TW"/>
      </w:rPr>
      <w:pict w14:anchorId="72D305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48B3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2289CFA">
      <w:start w:val="1"/>
      <w:numFmt w:val="decimal"/>
      <w:lvlText w:val="%1."/>
      <w:lvlJc w:val="left"/>
      <w:pPr>
        <w:ind w:left="1440" w:hanging="360"/>
      </w:pPr>
    </w:lvl>
    <w:lvl w:ilvl="1" w:tplc="C7826BE8" w:tentative="1">
      <w:start w:val="1"/>
      <w:numFmt w:val="lowerLetter"/>
      <w:lvlText w:val="%2."/>
      <w:lvlJc w:val="left"/>
      <w:pPr>
        <w:ind w:left="2160" w:hanging="360"/>
      </w:pPr>
    </w:lvl>
    <w:lvl w:ilvl="2" w:tplc="0A6ADEA4" w:tentative="1">
      <w:start w:val="1"/>
      <w:numFmt w:val="lowerRoman"/>
      <w:lvlText w:val="%3."/>
      <w:lvlJc w:val="right"/>
      <w:pPr>
        <w:ind w:left="2880" w:hanging="180"/>
      </w:pPr>
    </w:lvl>
    <w:lvl w:ilvl="3" w:tplc="CC2A1966" w:tentative="1">
      <w:start w:val="1"/>
      <w:numFmt w:val="decimal"/>
      <w:lvlText w:val="%4."/>
      <w:lvlJc w:val="left"/>
      <w:pPr>
        <w:ind w:left="3600" w:hanging="360"/>
      </w:pPr>
    </w:lvl>
    <w:lvl w:ilvl="4" w:tplc="E01E76EA" w:tentative="1">
      <w:start w:val="1"/>
      <w:numFmt w:val="lowerLetter"/>
      <w:lvlText w:val="%5."/>
      <w:lvlJc w:val="left"/>
      <w:pPr>
        <w:ind w:left="4320" w:hanging="360"/>
      </w:pPr>
    </w:lvl>
    <w:lvl w:ilvl="5" w:tplc="7FD6D7FE" w:tentative="1">
      <w:start w:val="1"/>
      <w:numFmt w:val="lowerRoman"/>
      <w:lvlText w:val="%6."/>
      <w:lvlJc w:val="right"/>
      <w:pPr>
        <w:ind w:left="5040" w:hanging="180"/>
      </w:pPr>
    </w:lvl>
    <w:lvl w:ilvl="6" w:tplc="CE9A7848" w:tentative="1">
      <w:start w:val="1"/>
      <w:numFmt w:val="decimal"/>
      <w:lvlText w:val="%7."/>
      <w:lvlJc w:val="left"/>
      <w:pPr>
        <w:ind w:left="5760" w:hanging="360"/>
      </w:pPr>
    </w:lvl>
    <w:lvl w:ilvl="7" w:tplc="BDACE918" w:tentative="1">
      <w:start w:val="1"/>
      <w:numFmt w:val="lowerLetter"/>
      <w:lvlText w:val="%8."/>
      <w:lvlJc w:val="left"/>
      <w:pPr>
        <w:ind w:left="6480" w:hanging="360"/>
      </w:pPr>
    </w:lvl>
    <w:lvl w:ilvl="8" w:tplc="E15628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78A4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2F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23F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20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47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769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84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C3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6E1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25CC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64D2A" w:tentative="1">
      <w:start w:val="1"/>
      <w:numFmt w:val="lowerLetter"/>
      <w:lvlText w:val="%2."/>
      <w:lvlJc w:val="left"/>
      <w:pPr>
        <w:ind w:left="1440" w:hanging="360"/>
      </w:pPr>
    </w:lvl>
    <w:lvl w:ilvl="2" w:tplc="A4249736" w:tentative="1">
      <w:start w:val="1"/>
      <w:numFmt w:val="lowerRoman"/>
      <w:lvlText w:val="%3."/>
      <w:lvlJc w:val="right"/>
      <w:pPr>
        <w:ind w:left="2160" w:hanging="180"/>
      </w:pPr>
    </w:lvl>
    <w:lvl w:ilvl="3" w:tplc="9DAE827E" w:tentative="1">
      <w:start w:val="1"/>
      <w:numFmt w:val="decimal"/>
      <w:lvlText w:val="%4."/>
      <w:lvlJc w:val="left"/>
      <w:pPr>
        <w:ind w:left="2880" w:hanging="360"/>
      </w:pPr>
    </w:lvl>
    <w:lvl w:ilvl="4" w:tplc="B3ECE342" w:tentative="1">
      <w:start w:val="1"/>
      <w:numFmt w:val="lowerLetter"/>
      <w:lvlText w:val="%5."/>
      <w:lvlJc w:val="left"/>
      <w:pPr>
        <w:ind w:left="3600" w:hanging="360"/>
      </w:pPr>
    </w:lvl>
    <w:lvl w:ilvl="5" w:tplc="E6CCB2E0" w:tentative="1">
      <w:start w:val="1"/>
      <w:numFmt w:val="lowerRoman"/>
      <w:lvlText w:val="%6."/>
      <w:lvlJc w:val="right"/>
      <w:pPr>
        <w:ind w:left="4320" w:hanging="180"/>
      </w:pPr>
    </w:lvl>
    <w:lvl w:ilvl="6" w:tplc="C0BEAC76" w:tentative="1">
      <w:start w:val="1"/>
      <w:numFmt w:val="decimal"/>
      <w:lvlText w:val="%7."/>
      <w:lvlJc w:val="left"/>
      <w:pPr>
        <w:ind w:left="5040" w:hanging="360"/>
      </w:pPr>
    </w:lvl>
    <w:lvl w:ilvl="7" w:tplc="9D266B40" w:tentative="1">
      <w:start w:val="1"/>
      <w:numFmt w:val="lowerLetter"/>
      <w:lvlText w:val="%8."/>
      <w:lvlJc w:val="left"/>
      <w:pPr>
        <w:ind w:left="5760" w:hanging="360"/>
      </w:pPr>
    </w:lvl>
    <w:lvl w:ilvl="8" w:tplc="E752B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71E7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45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60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A0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B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A1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20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6A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42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4F22134">
      <w:start w:val="1"/>
      <w:numFmt w:val="decimal"/>
      <w:lvlText w:val="%1."/>
      <w:lvlJc w:val="left"/>
      <w:pPr>
        <w:ind w:left="1440" w:hanging="360"/>
      </w:pPr>
    </w:lvl>
    <w:lvl w:ilvl="1" w:tplc="144AD146" w:tentative="1">
      <w:start w:val="1"/>
      <w:numFmt w:val="lowerLetter"/>
      <w:lvlText w:val="%2."/>
      <w:lvlJc w:val="left"/>
      <w:pPr>
        <w:ind w:left="2160" w:hanging="360"/>
      </w:pPr>
    </w:lvl>
    <w:lvl w:ilvl="2" w:tplc="0DEC8B18" w:tentative="1">
      <w:start w:val="1"/>
      <w:numFmt w:val="lowerRoman"/>
      <w:lvlText w:val="%3."/>
      <w:lvlJc w:val="right"/>
      <w:pPr>
        <w:ind w:left="2880" w:hanging="180"/>
      </w:pPr>
    </w:lvl>
    <w:lvl w:ilvl="3" w:tplc="8D2C6F1C" w:tentative="1">
      <w:start w:val="1"/>
      <w:numFmt w:val="decimal"/>
      <w:lvlText w:val="%4."/>
      <w:lvlJc w:val="left"/>
      <w:pPr>
        <w:ind w:left="3600" w:hanging="360"/>
      </w:pPr>
    </w:lvl>
    <w:lvl w:ilvl="4" w:tplc="025E409E" w:tentative="1">
      <w:start w:val="1"/>
      <w:numFmt w:val="lowerLetter"/>
      <w:lvlText w:val="%5."/>
      <w:lvlJc w:val="left"/>
      <w:pPr>
        <w:ind w:left="4320" w:hanging="360"/>
      </w:pPr>
    </w:lvl>
    <w:lvl w:ilvl="5" w:tplc="82D0D008" w:tentative="1">
      <w:start w:val="1"/>
      <w:numFmt w:val="lowerRoman"/>
      <w:lvlText w:val="%6."/>
      <w:lvlJc w:val="right"/>
      <w:pPr>
        <w:ind w:left="5040" w:hanging="180"/>
      </w:pPr>
    </w:lvl>
    <w:lvl w:ilvl="6" w:tplc="72BE4FFC" w:tentative="1">
      <w:start w:val="1"/>
      <w:numFmt w:val="decimal"/>
      <w:lvlText w:val="%7."/>
      <w:lvlJc w:val="left"/>
      <w:pPr>
        <w:ind w:left="5760" w:hanging="360"/>
      </w:pPr>
    </w:lvl>
    <w:lvl w:ilvl="7" w:tplc="D66EE1E2" w:tentative="1">
      <w:start w:val="1"/>
      <w:numFmt w:val="lowerLetter"/>
      <w:lvlText w:val="%8."/>
      <w:lvlJc w:val="left"/>
      <w:pPr>
        <w:ind w:left="6480" w:hanging="360"/>
      </w:pPr>
    </w:lvl>
    <w:lvl w:ilvl="8" w:tplc="5BA089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12E2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AA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C6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81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60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EB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4A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4A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4E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F220E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4441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C2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CE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82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25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EF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E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E2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C0EC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E1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00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A9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C1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C9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6C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C4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ACC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C7257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F0EAF6E" w:tentative="1">
      <w:start w:val="1"/>
      <w:numFmt w:val="lowerLetter"/>
      <w:lvlText w:val="%2."/>
      <w:lvlJc w:val="left"/>
      <w:pPr>
        <w:ind w:left="1440" w:hanging="360"/>
      </w:pPr>
    </w:lvl>
    <w:lvl w:ilvl="2" w:tplc="C1C891CA" w:tentative="1">
      <w:start w:val="1"/>
      <w:numFmt w:val="lowerRoman"/>
      <w:lvlText w:val="%3."/>
      <w:lvlJc w:val="right"/>
      <w:pPr>
        <w:ind w:left="2160" w:hanging="180"/>
      </w:pPr>
    </w:lvl>
    <w:lvl w:ilvl="3" w:tplc="61E2811E" w:tentative="1">
      <w:start w:val="1"/>
      <w:numFmt w:val="decimal"/>
      <w:lvlText w:val="%4."/>
      <w:lvlJc w:val="left"/>
      <w:pPr>
        <w:ind w:left="2880" w:hanging="360"/>
      </w:pPr>
    </w:lvl>
    <w:lvl w:ilvl="4" w:tplc="D6D67202" w:tentative="1">
      <w:start w:val="1"/>
      <w:numFmt w:val="lowerLetter"/>
      <w:lvlText w:val="%5."/>
      <w:lvlJc w:val="left"/>
      <w:pPr>
        <w:ind w:left="3600" w:hanging="360"/>
      </w:pPr>
    </w:lvl>
    <w:lvl w:ilvl="5" w:tplc="5AE8C7C4" w:tentative="1">
      <w:start w:val="1"/>
      <w:numFmt w:val="lowerRoman"/>
      <w:lvlText w:val="%6."/>
      <w:lvlJc w:val="right"/>
      <w:pPr>
        <w:ind w:left="4320" w:hanging="180"/>
      </w:pPr>
    </w:lvl>
    <w:lvl w:ilvl="6" w:tplc="3E1C3C10" w:tentative="1">
      <w:start w:val="1"/>
      <w:numFmt w:val="decimal"/>
      <w:lvlText w:val="%7."/>
      <w:lvlJc w:val="left"/>
      <w:pPr>
        <w:ind w:left="5040" w:hanging="360"/>
      </w:pPr>
    </w:lvl>
    <w:lvl w:ilvl="7" w:tplc="BB506564" w:tentative="1">
      <w:start w:val="1"/>
      <w:numFmt w:val="lowerLetter"/>
      <w:lvlText w:val="%8."/>
      <w:lvlJc w:val="left"/>
      <w:pPr>
        <w:ind w:left="5760" w:hanging="360"/>
      </w:pPr>
    </w:lvl>
    <w:lvl w:ilvl="8" w:tplc="37DA3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CB0A0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B62058" w:tentative="1">
      <w:start w:val="1"/>
      <w:numFmt w:val="lowerLetter"/>
      <w:lvlText w:val="%2."/>
      <w:lvlJc w:val="left"/>
      <w:pPr>
        <w:ind w:left="1440" w:hanging="360"/>
      </w:pPr>
    </w:lvl>
    <w:lvl w:ilvl="2" w:tplc="19D2EE34" w:tentative="1">
      <w:start w:val="1"/>
      <w:numFmt w:val="lowerRoman"/>
      <w:lvlText w:val="%3."/>
      <w:lvlJc w:val="right"/>
      <w:pPr>
        <w:ind w:left="2160" w:hanging="180"/>
      </w:pPr>
    </w:lvl>
    <w:lvl w:ilvl="3" w:tplc="F078C57C" w:tentative="1">
      <w:start w:val="1"/>
      <w:numFmt w:val="decimal"/>
      <w:lvlText w:val="%4."/>
      <w:lvlJc w:val="left"/>
      <w:pPr>
        <w:ind w:left="2880" w:hanging="360"/>
      </w:pPr>
    </w:lvl>
    <w:lvl w:ilvl="4" w:tplc="9EAA874A" w:tentative="1">
      <w:start w:val="1"/>
      <w:numFmt w:val="lowerLetter"/>
      <w:lvlText w:val="%5."/>
      <w:lvlJc w:val="left"/>
      <w:pPr>
        <w:ind w:left="3600" w:hanging="360"/>
      </w:pPr>
    </w:lvl>
    <w:lvl w:ilvl="5" w:tplc="9FDE8264" w:tentative="1">
      <w:start w:val="1"/>
      <w:numFmt w:val="lowerRoman"/>
      <w:lvlText w:val="%6."/>
      <w:lvlJc w:val="right"/>
      <w:pPr>
        <w:ind w:left="4320" w:hanging="180"/>
      </w:pPr>
    </w:lvl>
    <w:lvl w:ilvl="6" w:tplc="B4383A22" w:tentative="1">
      <w:start w:val="1"/>
      <w:numFmt w:val="decimal"/>
      <w:lvlText w:val="%7."/>
      <w:lvlJc w:val="left"/>
      <w:pPr>
        <w:ind w:left="5040" w:hanging="360"/>
      </w:pPr>
    </w:lvl>
    <w:lvl w:ilvl="7" w:tplc="8E6A02F8" w:tentative="1">
      <w:start w:val="1"/>
      <w:numFmt w:val="lowerLetter"/>
      <w:lvlText w:val="%8."/>
      <w:lvlJc w:val="left"/>
      <w:pPr>
        <w:ind w:left="5760" w:hanging="360"/>
      </w:pPr>
    </w:lvl>
    <w:lvl w:ilvl="8" w:tplc="61E61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B5A9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AC2468" w:tentative="1">
      <w:start w:val="1"/>
      <w:numFmt w:val="lowerLetter"/>
      <w:lvlText w:val="%2."/>
      <w:lvlJc w:val="left"/>
      <w:pPr>
        <w:ind w:left="1440" w:hanging="360"/>
      </w:pPr>
    </w:lvl>
    <w:lvl w:ilvl="2" w:tplc="FEB61A48" w:tentative="1">
      <w:start w:val="1"/>
      <w:numFmt w:val="lowerRoman"/>
      <w:lvlText w:val="%3."/>
      <w:lvlJc w:val="right"/>
      <w:pPr>
        <w:ind w:left="2160" w:hanging="180"/>
      </w:pPr>
    </w:lvl>
    <w:lvl w:ilvl="3" w:tplc="B3CAE9AA" w:tentative="1">
      <w:start w:val="1"/>
      <w:numFmt w:val="decimal"/>
      <w:lvlText w:val="%4."/>
      <w:lvlJc w:val="left"/>
      <w:pPr>
        <w:ind w:left="2880" w:hanging="360"/>
      </w:pPr>
    </w:lvl>
    <w:lvl w:ilvl="4" w:tplc="AC8AD6C6" w:tentative="1">
      <w:start w:val="1"/>
      <w:numFmt w:val="lowerLetter"/>
      <w:lvlText w:val="%5."/>
      <w:lvlJc w:val="left"/>
      <w:pPr>
        <w:ind w:left="3600" w:hanging="360"/>
      </w:pPr>
    </w:lvl>
    <w:lvl w:ilvl="5" w:tplc="07AEFAFE" w:tentative="1">
      <w:start w:val="1"/>
      <w:numFmt w:val="lowerRoman"/>
      <w:lvlText w:val="%6."/>
      <w:lvlJc w:val="right"/>
      <w:pPr>
        <w:ind w:left="4320" w:hanging="180"/>
      </w:pPr>
    </w:lvl>
    <w:lvl w:ilvl="6" w:tplc="7F00C49A" w:tentative="1">
      <w:start w:val="1"/>
      <w:numFmt w:val="decimal"/>
      <w:lvlText w:val="%7."/>
      <w:lvlJc w:val="left"/>
      <w:pPr>
        <w:ind w:left="5040" w:hanging="360"/>
      </w:pPr>
    </w:lvl>
    <w:lvl w:ilvl="7" w:tplc="FC4A2BA2" w:tentative="1">
      <w:start w:val="1"/>
      <w:numFmt w:val="lowerLetter"/>
      <w:lvlText w:val="%8."/>
      <w:lvlJc w:val="left"/>
      <w:pPr>
        <w:ind w:left="5760" w:hanging="360"/>
      </w:pPr>
    </w:lvl>
    <w:lvl w:ilvl="8" w:tplc="6A388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39EC6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7CE3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E8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0E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08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420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EA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27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08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DE800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DA0E64" w:tentative="1">
      <w:start w:val="1"/>
      <w:numFmt w:val="lowerLetter"/>
      <w:lvlText w:val="%2."/>
      <w:lvlJc w:val="left"/>
      <w:pPr>
        <w:ind w:left="1440" w:hanging="360"/>
      </w:pPr>
    </w:lvl>
    <w:lvl w:ilvl="2" w:tplc="74DC8F94" w:tentative="1">
      <w:start w:val="1"/>
      <w:numFmt w:val="lowerRoman"/>
      <w:lvlText w:val="%3."/>
      <w:lvlJc w:val="right"/>
      <w:pPr>
        <w:ind w:left="2160" w:hanging="180"/>
      </w:pPr>
    </w:lvl>
    <w:lvl w:ilvl="3" w:tplc="BFCA3596" w:tentative="1">
      <w:start w:val="1"/>
      <w:numFmt w:val="decimal"/>
      <w:lvlText w:val="%4."/>
      <w:lvlJc w:val="left"/>
      <w:pPr>
        <w:ind w:left="2880" w:hanging="360"/>
      </w:pPr>
    </w:lvl>
    <w:lvl w:ilvl="4" w:tplc="4AAE8A34" w:tentative="1">
      <w:start w:val="1"/>
      <w:numFmt w:val="lowerLetter"/>
      <w:lvlText w:val="%5."/>
      <w:lvlJc w:val="left"/>
      <w:pPr>
        <w:ind w:left="3600" w:hanging="360"/>
      </w:pPr>
    </w:lvl>
    <w:lvl w:ilvl="5" w:tplc="88EAF2AE" w:tentative="1">
      <w:start w:val="1"/>
      <w:numFmt w:val="lowerRoman"/>
      <w:lvlText w:val="%6."/>
      <w:lvlJc w:val="right"/>
      <w:pPr>
        <w:ind w:left="4320" w:hanging="180"/>
      </w:pPr>
    </w:lvl>
    <w:lvl w:ilvl="6" w:tplc="C3C04466" w:tentative="1">
      <w:start w:val="1"/>
      <w:numFmt w:val="decimal"/>
      <w:lvlText w:val="%7."/>
      <w:lvlJc w:val="left"/>
      <w:pPr>
        <w:ind w:left="5040" w:hanging="360"/>
      </w:pPr>
    </w:lvl>
    <w:lvl w:ilvl="7" w:tplc="6B529728" w:tentative="1">
      <w:start w:val="1"/>
      <w:numFmt w:val="lowerLetter"/>
      <w:lvlText w:val="%8."/>
      <w:lvlJc w:val="left"/>
      <w:pPr>
        <w:ind w:left="5760" w:hanging="360"/>
      </w:pPr>
    </w:lvl>
    <w:lvl w:ilvl="8" w:tplc="4C605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D78FA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6B8630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EB82FE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268631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6084F1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37638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DA2C02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55E352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B8607E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72443608">
    <w:abstractNumId w:val="9"/>
  </w:num>
  <w:num w:numId="2" w16cid:durableId="2119064308">
    <w:abstractNumId w:val="8"/>
  </w:num>
  <w:num w:numId="3" w16cid:durableId="102070966">
    <w:abstractNumId w:val="14"/>
  </w:num>
  <w:num w:numId="4" w16cid:durableId="380206766">
    <w:abstractNumId w:val="10"/>
  </w:num>
  <w:num w:numId="5" w16cid:durableId="794981926">
    <w:abstractNumId w:val="6"/>
  </w:num>
  <w:num w:numId="6" w16cid:durableId="1821071190">
    <w:abstractNumId w:val="1"/>
  </w:num>
  <w:num w:numId="7" w16cid:durableId="332681713">
    <w:abstractNumId w:val="7"/>
  </w:num>
  <w:num w:numId="8" w16cid:durableId="1724333744">
    <w:abstractNumId w:val="2"/>
  </w:num>
  <w:num w:numId="9" w16cid:durableId="1498153308">
    <w:abstractNumId w:val="16"/>
  </w:num>
  <w:num w:numId="10" w16cid:durableId="1200554001">
    <w:abstractNumId w:val="5"/>
  </w:num>
  <w:num w:numId="11" w16cid:durableId="852113519">
    <w:abstractNumId w:val="15"/>
  </w:num>
  <w:num w:numId="12" w16cid:durableId="1014378752">
    <w:abstractNumId w:val="4"/>
  </w:num>
  <w:num w:numId="13" w16cid:durableId="1923179798">
    <w:abstractNumId w:val="12"/>
  </w:num>
  <w:num w:numId="14" w16cid:durableId="1659529708">
    <w:abstractNumId w:val="11"/>
  </w:num>
  <w:num w:numId="15" w16cid:durableId="1003506650">
    <w:abstractNumId w:val="13"/>
  </w:num>
  <w:num w:numId="16" w16cid:durableId="920480000">
    <w:abstractNumId w:val="0"/>
  </w:num>
  <w:num w:numId="17" w16cid:durableId="1249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0B6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18D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2D39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0FE6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F374182"/>
  <w15:docId w15:val="{C5D40B72-8A80-4EBA-8B53-E1A2B2DF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E6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DINESH BARLA</cp:lastModifiedBy>
  <cp:revision>3</cp:revision>
  <cp:lastPrinted>2017-11-30T17:51:00Z</cp:lastPrinted>
  <dcterms:created xsi:type="dcterms:W3CDTF">2022-01-20T00:53:00Z</dcterms:created>
  <dcterms:modified xsi:type="dcterms:W3CDTF">2022-04-17T04:07:00Z</dcterms:modified>
</cp:coreProperties>
</file>