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BFBB2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4C538699" w14:textId="77777777" w:rsidR="009439A7" w:rsidRPr="00C03D07" w:rsidRDefault="00920B1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B5F787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89E739B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1C5E87C" w14:textId="77777777" w:rsidR="009439A7" w:rsidRPr="00C03D07" w:rsidRDefault="00920B1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074BB7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9484C40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20B1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20B1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920B1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20B1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20B1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20B1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5A1F77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19E4268" w14:textId="77777777" w:rsidR="00120B24" w:rsidRPr="00120B24" w:rsidRDefault="00920B12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4F66448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E72C55" w14:paraId="2AD8DADE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EA74" w14:textId="77777777" w:rsidR="00120B24" w:rsidRPr="00120B24" w:rsidRDefault="00920B1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1DD5" w14:textId="77777777" w:rsidR="00120B24" w:rsidRPr="00120B24" w:rsidRDefault="00920B1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6F57" w14:textId="77777777" w:rsidR="00120B24" w:rsidRPr="00120B24" w:rsidRDefault="00920B1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12EE" w14:textId="77777777" w:rsidR="00120B24" w:rsidRPr="00120B24" w:rsidRDefault="00920B1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0263" w14:textId="77777777" w:rsidR="00120B24" w:rsidRPr="00120B24" w:rsidRDefault="00920B1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6636" w14:textId="77777777" w:rsidR="00120B24" w:rsidRPr="00120B24" w:rsidRDefault="00920B1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DBB8" w14:textId="77777777" w:rsidR="00120B24" w:rsidRPr="00120B24" w:rsidRDefault="00920B1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E72C55" w14:paraId="76C2A109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32E4" w14:textId="77777777" w:rsidR="00120B24" w:rsidRPr="00120B24" w:rsidRDefault="00920B1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302B" w14:textId="77777777" w:rsidR="00120B24" w:rsidRPr="00120B24" w:rsidRDefault="00920B1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A535" w14:textId="77777777" w:rsidR="00120B24" w:rsidRPr="00120B24" w:rsidRDefault="00920B1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B5F3" w14:textId="77777777" w:rsidR="00120B24" w:rsidRPr="00120B24" w:rsidRDefault="00920B1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0100" w14:textId="77777777" w:rsidR="00120B24" w:rsidRPr="00120B24" w:rsidRDefault="00920B1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08AF" w14:textId="77777777" w:rsidR="00120B24" w:rsidRPr="00120B24" w:rsidRDefault="00920B1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F772" w14:textId="77777777" w:rsidR="00120B24" w:rsidRPr="00120B24" w:rsidRDefault="00920B1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3A8C132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BE67D3" w14:paraId="2A62D469" w14:textId="77777777" w:rsidTr="00DA1387">
        <w:tc>
          <w:tcPr>
            <w:tcW w:w="2808" w:type="dxa"/>
          </w:tcPr>
          <w:p w14:paraId="1C08566F" w14:textId="16AB6A7F" w:rsidR="00BE67D3" w:rsidRPr="00C1676B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6E8ADCE" w14:textId="4C7FF03F" w:rsidR="00BE67D3" w:rsidRPr="00C1676B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27606445" w14:textId="53EFB99D" w:rsidR="00BE67D3" w:rsidRPr="00C1676B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7F379E4" w14:textId="4ABCBE27" w:rsidR="00BE67D3" w:rsidRPr="00C1676B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Dependent 1  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2AEF464" w14:textId="77777777" w:rsidR="00BE67D3" w:rsidRPr="00C1676B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BD0611A" w14:textId="0CE249B1" w:rsidR="00BE67D3" w:rsidRPr="00C1676B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0F7AF5E" w14:textId="77777777" w:rsidR="00BE67D3" w:rsidRPr="00C1676B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B417CF0" w14:textId="690F9F88" w:rsidR="00BE67D3" w:rsidRPr="00C1676B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BE67D3" w14:paraId="40B6C9D3" w14:textId="77777777" w:rsidTr="00DA1387">
        <w:tc>
          <w:tcPr>
            <w:tcW w:w="2808" w:type="dxa"/>
          </w:tcPr>
          <w:p w14:paraId="2C7B9617" w14:textId="1145C6DD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C39B0F2" w14:textId="3CEACFCC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Shiva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6C45FD6B" w14:textId="173291D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Reddy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manasa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ramana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5417D2FA" w14:textId="0A119896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Kiyara</w:t>
            </w:r>
            <w:proofErr w:type="spellEnd"/>
          </w:p>
        </w:tc>
        <w:tc>
          <w:tcPr>
            <w:tcW w:w="1440" w:type="dxa"/>
          </w:tcPr>
          <w:p w14:paraId="3105AA3F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60FC2B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67D3" w14:paraId="59485428" w14:textId="77777777" w:rsidTr="00DA1387">
        <w:tc>
          <w:tcPr>
            <w:tcW w:w="2808" w:type="dxa"/>
          </w:tcPr>
          <w:p w14:paraId="3F697314" w14:textId="7B765ADC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B708E6C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149C01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B192E1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5C8445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4B56A9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67D3" w14:paraId="711C7102" w14:textId="77777777" w:rsidTr="00DA1387">
        <w:tc>
          <w:tcPr>
            <w:tcW w:w="2808" w:type="dxa"/>
          </w:tcPr>
          <w:p w14:paraId="46D1564D" w14:textId="4235D358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7E8A4A8" w14:textId="25F9A2F3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baitinti</w:t>
            </w:r>
            <w:proofErr w:type="spellEnd"/>
          </w:p>
        </w:tc>
        <w:tc>
          <w:tcPr>
            <w:tcW w:w="1530" w:type="dxa"/>
          </w:tcPr>
          <w:p w14:paraId="6301B551" w14:textId="74ECFECB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pusuluru</w:t>
            </w:r>
            <w:proofErr w:type="spellEnd"/>
          </w:p>
        </w:tc>
        <w:tc>
          <w:tcPr>
            <w:tcW w:w="1710" w:type="dxa"/>
          </w:tcPr>
          <w:p w14:paraId="5395E108" w14:textId="42F7ACA1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baitinti</w:t>
            </w:r>
            <w:proofErr w:type="spellEnd"/>
          </w:p>
        </w:tc>
        <w:tc>
          <w:tcPr>
            <w:tcW w:w="1440" w:type="dxa"/>
          </w:tcPr>
          <w:p w14:paraId="37E6CC5E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3B1189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67D3" w14:paraId="39242DB9" w14:textId="77777777" w:rsidTr="00DA1387">
        <w:tc>
          <w:tcPr>
            <w:tcW w:w="2808" w:type="dxa"/>
          </w:tcPr>
          <w:p w14:paraId="6B285B6D" w14:textId="36754D6E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6484EA0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FD0481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A27B10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58097A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70601D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67D3" w14:paraId="40EADC37" w14:textId="77777777" w:rsidTr="00DA1387">
        <w:tc>
          <w:tcPr>
            <w:tcW w:w="2808" w:type="dxa"/>
          </w:tcPr>
          <w:p w14:paraId="3BFAEF58" w14:textId="1E699FE3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4BCD458" w14:textId="5527989C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03/30/1986</w:t>
            </w:r>
          </w:p>
        </w:tc>
        <w:tc>
          <w:tcPr>
            <w:tcW w:w="1530" w:type="dxa"/>
          </w:tcPr>
          <w:p w14:paraId="7B2AF17B" w14:textId="6B168E02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04/04/1991</w:t>
            </w:r>
          </w:p>
        </w:tc>
        <w:tc>
          <w:tcPr>
            <w:tcW w:w="1710" w:type="dxa"/>
          </w:tcPr>
          <w:p w14:paraId="397F00C2" w14:textId="5B52CDCC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04/29/</w:t>
            </w:r>
          </w:p>
        </w:tc>
        <w:tc>
          <w:tcPr>
            <w:tcW w:w="1440" w:type="dxa"/>
          </w:tcPr>
          <w:p w14:paraId="584CDCBB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BCCC00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67D3" w14:paraId="30E9173C" w14:textId="77777777" w:rsidTr="00DA1387">
        <w:tc>
          <w:tcPr>
            <w:tcW w:w="2808" w:type="dxa"/>
          </w:tcPr>
          <w:p w14:paraId="0D0EF703" w14:textId="3776AA72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226D714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15DB73" w14:textId="5E75AAF5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spouce</w:t>
            </w:r>
            <w:proofErr w:type="spellEnd"/>
          </w:p>
        </w:tc>
        <w:tc>
          <w:tcPr>
            <w:tcW w:w="1710" w:type="dxa"/>
          </w:tcPr>
          <w:p w14:paraId="1C90CC08" w14:textId="632C6726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79F00F1E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80E54B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67D3" w14:paraId="46064EB7" w14:textId="77777777" w:rsidTr="00DA1387">
        <w:tc>
          <w:tcPr>
            <w:tcW w:w="2808" w:type="dxa"/>
          </w:tcPr>
          <w:p w14:paraId="792D19FB" w14:textId="307D28D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24AB36F" w14:textId="4C9480C5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530" w:type="dxa"/>
          </w:tcPr>
          <w:p w14:paraId="16D28FE7" w14:textId="781CD609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710" w:type="dxa"/>
          </w:tcPr>
          <w:p w14:paraId="26E75DF2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0BDC44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0DDDE5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67D3" w14:paraId="0232E3D2" w14:textId="77777777" w:rsidTr="0002006F">
        <w:trPr>
          <w:trHeight w:val="1007"/>
        </w:trPr>
        <w:tc>
          <w:tcPr>
            <w:tcW w:w="2808" w:type="dxa"/>
          </w:tcPr>
          <w:p w14:paraId="53A60945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98DA89C" w14:textId="23BE8F29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A8A3339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DC07A6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1E1B09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FFF6CB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ABC860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67D3" w14:paraId="5557949F" w14:textId="77777777" w:rsidTr="00DA1387">
        <w:tc>
          <w:tcPr>
            <w:tcW w:w="2808" w:type="dxa"/>
          </w:tcPr>
          <w:p w14:paraId="755A93B4" w14:textId="2E34CD2F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EE144E0" w14:textId="3AB05D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4084317853</w:t>
            </w:r>
          </w:p>
        </w:tc>
        <w:tc>
          <w:tcPr>
            <w:tcW w:w="1530" w:type="dxa"/>
          </w:tcPr>
          <w:p w14:paraId="131BFFBF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2F08F8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77EFFC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3E3A84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67D3" w14:paraId="41B9DB52" w14:textId="77777777" w:rsidTr="00DA1387">
        <w:tc>
          <w:tcPr>
            <w:tcW w:w="2808" w:type="dxa"/>
          </w:tcPr>
          <w:p w14:paraId="1BED7A38" w14:textId="2D939042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07683C0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A90236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C6CAEE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63CE52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EF1307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67D3" w14:paraId="58975BF3" w14:textId="77777777" w:rsidTr="00DA1387">
        <w:tc>
          <w:tcPr>
            <w:tcW w:w="2808" w:type="dxa"/>
          </w:tcPr>
          <w:p w14:paraId="121FA24C" w14:textId="7A951485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2A1F85A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C17E1E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10348A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BC84D9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415645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67D3" w14:paraId="4A644918" w14:textId="77777777" w:rsidTr="00DA1387">
        <w:tc>
          <w:tcPr>
            <w:tcW w:w="2808" w:type="dxa"/>
          </w:tcPr>
          <w:p w14:paraId="41AF4CAC" w14:textId="136FD32C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D1D42B0" w14:textId="44050A10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Seewah48@gmail.com</w:t>
            </w:r>
          </w:p>
        </w:tc>
        <w:tc>
          <w:tcPr>
            <w:tcW w:w="1530" w:type="dxa"/>
          </w:tcPr>
          <w:p w14:paraId="669462D4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A059D2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A2C254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05DFB7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67D3" w14:paraId="509B785D" w14:textId="77777777" w:rsidTr="00DA1387">
        <w:tc>
          <w:tcPr>
            <w:tcW w:w="2808" w:type="dxa"/>
          </w:tcPr>
          <w:p w14:paraId="045500DA" w14:textId="49665515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4C0E6A96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1BC997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11A28A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954533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8C90CA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67D3" w14:paraId="779F03F0" w14:textId="77777777" w:rsidTr="00DA1387">
        <w:tc>
          <w:tcPr>
            <w:tcW w:w="2808" w:type="dxa"/>
          </w:tcPr>
          <w:p w14:paraId="77655F99" w14:textId="6794BC44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14:paraId="07116C4B" w14:textId="500767ED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530" w:type="dxa"/>
          </w:tcPr>
          <w:p w14:paraId="42742887" w14:textId="472AC62A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710" w:type="dxa"/>
          </w:tcPr>
          <w:p w14:paraId="7D438E1E" w14:textId="4F0115A5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14:paraId="23B01541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2C17EF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67D3" w14:paraId="55B8D406" w14:textId="77777777" w:rsidTr="00DA1387">
        <w:tc>
          <w:tcPr>
            <w:tcW w:w="2808" w:type="dxa"/>
          </w:tcPr>
          <w:p w14:paraId="2A66FF68" w14:textId="0AC710CA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C60FDF1" w14:textId="11DBCA10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3FFAD321" w14:textId="37E36F86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148264E5" w14:textId="2B3A4BDC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696558BD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0A49A9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67D3" w14:paraId="70DA8431" w14:textId="77777777" w:rsidTr="00DA1387">
        <w:tc>
          <w:tcPr>
            <w:tcW w:w="2808" w:type="dxa"/>
          </w:tcPr>
          <w:p w14:paraId="36214436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C451669" w14:textId="3542A741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14:paraId="3179B601" w14:textId="59174812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5480195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7173F7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7AA578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2AC529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67D3" w14:paraId="60CAF5AB" w14:textId="77777777" w:rsidTr="00DA1387">
        <w:tc>
          <w:tcPr>
            <w:tcW w:w="2808" w:type="dxa"/>
          </w:tcPr>
          <w:p w14:paraId="0A0E44E3" w14:textId="1C5463C1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60758052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C8AB0C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56BC5C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84D676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2439D2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67D3" w:rsidRPr="00C03D07" w14:paraId="285C03E2" w14:textId="77777777" w:rsidTr="00BE67D3"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C3DA287" w14:textId="77777777" w:rsidR="00BE67D3" w:rsidRPr="00C03D07" w:rsidRDefault="00BE67D3" w:rsidP="00F2223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390FE8A" w14:textId="77777777" w:rsidR="00BE67D3" w:rsidRPr="00C03D07" w:rsidRDefault="00BE67D3" w:rsidP="00F2223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C81EABF" w14:textId="77777777" w:rsidR="00BE67D3" w:rsidRPr="00C03D07" w:rsidRDefault="00BE67D3" w:rsidP="00F2223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F17698B" w14:textId="77777777" w:rsidR="00BE67D3" w:rsidRPr="00C03D07" w:rsidRDefault="00BE67D3" w:rsidP="00F2223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038D044" w14:textId="77777777" w:rsidR="00BE67D3" w:rsidRPr="00C03D07" w:rsidRDefault="00BE67D3" w:rsidP="00F2223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E9A8138" w14:textId="77777777" w:rsidR="00BE67D3" w:rsidRPr="00C03D07" w:rsidRDefault="00BE67D3" w:rsidP="00F2223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67D3" w:rsidRPr="00C03D07" w14:paraId="612B8270" w14:textId="77777777" w:rsidTr="00BE67D3"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D0DC25A" w14:textId="77777777" w:rsidR="00BE67D3" w:rsidRPr="00C03D07" w:rsidRDefault="00BE67D3" w:rsidP="00F2223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3E5DAF3" w14:textId="77777777" w:rsidR="00BE67D3" w:rsidRPr="00C03D07" w:rsidRDefault="00BE67D3" w:rsidP="00F2223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40D779D" w14:textId="77777777" w:rsidR="00BE67D3" w:rsidRPr="00C03D07" w:rsidRDefault="00BE67D3" w:rsidP="00F2223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3B2ABFB" w14:textId="77777777" w:rsidR="00BE67D3" w:rsidRPr="00C03D07" w:rsidRDefault="00BE67D3" w:rsidP="00F2223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87CB63E" w14:textId="77777777" w:rsidR="00BE67D3" w:rsidRPr="00C03D07" w:rsidRDefault="00BE67D3" w:rsidP="00F2223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3683E51" w14:textId="77777777" w:rsidR="00BE67D3" w:rsidRPr="00C03D07" w:rsidRDefault="00BE67D3" w:rsidP="00F2223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67D3" w:rsidRPr="00C03D07" w14:paraId="0C577FD5" w14:textId="77777777" w:rsidTr="00BE67D3"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D37FACC" w14:textId="77777777" w:rsidR="00BE67D3" w:rsidRPr="00C03D07" w:rsidRDefault="00BE67D3" w:rsidP="00F2223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79D4478" w14:textId="77777777" w:rsidR="00BE67D3" w:rsidRPr="00C03D07" w:rsidRDefault="00BE67D3" w:rsidP="00F2223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75879B2" w14:textId="77777777" w:rsidR="00BE67D3" w:rsidRPr="00C03D07" w:rsidRDefault="00BE67D3" w:rsidP="00F2223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8419428" w14:textId="77777777" w:rsidR="00BE67D3" w:rsidRPr="00C03D07" w:rsidRDefault="00BE67D3" w:rsidP="00F2223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6DD8AFD" w14:textId="77777777" w:rsidR="00BE67D3" w:rsidRPr="00C03D07" w:rsidRDefault="00BE67D3" w:rsidP="00F2223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C29D831" w14:textId="77777777" w:rsidR="00BE67D3" w:rsidRPr="00C03D07" w:rsidRDefault="00BE67D3" w:rsidP="00F2223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EDE75FB" w14:textId="77777777" w:rsidR="00BE67D3" w:rsidRDefault="00BE67D3" w:rsidP="0065072C">
      <w:pPr>
        <w:ind w:right="-56"/>
        <w:rPr>
          <w:rFonts w:ascii="Calibri" w:hAnsi="Calibri" w:cs="Calibri"/>
          <w:b/>
          <w:sz w:val="24"/>
          <w:szCs w:val="24"/>
        </w:rPr>
      </w:pPr>
    </w:p>
    <w:p w14:paraId="7C07C59E" w14:textId="5B419ADA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1353BE7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247F05A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E72C55" w14:paraId="4A0A32F4" w14:textId="77777777" w:rsidTr="00797DEB">
        <w:tc>
          <w:tcPr>
            <w:tcW w:w="2203" w:type="dxa"/>
          </w:tcPr>
          <w:p w14:paraId="1CDC619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D98E73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DEA7E5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7FDE89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2D17F3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72C55" w14:paraId="2234969D" w14:textId="77777777" w:rsidTr="00797DEB">
        <w:tc>
          <w:tcPr>
            <w:tcW w:w="2203" w:type="dxa"/>
          </w:tcPr>
          <w:p w14:paraId="045189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716573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F1D8C6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BA07C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D1303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2C55" w14:paraId="34CD6DE5" w14:textId="77777777" w:rsidTr="00797DEB">
        <w:tc>
          <w:tcPr>
            <w:tcW w:w="2203" w:type="dxa"/>
          </w:tcPr>
          <w:p w14:paraId="5682C1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1491B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CB52F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DEC16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3532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2C55" w14:paraId="113C02BB" w14:textId="77777777" w:rsidTr="00797DEB">
        <w:tc>
          <w:tcPr>
            <w:tcW w:w="2203" w:type="dxa"/>
          </w:tcPr>
          <w:p w14:paraId="47FDAF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50FB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FC81A9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AB0093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5E42F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6418338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A53D98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DCCF63E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B0F9F70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164494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5C0E7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A3FE17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E72C55" w14:paraId="41A758CD" w14:textId="77777777" w:rsidTr="00D90155">
        <w:trPr>
          <w:trHeight w:val="324"/>
        </w:trPr>
        <w:tc>
          <w:tcPr>
            <w:tcW w:w="7675" w:type="dxa"/>
            <w:gridSpan w:val="2"/>
          </w:tcPr>
          <w:p w14:paraId="335792CC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72C55" w14:paraId="0AEB8279" w14:textId="77777777" w:rsidTr="00D90155">
        <w:trPr>
          <w:trHeight w:val="314"/>
        </w:trPr>
        <w:tc>
          <w:tcPr>
            <w:tcW w:w="2545" w:type="dxa"/>
          </w:tcPr>
          <w:p w14:paraId="4C068F4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2B2A83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C55" w14:paraId="3FC11441" w14:textId="77777777" w:rsidTr="00D90155">
        <w:trPr>
          <w:trHeight w:val="324"/>
        </w:trPr>
        <w:tc>
          <w:tcPr>
            <w:tcW w:w="2545" w:type="dxa"/>
          </w:tcPr>
          <w:p w14:paraId="07F91C8D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AC8F05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9BA00E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C55" w14:paraId="6B8A1530" w14:textId="77777777" w:rsidTr="00D90155">
        <w:trPr>
          <w:trHeight w:val="324"/>
        </w:trPr>
        <w:tc>
          <w:tcPr>
            <w:tcW w:w="2545" w:type="dxa"/>
          </w:tcPr>
          <w:p w14:paraId="6D32CAE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09E7F6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C55" w14:paraId="6E76DD46" w14:textId="77777777" w:rsidTr="00D90155">
        <w:trPr>
          <w:trHeight w:val="340"/>
        </w:trPr>
        <w:tc>
          <w:tcPr>
            <w:tcW w:w="2545" w:type="dxa"/>
          </w:tcPr>
          <w:p w14:paraId="2B5BC7E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B11A1B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C55" w14:paraId="2AF6BADE" w14:textId="77777777" w:rsidTr="00D90155">
        <w:trPr>
          <w:trHeight w:val="340"/>
        </w:trPr>
        <w:tc>
          <w:tcPr>
            <w:tcW w:w="2545" w:type="dxa"/>
          </w:tcPr>
          <w:p w14:paraId="6113ABF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AB8B4A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66B8E7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74577C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F119DA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1DA1A1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7269E1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8BE71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52D5E8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89066F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6C9F5BB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E4DA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8D29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73FC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9E1D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D6A3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3858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B25D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BE97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CF4A7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6831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3E56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81D1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4AC84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F191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67A9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D8B0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09FA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E29D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D1A08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095369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ED1A54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BBF8A1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E21454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D6BCC73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B8F23D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E67D3" w:rsidRPr="00C03D07" w14:paraId="380D2D6D" w14:textId="77777777" w:rsidTr="00F22238">
        <w:trPr>
          <w:trHeight w:val="398"/>
        </w:trPr>
        <w:tc>
          <w:tcPr>
            <w:tcW w:w="5148" w:type="dxa"/>
            <w:gridSpan w:val="4"/>
          </w:tcPr>
          <w:p w14:paraId="0DC967CA" w14:textId="77777777" w:rsidR="00BE67D3" w:rsidRPr="00C1676B" w:rsidRDefault="00BE67D3" w:rsidP="00BE67D3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29F65B3" w14:textId="77777777" w:rsidR="00BE67D3" w:rsidRPr="00C1676B" w:rsidRDefault="00BE67D3" w:rsidP="00BE67D3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E67D3" w:rsidRPr="00C03D07" w14:paraId="14F7FE49" w14:textId="77777777" w:rsidTr="00F22238">
        <w:trPr>
          <w:trHeight w:val="383"/>
        </w:trPr>
        <w:tc>
          <w:tcPr>
            <w:tcW w:w="5148" w:type="dxa"/>
            <w:gridSpan w:val="4"/>
          </w:tcPr>
          <w:p w14:paraId="6C9482EE" w14:textId="77777777" w:rsidR="00BE67D3" w:rsidRPr="00C03D07" w:rsidRDefault="00BE67D3" w:rsidP="00BE67D3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86FD2D5" w14:textId="77777777" w:rsidR="00BE67D3" w:rsidRPr="00C03D07" w:rsidRDefault="00BE67D3" w:rsidP="00BE67D3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E67D3" w:rsidRPr="00C03D07" w14:paraId="44692C83" w14:textId="77777777" w:rsidTr="00F22238">
        <w:trPr>
          <w:trHeight w:val="404"/>
        </w:trPr>
        <w:tc>
          <w:tcPr>
            <w:tcW w:w="918" w:type="dxa"/>
          </w:tcPr>
          <w:p w14:paraId="08E3063F" w14:textId="77777777" w:rsidR="00BE67D3" w:rsidRPr="00C03D07" w:rsidRDefault="00BE67D3" w:rsidP="00BE67D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8735C8E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CB279DE" w14:textId="77777777" w:rsidR="00BE67D3" w:rsidRPr="00C03D07" w:rsidRDefault="00BE67D3" w:rsidP="00BE67D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5FA2205" w14:textId="77777777" w:rsidR="00BE67D3" w:rsidRPr="00C03D07" w:rsidRDefault="00BE67D3" w:rsidP="00BE67D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7F81AFF" w14:textId="77777777" w:rsidR="00BE67D3" w:rsidRPr="00C03D07" w:rsidRDefault="00BE67D3" w:rsidP="00BE67D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43061CF" w14:textId="77777777" w:rsidR="00BE67D3" w:rsidRPr="00C03D07" w:rsidRDefault="00BE67D3" w:rsidP="00BE67D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F250C60" w14:textId="77777777" w:rsidR="00BE67D3" w:rsidRPr="00C03D07" w:rsidRDefault="00BE67D3" w:rsidP="00BE67D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B58B855" w14:textId="77777777" w:rsidR="00BE67D3" w:rsidRPr="00C03D07" w:rsidRDefault="00BE67D3" w:rsidP="00BE67D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5A47FA8" w14:textId="77777777" w:rsidR="00BE67D3" w:rsidRPr="00C03D07" w:rsidRDefault="00BE67D3" w:rsidP="00BE67D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2C1FD5C" w14:textId="77777777" w:rsidR="00BE67D3" w:rsidRPr="00C03D07" w:rsidRDefault="00BE67D3" w:rsidP="00BE67D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721AE81" w14:textId="77777777" w:rsidR="00BE67D3" w:rsidRPr="00C03D07" w:rsidRDefault="00BE67D3" w:rsidP="00BE67D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2305CE8" w14:textId="77777777" w:rsidR="00BE67D3" w:rsidRPr="00C03D07" w:rsidRDefault="00BE67D3" w:rsidP="00BE67D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E67D3" w:rsidRPr="00C03D07" w14:paraId="137DC492" w14:textId="77777777" w:rsidTr="00F22238">
        <w:trPr>
          <w:trHeight w:val="622"/>
        </w:trPr>
        <w:tc>
          <w:tcPr>
            <w:tcW w:w="918" w:type="dxa"/>
          </w:tcPr>
          <w:p w14:paraId="11DD7DBA" w14:textId="77777777" w:rsidR="00BE67D3" w:rsidRPr="00C03D07" w:rsidRDefault="00BE67D3" w:rsidP="00BE67D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792CFDC4" w14:textId="77777777" w:rsidR="00BE67D3" w:rsidRPr="00C03D07" w:rsidRDefault="00BE67D3" w:rsidP="00BE67D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wi</w:t>
            </w:r>
            <w:proofErr w:type="spellEnd"/>
          </w:p>
        </w:tc>
        <w:tc>
          <w:tcPr>
            <w:tcW w:w="1440" w:type="dxa"/>
          </w:tcPr>
          <w:p w14:paraId="4E10470E" w14:textId="65518F13" w:rsidR="00BE67D3" w:rsidRPr="00C03D07" w:rsidRDefault="00BE67D3" w:rsidP="00BE67D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6182D1DB" w14:textId="77777777" w:rsidR="00BE67D3" w:rsidRPr="00C03D07" w:rsidRDefault="00BE67D3" w:rsidP="00BE67D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06/21/2022</w:t>
            </w:r>
          </w:p>
        </w:tc>
        <w:tc>
          <w:tcPr>
            <w:tcW w:w="900" w:type="dxa"/>
          </w:tcPr>
          <w:p w14:paraId="72B99C5E" w14:textId="77777777" w:rsidR="00BE67D3" w:rsidRPr="00C03D07" w:rsidRDefault="00BE67D3" w:rsidP="00BE67D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55B0ABDF" w14:textId="77777777" w:rsidR="00BE67D3" w:rsidRPr="00C03D07" w:rsidRDefault="00BE67D3" w:rsidP="00BE6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wi</w:t>
            </w:r>
            <w:proofErr w:type="spellEnd"/>
          </w:p>
        </w:tc>
        <w:tc>
          <w:tcPr>
            <w:tcW w:w="1530" w:type="dxa"/>
          </w:tcPr>
          <w:p w14:paraId="75BE6F3D" w14:textId="77777777" w:rsidR="00BE67D3" w:rsidRPr="00C03D07" w:rsidRDefault="00BE67D3" w:rsidP="00BE6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25BE6036" w14:textId="77777777" w:rsidR="00BE67D3" w:rsidRPr="00C03D07" w:rsidRDefault="00BE67D3" w:rsidP="00BE6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BE67D3" w:rsidRPr="00C03D07" w14:paraId="7AA58866" w14:textId="77777777" w:rsidTr="00F22238">
        <w:trPr>
          <w:trHeight w:val="592"/>
        </w:trPr>
        <w:tc>
          <w:tcPr>
            <w:tcW w:w="918" w:type="dxa"/>
          </w:tcPr>
          <w:p w14:paraId="5AEADD6B" w14:textId="77777777" w:rsidR="00BE67D3" w:rsidRPr="00C03D07" w:rsidRDefault="00BE67D3" w:rsidP="00BE67D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7F3D3D8A" w14:textId="77777777" w:rsidR="00BE67D3" w:rsidRPr="00C03D07" w:rsidRDefault="00BE67D3" w:rsidP="00BE67D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6B6ED802" w14:textId="77777777" w:rsidR="00BE67D3" w:rsidRPr="00C03D07" w:rsidRDefault="00BE67D3" w:rsidP="00BE67D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1661AEC1" w14:textId="77777777" w:rsidR="00BE67D3" w:rsidRPr="00C03D07" w:rsidRDefault="00BE67D3" w:rsidP="00BE67D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06/20/2022</w:t>
            </w:r>
          </w:p>
        </w:tc>
        <w:tc>
          <w:tcPr>
            <w:tcW w:w="900" w:type="dxa"/>
          </w:tcPr>
          <w:p w14:paraId="3C79D67D" w14:textId="77777777" w:rsidR="00BE67D3" w:rsidRPr="00C03D07" w:rsidRDefault="00BE67D3" w:rsidP="00BE67D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292651FA" w14:textId="77777777" w:rsidR="00BE67D3" w:rsidRPr="00C03D07" w:rsidRDefault="00BE67D3" w:rsidP="00BE6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wi</w:t>
            </w:r>
            <w:proofErr w:type="spellEnd"/>
          </w:p>
        </w:tc>
        <w:tc>
          <w:tcPr>
            <w:tcW w:w="1530" w:type="dxa"/>
          </w:tcPr>
          <w:p w14:paraId="3E23B21F" w14:textId="77777777" w:rsidR="00BE67D3" w:rsidRPr="00C03D07" w:rsidRDefault="00BE67D3" w:rsidP="00BE6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A7521FB" w14:textId="77777777" w:rsidR="00BE67D3" w:rsidRPr="00C03D07" w:rsidRDefault="00BE67D3" w:rsidP="00BE6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E67D3" w:rsidRPr="00C03D07" w14:paraId="21835FB7" w14:textId="77777777" w:rsidTr="00F22238">
        <w:trPr>
          <w:trHeight w:val="592"/>
        </w:trPr>
        <w:tc>
          <w:tcPr>
            <w:tcW w:w="918" w:type="dxa"/>
          </w:tcPr>
          <w:p w14:paraId="3B6EB8C0" w14:textId="77777777" w:rsidR="00BE67D3" w:rsidRPr="00C03D07" w:rsidRDefault="00BE67D3" w:rsidP="00BE67D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21B275CB" w14:textId="77777777" w:rsidR="00BE67D3" w:rsidRPr="00C03D07" w:rsidRDefault="00BE67D3" w:rsidP="00BE67D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5DB0A1" w14:textId="77777777" w:rsidR="00BE67D3" w:rsidRPr="00C03D07" w:rsidRDefault="00BE67D3" w:rsidP="00BE67D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4E000E" w14:textId="77777777" w:rsidR="00BE67D3" w:rsidRPr="00C03D07" w:rsidRDefault="00BE67D3" w:rsidP="00BE67D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26504AF" w14:textId="77777777" w:rsidR="00BE67D3" w:rsidRPr="00C03D07" w:rsidRDefault="00BE67D3" w:rsidP="00BE67D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3871811F" w14:textId="77777777" w:rsidR="00BE67D3" w:rsidRPr="00C03D07" w:rsidRDefault="00BE67D3" w:rsidP="00BE6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wi</w:t>
            </w:r>
            <w:proofErr w:type="spellEnd"/>
          </w:p>
        </w:tc>
        <w:tc>
          <w:tcPr>
            <w:tcW w:w="1530" w:type="dxa"/>
          </w:tcPr>
          <w:p w14:paraId="75734A0A" w14:textId="77777777" w:rsidR="00BE67D3" w:rsidRPr="00C03D07" w:rsidRDefault="00BE67D3" w:rsidP="00BE6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2EC6248" w14:textId="77777777" w:rsidR="00BE67D3" w:rsidRPr="00C03D07" w:rsidRDefault="00BE67D3" w:rsidP="00BE6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7FBB71D" w14:textId="77777777" w:rsidR="00BE67D3" w:rsidRPr="008A20BA" w:rsidRDefault="00BE67D3" w:rsidP="00BE67D3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EAC9FE4" w14:textId="77777777" w:rsidR="00BE67D3" w:rsidRDefault="00BE67D3" w:rsidP="00BE67D3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6008EA27" w14:textId="77777777" w:rsidR="00B95496" w:rsidRPr="00C1676B" w:rsidRDefault="00920B1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E72C55" w14:paraId="78879D6E" w14:textId="77777777" w:rsidTr="004B23E9">
        <w:trPr>
          <w:trHeight w:val="825"/>
        </w:trPr>
        <w:tc>
          <w:tcPr>
            <w:tcW w:w="2538" w:type="dxa"/>
          </w:tcPr>
          <w:p w14:paraId="510BD1FA" w14:textId="77777777" w:rsidR="00B95496" w:rsidRPr="00C03D07" w:rsidRDefault="00920B1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D834EAB" w14:textId="77777777" w:rsidR="00B95496" w:rsidRPr="00C03D07" w:rsidRDefault="00920B1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16DD0B6" w14:textId="77777777" w:rsidR="00B95496" w:rsidRPr="00C03D07" w:rsidRDefault="00920B1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CECA0BF" w14:textId="77777777" w:rsidR="00B95496" w:rsidRPr="00C03D07" w:rsidRDefault="00920B1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0CDF95EF" w14:textId="77777777" w:rsidR="00B95496" w:rsidRPr="00C03D07" w:rsidRDefault="00920B1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72C55" w14:paraId="6F7FC3EA" w14:textId="77777777" w:rsidTr="004B23E9">
        <w:trPr>
          <w:trHeight w:val="275"/>
        </w:trPr>
        <w:tc>
          <w:tcPr>
            <w:tcW w:w="2538" w:type="dxa"/>
          </w:tcPr>
          <w:p w14:paraId="05AF7A3A" w14:textId="53882C99" w:rsidR="00B95496" w:rsidRPr="00C03D07" w:rsidRDefault="005D1FF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6200</w:t>
            </w:r>
          </w:p>
        </w:tc>
        <w:tc>
          <w:tcPr>
            <w:tcW w:w="1260" w:type="dxa"/>
          </w:tcPr>
          <w:p w14:paraId="37F0C0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A2498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90251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90568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C55" w14:paraId="40FFDCE3" w14:textId="77777777" w:rsidTr="004B23E9">
        <w:trPr>
          <w:trHeight w:val="275"/>
        </w:trPr>
        <w:tc>
          <w:tcPr>
            <w:tcW w:w="2538" w:type="dxa"/>
          </w:tcPr>
          <w:p w14:paraId="138BD5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9231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17792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33392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C9090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C55" w14:paraId="0A5D13B0" w14:textId="77777777" w:rsidTr="004B23E9">
        <w:trPr>
          <w:trHeight w:val="292"/>
        </w:trPr>
        <w:tc>
          <w:tcPr>
            <w:tcW w:w="2538" w:type="dxa"/>
          </w:tcPr>
          <w:p w14:paraId="32C9CF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34BA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8E62C23" w14:textId="77777777" w:rsidR="00B95496" w:rsidRPr="00C1676B" w:rsidRDefault="00920B1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137FDED" w14:textId="77777777" w:rsidR="00B95496" w:rsidRPr="00C1676B" w:rsidRDefault="00920B1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C155B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C55" w14:paraId="769ED2C3" w14:textId="77777777" w:rsidTr="00044B40">
        <w:trPr>
          <w:trHeight w:val="557"/>
        </w:trPr>
        <w:tc>
          <w:tcPr>
            <w:tcW w:w="2538" w:type="dxa"/>
          </w:tcPr>
          <w:p w14:paraId="2FC8F1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AEE15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AAF70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78698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187CE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2074F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D948A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087B6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72DBE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6C3E89" w14:textId="77777777" w:rsidR="008A20BA" w:rsidRPr="00E059E1" w:rsidRDefault="00920B1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39409EE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4D9B6B66" w14:textId="77777777" w:rsidR="00C8092E" w:rsidRPr="004A10AC" w:rsidRDefault="00920B12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5E73F71A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1DB927D" w14:textId="77777777" w:rsidR="00C8092E" w:rsidRPr="004A10AC" w:rsidRDefault="00920B1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EA7D805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1738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D589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FF37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F600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73F4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65C9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DDB7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C85A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4169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69E7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D1F1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26FD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CA50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802E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7274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DBB2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6926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FC4C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0CCC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0218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621AB9" w14:textId="77777777" w:rsidR="004F2E9A" w:rsidRDefault="00920B1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E1C9892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66475C97">
          <v:roundrect id="_x0000_s2050" alt="" style="position:absolute;margin-left:244.5pt;margin-top:.35pt;width:63.75pt;height:15pt;z-index:2;mso-wrap-style:square;mso-wrap-edited:f;mso-width-percent:0;mso-height-percent:0;mso-width-percent:0;mso-height-percent:0;v-text-anchor:top" arcsize="10923f">
            <v:textbox>
              <w:txbxContent>
                <w:p w14:paraId="3926B6BE" w14:textId="6EFB8A25" w:rsidR="005D1FF3" w:rsidRDefault="005D1FF3" w:rsidP="005D1FF3">
                  <w:pPr>
                    <w:jc w:val="center"/>
                  </w:pPr>
                  <w:r>
                    <w:t>yes</w:t>
                  </w:r>
                </w:p>
              </w:txbxContent>
            </v:textbox>
          </v:roundrect>
        </w:pict>
      </w:r>
    </w:p>
    <w:p w14:paraId="64A7D6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EBBE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FF92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A9B7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0206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B472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A2E7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8F32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9B1D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C7E6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E994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0506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DFC1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009A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4365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8DB1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CD94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D4C0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D762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ED64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33F2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EB57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93D6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8C1E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6D21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B842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D612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9EB3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6781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DCFF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3ECC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607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A776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7A23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C13E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99A4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4139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59E6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E0AC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4209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72CA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DB75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39F3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E72C55" w14:paraId="527DCECE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A44F528" w14:textId="77777777" w:rsidR="008F53D7" w:rsidRPr="00C1676B" w:rsidRDefault="00920B1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72C55" w14:paraId="52C532B2" w14:textId="77777777" w:rsidTr="0030732B">
        <w:trPr>
          <w:trHeight w:val="533"/>
        </w:trPr>
        <w:tc>
          <w:tcPr>
            <w:tcW w:w="738" w:type="dxa"/>
          </w:tcPr>
          <w:p w14:paraId="3F73A3CE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25FF00C" w14:textId="77777777" w:rsidR="008F53D7" w:rsidRPr="00C03D07" w:rsidRDefault="00920B1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588F0DF" w14:textId="77777777" w:rsidR="008F53D7" w:rsidRPr="00C03D07" w:rsidRDefault="00920B1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18D8629" w14:textId="77777777" w:rsidR="008F53D7" w:rsidRPr="00C03D07" w:rsidRDefault="00920B1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D60A2FF" w14:textId="77777777" w:rsidR="008F53D7" w:rsidRPr="00C03D07" w:rsidRDefault="00920B1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F59CAC9" w14:textId="77777777" w:rsidR="008F53D7" w:rsidRPr="00C03D07" w:rsidRDefault="00920B1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72C55" w14:paraId="12F94E0B" w14:textId="77777777" w:rsidTr="0030732B">
        <w:trPr>
          <w:trHeight w:val="266"/>
        </w:trPr>
        <w:tc>
          <w:tcPr>
            <w:tcW w:w="738" w:type="dxa"/>
          </w:tcPr>
          <w:p w14:paraId="7236C0E9" w14:textId="77777777" w:rsidR="008F53D7" w:rsidRPr="00C03D07" w:rsidRDefault="00920B1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9939A37" w14:textId="6EF93320" w:rsidR="008F53D7" w:rsidRPr="00C03D07" w:rsidRDefault="00BE67D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St.jude</w:t>
            </w:r>
            <w:proofErr w:type="spellEnd"/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children hospital</w:t>
            </w:r>
          </w:p>
        </w:tc>
        <w:tc>
          <w:tcPr>
            <w:tcW w:w="1625" w:type="dxa"/>
          </w:tcPr>
          <w:p w14:paraId="6E8FF549" w14:textId="416ED9E6" w:rsidR="008F53D7" w:rsidRPr="00C03D07" w:rsidRDefault="00BE67D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$500</w:t>
            </w:r>
          </w:p>
        </w:tc>
        <w:tc>
          <w:tcPr>
            <w:tcW w:w="1443" w:type="dxa"/>
          </w:tcPr>
          <w:p w14:paraId="23C1F26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27CF6B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F11A52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C55" w14:paraId="3AB0A72A" w14:textId="77777777" w:rsidTr="0030732B">
        <w:trPr>
          <w:trHeight w:val="266"/>
        </w:trPr>
        <w:tc>
          <w:tcPr>
            <w:tcW w:w="738" w:type="dxa"/>
          </w:tcPr>
          <w:p w14:paraId="0133A822" w14:textId="77777777" w:rsidR="008F53D7" w:rsidRPr="00C03D07" w:rsidRDefault="00920B1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5C5D34E" w14:textId="2B4DE164" w:rsidR="008F53D7" w:rsidRPr="00C03D07" w:rsidRDefault="005D1FF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Good will </w:t>
            </w:r>
          </w:p>
        </w:tc>
        <w:tc>
          <w:tcPr>
            <w:tcW w:w="1625" w:type="dxa"/>
          </w:tcPr>
          <w:p w14:paraId="01481E9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6CA888E" w14:textId="7D17F66F" w:rsidR="008F53D7" w:rsidRPr="00C03D07" w:rsidRDefault="005D1FF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Electronics dresses</w:t>
            </w:r>
          </w:p>
        </w:tc>
        <w:tc>
          <w:tcPr>
            <w:tcW w:w="1691" w:type="dxa"/>
          </w:tcPr>
          <w:p w14:paraId="62E5998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D3FFB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C55" w14:paraId="2D58382E" w14:textId="77777777" w:rsidTr="0030732B">
        <w:trPr>
          <w:trHeight w:val="266"/>
        </w:trPr>
        <w:tc>
          <w:tcPr>
            <w:tcW w:w="738" w:type="dxa"/>
          </w:tcPr>
          <w:p w14:paraId="2609B799" w14:textId="77777777" w:rsidR="008F53D7" w:rsidRPr="00C03D07" w:rsidRDefault="00920B1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DD52B0B" w14:textId="77777777" w:rsidR="008F53D7" w:rsidRPr="00C03D07" w:rsidRDefault="00920B1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5E1234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91261C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13E287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8A281B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C55" w14:paraId="5B88996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C70149A" w14:textId="77777777" w:rsidR="008F53D7" w:rsidRPr="00C03D07" w:rsidRDefault="00920B1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2D33441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920B12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272AF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B393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2395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3D48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FFF9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2594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B94B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8557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7AFA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E81B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821605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593C01E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303E13F1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E72C55" w14:paraId="376A5251" w14:textId="77777777" w:rsidTr="004B23E9">
        <w:tc>
          <w:tcPr>
            <w:tcW w:w="9198" w:type="dxa"/>
          </w:tcPr>
          <w:p w14:paraId="588FE49C" w14:textId="77777777" w:rsidR="007706AD" w:rsidRPr="00C03D07" w:rsidRDefault="00920B12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laws??? Mandatory</w:t>
            </w:r>
          </w:p>
        </w:tc>
        <w:tc>
          <w:tcPr>
            <w:tcW w:w="1818" w:type="dxa"/>
          </w:tcPr>
          <w:p w14:paraId="23420945" w14:textId="79D7B352" w:rsidR="007706AD" w:rsidRPr="00C03D07" w:rsidRDefault="005D1FF3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E72C55" w14:paraId="06FDF8D2" w14:textId="77777777" w:rsidTr="004B23E9">
        <w:tc>
          <w:tcPr>
            <w:tcW w:w="9198" w:type="dxa"/>
          </w:tcPr>
          <w:p w14:paraId="04E4B463" w14:textId="77777777" w:rsidR="007706AD" w:rsidRPr="00C03D07" w:rsidRDefault="00920B1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4E8EDF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72C55" w14:paraId="7CC4495C" w14:textId="77777777" w:rsidTr="004B23E9">
        <w:tc>
          <w:tcPr>
            <w:tcW w:w="9198" w:type="dxa"/>
          </w:tcPr>
          <w:p w14:paraId="583F4CD4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F73583B" w14:textId="77777777" w:rsidR="007706AD" w:rsidRPr="00C03D07" w:rsidRDefault="00920B1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570C8289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5F896F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13F4124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2B2B927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D75D40C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C54CA1F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BDAC11C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22F0B58" w14:textId="77777777" w:rsidR="0064317E" w:rsidRPr="0064317E" w:rsidRDefault="00920B12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61D2DCF9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E72C55" w14:paraId="291C94BB" w14:textId="77777777" w:rsidTr="004B23E9">
        <w:tc>
          <w:tcPr>
            <w:tcW w:w="1101" w:type="dxa"/>
            <w:shd w:val="clear" w:color="auto" w:fill="auto"/>
          </w:tcPr>
          <w:p w14:paraId="71742A8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1090675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0EDA516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8717E2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500D48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6BE5909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60E8B30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5A28894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6027470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DDDAAE4" w14:textId="77777777" w:rsidR="00C27558" w:rsidRPr="004B23E9" w:rsidRDefault="00920B1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BF1DF9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72C55" w14:paraId="026FD51C" w14:textId="77777777" w:rsidTr="004B23E9">
        <w:tc>
          <w:tcPr>
            <w:tcW w:w="1101" w:type="dxa"/>
            <w:shd w:val="clear" w:color="auto" w:fill="auto"/>
          </w:tcPr>
          <w:p w14:paraId="488285B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251087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9BE732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A557D2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CAF526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CF82DD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02E8B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2A6B8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0FB48E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328E1E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C55" w14:paraId="5DA1EF18" w14:textId="77777777" w:rsidTr="004B23E9">
        <w:tc>
          <w:tcPr>
            <w:tcW w:w="1101" w:type="dxa"/>
            <w:shd w:val="clear" w:color="auto" w:fill="auto"/>
          </w:tcPr>
          <w:p w14:paraId="174F337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476411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7ABC63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3DF913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D3643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B78B0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65DACF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2C056C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7CD866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2A9F82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85E6062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47A46252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E72C55" w14:paraId="6BF177FB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85CD203" w14:textId="77777777" w:rsidR="00820F53" w:rsidRPr="00C1676B" w:rsidRDefault="00920B12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72C55" w14:paraId="55D53F7F" w14:textId="77777777" w:rsidTr="004B23E9">
        <w:trPr>
          <w:trHeight w:val="263"/>
        </w:trPr>
        <w:tc>
          <w:tcPr>
            <w:tcW w:w="6880" w:type="dxa"/>
          </w:tcPr>
          <w:p w14:paraId="2994CF8C" w14:textId="77777777" w:rsidR="00820F53" w:rsidRPr="00C03D07" w:rsidRDefault="00920B1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CEAEEF9" w14:textId="77777777" w:rsidR="00820F53" w:rsidRPr="00C03D07" w:rsidRDefault="00920B1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BDE9A60" w14:textId="77777777" w:rsidR="00820F53" w:rsidRPr="00C03D07" w:rsidRDefault="00920B1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72C55" w14:paraId="239995B4" w14:textId="77777777" w:rsidTr="004B23E9">
        <w:trPr>
          <w:trHeight w:val="263"/>
        </w:trPr>
        <w:tc>
          <w:tcPr>
            <w:tcW w:w="6880" w:type="dxa"/>
          </w:tcPr>
          <w:p w14:paraId="70F1D741" w14:textId="77777777" w:rsidR="00820F53" w:rsidRPr="00C03D07" w:rsidRDefault="00920B1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08DBDCF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5B7B4A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C55" w14:paraId="62E4735E" w14:textId="77777777" w:rsidTr="004B23E9">
        <w:trPr>
          <w:trHeight w:val="301"/>
        </w:trPr>
        <w:tc>
          <w:tcPr>
            <w:tcW w:w="6880" w:type="dxa"/>
          </w:tcPr>
          <w:p w14:paraId="5610CEC4" w14:textId="77777777" w:rsidR="00820F53" w:rsidRPr="00C03D07" w:rsidRDefault="00920B1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DD90DC4" w14:textId="51009A71" w:rsidR="00820F53" w:rsidRPr="00C03D07" w:rsidRDefault="00BE67D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550</w:t>
            </w:r>
          </w:p>
        </w:tc>
        <w:tc>
          <w:tcPr>
            <w:tcW w:w="1879" w:type="dxa"/>
          </w:tcPr>
          <w:p w14:paraId="6AF20CD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C55" w14:paraId="1A9A6D70" w14:textId="77777777" w:rsidTr="004B23E9">
        <w:trPr>
          <w:trHeight w:val="263"/>
        </w:trPr>
        <w:tc>
          <w:tcPr>
            <w:tcW w:w="6880" w:type="dxa"/>
          </w:tcPr>
          <w:p w14:paraId="712ACB5E" w14:textId="77777777" w:rsidR="00820F53" w:rsidRPr="00C03D07" w:rsidRDefault="00920B1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1C8B66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C0A84E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C55" w14:paraId="25DD840F" w14:textId="77777777" w:rsidTr="004B23E9">
        <w:trPr>
          <w:trHeight w:val="250"/>
        </w:trPr>
        <w:tc>
          <w:tcPr>
            <w:tcW w:w="6880" w:type="dxa"/>
          </w:tcPr>
          <w:p w14:paraId="31652666" w14:textId="77777777" w:rsidR="00820F53" w:rsidRPr="00C03D07" w:rsidRDefault="00920B12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107EE03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E6B4FB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C55" w14:paraId="5E70DCA5" w14:textId="77777777" w:rsidTr="004B23E9">
        <w:trPr>
          <w:trHeight w:val="263"/>
        </w:trPr>
        <w:tc>
          <w:tcPr>
            <w:tcW w:w="6880" w:type="dxa"/>
          </w:tcPr>
          <w:p w14:paraId="3E1FFB02" w14:textId="77777777" w:rsidR="00820F53" w:rsidRPr="00C03D07" w:rsidRDefault="00920B1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BED411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7E7B0A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C55" w14:paraId="515B209B" w14:textId="77777777" w:rsidTr="004B23E9">
        <w:trPr>
          <w:trHeight w:val="275"/>
        </w:trPr>
        <w:tc>
          <w:tcPr>
            <w:tcW w:w="6880" w:type="dxa"/>
          </w:tcPr>
          <w:p w14:paraId="2ACD87F3" w14:textId="77777777" w:rsidR="00820F53" w:rsidRPr="00C03D07" w:rsidRDefault="00920B1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29E53F3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AB79EF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C55" w14:paraId="28E7016F" w14:textId="77777777" w:rsidTr="004B23E9">
        <w:trPr>
          <w:trHeight w:val="275"/>
        </w:trPr>
        <w:tc>
          <w:tcPr>
            <w:tcW w:w="6880" w:type="dxa"/>
          </w:tcPr>
          <w:p w14:paraId="2FFECC33" w14:textId="77777777" w:rsidR="00820F53" w:rsidRPr="00C03D07" w:rsidRDefault="00920B1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CEC9DF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C74D39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C55" w14:paraId="2E60D30B" w14:textId="77777777" w:rsidTr="004B23E9">
        <w:trPr>
          <w:trHeight w:val="275"/>
        </w:trPr>
        <w:tc>
          <w:tcPr>
            <w:tcW w:w="6880" w:type="dxa"/>
          </w:tcPr>
          <w:p w14:paraId="412EB93E" w14:textId="77777777" w:rsidR="00C8092E" w:rsidRPr="00C03D07" w:rsidRDefault="00920B1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38856906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11ADB6D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8D1CF2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79C427C" w14:textId="77777777" w:rsidR="004416C2" w:rsidRDefault="00920B1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0AF6F54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E72C55" w14:paraId="42A49EC1" w14:textId="77777777" w:rsidTr="005A2CD3">
        <w:tc>
          <w:tcPr>
            <w:tcW w:w="7196" w:type="dxa"/>
            <w:shd w:val="clear" w:color="auto" w:fill="auto"/>
          </w:tcPr>
          <w:p w14:paraId="154ED305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C0210B4" w14:textId="77777777" w:rsidR="004416C2" w:rsidRPr="005A2CD3" w:rsidRDefault="00920B1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6479179" w14:textId="77777777" w:rsidR="004416C2" w:rsidRPr="005A2CD3" w:rsidRDefault="00920B1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72C55" w14:paraId="6FFB75F2" w14:textId="77777777" w:rsidTr="005A2CD3">
        <w:tc>
          <w:tcPr>
            <w:tcW w:w="7196" w:type="dxa"/>
            <w:shd w:val="clear" w:color="auto" w:fill="auto"/>
          </w:tcPr>
          <w:p w14:paraId="406B3D1C" w14:textId="77777777" w:rsidR="0087309D" w:rsidRPr="005A2CD3" w:rsidRDefault="00920B1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D1443B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D75EC6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E72C55" w14:paraId="14D9FEE0" w14:textId="77777777" w:rsidTr="005A2CD3">
        <w:tc>
          <w:tcPr>
            <w:tcW w:w="7196" w:type="dxa"/>
            <w:shd w:val="clear" w:color="auto" w:fill="auto"/>
          </w:tcPr>
          <w:p w14:paraId="1CE8C425" w14:textId="77777777" w:rsidR="0087309D" w:rsidRPr="005A2CD3" w:rsidRDefault="00920B1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8B98367" w14:textId="77777777" w:rsidR="0087309D" w:rsidRPr="005A2CD3" w:rsidRDefault="00920B1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FF2D69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21F465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A13A29B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E51D5DF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486A362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C369223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E72C55" w14:paraId="7ECCF80F" w14:textId="77777777" w:rsidTr="00C22C37">
        <w:trPr>
          <w:trHeight w:val="318"/>
        </w:trPr>
        <w:tc>
          <w:tcPr>
            <w:tcW w:w="6194" w:type="dxa"/>
          </w:tcPr>
          <w:p w14:paraId="249110A6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C38722A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920B12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C80A87F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C55" w14:paraId="6417C358" w14:textId="77777777" w:rsidTr="00C22C37">
        <w:trPr>
          <w:trHeight w:val="303"/>
        </w:trPr>
        <w:tc>
          <w:tcPr>
            <w:tcW w:w="6194" w:type="dxa"/>
          </w:tcPr>
          <w:p w14:paraId="1855552F" w14:textId="77777777" w:rsidR="00C22C37" w:rsidRPr="00C03D07" w:rsidRDefault="00920B12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CB197C3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C55" w14:paraId="4351CD70" w14:textId="77777777" w:rsidTr="00C22C37">
        <w:trPr>
          <w:trHeight w:val="304"/>
        </w:trPr>
        <w:tc>
          <w:tcPr>
            <w:tcW w:w="6194" w:type="dxa"/>
          </w:tcPr>
          <w:p w14:paraId="7EADE6F3" w14:textId="77777777" w:rsidR="00C22C37" w:rsidRPr="00C03D07" w:rsidRDefault="00920B1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081EC44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C55" w14:paraId="5026F0DC" w14:textId="77777777" w:rsidTr="00C22C37">
        <w:trPr>
          <w:trHeight w:val="304"/>
        </w:trPr>
        <w:tc>
          <w:tcPr>
            <w:tcW w:w="6194" w:type="dxa"/>
          </w:tcPr>
          <w:p w14:paraId="34430859" w14:textId="77777777" w:rsidR="001120EA" w:rsidRPr="00C03D07" w:rsidRDefault="00920B1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0AA3FCD3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C55" w14:paraId="1E32ACF1" w14:textId="77777777" w:rsidTr="00C22C37">
        <w:trPr>
          <w:trHeight w:val="304"/>
        </w:trPr>
        <w:tc>
          <w:tcPr>
            <w:tcW w:w="6194" w:type="dxa"/>
          </w:tcPr>
          <w:p w14:paraId="00F30955" w14:textId="77777777" w:rsidR="00445544" w:rsidRDefault="00920B1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6B9BA74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C55" w14:paraId="18BAAE4D" w14:textId="77777777" w:rsidTr="00C22C37">
        <w:trPr>
          <w:trHeight w:val="304"/>
        </w:trPr>
        <w:tc>
          <w:tcPr>
            <w:tcW w:w="6194" w:type="dxa"/>
          </w:tcPr>
          <w:p w14:paraId="19214C64" w14:textId="77777777" w:rsidR="001120EA" w:rsidRDefault="00920B1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2D7C6851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C55" w14:paraId="501E2FD1" w14:textId="77777777" w:rsidTr="00C22C37">
        <w:trPr>
          <w:trHeight w:val="318"/>
        </w:trPr>
        <w:tc>
          <w:tcPr>
            <w:tcW w:w="6194" w:type="dxa"/>
          </w:tcPr>
          <w:p w14:paraId="4CBD8B03" w14:textId="77777777" w:rsidR="00C22C37" w:rsidRPr="00C03D07" w:rsidRDefault="00920B12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E8ADBC7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C55" w14:paraId="67F9A4A5" w14:textId="77777777" w:rsidTr="00F75F57">
        <w:trPr>
          <w:trHeight w:val="318"/>
        </w:trPr>
        <w:tc>
          <w:tcPr>
            <w:tcW w:w="6194" w:type="dxa"/>
          </w:tcPr>
          <w:p w14:paraId="311D4C8E" w14:textId="77777777" w:rsidR="004B5D2A" w:rsidRPr="00C03D07" w:rsidRDefault="00920B12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4C0E9F14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C55" w14:paraId="463F1751" w14:textId="77777777" w:rsidTr="00C22C37">
        <w:trPr>
          <w:trHeight w:val="303"/>
        </w:trPr>
        <w:tc>
          <w:tcPr>
            <w:tcW w:w="6194" w:type="dxa"/>
          </w:tcPr>
          <w:p w14:paraId="6F2E3ABC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5B90349B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C55" w14:paraId="129A18C5" w14:textId="77777777" w:rsidTr="006C5784">
        <w:trPr>
          <w:trHeight w:val="359"/>
        </w:trPr>
        <w:tc>
          <w:tcPr>
            <w:tcW w:w="6194" w:type="dxa"/>
          </w:tcPr>
          <w:p w14:paraId="7D6E65AC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920B12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920B12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920B12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920B12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920B12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0F3F833B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C55" w14:paraId="6A5AB469" w14:textId="77777777" w:rsidTr="006C5784">
        <w:trPr>
          <w:trHeight w:val="134"/>
        </w:trPr>
        <w:tc>
          <w:tcPr>
            <w:tcW w:w="6194" w:type="dxa"/>
          </w:tcPr>
          <w:p w14:paraId="3CB50918" w14:textId="77777777" w:rsidR="00C22C37" w:rsidRPr="00C03D07" w:rsidRDefault="00920B12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82ABB28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C55" w14:paraId="5A971528" w14:textId="77777777" w:rsidTr="00C22C37">
        <w:trPr>
          <w:trHeight w:val="303"/>
        </w:trPr>
        <w:tc>
          <w:tcPr>
            <w:tcW w:w="6194" w:type="dxa"/>
          </w:tcPr>
          <w:p w14:paraId="34C819E7" w14:textId="77777777" w:rsidR="00C22C37" w:rsidRPr="00C03D07" w:rsidRDefault="00920B1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7B96931F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C55" w14:paraId="63CD337C" w14:textId="77777777" w:rsidTr="00C22C37">
        <w:trPr>
          <w:trHeight w:val="303"/>
        </w:trPr>
        <w:tc>
          <w:tcPr>
            <w:tcW w:w="6194" w:type="dxa"/>
          </w:tcPr>
          <w:p w14:paraId="711373F9" w14:textId="77777777" w:rsidR="004B5D2A" w:rsidRPr="00C03D07" w:rsidRDefault="00920B1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12550C80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C55" w14:paraId="20ECE519" w14:textId="77777777" w:rsidTr="00C22C37">
        <w:trPr>
          <w:trHeight w:val="303"/>
        </w:trPr>
        <w:tc>
          <w:tcPr>
            <w:tcW w:w="6194" w:type="dxa"/>
          </w:tcPr>
          <w:p w14:paraId="523D0399" w14:textId="77777777" w:rsidR="006C5784" w:rsidRDefault="00920B1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09BFDF79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C55" w14:paraId="48C22009" w14:textId="77777777" w:rsidTr="00C22C37">
        <w:trPr>
          <w:trHeight w:val="303"/>
        </w:trPr>
        <w:tc>
          <w:tcPr>
            <w:tcW w:w="6194" w:type="dxa"/>
          </w:tcPr>
          <w:p w14:paraId="3B1DB624" w14:textId="77777777" w:rsidR="006C5784" w:rsidRDefault="00920B12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7DE1568B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C55" w14:paraId="67729F14" w14:textId="77777777" w:rsidTr="00C22C37">
        <w:trPr>
          <w:trHeight w:val="318"/>
        </w:trPr>
        <w:tc>
          <w:tcPr>
            <w:tcW w:w="6194" w:type="dxa"/>
          </w:tcPr>
          <w:p w14:paraId="5A53D7C1" w14:textId="77777777" w:rsidR="00C22C37" w:rsidRPr="00C03D07" w:rsidRDefault="00920B12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D88E2D3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C55" w14:paraId="2DCB2A21" w14:textId="77777777" w:rsidTr="00C22C37">
        <w:trPr>
          <w:trHeight w:val="318"/>
        </w:trPr>
        <w:tc>
          <w:tcPr>
            <w:tcW w:w="6194" w:type="dxa"/>
          </w:tcPr>
          <w:p w14:paraId="334DA7B8" w14:textId="77777777" w:rsidR="00C22C37" w:rsidRPr="00C03D07" w:rsidRDefault="00920B12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528156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C55" w14:paraId="261DD080" w14:textId="77777777" w:rsidTr="00C22C37">
        <w:trPr>
          <w:trHeight w:val="318"/>
        </w:trPr>
        <w:tc>
          <w:tcPr>
            <w:tcW w:w="6194" w:type="dxa"/>
          </w:tcPr>
          <w:p w14:paraId="661BEF8E" w14:textId="77777777" w:rsidR="00C22C37" w:rsidRPr="00C03D07" w:rsidRDefault="00920B12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8C203E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C55" w14:paraId="7832DC11" w14:textId="77777777" w:rsidTr="00C22C37">
        <w:trPr>
          <w:trHeight w:val="318"/>
        </w:trPr>
        <w:tc>
          <w:tcPr>
            <w:tcW w:w="6194" w:type="dxa"/>
          </w:tcPr>
          <w:p w14:paraId="60D48ED2" w14:textId="77777777" w:rsidR="00C22C37" w:rsidRPr="00C03D07" w:rsidRDefault="00920B12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57803B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C55" w14:paraId="5976904D" w14:textId="77777777" w:rsidTr="00C22C37">
        <w:trPr>
          <w:trHeight w:val="318"/>
        </w:trPr>
        <w:tc>
          <w:tcPr>
            <w:tcW w:w="6194" w:type="dxa"/>
          </w:tcPr>
          <w:p w14:paraId="5231638C" w14:textId="77777777" w:rsidR="00C22C37" w:rsidRPr="00C03D07" w:rsidRDefault="00920B12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BC4D6F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C55" w14:paraId="2411D230" w14:textId="77777777" w:rsidTr="00C22C37">
        <w:trPr>
          <w:trHeight w:val="318"/>
        </w:trPr>
        <w:tc>
          <w:tcPr>
            <w:tcW w:w="6194" w:type="dxa"/>
          </w:tcPr>
          <w:p w14:paraId="348AAF04" w14:textId="77777777" w:rsidR="00C22C37" w:rsidRPr="00C03D07" w:rsidRDefault="00920B12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7690C8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C55" w14:paraId="65578DAC" w14:textId="77777777" w:rsidTr="00C22C37">
        <w:trPr>
          <w:trHeight w:val="318"/>
        </w:trPr>
        <w:tc>
          <w:tcPr>
            <w:tcW w:w="6194" w:type="dxa"/>
          </w:tcPr>
          <w:p w14:paraId="5AB931AF" w14:textId="77777777" w:rsidR="00C22C37" w:rsidRPr="00C03D07" w:rsidRDefault="00920B12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DB3F3E6" w14:textId="77777777" w:rsidR="00C22C37" w:rsidRPr="00C03D07" w:rsidRDefault="00920B12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BA0728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C55" w14:paraId="1F9882E4" w14:textId="77777777" w:rsidTr="00C22C37">
        <w:trPr>
          <w:trHeight w:val="318"/>
        </w:trPr>
        <w:tc>
          <w:tcPr>
            <w:tcW w:w="6194" w:type="dxa"/>
          </w:tcPr>
          <w:p w14:paraId="6AE2E263" w14:textId="77777777" w:rsidR="00C22C37" w:rsidRPr="00C03D07" w:rsidRDefault="00920B12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D13E72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C55" w14:paraId="6E040AB9" w14:textId="77777777" w:rsidTr="00C22C37">
        <w:trPr>
          <w:trHeight w:val="318"/>
        </w:trPr>
        <w:tc>
          <w:tcPr>
            <w:tcW w:w="6194" w:type="dxa"/>
          </w:tcPr>
          <w:p w14:paraId="38E21AA1" w14:textId="77777777" w:rsidR="00C22C37" w:rsidRPr="00C03D07" w:rsidRDefault="00920B12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52455F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C55" w14:paraId="27EEB730" w14:textId="77777777" w:rsidTr="00C22C37">
        <w:trPr>
          <w:trHeight w:val="318"/>
        </w:trPr>
        <w:tc>
          <w:tcPr>
            <w:tcW w:w="6194" w:type="dxa"/>
          </w:tcPr>
          <w:p w14:paraId="2C1C5B69" w14:textId="77777777" w:rsidR="00C22C37" w:rsidRPr="00C03D07" w:rsidRDefault="00920B12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6EB9CE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C55" w14:paraId="57BC8894" w14:textId="77777777" w:rsidTr="00C22C37">
        <w:trPr>
          <w:trHeight w:val="318"/>
        </w:trPr>
        <w:tc>
          <w:tcPr>
            <w:tcW w:w="6194" w:type="dxa"/>
          </w:tcPr>
          <w:p w14:paraId="0BF6768C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92E7EA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C55" w14:paraId="62918675" w14:textId="77777777" w:rsidTr="00C22C37">
        <w:trPr>
          <w:trHeight w:val="318"/>
        </w:trPr>
        <w:tc>
          <w:tcPr>
            <w:tcW w:w="6194" w:type="dxa"/>
          </w:tcPr>
          <w:p w14:paraId="76D08867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90DD42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C55" w14:paraId="4427EDBC" w14:textId="77777777" w:rsidTr="00C22C37">
        <w:trPr>
          <w:trHeight w:val="318"/>
        </w:trPr>
        <w:tc>
          <w:tcPr>
            <w:tcW w:w="6194" w:type="dxa"/>
          </w:tcPr>
          <w:p w14:paraId="03E0149E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4683AA4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2C55" w14:paraId="12609C25" w14:textId="77777777" w:rsidTr="00C22C37">
        <w:trPr>
          <w:trHeight w:val="318"/>
        </w:trPr>
        <w:tc>
          <w:tcPr>
            <w:tcW w:w="6194" w:type="dxa"/>
          </w:tcPr>
          <w:p w14:paraId="4AD828E0" w14:textId="77777777" w:rsidR="00B40DBB" w:rsidRPr="00C03D07" w:rsidRDefault="00920B12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61A5029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F52E9A5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E72C55" w14:paraId="2F06763F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ADA2D3E" w14:textId="77777777" w:rsidR="0087309D" w:rsidRPr="00C1676B" w:rsidRDefault="00920B12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E72C55" w14:paraId="1EB45BDD" w14:textId="77777777" w:rsidTr="0087309D">
        <w:trPr>
          <w:trHeight w:val="269"/>
        </w:trPr>
        <w:tc>
          <w:tcPr>
            <w:tcW w:w="738" w:type="dxa"/>
          </w:tcPr>
          <w:p w14:paraId="25F316BF" w14:textId="77777777" w:rsidR="0087309D" w:rsidRPr="00C03D07" w:rsidRDefault="00920B1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9BC5847" w14:textId="77777777" w:rsidR="0087309D" w:rsidRPr="00C03D07" w:rsidRDefault="00920B1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9939327" w14:textId="77777777" w:rsidR="0087309D" w:rsidRPr="00C03D07" w:rsidRDefault="00920B1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D8126A5" w14:textId="77777777" w:rsidR="0087309D" w:rsidRPr="00C03D07" w:rsidRDefault="00920B1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72C55" w14:paraId="288D956D" w14:textId="77777777" w:rsidTr="0087309D">
        <w:trPr>
          <w:trHeight w:val="269"/>
        </w:trPr>
        <w:tc>
          <w:tcPr>
            <w:tcW w:w="738" w:type="dxa"/>
          </w:tcPr>
          <w:p w14:paraId="0834F18C" w14:textId="77777777" w:rsidR="0087309D" w:rsidRPr="00C03D07" w:rsidRDefault="00920B1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2234D8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F62A47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64D24E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C55" w14:paraId="166C868A" w14:textId="77777777" w:rsidTr="0087309D">
        <w:trPr>
          <w:trHeight w:val="269"/>
        </w:trPr>
        <w:tc>
          <w:tcPr>
            <w:tcW w:w="738" w:type="dxa"/>
          </w:tcPr>
          <w:p w14:paraId="5AAA3277" w14:textId="77777777" w:rsidR="0087309D" w:rsidRPr="00C03D07" w:rsidRDefault="00920B1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E5EDE1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7AF08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F6AFCA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C55" w14:paraId="446A9D33" w14:textId="77777777" w:rsidTr="0087309D">
        <w:trPr>
          <w:trHeight w:val="269"/>
        </w:trPr>
        <w:tc>
          <w:tcPr>
            <w:tcW w:w="738" w:type="dxa"/>
          </w:tcPr>
          <w:p w14:paraId="5C72221D" w14:textId="77777777" w:rsidR="0087309D" w:rsidRPr="00C03D07" w:rsidRDefault="00920B1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193A56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83D255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CCECBB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C55" w14:paraId="40DADD46" w14:textId="77777777" w:rsidTr="0087309D">
        <w:trPr>
          <w:trHeight w:val="269"/>
        </w:trPr>
        <w:tc>
          <w:tcPr>
            <w:tcW w:w="738" w:type="dxa"/>
          </w:tcPr>
          <w:p w14:paraId="491D8651" w14:textId="77777777" w:rsidR="0087309D" w:rsidRPr="00C03D07" w:rsidRDefault="00920B1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CB6B4A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3C713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1CFED9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C55" w14:paraId="396E0EEB" w14:textId="77777777" w:rsidTr="0087309D">
        <w:trPr>
          <w:trHeight w:val="269"/>
        </w:trPr>
        <w:tc>
          <w:tcPr>
            <w:tcW w:w="738" w:type="dxa"/>
          </w:tcPr>
          <w:p w14:paraId="2767A657" w14:textId="77777777" w:rsidR="0087309D" w:rsidRPr="00C03D07" w:rsidRDefault="00920B1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E651E4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846D53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06DA55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2C55" w14:paraId="3F2340E0" w14:textId="77777777" w:rsidTr="0087309D">
        <w:trPr>
          <w:trHeight w:val="269"/>
        </w:trPr>
        <w:tc>
          <w:tcPr>
            <w:tcW w:w="738" w:type="dxa"/>
          </w:tcPr>
          <w:p w14:paraId="4E3F2C4E" w14:textId="77777777" w:rsidR="0087309D" w:rsidRPr="00C03D07" w:rsidRDefault="00920B1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8938B7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F5B54D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D27D7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7CAFB6" w14:textId="77777777" w:rsidR="005A2CD3" w:rsidRPr="005A2CD3" w:rsidRDefault="005A2CD3" w:rsidP="005A2CD3">
      <w:pPr>
        <w:rPr>
          <w:vanish/>
        </w:rPr>
      </w:pPr>
    </w:p>
    <w:p w14:paraId="386DA6E5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1A8677F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49757D8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D11B1BE" w14:textId="77777777" w:rsidR="00C22C37" w:rsidRPr="00C03D07" w:rsidRDefault="00920B12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ADC894E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E72C55" w14:paraId="1D2CB962" w14:textId="77777777" w:rsidTr="005B04A7">
        <w:trPr>
          <w:trHeight w:val="243"/>
        </w:trPr>
        <w:tc>
          <w:tcPr>
            <w:tcW w:w="9359" w:type="dxa"/>
            <w:gridSpan w:val="2"/>
          </w:tcPr>
          <w:p w14:paraId="798C79E2" w14:textId="77777777" w:rsidR="005B04A7" w:rsidRDefault="00920B12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E72C55" w14:paraId="7810CCD0" w14:textId="77777777" w:rsidTr="005B04A7">
        <w:trPr>
          <w:trHeight w:val="243"/>
        </w:trPr>
        <w:tc>
          <w:tcPr>
            <w:tcW w:w="9359" w:type="dxa"/>
            <w:gridSpan w:val="2"/>
          </w:tcPr>
          <w:p w14:paraId="57D095D4" w14:textId="77777777" w:rsidR="005B04A7" w:rsidRDefault="00920B12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E72C55" w14:paraId="647A25D3" w14:textId="77777777" w:rsidTr="0003755F">
        <w:trPr>
          <w:trHeight w:val="243"/>
        </w:trPr>
        <w:tc>
          <w:tcPr>
            <w:tcW w:w="5400" w:type="dxa"/>
          </w:tcPr>
          <w:p w14:paraId="378E4FDC" w14:textId="77777777" w:rsidR="00C22C37" w:rsidRPr="00C03D07" w:rsidRDefault="00920B1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99A6DFB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E72C55" w14:paraId="65C566B8" w14:textId="77777777" w:rsidTr="0003755F">
        <w:trPr>
          <w:trHeight w:val="196"/>
        </w:trPr>
        <w:tc>
          <w:tcPr>
            <w:tcW w:w="5400" w:type="dxa"/>
          </w:tcPr>
          <w:p w14:paraId="3D0A0238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920B12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4403EDC5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920B12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920B12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72C55" w14:paraId="2C77E5C8" w14:textId="77777777" w:rsidTr="0003755F">
        <w:trPr>
          <w:trHeight w:val="260"/>
        </w:trPr>
        <w:tc>
          <w:tcPr>
            <w:tcW w:w="5400" w:type="dxa"/>
          </w:tcPr>
          <w:p w14:paraId="61029DF9" w14:textId="77777777" w:rsidR="00C22C37" w:rsidRPr="00C03D07" w:rsidRDefault="00920B1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3C734056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72C55" w14:paraId="04D725F4" w14:textId="77777777" w:rsidTr="0003755F">
        <w:trPr>
          <w:trHeight w:val="196"/>
        </w:trPr>
        <w:tc>
          <w:tcPr>
            <w:tcW w:w="5400" w:type="dxa"/>
          </w:tcPr>
          <w:p w14:paraId="0EB6E886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920B12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920B12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920B12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1A031F5E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920B1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920B1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72C55" w14:paraId="32DF5F43" w14:textId="77777777" w:rsidTr="0003755F">
        <w:trPr>
          <w:trHeight w:val="196"/>
        </w:trPr>
        <w:tc>
          <w:tcPr>
            <w:tcW w:w="5400" w:type="dxa"/>
          </w:tcPr>
          <w:p w14:paraId="4CD7BC16" w14:textId="77777777" w:rsidR="00C22C37" w:rsidRPr="00C03D07" w:rsidRDefault="00920B1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0B57658C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920B1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920B1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E72C55" w14:paraId="6F9AF813" w14:textId="77777777" w:rsidTr="0003755F">
        <w:trPr>
          <w:trHeight w:val="196"/>
        </w:trPr>
        <w:tc>
          <w:tcPr>
            <w:tcW w:w="5400" w:type="dxa"/>
          </w:tcPr>
          <w:p w14:paraId="3E56580B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920B12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920B12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920B12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117C7B83" w14:textId="77777777" w:rsidR="00C22C37" w:rsidRPr="00C03D07" w:rsidRDefault="00920B1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72C55" w14:paraId="35B8373B" w14:textId="77777777" w:rsidTr="0003755F">
        <w:trPr>
          <w:trHeight w:val="196"/>
        </w:trPr>
        <w:tc>
          <w:tcPr>
            <w:tcW w:w="5400" w:type="dxa"/>
          </w:tcPr>
          <w:p w14:paraId="272BE68B" w14:textId="77777777" w:rsidR="0046634A" w:rsidRPr="00C03D07" w:rsidRDefault="00920B1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5A381CDD" w14:textId="77777777" w:rsidR="0046634A" w:rsidRDefault="00920B1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E72C55" w14:paraId="4E62D3EE" w14:textId="77777777" w:rsidTr="0003755F">
        <w:trPr>
          <w:trHeight w:val="196"/>
        </w:trPr>
        <w:tc>
          <w:tcPr>
            <w:tcW w:w="5400" w:type="dxa"/>
          </w:tcPr>
          <w:p w14:paraId="772BB051" w14:textId="77777777" w:rsidR="0046634A" w:rsidRDefault="00920B1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6218041E" w14:textId="77777777" w:rsidR="0046634A" w:rsidRDefault="00920B1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E72C55" w14:paraId="6673F6C1" w14:textId="77777777" w:rsidTr="0003755F">
        <w:trPr>
          <w:trHeight w:val="243"/>
        </w:trPr>
        <w:tc>
          <w:tcPr>
            <w:tcW w:w="5400" w:type="dxa"/>
          </w:tcPr>
          <w:p w14:paraId="406933EB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920B12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920B12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1EF98BC6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920B1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E72C55" w14:paraId="3BCBA588" w14:textId="77777777" w:rsidTr="0003755F">
        <w:trPr>
          <w:trHeight w:val="261"/>
        </w:trPr>
        <w:tc>
          <w:tcPr>
            <w:tcW w:w="5400" w:type="dxa"/>
          </w:tcPr>
          <w:p w14:paraId="09CE436D" w14:textId="77777777" w:rsidR="008F64D5" w:rsidRPr="00C22C37" w:rsidRDefault="00920B12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48FD62FF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72C55" w14:paraId="7F383299" w14:textId="77777777" w:rsidTr="0003755F">
        <w:trPr>
          <w:trHeight w:val="243"/>
        </w:trPr>
        <w:tc>
          <w:tcPr>
            <w:tcW w:w="5400" w:type="dxa"/>
          </w:tcPr>
          <w:p w14:paraId="0E9A2488" w14:textId="77777777" w:rsidR="008F64D5" w:rsidRPr="008F64D5" w:rsidRDefault="00920B12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4A782BE1" w14:textId="77777777" w:rsidR="008F64D5" w:rsidRDefault="00920B1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E72C55" w14:paraId="0B4523D7" w14:textId="77777777" w:rsidTr="0003755F">
        <w:trPr>
          <w:trHeight w:val="243"/>
        </w:trPr>
        <w:tc>
          <w:tcPr>
            <w:tcW w:w="5400" w:type="dxa"/>
          </w:tcPr>
          <w:p w14:paraId="29FA0BF3" w14:textId="77777777" w:rsidR="008F64D5" w:rsidRPr="00C03D07" w:rsidRDefault="00920B1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78A92032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920B1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920B12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E72C55" w14:paraId="6E7D2263" w14:textId="77777777" w:rsidTr="0003755F">
        <w:trPr>
          <w:trHeight w:val="261"/>
        </w:trPr>
        <w:tc>
          <w:tcPr>
            <w:tcW w:w="5400" w:type="dxa"/>
          </w:tcPr>
          <w:p w14:paraId="767CA460" w14:textId="77777777" w:rsidR="008F64D5" w:rsidRPr="00C03D07" w:rsidRDefault="00920B1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6BAFCB3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920B12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E72C55" w14:paraId="3C9E8AD9" w14:textId="77777777" w:rsidTr="0003755F">
        <w:trPr>
          <w:trHeight w:val="261"/>
        </w:trPr>
        <w:tc>
          <w:tcPr>
            <w:tcW w:w="5400" w:type="dxa"/>
          </w:tcPr>
          <w:p w14:paraId="519D151E" w14:textId="77777777" w:rsidR="008F64D5" w:rsidRPr="00C22C37" w:rsidRDefault="00920B12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12400222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72C55" w14:paraId="78887653" w14:textId="77777777" w:rsidTr="0003755F">
        <w:trPr>
          <w:trHeight w:val="261"/>
        </w:trPr>
        <w:tc>
          <w:tcPr>
            <w:tcW w:w="5400" w:type="dxa"/>
          </w:tcPr>
          <w:p w14:paraId="29417F06" w14:textId="77777777" w:rsidR="008F64D5" w:rsidRPr="00C03D07" w:rsidRDefault="00920B1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50B2DB00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6303A80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3410D27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1A2640B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1DE4A96E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844939C" w14:textId="77777777" w:rsidR="008B42F8" w:rsidRPr="00C03D07" w:rsidRDefault="00920B1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29DFBFC9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7CD3C05" w14:textId="77777777" w:rsidR="007C3BCC" w:rsidRPr="00C03D07" w:rsidRDefault="00920B1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7842F8E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5214D13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996C0B8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76C457C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FB27C96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D627ED3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46A85A11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95570" w14:textId="77777777" w:rsidR="00920B12" w:rsidRDefault="00920B12">
      <w:r>
        <w:separator/>
      </w:r>
    </w:p>
  </w:endnote>
  <w:endnote w:type="continuationSeparator" w:id="0">
    <w:p w14:paraId="6D808BDC" w14:textId="77777777" w:rsidR="00920B12" w:rsidRDefault="0092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726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A4D374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F4D72AF" w14:textId="77777777" w:rsidR="00C8092E" w:rsidRPr="00A000E0" w:rsidRDefault="00920B1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93574A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2C8CC5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C52E1F8" w14:textId="77777777" w:rsidR="00C8092E" w:rsidRPr="002B2F01" w:rsidRDefault="00920B12" w:rsidP="00B23708">
    <w:pPr>
      <w:ind w:right="288"/>
      <w:jc w:val="center"/>
      <w:rPr>
        <w:sz w:val="22"/>
      </w:rPr>
    </w:pPr>
    <w:r>
      <w:rPr>
        <w:noProof/>
        <w:szCs w:val="16"/>
      </w:rPr>
      <w:pict w14:anchorId="02A324A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673D885" w14:textId="77777777" w:rsidR="00C8092E" w:rsidRDefault="00920B1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F4787" w14:textId="77777777" w:rsidR="00920B12" w:rsidRDefault="00920B12">
      <w:r>
        <w:separator/>
      </w:r>
    </w:p>
  </w:footnote>
  <w:footnote w:type="continuationSeparator" w:id="0">
    <w:p w14:paraId="7144719E" w14:textId="77777777" w:rsidR="00920B12" w:rsidRDefault="00920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4358" w14:textId="77777777" w:rsidR="00C8092E" w:rsidRDefault="00C8092E">
    <w:pPr>
      <w:pStyle w:val="Header"/>
    </w:pPr>
  </w:p>
  <w:p w14:paraId="15EA64C8" w14:textId="77777777" w:rsidR="00C8092E" w:rsidRDefault="00C8092E">
    <w:pPr>
      <w:pStyle w:val="Header"/>
    </w:pPr>
  </w:p>
  <w:p w14:paraId="5C291004" w14:textId="77777777" w:rsidR="00C8092E" w:rsidRDefault="00920B12">
    <w:pPr>
      <w:pStyle w:val="Header"/>
    </w:pPr>
    <w:r>
      <w:rPr>
        <w:noProof/>
        <w:lang w:eastAsia="zh-TW"/>
      </w:rPr>
      <w:pict w14:anchorId="7096A4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64368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8.95pt;height:40.65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47.75pt;height:31.3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F14310A">
      <w:start w:val="1"/>
      <w:numFmt w:val="decimal"/>
      <w:lvlText w:val="%1."/>
      <w:lvlJc w:val="left"/>
      <w:pPr>
        <w:ind w:left="1440" w:hanging="360"/>
      </w:pPr>
    </w:lvl>
    <w:lvl w:ilvl="1" w:tplc="931E4FDC" w:tentative="1">
      <w:start w:val="1"/>
      <w:numFmt w:val="lowerLetter"/>
      <w:lvlText w:val="%2."/>
      <w:lvlJc w:val="left"/>
      <w:pPr>
        <w:ind w:left="2160" w:hanging="360"/>
      </w:pPr>
    </w:lvl>
    <w:lvl w:ilvl="2" w:tplc="4386F752" w:tentative="1">
      <w:start w:val="1"/>
      <w:numFmt w:val="lowerRoman"/>
      <w:lvlText w:val="%3."/>
      <w:lvlJc w:val="right"/>
      <w:pPr>
        <w:ind w:left="2880" w:hanging="180"/>
      </w:pPr>
    </w:lvl>
    <w:lvl w:ilvl="3" w:tplc="A1A82D1A" w:tentative="1">
      <w:start w:val="1"/>
      <w:numFmt w:val="decimal"/>
      <w:lvlText w:val="%4."/>
      <w:lvlJc w:val="left"/>
      <w:pPr>
        <w:ind w:left="3600" w:hanging="360"/>
      </w:pPr>
    </w:lvl>
    <w:lvl w:ilvl="4" w:tplc="B8C4AC64" w:tentative="1">
      <w:start w:val="1"/>
      <w:numFmt w:val="lowerLetter"/>
      <w:lvlText w:val="%5."/>
      <w:lvlJc w:val="left"/>
      <w:pPr>
        <w:ind w:left="4320" w:hanging="360"/>
      </w:pPr>
    </w:lvl>
    <w:lvl w:ilvl="5" w:tplc="E2683502" w:tentative="1">
      <w:start w:val="1"/>
      <w:numFmt w:val="lowerRoman"/>
      <w:lvlText w:val="%6."/>
      <w:lvlJc w:val="right"/>
      <w:pPr>
        <w:ind w:left="5040" w:hanging="180"/>
      </w:pPr>
    </w:lvl>
    <w:lvl w:ilvl="6" w:tplc="E35AB1D6" w:tentative="1">
      <w:start w:val="1"/>
      <w:numFmt w:val="decimal"/>
      <w:lvlText w:val="%7."/>
      <w:lvlJc w:val="left"/>
      <w:pPr>
        <w:ind w:left="5760" w:hanging="360"/>
      </w:pPr>
    </w:lvl>
    <w:lvl w:ilvl="7" w:tplc="01207566" w:tentative="1">
      <w:start w:val="1"/>
      <w:numFmt w:val="lowerLetter"/>
      <w:lvlText w:val="%8."/>
      <w:lvlJc w:val="left"/>
      <w:pPr>
        <w:ind w:left="6480" w:hanging="360"/>
      </w:pPr>
    </w:lvl>
    <w:lvl w:ilvl="8" w:tplc="3E1E882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36E64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327B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92E0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5EA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3866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2457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1C97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C8BC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36C2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3BBAA1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D0AEDDE" w:tentative="1">
      <w:start w:val="1"/>
      <w:numFmt w:val="lowerLetter"/>
      <w:lvlText w:val="%2."/>
      <w:lvlJc w:val="left"/>
      <w:pPr>
        <w:ind w:left="1440" w:hanging="360"/>
      </w:pPr>
    </w:lvl>
    <w:lvl w:ilvl="2" w:tplc="EA28BAE4" w:tentative="1">
      <w:start w:val="1"/>
      <w:numFmt w:val="lowerRoman"/>
      <w:lvlText w:val="%3."/>
      <w:lvlJc w:val="right"/>
      <w:pPr>
        <w:ind w:left="2160" w:hanging="180"/>
      </w:pPr>
    </w:lvl>
    <w:lvl w:ilvl="3" w:tplc="53347A48" w:tentative="1">
      <w:start w:val="1"/>
      <w:numFmt w:val="decimal"/>
      <w:lvlText w:val="%4."/>
      <w:lvlJc w:val="left"/>
      <w:pPr>
        <w:ind w:left="2880" w:hanging="360"/>
      </w:pPr>
    </w:lvl>
    <w:lvl w:ilvl="4" w:tplc="9144801A" w:tentative="1">
      <w:start w:val="1"/>
      <w:numFmt w:val="lowerLetter"/>
      <w:lvlText w:val="%5."/>
      <w:lvlJc w:val="left"/>
      <w:pPr>
        <w:ind w:left="3600" w:hanging="360"/>
      </w:pPr>
    </w:lvl>
    <w:lvl w:ilvl="5" w:tplc="FD4E45B4" w:tentative="1">
      <w:start w:val="1"/>
      <w:numFmt w:val="lowerRoman"/>
      <w:lvlText w:val="%6."/>
      <w:lvlJc w:val="right"/>
      <w:pPr>
        <w:ind w:left="4320" w:hanging="180"/>
      </w:pPr>
    </w:lvl>
    <w:lvl w:ilvl="6" w:tplc="6C72DE64" w:tentative="1">
      <w:start w:val="1"/>
      <w:numFmt w:val="decimal"/>
      <w:lvlText w:val="%7."/>
      <w:lvlJc w:val="left"/>
      <w:pPr>
        <w:ind w:left="5040" w:hanging="360"/>
      </w:pPr>
    </w:lvl>
    <w:lvl w:ilvl="7" w:tplc="5B869114" w:tentative="1">
      <w:start w:val="1"/>
      <w:numFmt w:val="lowerLetter"/>
      <w:lvlText w:val="%8."/>
      <w:lvlJc w:val="left"/>
      <w:pPr>
        <w:ind w:left="5760" w:hanging="360"/>
      </w:pPr>
    </w:lvl>
    <w:lvl w:ilvl="8" w:tplc="4F221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8D82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F439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38B3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C42D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405E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4AB4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34D4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72CC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4BA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090A40A4">
      <w:start w:val="1"/>
      <w:numFmt w:val="decimal"/>
      <w:lvlText w:val="%1."/>
      <w:lvlJc w:val="left"/>
      <w:pPr>
        <w:ind w:left="1440" w:hanging="360"/>
      </w:pPr>
    </w:lvl>
    <w:lvl w:ilvl="1" w:tplc="58E0EF6E" w:tentative="1">
      <w:start w:val="1"/>
      <w:numFmt w:val="lowerLetter"/>
      <w:lvlText w:val="%2."/>
      <w:lvlJc w:val="left"/>
      <w:pPr>
        <w:ind w:left="2160" w:hanging="360"/>
      </w:pPr>
    </w:lvl>
    <w:lvl w:ilvl="2" w:tplc="0AE65E74" w:tentative="1">
      <w:start w:val="1"/>
      <w:numFmt w:val="lowerRoman"/>
      <w:lvlText w:val="%3."/>
      <w:lvlJc w:val="right"/>
      <w:pPr>
        <w:ind w:left="2880" w:hanging="180"/>
      </w:pPr>
    </w:lvl>
    <w:lvl w:ilvl="3" w:tplc="EE82736C" w:tentative="1">
      <w:start w:val="1"/>
      <w:numFmt w:val="decimal"/>
      <w:lvlText w:val="%4."/>
      <w:lvlJc w:val="left"/>
      <w:pPr>
        <w:ind w:left="3600" w:hanging="360"/>
      </w:pPr>
    </w:lvl>
    <w:lvl w:ilvl="4" w:tplc="6BC6204A" w:tentative="1">
      <w:start w:val="1"/>
      <w:numFmt w:val="lowerLetter"/>
      <w:lvlText w:val="%5."/>
      <w:lvlJc w:val="left"/>
      <w:pPr>
        <w:ind w:left="4320" w:hanging="360"/>
      </w:pPr>
    </w:lvl>
    <w:lvl w:ilvl="5" w:tplc="F79006FC" w:tentative="1">
      <w:start w:val="1"/>
      <w:numFmt w:val="lowerRoman"/>
      <w:lvlText w:val="%6."/>
      <w:lvlJc w:val="right"/>
      <w:pPr>
        <w:ind w:left="5040" w:hanging="180"/>
      </w:pPr>
    </w:lvl>
    <w:lvl w:ilvl="6" w:tplc="3706519A" w:tentative="1">
      <w:start w:val="1"/>
      <w:numFmt w:val="decimal"/>
      <w:lvlText w:val="%7."/>
      <w:lvlJc w:val="left"/>
      <w:pPr>
        <w:ind w:left="5760" w:hanging="360"/>
      </w:pPr>
    </w:lvl>
    <w:lvl w:ilvl="7" w:tplc="E0A01648" w:tentative="1">
      <w:start w:val="1"/>
      <w:numFmt w:val="lowerLetter"/>
      <w:lvlText w:val="%8."/>
      <w:lvlJc w:val="left"/>
      <w:pPr>
        <w:ind w:left="6480" w:hanging="360"/>
      </w:pPr>
    </w:lvl>
    <w:lvl w:ilvl="8" w:tplc="2C4CC3A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0EC4C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679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B252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672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207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0A69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04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E21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F664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5B9289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27ACD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D2EF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216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638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34BA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63C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4861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A8D2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49E9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6EE6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9A42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78F1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FAD6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E0BF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385E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8CE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C02B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D874747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81C6B74" w:tentative="1">
      <w:start w:val="1"/>
      <w:numFmt w:val="lowerLetter"/>
      <w:lvlText w:val="%2."/>
      <w:lvlJc w:val="left"/>
      <w:pPr>
        <w:ind w:left="1440" w:hanging="360"/>
      </w:pPr>
    </w:lvl>
    <w:lvl w:ilvl="2" w:tplc="ACA27566" w:tentative="1">
      <w:start w:val="1"/>
      <w:numFmt w:val="lowerRoman"/>
      <w:lvlText w:val="%3."/>
      <w:lvlJc w:val="right"/>
      <w:pPr>
        <w:ind w:left="2160" w:hanging="180"/>
      </w:pPr>
    </w:lvl>
    <w:lvl w:ilvl="3" w:tplc="556A2E94" w:tentative="1">
      <w:start w:val="1"/>
      <w:numFmt w:val="decimal"/>
      <w:lvlText w:val="%4."/>
      <w:lvlJc w:val="left"/>
      <w:pPr>
        <w:ind w:left="2880" w:hanging="360"/>
      </w:pPr>
    </w:lvl>
    <w:lvl w:ilvl="4" w:tplc="70E439BC" w:tentative="1">
      <w:start w:val="1"/>
      <w:numFmt w:val="lowerLetter"/>
      <w:lvlText w:val="%5."/>
      <w:lvlJc w:val="left"/>
      <w:pPr>
        <w:ind w:left="3600" w:hanging="360"/>
      </w:pPr>
    </w:lvl>
    <w:lvl w:ilvl="5" w:tplc="6A7C8650" w:tentative="1">
      <w:start w:val="1"/>
      <w:numFmt w:val="lowerRoman"/>
      <w:lvlText w:val="%6."/>
      <w:lvlJc w:val="right"/>
      <w:pPr>
        <w:ind w:left="4320" w:hanging="180"/>
      </w:pPr>
    </w:lvl>
    <w:lvl w:ilvl="6" w:tplc="4A02A004" w:tentative="1">
      <w:start w:val="1"/>
      <w:numFmt w:val="decimal"/>
      <w:lvlText w:val="%7."/>
      <w:lvlJc w:val="left"/>
      <w:pPr>
        <w:ind w:left="5040" w:hanging="360"/>
      </w:pPr>
    </w:lvl>
    <w:lvl w:ilvl="7" w:tplc="49A240EE" w:tentative="1">
      <w:start w:val="1"/>
      <w:numFmt w:val="lowerLetter"/>
      <w:lvlText w:val="%8."/>
      <w:lvlJc w:val="left"/>
      <w:pPr>
        <w:ind w:left="5760" w:hanging="360"/>
      </w:pPr>
    </w:lvl>
    <w:lvl w:ilvl="8" w:tplc="6AFCB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FF168E1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1B240E2" w:tentative="1">
      <w:start w:val="1"/>
      <w:numFmt w:val="lowerLetter"/>
      <w:lvlText w:val="%2."/>
      <w:lvlJc w:val="left"/>
      <w:pPr>
        <w:ind w:left="1440" w:hanging="360"/>
      </w:pPr>
    </w:lvl>
    <w:lvl w:ilvl="2" w:tplc="689A749C" w:tentative="1">
      <w:start w:val="1"/>
      <w:numFmt w:val="lowerRoman"/>
      <w:lvlText w:val="%3."/>
      <w:lvlJc w:val="right"/>
      <w:pPr>
        <w:ind w:left="2160" w:hanging="180"/>
      </w:pPr>
    </w:lvl>
    <w:lvl w:ilvl="3" w:tplc="E6A2986E" w:tentative="1">
      <w:start w:val="1"/>
      <w:numFmt w:val="decimal"/>
      <w:lvlText w:val="%4."/>
      <w:lvlJc w:val="left"/>
      <w:pPr>
        <w:ind w:left="2880" w:hanging="360"/>
      </w:pPr>
    </w:lvl>
    <w:lvl w:ilvl="4" w:tplc="458C7262" w:tentative="1">
      <w:start w:val="1"/>
      <w:numFmt w:val="lowerLetter"/>
      <w:lvlText w:val="%5."/>
      <w:lvlJc w:val="left"/>
      <w:pPr>
        <w:ind w:left="3600" w:hanging="360"/>
      </w:pPr>
    </w:lvl>
    <w:lvl w:ilvl="5" w:tplc="A57E82C4" w:tentative="1">
      <w:start w:val="1"/>
      <w:numFmt w:val="lowerRoman"/>
      <w:lvlText w:val="%6."/>
      <w:lvlJc w:val="right"/>
      <w:pPr>
        <w:ind w:left="4320" w:hanging="180"/>
      </w:pPr>
    </w:lvl>
    <w:lvl w:ilvl="6" w:tplc="3FCA8330" w:tentative="1">
      <w:start w:val="1"/>
      <w:numFmt w:val="decimal"/>
      <w:lvlText w:val="%7."/>
      <w:lvlJc w:val="left"/>
      <w:pPr>
        <w:ind w:left="5040" w:hanging="360"/>
      </w:pPr>
    </w:lvl>
    <w:lvl w:ilvl="7" w:tplc="6A72FA58" w:tentative="1">
      <w:start w:val="1"/>
      <w:numFmt w:val="lowerLetter"/>
      <w:lvlText w:val="%8."/>
      <w:lvlJc w:val="left"/>
      <w:pPr>
        <w:ind w:left="5760" w:hanging="360"/>
      </w:pPr>
    </w:lvl>
    <w:lvl w:ilvl="8" w:tplc="A4027A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3CD65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8ED9A2" w:tentative="1">
      <w:start w:val="1"/>
      <w:numFmt w:val="lowerLetter"/>
      <w:lvlText w:val="%2."/>
      <w:lvlJc w:val="left"/>
      <w:pPr>
        <w:ind w:left="1440" w:hanging="360"/>
      </w:pPr>
    </w:lvl>
    <w:lvl w:ilvl="2" w:tplc="C5642D76" w:tentative="1">
      <w:start w:val="1"/>
      <w:numFmt w:val="lowerRoman"/>
      <w:lvlText w:val="%3."/>
      <w:lvlJc w:val="right"/>
      <w:pPr>
        <w:ind w:left="2160" w:hanging="180"/>
      </w:pPr>
    </w:lvl>
    <w:lvl w:ilvl="3" w:tplc="97CE46E4" w:tentative="1">
      <w:start w:val="1"/>
      <w:numFmt w:val="decimal"/>
      <w:lvlText w:val="%4."/>
      <w:lvlJc w:val="left"/>
      <w:pPr>
        <w:ind w:left="2880" w:hanging="360"/>
      </w:pPr>
    </w:lvl>
    <w:lvl w:ilvl="4" w:tplc="0D328ABE" w:tentative="1">
      <w:start w:val="1"/>
      <w:numFmt w:val="lowerLetter"/>
      <w:lvlText w:val="%5."/>
      <w:lvlJc w:val="left"/>
      <w:pPr>
        <w:ind w:left="3600" w:hanging="360"/>
      </w:pPr>
    </w:lvl>
    <w:lvl w:ilvl="5" w:tplc="15907662" w:tentative="1">
      <w:start w:val="1"/>
      <w:numFmt w:val="lowerRoman"/>
      <w:lvlText w:val="%6."/>
      <w:lvlJc w:val="right"/>
      <w:pPr>
        <w:ind w:left="4320" w:hanging="180"/>
      </w:pPr>
    </w:lvl>
    <w:lvl w:ilvl="6" w:tplc="EBC0C75C" w:tentative="1">
      <w:start w:val="1"/>
      <w:numFmt w:val="decimal"/>
      <w:lvlText w:val="%7."/>
      <w:lvlJc w:val="left"/>
      <w:pPr>
        <w:ind w:left="5040" w:hanging="360"/>
      </w:pPr>
    </w:lvl>
    <w:lvl w:ilvl="7" w:tplc="B1B064F2" w:tentative="1">
      <w:start w:val="1"/>
      <w:numFmt w:val="lowerLetter"/>
      <w:lvlText w:val="%8."/>
      <w:lvlJc w:val="left"/>
      <w:pPr>
        <w:ind w:left="5760" w:hanging="360"/>
      </w:pPr>
    </w:lvl>
    <w:lvl w:ilvl="8" w:tplc="27F420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FFF4D4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DF216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B80E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EB8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6ADE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5E01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9F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0F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80A1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D53857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0D2DA9E" w:tentative="1">
      <w:start w:val="1"/>
      <w:numFmt w:val="lowerLetter"/>
      <w:lvlText w:val="%2."/>
      <w:lvlJc w:val="left"/>
      <w:pPr>
        <w:ind w:left="1440" w:hanging="360"/>
      </w:pPr>
    </w:lvl>
    <w:lvl w:ilvl="2" w:tplc="8CEE1ACA" w:tentative="1">
      <w:start w:val="1"/>
      <w:numFmt w:val="lowerRoman"/>
      <w:lvlText w:val="%3."/>
      <w:lvlJc w:val="right"/>
      <w:pPr>
        <w:ind w:left="2160" w:hanging="180"/>
      </w:pPr>
    </w:lvl>
    <w:lvl w:ilvl="3" w:tplc="2D08E4D0" w:tentative="1">
      <w:start w:val="1"/>
      <w:numFmt w:val="decimal"/>
      <w:lvlText w:val="%4."/>
      <w:lvlJc w:val="left"/>
      <w:pPr>
        <w:ind w:left="2880" w:hanging="360"/>
      </w:pPr>
    </w:lvl>
    <w:lvl w:ilvl="4" w:tplc="B8C29BAC" w:tentative="1">
      <w:start w:val="1"/>
      <w:numFmt w:val="lowerLetter"/>
      <w:lvlText w:val="%5."/>
      <w:lvlJc w:val="left"/>
      <w:pPr>
        <w:ind w:left="3600" w:hanging="360"/>
      </w:pPr>
    </w:lvl>
    <w:lvl w:ilvl="5" w:tplc="BFFCB9A2" w:tentative="1">
      <w:start w:val="1"/>
      <w:numFmt w:val="lowerRoman"/>
      <w:lvlText w:val="%6."/>
      <w:lvlJc w:val="right"/>
      <w:pPr>
        <w:ind w:left="4320" w:hanging="180"/>
      </w:pPr>
    </w:lvl>
    <w:lvl w:ilvl="6" w:tplc="283C0162" w:tentative="1">
      <w:start w:val="1"/>
      <w:numFmt w:val="decimal"/>
      <w:lvlText w:val="%7."/>
      <w:lvlJc w:val="left"/>
      <w:pPr>
        <w:ind w:left="5040" w:hanging="360"/>
      </w:pPr>
    </w:lvl>
    <w:lvl w:ilvl="7" w:tplc="84588AB2" w:tentative="1">
      <w:start w:val="1"/>
      <w:numFmt w:val="lowerLetter"/>
      <w:lvlText w:val="%8."/>
      <w:lvlJc w:val="left"/>
      <w:pPr>
        <w:ind w:left="5760" w:hanging="360"/>
      </w:pPr>
    </w:lvl>
    <w:lvl w:ilvl="8" w:tplc="448ADB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A3CAF93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C4ED2D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BD6A48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BAA385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21E772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392702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EE03A4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1F26B3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F1C006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695765149">
    <w:abstractNumId w:val="9"/>
  </w:num>
  <w:num w:numId="2" w16cid:durableId="991835423">
    <w:abstractNumId w:val="8"/>
  </w:num>
  <w:num w:numId="3" w16cid:durableId="577984145">
    <w:abstractNumId w:val="14"/>
  </w:num>
  <w:num w:numId="4" w16cid:durableId="398600950">
    <w:abstractNumId w:val="10"/>
  </w:num>
  <w:num w:numId="5" w16cid:durableId="1859655701">
    <w:abstractNumId w:val="6"/>
  </w:num>
  <w:num w:numId="6" w16cid:durableId="820773153">
    <w:abstractNumId w:val="1"/>
  </w:num>
  <w:num w:numId="7" w16cid:durableId="1635333691">
    <w:abstractNumId w:val="7"/>
  </w:num>
  <w:num w:numId="8" w16cid:durableId="877816118">
    <w:abstractNumId w:val="2"/>
  </w:num>
  <w:num w:numId="9" w16cid:durableId="189925557">
    <w:abstractNumId w:val="16"/>
  </w:num>
  <w:num w:numId="10" w16cid:durableId="36780596">
    <w:abstractNumId w:val="5"/>
  </w:num>
  <w:num w:numId="11" w16cid:durableId="337317626">
    <w:abstractNumId w:val="15"/>
  </w:num>
  <w:num w:numId="12" w16cid:durableId="1084718702">
    <w:abstractNumId w:val="4"/>
  </w:num>
  <w:num w:numId="13" w16cid:durableId="1314722909">
    <w:abstractNumId w:val="12"/>
  </w:num>
  <w:num w:numId="14" w16cid:durableId="973871153">
    <w:abstractNumId w:val="11"/>
  </w:num>
  <w:num w:numId="15" w16cid:durableId="1682584318">
    <w:abstractNumId w:val="13"/>
  </w:num>
  <w:num w:numId="16" w16cid:durableId="139348714">
    <w:abstractNumId w:val="0"/>
  </w:num>
  <w:num w:numId="17" w16cid:durableId="422068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1FF3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0B12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43195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02B43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67D3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2C55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E1A5FE0"/>
  <w15:docId w15:val="{5F8BE1F5-B369-024C-85CF-587DFE4D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10</TotalTime>
  <Pages>6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Shiva Kumar Reddy Baitinti</cp:lastModifiedBy>
  <cp:revision>3</cp:revision>
  <cp:lastPrinted>2017-11-30T17:51:00Z</cp:lastPrinted>
  <dcterms:created xsi:type="dcterms:W3CDTF">2022-01-20T00:53:00Z</dcterms:created>
  <dcterms:modified xsi:type="dcterms:W3CDTF">2022-04-16T22:46:00Z</dcterms:modified>
</cp:coreProperties>
</file>