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82646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2646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264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264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264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264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264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264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82646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FB084F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FB084F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264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0"/>
        <w:gridCol w:w="2026"/>
        <w:gridCol w:w="2047"/>
        <w:gridCol w:w="1550"/>
        <w:gridCol w:w="1347"/>
        <w:gridCol w:w="1416"/>
      </w:tblGrid>
      <w:tr w:rsidR="00FB084F" w:rsidTr="00DA1387">
        <w:tc>
          <w:tcPr>
            <w:tcW w:w="2808" w:type="dxa"/>
          </w:tcPr>
          <w:p w:rsidR="00ED0124" w:rsidRPr="00C1676B" w:rsidRDefault="008264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2646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8264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264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8264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2646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8264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264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B084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 Chandra</w:t>
            </w:r>
          </w:p>
        </w:tc>
        <w:tc>
          <w:tcPr>
            <w:tcW w:w="153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Rama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Tulasi</w:t>
            </w:r>
            <w:proofErr w:type="spellEnd"/>
          </w:p>
        </w:tc>
        <w:tc>
          <w:tcPr>
            <w:tcW w:w="171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Anjali</w:t>
            </w:r>
          </w:p>
        </w:tc>
        <w:tc>
          <w:tcPr>
            <w:tcW w:w="144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Charan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Perni</w:t>
            </w:r>
          </w:p>
        </w:tc>
        <w:tc>
          <w:tcPr>
            <w:tcW w:w="153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Perni</w:t>
            </w:r>
          </w:p>
        </w:tc>
        <w:tc>
          <w:tcPr>
            <w:tcW w:w="1710" w:type="dxa"/>
          </w:tcPr>
          <w:p w:rsidR="00ED0124" w:rsidRPr="00C03D07" w:rsidRDefault="0079780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Perni</w:t>
            </w:r>
          </w:p>
        </w:tc>
        <w:tc>
          <w:tcPr>
            <w:tcW w:w="144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Perni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838-04-9099</w:t>
            </w:r>
          </w:p>
        </w:tc>
        <w:tc>
          <w:tcPr>
            <w:tcW w:w="153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285-45-9487</w:t>
            </w:r>
          </w:p>
        </w:tc>
        <w:tc>
          <w:tcPr>
            <w:tcW w:w="171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948-90-2883</w:t>
            </w:r>
          </w:p>
        </w:tc>
        <w:tc>
          <w:tcPr>
            <w:tcW w:w="144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851-42-1247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08/07/1980</w:t>
            </w:r>
          </w:p>
        </w:tc>
        <w:tc>
          <w:tcPr>
            <w:tcW w:w="153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08/31/1985</w:t>
            </w:r>
          </w:p>
        </w:tc>
        <w:tc>
          <w:tcPr>
            <w:tcW w:w="171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07/17/2011</w:t>
            </w:r>
          </w:p>
        </w:tc>
        <w:tc>
          <w:tcPr>
            <w:tcW w:w="1440" w:type="dxa"/>
          </w:tcPr>
          <w:p w:rsidR="00ED0124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03/05/2016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978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:rsidR="007B4551" w:rsidRPr="00C03D07" w:rsidRDefault="007978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710" w:type="dxa"/>
          </w:tcPr>
          <w:p w:rsidR="007B4551" w:rsidRPr="00C03D07" w:rsidRDefault="007978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978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79780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2622 Shadyside Ln, Ellicott City, MD 21043</w:t>
            </w:r>
          </w:p>
        </w:tc>
        <w:tc>
          <w:tcPr>
            <w:tcW w:w="1530" w:type="dxa"/>
          </w:tcPr>
          <w:p w:rsidR="007B4551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2622 Shadyside Ln, Ellicott City, MD 21043</w:t>
            </w:r>
          </w:p>
        </w:tc>
        <w:tc>
          <w:tcPr>
            <w:tcW w:w="1710" w:type="dxa"/>
          </w:tcPr>
          <w:p w:rsidR="007B4551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2622 Shadyside Ln, Ellicott City, MD 21043</w:t>
            </w:r>
          </w:p>
        </w:tc>
        <w:tc>
          <w:tcPr>
            <w:tcW w:w="1440" w:type="dxa"/>
          </w:tcPr>
          <w:p w:rsidR="007B4551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2622 Shadyside Ln, Ellicott City, MD 21043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309 912 0114</w:t>
            </w:r>
          </w:p>
        </w:tc>
        <w:tc>
          <w:tcPr>
            <w:tcW w:w="1530" w:type="dxa"/>
          </w:tcPr>
          <w:p w:rsidR="007B4551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667 206 0876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F75B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Raviperni26@gmail.com</w:t>
              </w:r>
            </w:hyperlink>
          </w:p>
        </w:tc>
        <w:tc>
          <w:tcPr>
            <w:tcW w:w="1530" w:type="dxa"/>
          </w:tcPr>
          <w:p w:rsidR="007B4551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6F75B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Tulasi7rama@gmail.com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97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530" w:type="dxa"/>
          </w:tcPr>
          <w:p w:rsidR="007B4551" w:rsidRPr="00C03D07" w:rsidRDefault="007C3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04/25/2015</w:t>
            </w:r>
          </w:p>
        </w:tc>
        <w:tc>
          <w:tcPr>
            <w:tcW w:w="1710" w:type="dxa"/>
          </w:tcPr>
          <w:p w:rsidR="007B4551" w:rsidRPr="00C03D07" w:rsidRDefault="007C3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04/25/2015</w:t>
            </w:r>
          </w:p>
        </w:tc>
        <w:tc>
          <w:tcPr>
            <w:tcW w:w="1440" w:type="dxa"/>
          </w:tcPr>
          <w:p w:rsidR="007B4551" w:rsidRPr="00C03D07" w:rsidRDefault="007C3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on 03/05/2016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:rsidR="001A2598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to H4 EAD</w:t>
            </w:r>
          </w:p>
        </w:tc>
        <w:tc>
          <w:tcPr>
            <w:tcW w:w="171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10/29/2011</w:t>
            </w:r>
          </w:p>
        </w:tc>
        <w:tc>
          <w:tcPr>
            <w:tcW w:w="153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10/29/2011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C3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7C3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7C3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B084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B084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084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B084F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B084F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D07E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FB084F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D07E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071101307</w:t>
            </w:r>
          </w:p>
        </w:tc>
      </w:tr>
      <w:tr w:rsidR="00FB084F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D07E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8393086353</w:t>
            </w:r>
          </w:p>
        </w:tc>
      </w:tr>
      <w:tr w:rsidR="00FB084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D07E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B084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D07E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 Chandra Perni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B084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B084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B084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6F50" w:rsidTr="001D05D6">
        <w:trPr>
          <w:trHeight w:val="622"/>
        </w:trPr>
        <w:tc>
          <w:tcPr>
            <w:tcW w:w="918" w:type="dxa"/>
          </w:tcPr>
          <w:p w:rsidR="00876F50" w:rsidRPr="00C03D07" w:rsidRDefault="00876F50" w:rsidP="00876F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76F50" w:rsidRPr="00C03D07" w:rsidRDefault="00876F50" w:rsidP="00876F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876F50" w:rsidTr="001D05D6">
        <w:trPr>
          <w:trHeight w:val="592"/>
        </w:trPr>
        <w:tc>
          <w:tcPr>
            <w:tcW w:w="918" w:type="dxa"/>
          </w:tcPr>
          <w:p w:rsidR="00876F50" w:rsidRPr="00C03D07" w:rsidRDefault="00876F50" w:rsidP="00876F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76F50" w:rsidRPr="00C03D07" w:rsidRDefault="00876F50" w:rsidP="00876F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876F50" w:rsidTr="001D05D6">
        <w:trPr>
          <w:trHeight w:val="592"/>
        </w:trPr>
        <w:tc>
          <w:tcPr>
            <w:tcW w:w="918" w:type="dxa"/>
          </w:tcPr>
          <w:p w:rsidR="00876F50" w:rsidRPr="00C03D07" w:rsidRDefault="00876F50" w:rsidP="00876F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76F50" w:rsidRPr="00C03D07" w:rsidRDefault="00876F50" w:rsidP="00876F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876F50" w:rsidRPr="00C03D07" w:rsidRDefault="00876F50" w:rsidP="00876F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2646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B084F" w:rsidTr="004B23E9">
        <w:trPr>
          <w:trHeight w:val="825"/>
        </w:trPr>
        <w:tc>
          <w:tcPr>
            <w:tcW w:w="2538" w:type="dxa"/>
          </w:tcPr>
          <w:p w:rsidR="00B95496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B084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2646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2646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2646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82646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8264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2646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B084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2646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B084F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264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8264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264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264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264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FB084F" w:rsidTr="0030732B">
        <w:trPr>
          <w:trHeight w:val="266"/>
        </w:trPr>
        <w:tc>
          <w:tcPr>
            <w:tcW w:w="738" w:type="dxa"/>
          </w:tcPr>
          <w:p w:rsidR="008F53D7" w:rsidRPr="00C03D07" w:rsidRDefault="0082646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30732B">
        <w:trPr>
          <w:trHeight w:val="266"/>
        </w:trPr>
        <w:tc>
          <w:tcPr>
            <w:tcW w:w="738" w:type="dxa"/>
          </w:tcPr>
          <w:p w:rsidR="008F53D7" w:rsidRPr="00C03D07" w:rsidRDefault="0082646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30732B">
        <w:trPr>
          <w:trHeight w:val="266"/>
        </w:trPr>
        <w:tc>
          <w:tcPr>
            <w:tcW w:w="738" w:type="dxa"/>
          </w:tcPr>
          <w:p w:rsidR="008F53D7" w:rsidRPr="00C03D07" w:rsidRDefault="0082646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2646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2646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2646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82646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B084F" w:rsidTr="004B23E9">
        <w:tc>
          <w:tcPr>
            <w:tcW w:w="9198" w:type="dxa"/>
          </w:tcPr>
          <w:p w:rsidR="007706AD" w:rsidRPr="00C03D07" w:rsidRDefault="0082646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AE71A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FB084F" w:rsidTr="004B23E9">
        <w:tc>
          <w:tcPr>
            <w:tcW w:w="9198" w:type="dxa"/>
          </w:tcPr>
          <w:p w:rsidR="007706AD" w:rsidRPr="00C03D07" w:rsidRDefault="0082646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084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2646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2646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B084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264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B084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B084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646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B084F" w:rsidTr="004B23E9">
        <w:trPr>
          <w:trHeight w:val="263"/>
        </w:trPr>
        <w:tc>
          <w:tcPr>
            <w:tcW w:w="6880" w:type="dxa"/>
          </w:tcPr>
          <w:p w:rsidR="00820F53" w:rsidRPr="00C03D07" w:rsidRDefault="0082646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646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B084F" w:rsidTr="004B23E9">
        <w:trPr>
          <w:trHeight w:val="263"/>
        </w:trPr>
        <w:tc>
          <w:tcPr>
            <w:tcW w:w="6880" w:type="dxa"/>
          </w:tcPr>
          <w:p w:rsidR="00820F53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4B23E9">
        <w:trPr>
          <w:trHeight w:val="301"/>
        </w:trPr>
        <w:tc>
          <w:tcPr>
            <w:tcW w:w="6880" w:type="dxa"/>
          </w:tcPr>
          <w:p w:rsidR="00820F53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4B23E9">
        <w:trPr>
          <w:trHeight w:val="263"/>
        </w:trPr>
        <w:tc>
          <w:tcPr>
            <w:tcW w:w="6880" w:type="dxa"/>
          </w:tcPr>
          <w:p w:rsidR="00820F53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4B23E9">
        <w:trPr>
          <w:trHeight w:val="250"/>
        </w:trPr>
        <w:tc>
          <w:tcPr>
            <w:tcW w:w="6880" w:type="dxa"/>
          </w:tcPr>
          <w:p w:rsidR="00820F53" w:rsidRPr="00C03D07" w:rsidRDefault="0082646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4B23E9">
        <w:trPr>
          <w:trHeight w:val="263"/>
        </w:trPr>
        <w:tc>
          <w:tcPr>
            <w:tcW w:w="6880" w:type="dxa"/>
          </w:tcPr>
          <w:p w:rsidR="00820F53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4B23E9">
        <w:trPr>
          <w:trHeight w:val="275"/>
        </w:trPr>
        <w:tc>
          <w:tcPr>
            <w:tcW w:w="6880" w:type="dxa"/>
          </w:tcPr>
          <w:p w:rsidR="00820F53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4B23E9">
        <w:trPr>
          <w:trHeight w:val="275"/>
        </w:trPr>
        <w:tc>
          <w:tcPr>
            <w:tcW w:w="6880" w:type="dxa"/>
          </w:tcPr>
          <w:p w:rsidR="00820F53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4B23E9">
        <w:trPr>
          <w:trHeight w:val="275"/>
        </w:trPr>
        <w:tc>
          <w:tcPr>
            <w:tcW w:w="6880" w:type="dxa"/>
          </w:tcPr>
          <w:p w:rsidR="00C8092E" w:rsidRPr="00C03D07" w:rsidRDefault="008264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2646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B084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2646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2646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B084F" w:rsidTr="005A2CD3">
        <w:tc>
          <w:tcPr>
            <w:tcW w:w="7196" w:type="dxa"/>
            <w:shd w:val="clear" w:color="auto" w:fill="auto"/>
          </w:tcPr>
          <w:p w:rsidR="0087309D" w:rsidRPr="005A2CD3" w:rsidRDefault="008264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B084F" w:rsidTr="005A2CD3">
        <w:tc>
          <w:tcPr>
            <w:tcW w:w="7196" w:type="dxa"/>
            <w:shd w:val="clear" w:color="auto" w:fill="auto"/>
          </w:tcPr>
          <w:p w:rsidR="0087309D" w:rsidRPr="005A2CD3" w:rsidRDefault="008264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264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B084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2646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03"/>
        </w:trPr>
        <w:tc>
          <w:tcPr>
            <w:tcW w:w="6194" w:type="dxa"/>
          </w:tcPr>
          <w:p w:rsidR="00C22C37" w:rsidRPr="00C03D07" w:rsidRDefault="0082646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04"/>
        </w:trPr>
        <w:tc>
          <w:tcPr>
            <w:tcW w:w="6194" w:type="dxa"/>
          </w:tcPr>
          <w:p w:rsidR="00C22C37" w:rsidRPr="00C03D07" w:rsidRDefault="008264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04"/>
        </w:trPr>
        <w:tc>
          <w:tcPr>
            <w:tcW w:w="6194" w:type="dxa"/>
          </w:tcPr>
          <w:p w:rsidR="001120EA" w:rsidRPr="00C03D07" w:rsidRDefault="008264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04"/>
        </w:trPr>
        <w:tc>
          <w:tcPr>
            <w:tcW w:w="6194" w:type="dxa"/>
          </w:tcPr>
          <w:p w:rsidR="00445544" w:rsidRDefault="008264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04"/>
        </w:trPr>
        <w:tc>
          <w:tcPr>
            <w:tcW w:w="6194" w:type="dxa"/>
          </w:tcPr>
          <w:p w:rsidR="001120EA" w:rsidRDefault="008264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82646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F75F57">
        <w:trPr>
          <w:trHeight w:val="318"/>
        </w:trPr>
        <w:tc>
          <w:tcPr>
            <w:tcW w:w="6194" w:type="dxa"/>
          </w:tcPr>
          <w:p w:rsidR="004B5D2A" w:rsidRPr="00C03D07" w:rsidRDefault="0082646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2646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82646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826462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826462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26462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6C5784">
        <w:trPr>
          <w:trHeight w:val="134"/>
        </w:trPr>
        <w:tc>
          <w:tcPr>
            <w:tcW w:w="6194" w:type="dxa"/>
          </w:tcPr>
          <w:p w:rsidR="00C22C37" w:rsidRPr="00C03D07" w:rsidRDefault="0082646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03"/>
        </w:trPr>
        <w:tc>
          <w:tcPr>
            <w:tcW w:w="6194" w:type="dxa"/>
          </w:tcPr>
          <w:p w:rsidR="00C22C37" w:rsidRPr="00C03D07" w:rsidRDefault="0082646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03"/>
        </w:trPr>
        <w:tc>
          <w:tcPr>
            <w:tcW w:w="6194" w:type="dxa"/>
          </w:tcPr>
          <w:p w:rsidR="004B5D2A" w:rsidRPr="00C03D07" w:rsidRDefault="0082646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03"/>
        </w:trPr>
        <w:tc>
          <w:tcPr>
            <w:tcW w:w="6194" w:type="dxa"/>
          </w:tcPr>
          <w:p w:rsidR="006C5784" w:rsidRDefault="0082646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03"/>
        </w:trPr>
        <w:tc>
          <w:tcPr>
            <w:tcW w:w="6194" w:type="dxa"/>
          </w:tcPr>
          <w:p w:rsidR="006C5784" w:rsidRDefault="0082646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82646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82646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82646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82646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82646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82646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82646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2646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82646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82646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82646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084F" w:rsidTr="00C22C37">
        <w:trPr>
          <w:trHeight w:val="318"/>
        </w:trPr>
        <w:tc>
          <w:tcPr>
            <w:tcW w:w="6194" w:type="dxa"/>
          </w:tcPr>
          <w:p w:rsidR="00B40DBB" w:rsidRPr="00C03D07" w:rsidRDefault="0082646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B084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2646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B084F" w:rsidTr="0087309D">
        <w:trPr>
          <w:trHeight w:val="269"/>
        </w:trPr>
        <w:tc>
          <w:tcPr>
            <w:tcW w:w="738" w:type="dxa"/>
          </w:tcPr>
          <w:p w:rsidR="0087309D" w:rsidRPr="00C03D07" w:rsidRDefault="008264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264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264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264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B084F" w:rsidTr="0087309D">
        <w:trPr>
          <w:trHeight w:val="269"/>
        </w:trPr>
        <w:tc>
          <w:tcPr>
            <w:tcW w:w="738" w:type="dxa"/>
          </w:tcPr>
          <w:p w:rsidR="0087309D" w:rsidRPr="00C03D07" w:rsidRDefault="008264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87309D">
        <w:trPr>
          <w:trHeight w:val="269"/>
        </w:trPr>
        <w:tc>
          <w:tcPr>
            <w:tcW w:w="738" w:type="dxa"/>
          </w:tcPr>
          <w:p w:rsidR="0087309D" w:rsidRPr="00C03D07" w:rsidRDefault="008264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87309D">
        <w:trPr>
          <w:trHeight w:val="269"/>
        </w:trPr>
        <w:tc>
          <w:tcPr>
            <w:tcW w:w="738" w:type="dxa"/>
          </w:tcPr>
          <w:p w:rsidR="0087309D" w:rsidRPr="00C03D07" w:rsidRDefault="008264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87309D">
        <w:trPr>
          <w:trHeight w:val="269"/>
        </w:trPr>
        <w:tc>
          <w:tcPr>
            <w:tcW w:w="738" w:type="dxa"/>
          </w:tcPr>
          <w:p w:rsidR="0087309D" w:rsidRPr="00C03D07" w:rsidRDefault="008264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87309D">
        <w:trPr>
          <w:trHeight w:val="269"/>
        </w:trPr>
        <w:tc>
          <w:tcPr>
            <w:tcW w:w="738" w:type="dxa"/>
          </w:tcPr>
          <w:p w:rsidR="0087309D" w:rsidRPr="00C03D07" w:rsidRDefault="008264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84F" w:rsidTr="0087309D">
        <w:trPr>
          <w:trHeight w:val="269"/>
        </w:trPr>
        <w:tc>
          <w:tcPr>
            <w:tcW w:w="738" w:type="dxa"/>
          </w:tcPr>
          <w:p w:rsidR="0087309D" w:rsidRPr="00C03D07" w:rsidRDefault="008264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2646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B084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2646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FB084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2646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B084F" w:rsidTr="0003755F">
        <w:trPr>
          <w:trHeight w:val="243"/>
        </w:trPr>
        <w:tc>
          <w:tcPr>
            <w:tcW w:w="5400" w:type="dxa"/>
          </w:tcPr>
          <w:p w:rsidR="00C22C37" w:rsidRPr="00C03D07" w:rsidRDefault="008264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FB084F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26462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2646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82646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B084F" w:rsidTr="0003755F">
        <w:trPr>
          <w:trHeight w:val="260"/>
        </w:trPr>
        <w:tc>
          <w:tcPr>
            <w:tcW w:w="5400" w:type="dxa"/>
          </w:tcPr>
          <w:p w:rsidR="00C22C37" w:rsidRPr="00C03D07" w:rsidRDefault="008264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B084F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2646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2646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2646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264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264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B084F" w:rsidTr="0003755F">
        <w:trPr>
          <w:trHeight w:val="196"/>
        </w:trPr>
        <w:tc>
          <w:tcPr>
            <w:tcW w:w="5400" w:type="dxa"/>
          </w:tcPr>
          <w:p w:rsidR="00C22C37" w:rsidRPr="00C03D07" w:rsidRDefault="008264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264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264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B084F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82646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2646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82646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264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B084F" w:rsidTr="0003755F">
        <w:trPr>
          <w:trHeight w:val="196"/>
        </w:trPr>
        <w:tc>
          <w:tcPr>
            <w:tcW w:w="5400" w:type="dxa"/>
          </w:tcPr>
          <w:p w:rsidR="0046634A" w:rsidRPr="00C03D07" w:rsidRDefault="008264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8264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FB084F" w:rsidTr="0003755F">
        <w:trPr>
          <w:trHeight w:val="196"/>
        </w:trPr>
        <w:tc>
          <w:tcPr>
            <w:tcW w:w="5400" w:type="dxa"/>
          </w:tcPr>
          <w:p w:rsidR="0046634A" w:rsidRDefault="008264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8264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FB084F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2646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82646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264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B084F" w:rsidTr="0003755F">
        <w:trPr>
          <w:trHeight w:val="261"/>
        </w:trPr>
        <w:tc>
          <w:tcPr>
            <w:tcW w:w="5400" w:type="dxa"/>
          </w:tcPr>
          <w:p w:rsidR="008F64D5" w:rsidRPr="00C22C37" w:rsidRDefault="0082646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B084F" w:rsidTr="0003755F">
        <w:trPr>
          <w:trHeight w:val="243"/>
        </w:trPr>
        <w:tc>
          <w:tcPr>
            <w:tcW w:w="5400" w:type="dxa"/>
          </w:tcPr>
          <w:p w:rsidR="008F64D5" w:rsidRPr="008F64D5" w:rsidRDefault="0082646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8264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B084F" w:rsidTr="0003755F">
        <w:trPr>
          <w:trHeight w:val="243"/>
        </w:trPr>
        <w:tc>
          <w:tcPr>
            <w:tcW w:w="5400" w:type="dxa"/>
          </w:tcPr>
          <w:p w:rsidR="008F64D5" w:rsidRPr="00C03D07" w:rsidRDefault="008264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264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2646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B084F" w:rsidTr="0003755F">
        <w:trPr>
          <w:trHeight w:val="261"/>
        </w:trPr>
        <w:tc>
          <w:tcPr>
            <w:tcW w:w="5400" w:type="dxa"/>
          </w:tcPr>
          <w:p w:rsidR="008F64D5" w:rsidRPr="00C03D07" w:rsidRDefault="008264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2646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B084F" w:rsidTr="0003755F">
        <w:trPr>
          <w:trHeight w:val="261"/>
        </w:trPr>
        <w:tc>
          <w:tcPr>
            <w:tcW w:w="5400" w:type="dxa"/>
          </w:tcPr>
          <w:p w:rsidR="008F64D5" w:rsidRPr="00C22C37" w:rsidRDefault="0082646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B084F" w:rsidTr="0003755F">
        <w:trPr>
          <w:trHeight w:val="261"/>
        </w:trPr>
        <w:tc>
          <w:tcPr>
            <w:tcW w:w="5400" w:type="dxa"/>
          </w:tcPr>
          <w:p w:rsidR="008F64D5" w:rsidRPr="00C03D07" w:rsidRDefault="008264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2646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2646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462" w:rsidRDefault="00826462">
      <w:r>
        <w:separator/>
      </w:r>
    </w:p>
  </w:endnote>
  <w:endnote w:type="continuationSeparator" w:id="0">
    <w:p w:rsidR="00826462" w:rsidRDefault="008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82646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826462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82646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462" w:rsidRDefault="00826462">
      <w:r>
        <w:separator/>
      </w:r>
    </w:p>
  </w:footnote>
  <w:footnote w:type="continuationSeparator" w:id="0">
    <w:p w:rsidR="00826462" w:rsidRDefault="008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2646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6C4E1C6">
      <w:start w:val="1"/>
      <w:numFmt w:val="decimal"/>
      <w:lvlText w:val="%1."/>
      <w:lvlJc w:val="left"/>
      <w:pPr>
        <w:ind w:left="1440" w:hanging="360"/>
      </w:pPr>
    </w:lvl>
    <w:lvl w:ilvl="1" w:tplc="E2F2118A" w:tentative="1">
      <w:start w:val="1"/>
      <w:numFmt w:val="lowerLetter"/>
      <w:lvlText w:val="%2."/>
      <w:lvlJc w:val="left"/>
      <w:pPr>
        <w:ind w:left="2160" w:hanging="360"/>
      </w:pPr>
    </w:lvl>
    <w:lvl w:ilvl="2" w:tplc="5B0A1BE4" w:tentative="1">
      <w:start w:val="1"/>
      <w:numFmt w:val="lowerRoman"/>
      <w:lvlText w:val="%3."/>
      <w:lvlJc w:val="right"/>
      <w:pPr>
        <w:ind w:left="2880" w:hanging="180"/>
      </w:pPr>
    </w:lvl>
    <w:lvl w:ilvl="3" w:tplc="507E5230" w:tentative="1">
      <w:start w:val="1"/>
      <w:numFmt w:val="decimal"/>
      <w:lvlText w:val="%4."/>
      <w:lvlJc w:val="left"/>
      <w:pPr>
        <w:ind w:left="3600" w:hanging="360"/>
      </w:pPr>
    </w:lvl>
    <w:lvl w:ilvl="4" w:tplc="6832CA54" w:tentative="1">
      <w:start w:val="1"/>
      <w:numFmt w:val="lowerLetter"/>
      <w:lvlText w:val="%5."/>
      <w:lvlJc w:val="left"/>
      <w:pPr>
        <w:ind w:left="4320" w:hanging="360"/>
      </w:pPr>
    </w:lvl>
    <w:lvl w:ilvl="5" w:tplc="A50667BA" w:tentative="1">
      <w:start w:val="1"/>
      <w:numFmt w:val="lowerRoman"/>
      <w:lvlText w:val="%6."/>
      <w:lvlJc w:val="right"/>
      <w:pPr>
        <w:ind w:left="5040" w:hanging="180"/>
      </w:pPr>
    </w:lvl>
    <w:lvl w:ilvl="6" w:tplc="C5306002" w:tentative="1">
      <w:start w:val="1"/>
      <w:numFmt w:val="decimal"/>
      <w:lvlText w:val="%7."/>
      <w:lvlJc w:val="left"/>
      <w:pPr>
        <w:ind w:left="5760" w:hanging="360"/>
      </w:pPr>
    </w:lvl>
    <w:lvl w:ilvl="7" w:tplc="8D800C86" w:tentative="1">
      <w:start w:val="1"/>
      <w:numFmt w:val="lowerLetter"/>
      <w:lvlText w:val="%8."/>
      <w:lvlJc w:val="left"/>
      <w:pPr>
        <w:ind w:left="6480" w:hanging="360"/>
      </w:pPr>
    </w:lvl>
    <w:lvl w:ilvl="8" w:tplc="DEDE84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C6E1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81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782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6C4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C8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FED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A5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0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4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366D4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4695D4" w:tentative="1">
      <w:start w:val="1"/>
      <w:numFmt w:val="lowerLetter"/>
      <w:lvlText w:val="%2."/>
      <w:lvlJc w:val="left"/>
      <w:pPr>
        <w:ind w:left="1440" w:hanging="360"/>
      </w:pPr>
    </w:lvl>
    <w:lvl w:ilvl="2" w:tplc="6BE49220" w:tentative="1">
      <w:start w:val="1"/>
      <w:numFmt w:val="lowerRoman"/>
      <w:lvlText w:val="%3."/>
      <w:lvlJc w:val="right"/>
      <w:pPr>
        <w:ind w:left="2160" w:hanging="180"/>
      </w:pPr>
    </w:lvl>
    <w:lvl w:ilvl="3" w:tplc="6214FD48" w:tentative="1">
      <w:start w:val="1"/>
      <w:numFmt w:val="decimal"/>
      <w:lvlText w:val="%4."/>
      <w:lvlJc w:val="left"/>
      <w:pPr>
        <w:ind w:left="2880" w:hanging="360"/>
      </w:pPr>
    </w:lvl>
    <w:lvl w:ilvl="4" w:tplc="54F21C00" w:tentative="1">
      <w:start w:val="1"/>
      <w:numFmt w:val="lowerLetter"/>
      <w:lvlText w:val="%5."/>
      <w:lvlJc w:val="left"/>
      <w:pPr>
        <w:ind w:left="3600" w:hanging="360"/>
      </w:pPr>
    </w:lvl>
    <w:lvl w:ilvl="5" w:tplc="A0F0B342" w:tentative="1">
      <w:start w:val="1"/>
      <w:numFmt w:val="lowerRoman"/>
      <w:lvlText w:val="%6."/>
      <w:lvlJc w:val="right"/>
      <w:pPr>
        <w:ind w:left="4320" w:hanging="180"/>
      </w:pPr>
    </w:lvl>
    <w:lvl w:ilvl="6" w:tplc="8204559A" w:tentative="1">
      <w:start w:val="1"/>
      <w:numFmt w:val="decimal"/>
      <w:lvlText w:val="%7."/>
      <w:lvlJc w:val="left"/>
      <w:pPr>
        <w:ind w:left="5040" w:hanging="360"/>
      </w:pPr>
    </w:lvl>
    <w:lvl w:ilvl="7" w:tplc="5B2AC570" w:tentative="1">
      <w:start w:val="1"/>
      <w:numFmt w:val="lowerLetter"/>
      <w:lvlText w:val="%8."/>
      <w:lvlJc w:val="left"/>
      <w:pPr>
        <w:ind w:left="5760" w:hanging="360"/>
      </w:pPr>
    </w:lvl>
    <w:lvl w:ilvl="8" w:tplc="0D802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014F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E1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F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81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EC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EC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20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F0A27B4">
      <w:start w:val="1"/>
      <w:numFmt w:val="decimal"/>
      <w:lvlText w:val="%1."/>
      <w:lvlJc w:val="left"/>
      <w:pPr>
        <w:ind w:left="1440" w:hanging="360"/>
      </w:pPr>
    </w:lvl>
    <w:lvl w:ilvl="1" w:tplc="97B0C1C4" w:tentative="1">
      <w:start w:val="1"/>
      <w:numFmt w:val="lowerLetter"/>
      <w:lvlText w:val="%2."/>
      <w:lvlJc w:val="left"/>
      <w:pPr>
        <w:ind w:left="2160" w:hanging="360"/>
      </w:pPr>
    </w:lvl>
    <w:lvl w:ilvl="2" w:tplc="0E68E81E" w:tentative="1">
      <w:start w:val="1"/>
      <w:numFmt w:val="lowerRoman"/>
      <w:lvlText w:val="%3."/>
      <w:lvlJc w:val="right"/>
      <w:pPr>
        <w:ind w:left="2880" w:hanging="180"/>
      </w:pPr>
    </w:lvl>
    <w:lvl w:ilvl="3" w:tplc="76E21A9C" w:tentative="1">
      <w:start w:val="1"/>
      <w:numFmt w:val="decimal"/>
      <w:lvlText w:val="%4."/>
      <w:lvlJc w:val="left"/>
      <w:pPr>
        <w:ind w:left="3600" w:hanging="360"/>
      </w:pPr>
    </w:lvl>
    <w:lvl w:ilvl="4" w:tplc="5B5C2DC4" w:tentative="1">
      <w:start w:val="1"/>
      <w:numFmt w:val="lowerLetter"/>
      <w:lvlText w:val="%5."/>
      <w:lvlJc w:val="left"/>
      <w:pPr>
        <w:ind w:left="4320" w:hanging="360"/>
      </w:pPr>
    </w:lvl>
    <w:lvl w:ilvl="5" w:tplc="179E7286" w:tentative="1">
      <w:start w:val="1"/>
      <w:numFmt w:val="lowerRoman"/>
      <w:lvlText w:val="%6."/>
      <w:lvlJc w:val="right"/>
      <w:pPr>
        <w:ind w:left="5040" w:hanging="180"/>
      </w:pPr>
    </w:lvl>
    <w:lvl w:ilvl="6" w:tplc="1500274E" w:tentative="1">
      <w:start w:val="1"/>
      <w:numFmt w:val="decimal"/>
      <w:lvlText w:val="%7."/>
      <w:lvlJc w:val="left"/>
      <w:pPr>
        <w:ind w:left="5760" w:hanging="360"/>
      </w:pPr>
    </w:lvl>
    <w:lvl w:ilvl="7" w:tplc="63EEF940" w:tentative="1">
      <w:start w:val="1"/>
      <w:numFmt w:val="lowerLetter"/>
      <w:lvlText w:val="%8."/>
      <w:lvlJc w:val="left"/>
      <w:pPr>
        <w:ind w:left="6480" w:hanging="360"/>
      </w:pPr>
    </w:lvl>
    <w:lvl w:ilvl="8" w:tplc="B13CD7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8EA6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EE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E2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6B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6F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C7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89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C0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D0B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5C2D0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3B24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489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65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CE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23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C0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B06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8C4D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89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C2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C9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AA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F63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9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0E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42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1CAA3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3DED6E6" w:tentative="1">
      <w:start w:val="1"/>
      <w:numFmt w:val="lowerLetter"/>
      <w:lvlText w:val="%2."/>
      <w:lvlJc w:val="left"/>
      <w:pPr>
        <w:ind w:left="1440" w:hanging="360"/>
      </w:pPr>
    </w:lvl>
    <w:lvl w:ilvl="2" w:tplc="EC9EF9CE" w:tentative="1">
      <w:start w:val="1"/>
      <w:numFmt w:val="lowerRoman"/>
      <w:lvlText w:val="%3."/>
      <w:lvlJc w:val="right"/>
      <w:pPr>
        <w:ind w:left="2160" w:hanging="180"/>
      </w:pPr>
    </w:lvl>
    <w:lvl w:ilvl="3" w:tplc="0038CE08" w:tentative="1">
      <w:start w:val="1"/>
      <w:numFmt w:val="decimal"/>
      <w:lvlText w:val="%4."/>
      <w:lvlJc w:val="left"/>
      <w:pPr>
        <w:ind w:left="2880" w:hanging="360"/>
      </w:pPr>
    </w:lvl>
    <w:lvl w:ilvl="4" w:tplc="82CAF5FE" w:tentative="1">
      <w:start w:val="1"/>
      <w:numFmt w:val="lowerLetter"/>
      <w:lvlText w:val="%5."/>
      <w:lvlJc w:val="left"/>
      <w:pPr>
        <w:ind w:left="3600" w:hanging="360"/>
      </w:pPr>
    </w:lvl>
    <w:lvl w:ilvl="5" w:tplc="C2B0869A" w:tentative="1">
      <w:start w:val="1"/>
      <w:numFmt w:val="lowerRoman"/>
      <w:lvlText w:val="%6."/>
      <w:lvlJc w:val="right"/>
      <w:pPr>
        <w:ind w:left="4320" w:hanging="180"/>
      </w:pPr>
    </w:lvl>
    <w:lvl w:ilvl="6" w:tplc="2E90B4B2" w:tentative="1">
      <w:start w:val="1"/>
      <w:numFmt w:val="decimal"/>
      <w:lvlText w:val="%7."/>
      <w:lvlJc w:val="left"/>
      <w:pPr>
        <w:ind w:left="5040" w:hanging="360"/>
      </w:pPr>
    </w:lvl>
    <w:lvl w:ilvl="7" w:tplc="9892A846" w:tentative="1">
      <w:start w:val="1"/>
      <w:numFmt w:val="lowerLetter"/>
      <w:lvlText w:val="%8."/>
      <w:lvlJc w:val="left"/>
      <w:pPr>
        <w:ind w:left="5760" w:hanging="360"/>
      </w:pPr>
    </w:lvl>
    <w:lvl w:ilvl="8" w:tplc="0ED42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BC25F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0DAB856" w:tentative="1">
      <w:start w:val="1"/>
      <w:numFmt w:val="lowerLetter"/>
      <w:lvlText w:val="%2."/>
      <w:lvlJc w:val="left"/>
      <w:pPr>
        <w:ind w:left="1440" w:hanging="360"/>
      </w:pPr>
    </w:lvl>
    <w:lvl w:ilvl="2" w:tplc="43B4C2B0" w:tentative="1">
      <w:start w:val="1"/>
      <w:numFmt w:val="lowerRoman"/>
      <w:lvlText w:val="%3."/>
      <w:lvlJc w:val="right"/>
      <w:pPr>
        <w:ind w:left="2160" w:hanging="180"/>
      </w:pPr>
    </w:lvl>
    <w:lvl w:ilvl="3" w:tplc="583C4E06" w:tentative="1">
      <w:start w:val="1"/>
      <w:numFmt w:val="decimal"/>
      <w:lvlText w:val="%4."/>
      <w:lvlJc w:val="left"/>
      <w:pPr>
        <w:ind w:left="2880" w:hanging="360"/>
      </w:pPr>
    </w:lvl>
    <w:lvl w:ilvl="4" w:tplc="AF747ECC" w:tentative="1">
      <w:start w:val="1"/>
      <w:numFmt w:val="lowerLetter"/>
      <w:lvlText w:val="%5."/>
      <w:lvlJc w:val="left"/>
      <w:pPr>
        <w:ind w:left="3600" w:hanging="360"/>
      </w:pPr>
    </w:lvl>
    <w:lvl w:ilvl="5" w:tplc="CCB8532A" w:tentative="1">
      <w:start w:val="1"/>
      <w:numFmt w:val="lowerRoman"/>
      <w:lvlText w:val="%6."/>
      <w:lvlJc w:val="right"/>
      <w:pPr>
        <w:ind w:left="4320" w:hanging="180"/>
      </w:pPr>
    </w:lvl>
    <w:lvl w:ilvl="6" w:tplc="E7402064" w:tentative="1">
      <w:start w:val="1"/>
      <w:numFmt w:val="decimal"/>
      <w:lvlText w:val="%7."/>
      <w:lvlJc w:val="left"/>
      <w:pPr>
        <w:ind w:left="5040" w:hanging="360"/>
      </w:pPr>
    </w:lvl>
    <w:lvl w:ilvl="7" w:tplc="DCCADE6C" w:tentative="1">
      <w:start w:val="1"/>
      <w:numFmt w:val="lowerLetter"/>
      <w:lvlText w:val="%8."/>
      <w:lvlJc w:val="left"/>
      <w:pPr>
        <w:ind w:left="5760" w:hanging="360"/>
      </w:pPr>
    </w:lvl>
    <w:lvl w:ilvl="8" w:tplc="5964B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330D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E4420" w:tentative="1">
      <w:start w:val="1"/>
      <w:numFmt w:val="lowerLetter"/>
      <w:lvlText w:val="%2."/>
      <w:lvlJc w:val="left"/>
      <w:pPr>
        <w:ind w:left="1440" w:hanging="360"/>
      </w:pPr>
    </w:lvl>
    <w:lvl w:ilvl="2" w:tplc="1368D7C4" w:tentative="1">
      <w:start w:val="1"/>
      <w:numFmt w:val="lowerRoman"/>
      <w:lvlText w:val="%3."/>
      <w:lvlJc w:val="right"/>
      <w:pPr>
        <w:ind w:left="2160" w:hanging="180"/>
      </w:pPr>
    </w:lvl>
    <w:lvl w:ilvl="3" w:tplc="233E7916" w:tentative="1">
      <w:start w:val="1"/>
      <w:numFmt w:val="decimal"/>
      <w:lvlText w:val="%4."/>
      <w:lvlJc w:val="left"/>
      <w:pPr>
        <w:ind w:left="2880" w:hanging="360"/>
      </w:pPr>
    </w:lvl>
    <w:lvl w:ilvl="4" w:tplc="D102E102" w:tentative="1">
      <w:start w:val="1"/>
      <w:numFmt w:val="lowerLetter"/>
      <w:lvlText w:val="%5."/>
      <w:lvlJc w:val="left"/>
      <w:pPr>
        <w:ind w:left="3600" w:hanging="360"/>
      </w:pPr>
    </w:lvl>
    <w:lvl w:ilvl="5" w:tplc="9CC8166A" w:tentative="1">
      <w:start w:val="1"/>
      <w:numFmt w:val="lowerRoman"/>
      <w:lvlText w:val="%6."/>
      <w:lvlJc w:val="right"/>
      <w:pPr>
        <w:ind w:left="4320" w:hanging="180"/>
      </w:pPr>
    </w:lvl>
    <w:lvl w:ilvl="6" w:tplc="506A7DEE" w:tentative="1">
      <w:start w:val="1"/>
      <w:numFmt w:val="decimal"/>
      <w:lvlText w:val="%7."/>
      <w:lvlJc w:val="left"/>
      <w:pPr>
        <w:ind w:left="5040" w:hanging="360"/>
      </w:pPr>
    </w:lvl>
    <w:lvl w:ilvl="7" w:tplc="A404C228" w:tentative="1">
      <w:start w:val="1"/>
      <w:numFmt w:val="lowerLetter"/>
      <w:lvlText w:val="%8."/>
      <w:lvlJc w:val="left"/>
      <w:pPr>
        <w:ind w:left="5760" w:hanging="360"/>
      </w:pPr>
    </w:lvl>
    <w:lvl w:ilvl="8" w:tplc="EAECF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5D296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B02B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C1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9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62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0F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22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49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27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2020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ECB610" w:tentative="1">
      <w:start w:val="1"/>
      <w:numFmt w:val="lowerLetter"/>
      <w:lvlText w:val="%2."/>
      <w:lvlJc w:val="left"/>
      <w:pPr>
        <w:ind w:left="1440" w:hanging="360"/>
      </w:pPr>
    </w:lvl>
    <w:lvl w:ilvl="2" w:tplc="054ED5E2" w:tentative="1">
      <w:start w:val="1"/>
      <w:numFmt w:val="lowerRoman"/>
      <w:lvlText w:val="%3."/>
      <w:lvlJc w:val="right"/>
      <w:pPr>
        <w:ind w:left="2160" w:hanging="180"/>
      </w:pPr>
    </w:lvl>
    <w:lvl w:ilvl="3" w:tplc="F7784AF4" w:tentative="1">
      <w:start w:val="1"/>
      <w:numFmt w:val="decimal"/>
      <w:lvlText w:val="%4."/>
      <w:lvlJc w:val="left"/>
      <w:pPr>
        <w:ind w:left="2880" w:hanging="360"/>
      </w:pPr>
    </w:lvl>
    <w:lvl w:ilvl="4" w:tplc="DF567C5A" w:tentative="1">
      <w:start w:val="1"/>
      <w:numFmt w:val="lowerLetter"/>
      <w:lvlText w:val="%5."/>
      <w:lvlJc w:val="left"/>
      <w:pPr>
        <w:ind w:left="3600" w:hanging="360"/>
      </w:pPr>
    </w:lvl>
    <w:lvl w:ilvl="5" w:tplc="F452AC48" w:tentative="1">
      <w:start w:val="1"/>
      <w:numFmt w:val="lowerRoman"/>
      <w:lvlText w:val="%6."/>
      <w:lvlJc w:val="right"/>
      <w:pPr>
        <w:ind w:left="4320" w:hanging="180"/>
      </w:pPr>
    </w:lvl>
    <w:lvl w:ilvl="6" w:tplc="B5D8C9EC" w:tentative="1">
      <w:start w:val="1"/>
      <w:numFmt w:val="decimal"/>
      <w:lvlText w:val="%7."/>
      <w:lvlJc w:val="left"/>
      <w:pPr>
        <w:ind w:left="5040" w:hanging="360"/>
      </w:pPr>
    </w:lvl>
    <w:lvl w:ilvl="7" w:tplc="F3A8191A" w:tentative="1">
      <w:start w:val="1"/>
      <w:numFmt w:val="lowerLetter"/>
      <w:lvlText w:val="%8."/>
      <w:lvlJc w:val="left"/>
      <w:pPr>
        <w:ind w:left="5760" w:hanging="360"/>
      </w:pPr>
    </w:lvl>
    <w:lvl w:ilvl="8" w:tplc="64048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B8CF68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244543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ACA41D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03617E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E64DF9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02C80B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4103C2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4240D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14899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808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A2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26462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6F50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E71A1"/>
    <w:rsid w:val="00AE7AD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07E15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084F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2601D6"/>
  <w15:docId w15:val="{FD1250BE-0880-44A8-A5F4-AE486468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79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ulasi7ra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viperni26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A2C1-0DEE-46C9-B4BF-E59BD09E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 Chandra Perni</cp:lastModifiedBy>
  <cp:revision>7</cp:revision>
  <cp:lastPrinted>2017-11-30T17:51:00Z</cp:lastPrinted>
  <dcterms:created xsi:type="dcterms:W3CDTF">2022-01-20T00:53:00Z</dcterms:created>
  <dcterms:modified xsi:type="dcterms:W3CDTF">2022-04-18T01:42:00Z</dcterms:modified>
</cp:coreProperties>
</file>