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93BFE" w:rsidR="00253AF0" w:rsidP="00016534" w:rsidRDefault="0065072C" w14:paraId="3FBAB5B5" w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Pr="00C03D07" w:rsidR="009439A7" w:rsidP="003E2E35" w:rsidRDefault="004D338A" w14:paraId="27EE02AA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Pr="00C03D07" w:rsidR="009439A7" w:rsidP="003E2E35" w:rsidRDefault="009439A7" w14:paraId="672A665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w:rsidRPr="00EB73EA" w:rsidR="0065072C" w:rsidP="00EB73EA" w:rsidRDefault="0065072C" w14:paraId="0A37501D" w14:textId="77777777">
      <w:pPr>
        <w:rPr>
          <w:rFonts w:eastAsia="Arial"/>
          <w:w w:val="79"/>
          <w:sz w:val="2"/>
        </w:rPr>
      </w:pPr>
    </w:p>
    <w:p w:rsidRPr="00C03D07" w:rsidR="009439A7" w:rsidP="00C82D37" w:rsidRDefault="004D338A" w14:paraId="745EA68E" w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Pr="00C03D07" w:rsidR="009439A7" w:rsidP="003E2E35" w:rsidRDefault="009439A7" w14:paraId="5DAB6C7B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w:rsidRPr="00C03D07" w:rsidR="009439A7" w:rsidP="00BC4B14" w:rsidRDefault="002E4259" w14:paraId="16EA5B58" w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4D338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4D338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83544F" w:rsidR="00120B24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 w:rsidR="004D338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4D338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4D338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4D338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P="003E2E35" w:rsidRDefault="00120B24" w14:paraId="02EB378F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Pr="00120B24" w:rsidR="00120B24" w:rsidP="00120B24" w:rsidRDefault="004D338A" w14:paraId="31597B0B" w14:textId="77777777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P="003E2E35" w:rsidRDefault="00120B24" w14:paraId="6A05A80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07516" w:rsidTr="00120B24" w14:paraId="7A90C4FE" w14:textId="77777777">
        <w:trPr>
          <w:trHeight w:val="300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7F4F82AB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2B6B7341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2F604E88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6D0FBCB5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4A3FA225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49C0D58B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30921E40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07516" w:rsidTr="00120B24" w14:paraId="11A7FC8A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6E7BEAA2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63E4A9CD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4F6584BE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09AF38FC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15AA318D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01512BE8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24" w:rsidR="00120B24" w:rsidP="00120B24" w:rsidRDefault="004D338A" w14:paraId="0DA70637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Pr="00C1676B" w:rsidR="002E4C5B" w:rsidP="00C82D37" w:rsidRDefault="00D5157B" w14:paraId="19980CB3" w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A07516" w:rsidTr="788476CE" w14:paraId="572BA794" w14:textId="77777777">
        <w:tc>
          <w:tcPr>
            <w:tcW w:w="2808" w:type="dxa"/>
            <w:tcMar/>
          </w:tcPr>
          <w:p w:rsidRPr="00C1676B" w:rsidR="00ED0124" w:rsidP="003E2E35" w:rsidRDefault="004D338A" w14:paraId="1CE415B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4D338A" w14:paraId="747B7F7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4D338A" w14:paraId="223C58F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  <w:tcMar/>
          </w:tcPr>
          <w:p w:rsidRPr="00C1676B" w:rsidR="00ED0124" w:rsidP="003E2E35" w:rsidRDefault="004D338A" w14:paraId="4A1C1B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C8092E" w14:paraId="3FC5CF48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  <w:tcMar/>
          </w:tcPr>
          <w:p w:rsidRPr="00C1676B" w:rsidR="00ED0124" w:rsidP="003E2E35" w:rsidRDefault="004D338A" w14:paraId="5B80E0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4D338A" w14:paraId="1AE413F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07516" w:rsidTr="788476CE" w14:paraId="281AB4A8" w14:textId="77777777">
        <w:tc>
          <w:tcPr>
            <w:tcW w:w="2808" w:type="dxa"/>
            <w:tcMar/>
          </w:tcPr>
          <w:p w:rsidRPr="00C03D07" w:rsidR="00ED0124" w:rsidP="003E2E35" w:rsidRDefault="00DB49D7" w14:paraId="1A0FC7E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788476CE" w:rsidRDefault="00ED0124" w14:paraId="5A39BBE3" w14:textId="5EFA52D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Durga</w:t>
            </w:r>
          </w:p>
        </w:tc>
        <w:tc>
          <w:tcPr>
            <w:tcW w:w="1530" w:type="dxa"/>
            <w:tcMar/>
          </w:tcPr>
          <w:p w:rsidRPr="00C03D07" w:rsidR="00ED0124" w:rsidP="788476CE" w:rsidRDefault="00ED0124" w14:paraId="41C8F396" w14:textId="40B2BC1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Vijaya</w:t>
            </w:r>
          </w:p>
        </w:tc>
        <w:tc>
          <w:tcPr>
            <w:tcW w:w="1710" w:type="dxa"/>
            <w:tcMar/>
          </w:tcPr>
          <w:p w:rsidRPr="00C03D07" w:rsidR="00ED0124" w:rsidP="788476CE" w:rsidRDefault="00ED0124" w14:paraId="72A3D3EC" w14:textId="321C3FD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Ram</w:t>
            </w:r>
          </w:p>
        </w:tc>
        <w:tc>
          <w:tcPr>
            <w:tcW w:w="1440" w:type="dxa"/>
            <w:tcMar/>
          </w:tcPr>
          <w:p w:rsidRPr="00C03D07" w:rsidR="00ED0124" w:rsidP="788476CE" w:rsidRDefault="00ED0124" w14:paraId="0D0B940D" w14:textId="65F0CED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Krishna</w:t>
            </w:r>
          </w:p>
        </w:tc>
        <w:tc>
          <w:tcPr>
            <w:tcW w:w="1548" w:type="dxa"/>
            <w:tcMar/>
          </w:tcPr>
          <w:p w:rsidRPr="00C03D07" w:rsidR="00ED0124" w:rsidP="788476CE" w:rsidRDefault="00ED0124" w14:paraId="0E27B00A" w14:textId="7A28982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Shiva</w:t>
            </w:r>
          </w:p>
        </w:tc>
      </w:tr>
      <w:tr w:rsidR="00A07516" w:rsidTr="788476CE" w14:paraId="36E2A9AE" w14:textId="77777777">
        <w:tc>
          <w:tcPr>
            <w:tcW w:w="2808" w:type="dxa"/>
            <w:tcMar/>
          </w:tcPr>
          <w:p w:rsidRPr="00C03D07" w:rsidR="00ED0124" w:rsidP="003E2E35" w:rsidRDefault="00DB49D7" w14:paraId="12FAE43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788476CE" w:rsidRDefault="00ED0124" w14:paraId="60061E4C" w14:textId="5955847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Srinivas</w:t>
            </w:r>
          </w:p>
        </w:tc>
        <w:tc>
          <w:tcPr>
            <w:tcW w:w="1530" w:type="dxa"/>
            <w:tcMar/>
          </w:tcPr>
          <w:p w:rsidRPr="00C03D07" w:rsidR="00ED0124" w:rsidP="788476CE" w:rsidRDefault="00ED0124" w14:paraId="44EAFD9C" w14:textId="47BE3B5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Durga</w:t>
            </w:r>
          </w:p>
        </w:tc>
        <w:tc>
          <w:tcPr>
            <w:tcW w:w="1710" w:type="dxa"/>
            <w:tcMar/>
          </w:tcPr>
          <w:p w:rsidRPr="00C03D07" w:rsidR="00ED0124" w:rsidP="788476CE" w:rsidRDefault="00ED0124" w14:paraId="4B94D5A5" w14:textId="32991E2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YashChanakya</w:t>
            </w:r>
          </w:p>
        </w:tc>
        <w:tc>
          <w:tcPr>
            <w:tcW w:w="1440" w:type="dxa"/>
            <w:tcMar/>
          </w:tcPr>
          <w:p w:rsidRPr="00C03D07" w:rsidR="00ED0124" w:rsidP="788476CE" w:rsidRDefault="00ED0124" w14:paraId="3DEEC669" w14:textId="45F2049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SaiMourya</w:t>
            </w:r>
          </w:p>
        </w:tc>
        <w:tc>
          <w:tcPr>
            <w:tcW w:w="1548" w:type="dxa"/>
            <w:tcMar/>
          </w:tcPr>
          <w:p w:rsidRPr="00C03D07" w:rsidR="00ED0124" w:rsidP="788476CE" w:rsidRDefault="00ED0124" w14:paraId="3656B9AB" w14:textId="6BDDDF4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TejAdithya</w:t>
            </w:r>
          </w:p>
        </w:tc>
      </w:tr>
      <w:tr w:rsidR="00A07516" w:rsidTr="788476CE" w14:paraId="770F37A7" w14:textId="77777777">
        <w:tc>
          <w:tcPr>
            <w:tcW w:w="2808" w:type="dxa"/>
            <w:tcMar/>
          </w:tcPr>
          <w:p w:rsidRPr="00C03D07" w:rsidR="00ED0124" w:rsidP="003E2E35" w:rsidRDefault="00DB49D7" w14:paraId="0D999A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788476CE" w:rsidRDefault="00ED0124" w14:paraId="45FB0818" w14:textId="71EEBBA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Basavaraju</w:t>
            </w:r>
          </w:p>
        </w:tc>
        <w:tc>
          <w:tcPr>
            <w:tcW w:w="1530" w:type="dxa"/>
            <w:tcMar/>
          </w:tcPr>
          <w:p w:rsidRPr="00C03D07" w:rsidR="00ED0124" w:rsidP="788476CE" w:rsidRDefault="00ED0124" w14:paraId="049F31CB" w14:textId="125CD5A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Basavaraju</w:t>
            </w:r>
          </w:p>
        </w:tc>
        <w:tc>
          <w:tcPr>
            <w:tcW w:w="1710" w:type="dxa"/>
            <w:tcMar/>
          </w:tcPr>
          <w:p w:rsidRPr="00C03D07" w:rsidR="00ED0124" w:rsidP="788476CE" w:rsidRDefault="00ED0124" w14:paraId="53128261" w14:textId="2D6F1F1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Basavaraju</w:t>
            </w:r>
          </w:p>
        </w:tc>
        <w:tc>
          <w:tcPr>
            <w:tcW w:w="1440" w:type="dxa"/>
            <w:tcMar/>
          </w:tcPr>
          <w:p w:rsidRPr="00C03D07" w:rsidR="00ED0124" w:rsidP="788476CE" w:rsidRDefault="00ED0124" w14:paraId="62486C05" w14:textId="5390C21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Basavaraju</w:t>
            </w:r>
          </w:p>
        </w:tc>
        <w:tc>
          <w:tcPr>
            <w:tcW w:w="1548" w:type="dxa"/>
            <w:tcMar/>
          </w:tcPr>
          <w:p w:rsidRPr="00C03D07" w:rsidR="00ED0124" w:rsidP="788476CE" w:rsidRDefault="00ED0124" w14:paraId="4101652C" w14:textId="280E564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Basavaraju</w:t>
            </w:r>
          </w:p>
        </w:tc>
      </w:tr>
      <w:tr w:rsidR="00A07516" w:rsidTr="788476CE" w14:paraId="041E9115" w14:textId="77777777">
        <w:tc>
          <w:tcPr>
            <w:tcW w:w="2808" w:type="dxa"/>
            <w:tcMar/>
          </w:tcPr>
          <w:p w:rsidRPr="00C03D07" w:rsidR="00ED0124" w:rsidP="003E2E35" w:rsidRDefault="00DB49D7" w14:paraId="7E43EE6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788476CE" w:rsidRDefault="00ED0124" w14:paraId="4B99056E" w14:textId="359F2E5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577317894</w:t>
            </w:r>
          </w:p>
        </w:tc>
        <w:tc>
          <w:tcPr>
            <w:tcW w:w="1530" w:type="dxa"/>
            <w:tcMar/>
          </w:tcPr>
          <w:p w:rsidRPr="00C03D07" w:rsidR="00ED0124" w:rsidP="788476CE" w:rsidRDefault="00ED0124" w14:paraId="1299C43A" w14:textId="7646B72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667300726</w:t>
            </w:r>
          </w:p>
        </w:tc>
        <w:tc>
          <w:tcPr>
            <w:tcW w:w="1710" w:type="dxa"/>
            <w:tcMar/>
          </w:tcPr>
          <w:p w:rsidRPr="00C03D07" w:rsidR="00ED0124" w:rsidP="003E2E35" w:rsidRDefault="00ED0124" w14:paraId="4DDBEF0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61D7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CF2D8B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788476CE" w14:paraId="2B3723D3" w14:textId="77777777">
        <w:tc>
          <w:tcPr>
            <w:tcW w:w="2808" w:type="dxa"/>
            <w:tcMar/>
          </w:tcPr>
          <w:p w:rsidRPr="00C03D07" w:rsidR="00ED0124" w:rsidP="003E2E35" w:rsidRDefault="00DB49D7" w14:paraId="24FAAE5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788476CE" w:rsidRDefault="00ED0124" w14:paraId="0FB78278" w14:textId="6D9F6EA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10/04/1968</w:t>
            </w:r>
          </w:p>
        </w:tc>
        <w:tc>
          <w:tcPr>
            <w:tcW w:w="1530" w:type="dxa"/>
            <w:tcMar/>
          </w:tcPr>
          <w:p w:rsidRPr="00C03D07" w:rsidR="00ED0124" w:rsidP="788476CE" w:rsidRDefault="00ED0124" w14:paraId="1FC39945" w14:textId="4CC3A22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01/16/1973</w:t>
            </w:r>
          </w:p>
        </w:tc>
        <w:tc>
          <w:tcPr>
            <w:tcW w:w="1710" w:type="dxa"/>
            <w:tcMar/>
          </w:tcPr>
          <w:p w:rsidRPr="00C03D07" w:rsidR="00ED0124" w:rsidP="788476CE" w:rsidRDefault="00ED0124" w14:paraId="0562CB0E" w14:textId="7D14B03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03/21/2006</w:t>
            </w:r>
          </w:p>
        </w:tc>
        <w:tc>
          <w:tcPr>
            <w:tcW w:w="1440" w:type="dxa"/>
            <w:tcMar/>
          </w:tcPr>
          <w:p w:rsidRPr="00C03D07" w:rsidR="00ED0124" w:rsidP="788476CE" w:rsidRDefault="00ED0124" w14:paraId="34CE0A41" w14:textId="4E8ECB0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05/02/2007</w:t>
            </w:r>
          </w:p>
        </w:tc>
        <w:tc>
          <w:tcPr>
            <w:tcW w:w="1548" w:type="dxa"/>
            <w:tcMar/>
          </w:tcPr>
          <w:p w:rsidRPr="00C03D07" w:rsidR="00ED0124" w:rsidP="788476CE" w:rsidRDefault="00ED0124" w14:paraId="62EBF3C5" w14:textId="5AF7C7A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07/26/2009</w:t>
            </w:r>
          </w:p>
        </w:tc>
      </w:tr>
      <w:tr w:rsidR="00A07516" w:rsidTr="788476CE" w14:paraId="6F0F2022" w14:textId="77777777">
        <w:tc>
          <w:tcPr>
            <w:tcW w:w="2808" w:type="dxa"/>
            <w:tcMar/>
          </w:tcPr>
          <w:p w:rsidRPr="00C03D07" w:rsidR="008A2139" w:rsidP="003E2E35" w:rsidRDefault="00DB49D7" w14:paraId="45CF70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788476CE" w:rsidRDefault="008A2139" w14:paraId="6D98A12B" w14:textId="38CFEAA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Self</w:t>
            </w:r>
          </w:p>
        </w:tc>
        <w:tc>
          <w:tcPr>
            <w:tcW w:w="1530" w:type="dxa"/>
            <w:tcMar/>
          </w:tcPr>
          <w:p w:rsidRPr="00C03D07" w:rsidR="008A2139" w:rsidP="788476CE" w:rsidRDefault="008A2139" w14:paraId="2946DB82" w14:textId="69A9A23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self</w:t>
            </w:r>
          </w:p>
        </w:tc>
        <w:tc>
          <w:tcPr>
            <w:tcW w:w="1710" w:type="dxa"/>
            <w:tcMar/>
          </w:tcPr>
          <w:p w:rsidRPr="00C03D07" w:rsidR="008A2139" w:rsidP="788476CE" w:rsidRDefault="008A2139" w14:paraId="5997CC1D" w14:textId="0620FEC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son</w:t>
            </w:r>
          </w:p>
        </w:tc>
        <w:tc>
          <w:tcPr>
            <w:tcW w:w="1440" w:type="dxa"/>
            <w:tcMar/>
          </w:tcPr>
          <w:p w:rsidRPr="00C03D07" w:rsidR="008A2139" w:rsidP="788476CE" w:rsidRDefault="008A2139" w14:paraId="110FFD37" w14:textId="5149C15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son</w:t>
            </w:r>
          </w:p>
        </w:tc>
        <w:tc>
          <w:tcPr>
            <w:tcW w:w="1548" w:type="dxa"/>
            <w:tcMar/>
          </w:tcPr>
          <w:p w:rsidRPr="00C03D07" w:rsidR="008A2139" w:rsidP="788476CE" w:rsidRDefault="008A2139" w14:paraId="6B699379" w14:textId="6361555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son</w:t>
            </w:r>
          </w:p>
        </w:tc>
      </w:tr>
      <w:tr w:rsidR="00A07516" w:rsidTr="788476CE" w14:paraId="6C336038" w14:textId="77777777">
        <w:tc>
          <w:tcPr>
            <w:tcW w:w="2808" w:type="dxa"/>
            <w:tcMar/>
          </w:tcPr>
          <w:p w:rsidRPr="00C03D07" w:rsidR="007B4551" w:rsidP="00203F9F" w:rsidRDefault="00DB49D7" w14:paraId="0CB8A53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788476CE" w:rsidRDefault="007B4551" w14:paraId="3FE9F23F" w14:textId="0C79037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</w:t>
            </w:r>
          </w:p>
        </w:tc>
        <w:tc>
          <w:tcPr>
            <w:tcW w:w="1530" w:type="dxa"/>
            <w:tcMar/>
          </w:tcPr>
          <w:p w:rsidRPr="00C03D07" w:rsidR="007B4551" w:rsidP="788476CE" w:rsidRDefault="007B4551" w14:paraId="1F72F646" w14:textId="741BC33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Teacher </w:t>
            </w:r>
          </w:p>
        </w:tc>
        <w:tc>
          <w:tcPr>
            <w:tcW w:w="1710" w:type="dxa"/>
            <w:tcMar/>
          </w:tcPr>
          <w:p w:rsidRPr="00C03D07" w:rsidR="007B4551" w:rsidP="788476CE" w:rsidRDefault="007B4551" w14:paraId="08CE6F91" w14:textId="46E6F8A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student</w:t>
            </w:r>
          </w:p>
        </w:tc>
        <w:tc>
          <w:tcPr>
            <w:tcW w:w="1440" w:type="dxa"/>
            <w:tcMar/>
          </w:tcPr>
          <w:p w:rsidRPr="00C03D07" w:rsidR="007B4551" w:rsidP="788476CE" w:rsidRDefault="007B4551" w14:paraId="61CDCEAD" w14:textId="3EC334A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student</w:t>
            </w:r>
          </w:p>
        </w:tc>
        <w:tc>
          <w:tcPr>
            <w:tcW w:w="1548" w:type="dxa"/>
            <w:tcMar/>
          </w:tcPr>
          <w:p w:rsidRPr="00C03D07" w:rsidR="007B4551" w:rsidP="788476CE" w:rsidRDefault="007B4551" w14:paraId="6BB9E253" w14:textId="6851B75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student</w:t>
            </w:r>
          </w:p>
        </w:tc>
      </w:tr>
      <w:tr w:rsidR="00A07516" w:rsidTr="788476CE" w14:paraId="69F6C99F" w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23DE523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788476CE" w:rsidRDefault="00226740" w14:paraId="52E56223" w14:textId="7F08ABA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21 CHURCHILL DOWNS, LAKE OSWEGO 97035</w:t>
            </w:r>
          </w:p>
        </w:tc>
        <w:tc>
          <w:tcPr>
            <w:tcW w:w="1530" w:type="dxa"/>
            <w:tcMar/>
          </w:tcPr>
          <w:p w:rsidRPr="00C03D07" w:rsidR="007B4551" w:rsidP="788476CE" w:rsidRDefault="007B4551" w14:paraId="4B5845C5" w14:textId="7F08ABA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21 CHURCHILL DOWNS, LAKE OSWEGO 97035</w:t>
            </w:r>
          </w:p>
          <w:p w:rsidRPr="00C03D07" w:rsidR="007B4551" w:rsidP="788476CE" w:rsidRDefault="007B4551" w14:paraId="07547A01" w14:textId="6637F8FE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788476CE" w:rsidRDefault="007B4551" w14:paraId="0557D946" w14:textId="7F08ABA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21 CHURCHILL DOWNS, LAKE OSWEGO 97035</w:t>
            </w:r>
          </w:p>
          <w:p w:rsidRPr="00C03D07" w:rsidR="007B4551" w:rsidP="788476CE" w:rsidRDefault="007B4551" w14:paraId="5043CB0F" w14:textId="00C2786B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788476CE" w:rsidRDefault="007B4551" w14:paraId="5BDF4451" w14:textId="7F08ABA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21 CHURCHILL DOWNS, LAKE OSWEGO 97035</w:t>
            </w:r>
          </w:p>
          <w:p w:rsidRPr="00C03D07" w:rsidR="007B4551" w:rsidP="788476CE" w:rsidRDefault="007B4551" w14:paraId="07459315" w14:textId="521234E5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788476CE" w:rsidRDefault="007B4551" w14:paraId="1F516287" w14:textId="7F08ABA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21 CHURCHILL DOWNS, LAKE OSWEGO 97035</w:t>
            </w:r>
          </w:p>
          <w:p w:rsidRPr="00C03D07" w:rsidR="007B4551" w:rsidP="788476CE" w:rsidRDefault="007B4551" w14:paraId="6537F28F" w14:textId="6CCBE520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788476CE" w14:paraId="6B5F7C8D" w14:textId="77777777">
        <w:tc>
          <w:tcPr>
            <w:tcW w:w="2808" w:type="dxa"/>
            <w:tcMar/>
          </w:tcPr>
          <w:p w:rsidRPr="00C03D07" w:rsidR="007B4551" w:rsidP="003E2E35" w:rsidRDefault="00DB49D7" w14:paraId="1B23694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788476CE" w:rsidRDefault="007B4551" w14:paraId="6DFB9E20" w14:textId="779B5E5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214-500-5223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0DF9E5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44E871B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44A5D2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738610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788476CE" w14:paraId="38AE0787" w14:textId="77777777">
        <w:tc>
          <w:tcPr>
            <w:tcW w:w="2808" w:type="dxa"/>
            <w:tcMar/>
          </w:tcPr>
          <w:p w:rsidRPr="00C03D07" w:rsidR="007B4551" w:rsidP="003E2E35" w:rsidRDefault="00DB49D7" w14:paraId="4D19025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37805D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463F29E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B7B4B8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3A0FF5F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5630AD6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788476CE" w14:paraId="371B29D8" w14:textId="77777777">
        <w:tc>
          <w:tcPr>
            <w:tcW w:w="2808" w:type="dxa"/>
            <w:tcMar/>
          </w:tcPr>
          <w:p w:rsidRPr="00C03D07" w:rsidR="007B4551" w:rsidP="003E2E35" w:rsidRDefault="00DB49D7" w14:paraId="537D4C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182907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2BA226A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7AD93B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DE4B5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6204FF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788476CE" w14:paraId="3CB9AB0A" w14:textId="77777777">
        <w:tc>
          <w:tcPr>
            <w:tcW w:w="2808" w:type="dxa"/>
            <w:tcMar/>
          </w:tcPr>
          <w:p w:rsidRPr="00C03D07" w:rsidR="007B4551" w:rsidP="003E2E35" w:rsidRDefault="00DB49D7" w14:paraId="35030E6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788476CE" w:rsidRDefault="007B4551" w14:paraId="2DBF0D7D" w14:textId="5D770EA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Durga.basavaraju@gmail.com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6B62F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2F2C34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80A4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921983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788476CE" w14:paraId="27520972" w14:textId="77777777">
        <w:tc>
          <w:tcPr>
            <w:tcW w:w="2808" w:type="dxa"/>
            <w:tcMar/>
          </w:tcPr>
          <w:p w:rsidRPr="00C03D07" w:rsidR="007B4551" w:rsidP="003E2E35" w:rsidRDefault="00DB49D7" w14:paraId="36ACC636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296FEF7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7194DB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769D0D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4CD245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231BE6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788476CE" w14:paraId="2DA4EEF4" w14:textId="77777777">
        <w:tc>
          <w:tcPr>
            <w:tcW w:w="2808" w:type="dxa"/>
            <w:tcMar/>
          </w:tcPr>
          <w:p w:rsidRPr="00C03D07" w:rsidR="001A2598" w:rsidP="00203F9F" w:rsidRDefault="00DB49D7" w14:paraId="7699438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  <w:tcMar/>
          </w:tcPr>
          <w:p w:rsidRPr="00C03D07" w:rsidR="001A2598" w:rsidP="788476CE" w:rsidRDefault="001A2598" w14:paraId="36FEB5B0" w14:textId="236EF21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US CITIZEN</w:t>
            </w:r>
          </w:p>
        </w:tc>
        <w:tc>
          <w:tcPr>
            <w:tcW w:w="1530" w:type="dxa"/>
            <w:tcMar/>
          </w:tcPr>
          <w:p w:rsidRPr="00C03D07" w:rsidR="001A2598" w:rsidP="788476CE" w:rsidRDefault="001A2598" w14:paraId="30D7AA69" w14:textId="17F8553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GREEN CARD</w:t>
            </w:r>
          </w:p>
        </w:tc>
        <w:tc>
          <w:tcPr>
            <w:tcW w:w="1710" w:type="dxa"/>
            <w:tcMar/>
          </w:tcPr>
          <w:p w:rsidRPr="00C03D07" w:rsidR="001A2598" w:rsidP="788476CE" w:rsidRDefault="001A2598" w14:paraId="7196D064" w14:textId="1C4C3FF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USC</w:t>
            </w:r>
          </w:p>
        </w:tc>
        <w:tc>
          <w:tcPr>
            <w:tcW w:w="1440" w:type="dxa"/>
            <w:tcMar/>
          </w:tcPr>
          <w:p w:rsidRPr="00C03D07" w:rsidR="001A2598" w:rsidP="788476CE" w:rsidRDefault="001A2598" w14:paraId="34FF1C98" w14:textId="187EB72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USC</w:t>
            </w:r>
          </w:p>
        </w:tc>
        <w:tc>
          <w:tcPr>
            <w:tcW w:w="1548" w:type="dxa"/>
            <w:tcMar/>
          </w:tcPr>
          <w:p w:rsidRPr="00C03D07" w:rsidR="001A2598" w:rsidP="788476CE" w:rsidRDefault="001A2598" w14:paraId="6D072C0D" w14:textId="6F7187C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USC</w:t>
            </w:r>
          </w:p>
        </w:tc>
      </w:tr>
      <w:tr w:rsidR="00A07516" w:rsidTr="788476CE" w14:paraId="67316C77" w14:textId="77777777">
        <w:tc>
          <w:tcPr>
            <w:tcW w:w="2808" w:type="dxa"/>
            <w:tcMar/>
          </w:tcPr>
          <w:p w:rsidRPr="00C03D07" w:rsidR="00D92BD1" w:rsidP="008F53D7" w:rsidRDefault="00DB49D7" w14:paraId="56416E6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788476CE" w:rsidRDefault="00D92BD1" w14:paraId="48A21919" w14:textId="32E7AAC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530" w:type="dxa"/>
            <w:tcMar/>
          </w:tcPr>
          <w:p w:rsidRPr="00C03D07" w:rsidR="00D92BD1" w:rsidP="788476CE" w:rsidRDefault="00D92BD1" w14:paraId="6BD18F9B" w14:textId="5FD7557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710" w:type="dxa"/>
            <w:tcMar/>
          </w:tcPr>
          <w:p w:rsidRPr="00C03D07" w:rsidR="00D92BD1" w:rsidP="788476CE" w:rsidRDefault="00D92BD1" w14:paraId="238601FE" w14:textId="4EE2060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440" w:type="dxa"/>
            <w:tcMar/>
          </w:tcPr>
          <w:p w:rsidRPr="00C03D07" w:rsidR="00D92BD1" w:rsidP="788476CE" w:rsidRDefault="00D92BD1" w14:paraId="0F3CABC7" w14:textId="22C6313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548" w:type="dxa"/>
            <w:tcMar/>
          </w:tcPr>
          <w:p w:rsidRPr="00C03D07" w:rsidR="00D92BD1" w:rsidP="788476CE" w:rsidRDefault="00D92BD1" w14:paraId="5B08B5D1" w14:textId="6C7097E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</w:tr>
      <w:tr w:rsidR="00A07516" w:rsidTr="788476CE" w14:paraId="35F70AB5" w14:textId="77777777">
        <w:tc>
          <w:tcPr>
            <w:tcW w:w="2808" w:type="dxa"/>
            <w:tcMar/>
          </w:tcPr>
          <w:p w:rsidRPr="00C03D07" w:rsidR="00636620" w:rsidP="00203F9F" w:rsidRDefault="00DB49D7" w14:paraId="75C1938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69BE93A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  <w:tcMar/>
          </w:tcPr>
          <w:p w:rsidRPr="00C03D07" w:rsidR="00D92BD1" w:rsidP="788476CE" w:rsidRDefault="00D92BD1" w14:paraId="16DEB4AB" w14:textId="2B1F6E4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530" w:type="dxa"/>
            <w:tcMar/>
          </w:tcPr>
          <w:p w:rsidRPr="00C03D07" w:rsidR="00D92BD1" w:rsidP="788476CE" w:rsidRDefault="00D92BD1" w14:paraId="0AD9C6F4" w14:textId="04CCAA6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710" w:type="dxa"/>
            <w:tcMar/>
          </w:tcPr>
          <w:p w:rsidRPr="00C03D07" w:rsidR="00D92BD1" w:rsidP="788476CE" w:rsidRDefault="00D92BD1" w14:paraId="4B1F511A" w14:textId="458A9C8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440" w:type="dxa"/>
            <w:tcMar/>
          </w:tcPr>
          <w:p w:rsidRPr="00C03D07" w:rsidR="00D92BD1" w:rsidP="788476CE" w:rsidRDefault="00D92BD1" w14:paraId="65F9C3DC" w14:textId="0783EF0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548" w:type="dxa"/>
            <w:tcMar/>
          </w:tcPr>
          <w:p w:rsidRPr="00C03D07" w:rsidR="00D92BD1" w:rsidP="788476CE" w:rsidRDefault="00D92BD1" w14:paraId="5023141B" w14:textId="044BD7E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</w:tr>
      <w:tr w:rsidR="00A07516" w:rsidTr="788476CE" w14:paraId="31EF1829" w14:textId="77777777">
        <w:tc>
          <w:tcPr>
            <w:tcW w:w="2808" w:type="dxa"/>
            <w:tcMar/>
          </w:tcPr>
          <w:p w:rsidRPr="00C03D07" w:rsidR="00D92BD1" w:rsidP="00203F9F" w:rsidRDefault="00DB49D7" w14:paraId="66D7736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788476CE" w:rsidRDefault="00D92BD1" w14:paraId="1F3B1409" w14:textId="4870758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530" w:type="dxa"/>
            <w:tcMar/>
          </w:tcPr>
          <w:p w:rsidRPr="00C03D07" w:rsidR="00D92BD1" w:rsidP="788476CE" w:rsidRDefault="00D92BD1" w14:paraId="562C75D1" w14:textId="080D91B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710" w:type="dxa"/>
            <w:tcMar/>
          </w:tcPr>
          <w:p w:rsidRPr="00C03D07" w:rsidR="00D92BD1" w:rsidP="788476CE" w:rsidRDefault="00D92BD1" w14:paraId="664355AD" w14:textId="4988817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440" w:type="dxa"/>
            <w:tcMar/>
          </w:tcPr>
          <w:p w:rsidRPr="00C03D07" w:rsidR="00D92BD1" w:rsidP="788476CE" w:rsidRDefault="00D92BD1" w14:paraId="1A965116" w14:textId="51B2920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548" w:type="dxa"/>
            <w:tcMar/>
          </w:tcPr>
          <w:p w:rsidRPr="00C03D07" w:rsidR="00D92BD1" w:rsidP="788476CE" w:rsidRDefault="00D92BD1" w14:paraId="7DF4E37C" w14:textId="101FED3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</w:tr>
      <w:tr w:rsidR="00A07516" w:rsidTr="788476CE" w14:paraId="12EED03F" w14:textId="77777777">
        <w:tc>
          <w:tcPr>
            <w:tcW w:w="2808" w:type="dxa"/>
            <w:tcMar/>
          </w:tcPr>
          <w:p w:rsidRPr="00C03D07" w:rsidR="00D92BD1" w:rsidP="003E2E35" w:rsidRDefault="00DB49D7" w14:paraId="6777907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788476CE" w:rsidRDefault="00D92BD1" w14:paraId="44FB30F8" w14:textId="2A9BA2D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MARRIED, FILING JOINTLY</w:t>
            </w:r>
          </w:p>
        </w:tc>
        <w:tc>
          <w:tcPr>
            <w:tcW w:w="1530" w:type="dxa"/>
            <w:tcMar/>
          </w:tcPr>
          <w:p w:rsidRPr="00C03D07" w:rsidR="00D92BD1" w:rsidP="788476CE" w:rsidRDefault="00D92BD1" w14:paraId="1DA6542E" w14:textId="3CF90528">
            <w:pPr>
              <w:pStyle w:val="Normal"/>
              <w:bidi w:val="0"/>
              <w:spacing w:before="0" w:beforeAutospacing="off" w:after="0" w:afterAutospacing="off" w:line="259" w:lineRule="auto"/>
              <w:ind w:left="0" w:right="-56"/>
              <w:jc w:val="left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MARRIED, FILING JOINTLY</w:t>
            </w:r>
          </w:p>
        </w:tc>
        <w:tc>
          <w:tcPr>
            <w:tcW w:w="1710" w:type="dxa"/>
            <w:tcMar/>
          </w:tcPr>
          <w:p w:rsidRPr="00C03D07" w:rsidR="00D92BD1" w:rsidP="003E2E35" w:rsidRDefault="00D92BD1" w14:paraId="3041E39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722B00A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42C6D7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788476CE" w14:paraId="27FF8613" w14:textId="77777777">
        <w:tc>
          <w:tcPr>
            <w:tcW w:w="2808" w:type="dxa"/>
            <w:tcMar/>
          </w:tcPr>
          <w:p w:rsidRPr="00C03D07" w:rsidR="00D92BD1" w:rsidP="00203F9F" w:rsidRDefault="00DB49D7" w14:paraId="0874A7A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  <w:tcMar/>
          </w:tcPr>
          <w:p w:rsidRPr="00C03D07" w:rsidR="00D92BD1" w:rsidP="788476CE" w:rsidRDefault="00D92BD1" w14:paraId="6E1831B3" w14:textId="50D8342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Pr="00C03D07" w:rsidR="00D92BD1" w:rsidP="788476CE" w:rsidRDefault="00D92BD1" w14:paraId="54E11D2A" w14:textId="4D16ED7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710" w:type="dxa"/>
            <w:tcMar/>
          </w:tcPr>
          <w:p w:rsidRPr="00C03D07" w:rsidR="00D92BD1" w:rsidP="788476CE" w:rsidRDefault="00D92BD1" w14:paraId="31126E5D" w14:textId="74243D3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440" w:type="dxa"/>
            <w:tcMar/>
          </w:tcPr>
          <w:p w:rsidRPr="00C03D07" w:rsidR="00D92BD1" w:rsidP="788476CE" w:rsidRDefault="00D92BD1" w14:paraId="2DE403A5" w14:textId="09AACC3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48" w:type="dxa"/>
            <w:tcMar/>
          </w:tcPr>
          <w:p w:rsidRPr="00C03D07" w:rsidR="00D92BD1" w:rsidP="788476CE" w:rsidRDefault="00D92BD1" w14:paraId="62431CDC" w14:textId="22095CC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</w:tr>
      <w:tr w:rsidR="00A07516" w:rsidTr="788476CE" w14:paraId="4E5DFF3A" w14:textId="77777777">
        <w:tc>
          <w:tcPr>
            <w:tcW w:w="2808" w:type="dxa"/>
            <w:tcMar/>
          </w:tcPr>
          <w:p w:rsidRPr="00C03D07" w:rsidR="00D92BD1" w:rsidP="00203F9F" w:rsidRDefault="00DB49D7" w14:paraId="48B80D1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788476CE" w:rsidRDefault="00D92BD1" w14:paraId="49E398E2" w14:textId="0EC4BA9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788476CE" w:rsidRDefault="00D92BD1" w14:paraId="16287F21" w14:textId="4A7C99B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710" w:type="dxa"/>
            <w:tcMar/>
          </w:tcPr>
          <w:p w:rsidRPr="00C03D07" w:rsidR="00D92BD1" w:rsidP="00203F9F" w:rsidRDefault="00D92BD1" w14:paraId="5BE93A6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84BA73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34B3F2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788476CE" w14:paraId="3259CB80" w14:textId="77777777">
        <w:tc>
          <w:tcPr>
            <w:tcW w:w="2808" w:type="dxa"/>
            <w:tcMar/>
          </w:tcPr>
          <w:p w:rsidRPr="00C03D07" w:rsidR="00D92BD1" w:rsidP="003E2E35" w:rsidRDefault="00DB49D7" w14:paraId="5F2C537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7D34F5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0B4020A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1D7B27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F904C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06971CD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Pr="00EB73EA" w:rsidR="00A7596B" w:rsidP="003E2E35" w:rsidRDefault="00A7596B" w14:paraId="2A1F701D" w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Pr="00EB73EA" w:rsidR="00D92BD1" w:rsidP="0065072C" w:rsidRDefault="00DB49D7" w14:paraId="612DDB4F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Pr="00C03D07" w:rsidR="0065072C" w:rsidP="006A0462" w:rsidRDefault="0065072C" w14:paraId="03EFCA41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Pr="00C1676B" w:rsidR="00ED0124" w:rsidP="00C82D37" w:rsidRDefault="00DB49D7" w14:paraId="54E30B17" w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A07516" w:rsidTr="00797DEB" w14:paraId="3BE89CC3" w14:textId="77777777">
        <w:tc>
          <w:tcPr>
            <w:tcW w:w="2203" w:type="dxa"/>
          </w:tcPr>
          <w:p w:rsidRPr="00C03D07" w:rsidR="006D1F7A" w:rsidP="003E2E35" w:rsidRDefault="00DB49D7" w14:paraId="6ECA57A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07516" w:rsidTr="00797DEB" w14:paraId="5F96A722" w14:textId="77777777">
        <w:tc>
          <w:tcPr>
            <w:tcW w:w="2203" w:type="dxa"/>
          </w:tcPr>
          <w:p w:rsidRPr="00C03D07" w:rsidR="006D1F7A" w:rsidP="003E2E35" w:rsidRDefault="006D1F7A" w14:paraId="5B95CD1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220BBB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D9C8D3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675E05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00797DEB" w14:paraId="2FC17F8B" w14:textId="77777777">
        <w:tc>
          <w:tcPr>
            <w:tcW w:w="2203" w:type="dxa"/>
          </w:tcPr>
          <w:p w:rsidRPr="00C03D07" w:rsidR="006D1F7A" w:rsidP="003E2E35" w:rsidRDefault="006D1F7A" w14:paraId="0A4F722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AE48A4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77A5229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007DCDA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516" w:rsidTr="00797DEB" w14:paraId="450EA2D7" w14:textId="77777777">
        <w:tc>
          <w:tcPr>
            <w:tcW w:w="2203" w:type="dxa"/>
          </w:tcPr>
          <w:p w:rsidRPr="00C03D07" w:rsidR="006D1F7A" w:rsidP="003E2E35" w:rsidRDefault="006D1F7A" w14:paraId="3DD355C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A81F0B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56EE48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908EB2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 w:rsidRDefault="002E4C5B" w14:paraId="121FD38A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Pr="000B3F28" w:rsidR="00C17A08" w:rsidP="000B3F28" w:rsidRDefault="00DB49D7" w14:paraId="7A893FC2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Pr="00C03D07" w:rsidR="000B3F28" w:rsidP="000B3F28" w:rsidRDefault="00DB49D7" w14:paraId="79B6FAD0" w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Pr="00C03D07" w:rsidR="00596A8D" w:rsidP="000B3F28" w:rsidRDefault="00DB49D7" w14:paraId="26873167" w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Pr="00C03D07" w:rsidR="003E2E35" w:rsidP="003E2E35" w:rsidRDefault="003E2E35" w14:paraId="1FE2DD9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4B1028" w:rsidP="003E2E35" w:rsidRDefault="004B1028" w14:paraId="2735753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3E2E35" w:rsidP="00A76AE5" w:rsidRDefault="00DB49D7" w14:paraId="32C6FD38" w14:textId="77777777">
      <w:pPr>
        <w:spacing w:before="9"/>
        <w:ind w:left="2160" w:firstLine="1440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07516" w:rsidTr="706B7D96" w14:paraId="2EE0B89F" w14:textId="77777777">
        <w:trPr>
          <w:trHeight w:val="324"/>
        </w:trPr>
        <w:tc>
          <w:tcPr>
            <w:tcW w:w="7675" w:type="dxa"/>
            <w:gridSpan w:val="2"/>
            <w:tcMar/>
          </w:tcPr>
          <w:p w:rsidRPr="00C03D07" w:rsidR="00983210" w:rsidP="00D90155" w:rsidRDefault="00DB49D7" w14:paraId="2E3A5BF4" w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07516" w:rsidTr="706B7D96" w14:paraId="5D545FAD" w14:textId="77777777">
        <w:trPr>
          <w:trHeight w:val="314"/>
        </w:trPr>
        <w:tc>
          <w:tcPr>
            <w:tcW w:w="2545" w:type="dxa"/>
            <w:tcMar/>
          </w:tcPr>
          <w:p w:rsidRPr="00C03D07" w:rsidR="00983210" w:rsidP="00D90155" w:rsidRDefault="00DB49D7" w14:paraId="08DAD76C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07F023C8" w14:textId="6FDC47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06B7D96" w:rsidR="706B7D96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07516" w:rsidTr="706B7D96" w14:paraId="54E98C36" w14:textId="77777777">
        <w:trPr>
          <w:trHeight w:val="324"/>
        </w:trPr>
        <w:tc>
          <w:tcPr>
            <w:tcW w:w="2545" w:type="dxa"/>
            <w:tcMar/>
          </w:tcPr>
          <w:p w:rsidR="00D90155" w:rsidP="00D90155" w:rsidRDefault="00DB49D7" w14:paraId="015CBB66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Pr="00C03D07" w:rsidR="00983210" w:rsidP="00D90155" w:rsidRDefault="00DB49D7" w14:paraId="68D77B9F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4BDB549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706B7D96" w14:paraId="48C1B14E" w14:textId="77777777">
        <w:trPr>
          <w:trHeight w:val="324"/>
        </w:trPr>
        <w:tc>
          <w:tcPr>
            <w:tcW w:w="2545" w:type="dxa"/>
            <w:tcMar/>
          </w:tcPr>
          <w:p w:rsidRPr="00C03D07" w:rsidR="00983210" w:rsidP="00D90155" w:rsidRDefault="00DB49D7" w14:paraId="608788F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2916C1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706B7D96" w14:paraId="1CED4A66" w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0D733387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7486946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706B7D96" w14:paraId="341ED9AE" w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122075A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187F57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03D07" w:rsidR="003E2E35" w:rsidP="003E2E35" w:rsidRDefault="003E2E35" w14:paraId="54738AF4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983210" w:rsidRDefault="00DB49D7" w14:paraId="46ABBD8F" w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Pr="00C03D07" w:rsidR="0066522E" w:rsidP="003E2E35" w:rsidRDefault="0066522E" w14:paraId="06BBA33E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756A2E" w:rsidP="003E2E35" w:rsidRDefault="00756A2E" w14:paraId="464FCBC1" w14:textId="77777777">
      <w:pPr>
        <w:rPr>
          <w:rFonts w:ascii="Calibri" w:hAnsi="Calibri" w:cs="Calibri"/>
          <w:sz w:val="24"/>
          <w:szCs w:val="24"/>
        </w:rPr>
      </w:pPr>
    </w:p>
    <w:p w:rsidRPr="00C03D07" w:rsidR="00F30137" w:rsidP="003E2E35" w:rsidRDefault="00F30137" w14:paraId="5C8C6B09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3382A3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5C71F13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621994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 w:rsidRDefault="0066522E" w14:paraId="0DA123B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C4CEA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089567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8C1F85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0C8FE7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1004F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7C0C65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8D56C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97E50C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B04FA4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68C698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A93948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AA258D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FFBD3E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DCCCA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AF688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4C529E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C0157D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91E7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693BFE" w:rsidP="003E2E35" w:rsidRDefault="00693BFE" w14:paraId="526770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CBEED82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6E36661F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38645DC7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135E58C4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 w:rsidRDefault="007B0EA9" w14:paraId="62EBF9A1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Pr="00C03D07" w:rsidR="004E30DC" w:rsidP="0087309D" w:rsidRDefault="00DB49D7" w14:paraId="4C5156AB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07516" w:rsidTr="788476CE" w14:paraId="715102B0" w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07516" w:rsidTr="788476CE" w14:paraId="1DAF6225" w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07516" w:rsidTr="788476CE" w14:paraId="73C77861" w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07516" w:rsidTr="788476CE" w14:paraId="752E99CA" w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64317E" w:rsidRDefault="004D338A" w14:paraId="65B281B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0C6C2CD5" w14:textId="6EEE3CB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OR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709E88E4" w14:textId="472BF1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010121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508C98E9" w14:textId="04E51D2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123121</w:t>
            </w:r>
          </w:p>
        </w:tc>
        <w:tc>
          <w:tcPr>
            <w:tcW w:w="900" w:type="dxa"/>
            <w:tcMar/>
          </w:tcPr>
          <w:p w:rsidRPr="00C03D07" w:rsidR="008F53D7" w:rsidP="0064317E" w:rsidRDefault="004D338A" w14:paraId="1897C7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779F8E76" w14:textId="7B6BD2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OR</w:t>
            </w:r>
          </w:p>
        </w:tc>
        <w:tc>
          <w:tcPr>
            <w:tcW w:w="1530" w:type="dxa"/>
            <w:tcMar/>
          </w:tcPr>
          <w:p w:rsidRPr="00C03D07" w:rsidR="008F53D7" w:rsidP="008F53D7" w:rsidRDefault="008F53D7" w14:paraId="7818863E" w14:textId="48A098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010121</w:t>
            </w:r>
          </w:p>
        </w:tc>
        <w:tc>
          <w:tcPr>
            <w:tcW w:w="1980" w:type="dxa"/>
            <w:tcMar/>
          </w:tcPr>
          <w:p w:rsidRPr="00C03D07" w:rsidR="008F53D7" w:rsidP="008F53D7" w:rsidRDefault="008F53D7" w14:paraId="44F69B9A" w14:textId="007A9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123121</w:t>
            </w:r>
          </w:p>
        </w:tc>
      </w:tr>
      <w:tr w:rsidR="00A07516" w:rsidTr="788476CE" w14:paraId="5B407FDB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4D338A" w14:paraId="42B71CC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5F07D11E" w14:textId="12006B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OR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41508A3C" w14:textId="3DCE7CE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010120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43D6B1D6" w14:textId="425FC2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123120</w:t>
            </w:r>
          </w:p>
        </w:tc>
        <w:tc>
          <w:tcPr>
            <w:tcW w:w="900" w:type="dxa"/>
            <w:tcMar/>
          </w:tcPr>
          <w:p w:rsidRPr="00C03D07" w:rsidR="008F53D7" w:rsidP="0064317E" w:rsidRDefault="004D338A" w14:paraId="77F781D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17DBC151" w14:textId="680AEF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OR</w:t>
            </w:r>
          </w:p>
        </w:tc>
        <w:tc>
          <w:tcPr>
            <w:tcW w:w="1530" w:type="dxa"/>
            <w:tcMar/>
          </w:tcPr>
          <w:p w:rsidRPr="00C03D07" w:rsidR="008F53D7" w:rsidP="008F53D7" w:rsidRDefault="008F53D7" w14:paraId="6F8BD81B" w14:textId="60C6E3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010120</w:t>
            </w:r>
          </w:p>
        </w:tc>
        <w:tc>
          <w:tcPr>
            <w:tcW w:w="1980" w:type="dxa"/>
            <w:tcMar/>
          </w:tcPr>
          <w:p w:rsidRPr="00C03D07" w:rsidR="008F53D7" w:rsidP="008F53D7" w:rsidRDefault="008F53D7" w14:paraId="2613E9C1" w14:textId="2E7B07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123120</w:t>
            </w:r>
          </w:p>
        </w:tc>
      </w:tr>
      <w:tr w:rsidR="00A07516" w:rsidTr="788476CE" w14:paraId="50F35B2C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4D338A" w14:paraId="650B5A1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1037B8A3" w14:textId="6C17613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OR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687C6DE0" w14:textId="55D9FA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010119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5B2F9378" w14:textId="5206F6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123119</w:t>
            </w:r>
          </w:p>
        </w:tc>
        <w:tc>
          <w:tcPr>
            <w:tcW w:w="900" w:type="dxa"/>
            <w:tcMar/>
          </w:tcPr>
          <w:p w:rsidRPr="00C03D07" w:rsidR="008F53D7" w:rsidP="0064317E" w:rsidRDefault="004D338A" w14:paraId="59DEC491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58E6DD4E" w14:textId="4DD1F04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OR</w:t>
            </w:r>
          </w:p>
        </w:tc>
        <w:tc>
          <w:tcPr>
            <w:tcW w:w="1530" w:type="dxa"/>
            <w:tcMar/>
          </w:tcPr>
          <w:p w:rsidRPr="00C03D07" w:rsidR="008F53D7" w:rsidP="008F53D7" w:rsidRDefault="008F53D7" w14:paraId="7D3BEE8F" w14:textId="36E207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010119</w:t>
            </w:r>
          </w:p>
        </w:tc>
        <w:tc>
          <w:tcPr>
            <w:tcW w:w="1980" w:type="dxa"/>
            <w:tcMar/>
          </w:tcPr>
          <w:p w:rsidRPr="00C03D07" w:rsidR="008F53D7" w:rsidP="008F53D7" w:rsidRDefault="008F53D7" w14:paraId="3B88899E" w14:textId="4331D8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123119</w:t>
            </w:r>
          </w:p>
        </w:tc>
      </w:tr>
    </w:tbl>
    <w:p w:rsidRPr="008A20BA" w:rsidR="008A20BA" w:rsidP="003E2E35" w:rsidRDefault="008A20BA" w14:paraId="69E2BB2B" w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P="00C82D37" w:rsidRDefault="0064317E" w14:paraId="57C0D796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Pr="00C1676B" w:rsidR="00B95496" w:rsidP="00C82D37" w:rsidRDefault="004D338A" w14:paraId="77B3DD09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A07516" w:rsidTr="004B23E9" w14:paraId="42A6E6F5" w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4D338A" w14:paraId="0113243D" w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4D338A" w14:paraId="1B5ED9F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4D338A" w14:paraId="3962820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4D338A" w14:paraId="136F426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4D338A" w14:paraId="4ABC61D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A07516" w:rsidTr="004B23E9" w14:paraId="0D142F6F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4475AD1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120C4E9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42AFC42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71CA7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75FBE4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2D3F0BEC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75CF43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3CB648E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0C178E9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C0395D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3254BC2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470216BD" w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651E959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69E31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4D338A" w14:paraId="71F73679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4D338A" w14:paraId="500C53A6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473413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044B40" w14:paraId="42EF2083" w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7B40C95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B4D723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2093CA6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2503B19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82887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20BD9A1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0C136C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8A20BA" w:rsidP="00B95496" w:rsidRDefault="008A20BA" w14:paraId="0A392C6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264000" w:rsidR="00E059E1" w:rsidP="00B95496" w:rsidRDefault="00E059E1" w14:paraId="290583F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059E1" w:rsidR="008A20BA" w:rsidP="00B95496" w:rsidRDefault="004D338A" w14:paraId="7CA1DF4D" w14:textId="0F669F3E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A8FC8" wp14:editId="35B8D8EC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4A10AC" w:rsidR="00C8092E" w:rsidP="007E46C7" w:rsidRDefault="004D338A" w14:paraId="16D2A5E0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 w14:paraId="68F21D90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4A10AC" w:rsidR="00C8092E" w:rsidRDefault="004D338A" w14:paraId="67507BF9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54A8F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:rsidRPr="004A10AC" w:rsidR="00C8092E" w:rsidP="007E46C7" w:rsidRDefault="004D338A" w14:paraId="16D2A5E0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 w14:paraId="68F21D90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C8092E" w:rsidRDefault="004D338A" w14:paraId="67507BF9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P="00B95496" w:rsidRDefault="00B95496" w14:paraId="13C326F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853B8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012523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25747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9B8D95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8BEFD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7A764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9206A8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7B7A70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1887C7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B7FD67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D6B9B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2F860B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9853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C1BA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C988F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B22BB7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B24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BF89DA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C3E0E7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A1FA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D338A" w14:paraId="76BB753C" w14:textId="4314C72D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C37C5" wp14:editId="2BBB14A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2C4A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8437" wp14:editId="552F204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4F77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:rsidR="004F2E9A" w:rsidP="00B95496" w:rsidRDefault="004F2E9A" w14:paraId="513DA1E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5CAC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06042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D0656F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3760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4798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89A50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9079D3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686DC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3BD644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3FAC4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BBD94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854DE7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CA7ADD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14EE24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661466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759004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C5B61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92F1A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A499DF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7E3C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3F828E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AC57CB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86B1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57C4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D404BC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319B8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A560F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0DF735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A413BF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3D28B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7EFA3E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1C6AC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DC4458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FFCBC0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28B4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4959D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D58B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357A96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46906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453991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7E0C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0FA6563" w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A07516" w:rsidTr="006565F7" w14:paraId="1D37687A" w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4D338A" w14:paraId="4738C735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07516" w:rsidTr="0030732B" w14:paraId="05688693" w14:textId="77777777">
        <w:trPr>
          <w:trHeight w:val="533"/>
        </w:trPr>
        <w:tc>
          <w:tcPr>
            <w:tcW w:w="738" w:type="dxa"/>
          </w:tcPr>
          <w:p w:rsidRPr="00C03D07" w:rsidR="008F53D7" w:rsidP="006565F7" w:rsidRDefault="0030732B" w14:paraId="52E8896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Pr="00C03D07" w:rsidR="008F53D7" w:rsidP="006565F7" w:rsidRDefault="004D338A" w14:paraId="78C36F4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4D338A" w14:paraId="2CCA53F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4D338A" w14:paraId="2B6BE8AA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4D338A" w14:paraId="474D6BD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4D338A" w14:paraId="44FF3B2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07516" w:rsidTr="0030732B" w14:paraId="649841BE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4D338A" w14:paraId="56B20A0C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Pr="00C03D07" w:rsidR="008F53D7" w:rsidP="006565F7" w:rsidRDefault="008F53D7" w14:paraId="1AC5CDB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342D4C2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3572E39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6CEB15C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66518E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30732B" w14:paraId="18F999B5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4D338A" w14:paraId="7144751B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Pr="00C03D07" w:rsidR="008F53D7" w:rsidP="006565F7" w:rsidRDefault="008F53D7" w14:paraId="7E75FCD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10FDAA0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774AF2B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7A29289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2191599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30732B" w14:paraId="5FCD5EC4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4D338A" w14:paraId="0B778152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Pr="00C03D07" w:rsidR="008F53D7" w:rsidP="006565F7" w:rsidRDefault="004D338A" w14:paraId="7673E5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041D98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5AB7C0C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55B3369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4455F19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6565F7" w14:paraId="209EF37E" w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4D338A" w14:paraId="5025F74A" w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:rsidRPr="00C03D07" w:rsidR="008F53D7" w:rsidP="006565F7" w:rsidRDefault="00C8092E" w14:paraId="6AAC0A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 w:rsidR="004D338A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 w:rsidRDefault="008F53D7" w14:paraId="1C2776E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5342E6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B89DE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D62D4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78B034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9250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1CD0C1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FD8715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BDFDFC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1F9AE5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30732B" w:rsidP="00C82D37" w:rsidRDefault="0030732B" w14:paraId="00F03A6D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P="00C82D37" w:rsidRDefault="00BC75A1" w14:paraId="63BB6D15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Pr="00C1676B" w:rsidR="002E4C5B" w:rsidP="002E4C5B" w:rsidRDefault="002E4C5B" w14:paraId="6930E822" w14:textId="77777777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A07516" w:rsidTr="788476CE" w14:paraId="22569FEC" w14:textId="77777777">
        <w:tc>
          <w:tcPr>
            <w:tcW w:w="9198" w:type="dxa"/>
            <w:tcMar/>
          </w:tcPr>
          <w:p w:rsidRPr="00C03D07" w:rsidR="007706AD" w:rsidP="004B23E9" w:rsidRDefault="004D338A" w14:paraId="4F2088D8" w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  <w:tcMar/>
          </w:tcPr>
          <w:p w:rsidRPr="00C03D07" w:rsidR="007706AD" w:rsidP="788476CE" w:rsidRDefault="007706AD" w14:paraId="20E36DAB" w14:textId="721E98DB">
            <w:pPr>
              <w:spacing w:before="9"/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</w:pPr>
            <w:r w:rsidRPr="788476CE" w:rsidR="788476CE"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  <w:t>YES</w:t>
            </w:r>
          </w:p>
        </w:tc>
      </w:tr>
      <w:tr w:rsidR="00A07516" w:rsidTr="788476CE" w14:paraId="448596FE" w14:textId="77777777">
        <w:tc>
          <w:tcPr>
            <w:tcW w:w="9198" w:type="dxa"/>
            <w:tcMar/>
          </w:tcPr>
          <w:p w:rsidRPr="00C03D07" w:rsidR="007706AD" w:rsidP="004B23E9" w:rsidRDefault="004D338A" w14:paraId="65D82F5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  <w:tcMar/>
          </w:tcPr>
          <w:p w:rsidRPr="00C03D07" w:rsidR="007706AD" w:rsidP="004B23E9" w:rsidRDefault="007706AD" w14:paraId="32D8521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7516" w:rsidTr="788476CE" w14:paraId="00B69940" w14:textId="77777777">
        <w:tc>
          <w:tcPr>
            <w:tcW w:w="9198" w:type="dxa"/>
            <w:tcMar/>
          </w:tcPr>
          <w:p w:rsidRPr="007706AD" w:rsidR="007706AD" w:rsidP="004B23E9" w:rsidRDefault="007706AD" w14:paraId="0CE19BC3" w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706AD" w:rsidP="004B23E9" w:rsidRDefault="004D338A" w14:paraId="361B549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Pr="00A91336" w:rsidR="007706AD" w:rsidP="004B23E9" w:rsidRDefault="007706AD" w14:paraId="63966B72" w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706AD" w:rsidP="004B23E9" w:rsidRDefault="007706AD" w14:paraId="23536548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P="00A91336" w:rsidRDefault="001E5897" w14:paraId="271AE1F2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P="00A91336" w:rsidRDefault="001E5897" w14:paraId="4AE5B7AF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P="00C82D37" w:rsidRDefault="0064317E" w14:paraId="3955E093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P="00C82D37" w:rsidRDefault="00820F53" w14:paraId="7EEBF867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Pr="00C1676B" w:rsidR="0064317E" w:rsidP="00C82D37" w:rsidRDefault="0064317E" w14:paraId="12C42424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Pr="0064317E" w:rsidR="0064317E" w:rsidP="003E2E35" w:rsidRDefault="004D338A" w14:paraId="271CAC64" w14:textId="77777777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Pr="0064317E" w:rsidR="00C8092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Pr="0064317E" w:rsidR="00820F53" w:rsidP="003E2E35" w:rsidRDefault="0064317E" w14:paraId="29D6B04F" w14:textId="77777777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A07516" w:rsidTr="004B23E9" w14:paraId="06C90F1D" w14:textId="77777777">
        <w:tc>
          <w:tcPr>
            <w:tcW w:w="1101" w:type="dxa"/>
            <w:shd w:val="clear" w:color="auto" w:fill="auto"/>
          </w:tcPr>
          <w:p w:rsidRPr="004B23E9" w:rsidR="00820F53" w:rsidP="004B23E9" w:rsidRDefault="00C27558" w14:paraId="62D58B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4576C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F859C1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4AE40E4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030D9E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8EEF1E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C78A7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76F43B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5839BA7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4D338A" w14:paraId="0C08F9D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820F53" w:rsidP="004B23E9" w:rsidRDefault="00C27558" w14:paraId="70AF33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07516" w:rsidTr="004B23E9" w14:paraId="379CA55B" w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5ABF93C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71DCB01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4B644A8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082C48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67729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49BF8C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EF464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3AB58C4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EA9B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733210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5D98A3F1" w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50C86B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60EDCC5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3BBB88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55B91B0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810F0D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74E797D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5AF7E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633CEB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B1D47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5BE1F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P="003E2E35" w:rsidRDefault="00C27558" w14:paraId="2FC822FC" w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Pr="0088581A" w:rsidR="0088581A" w:rsidP="003E2E35" w:rsidRDefault="0088581A" w14:paraId="6AFAB436" w14:textId="77777777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07516" w:rsidTr="004B23E9" w14:paraId="4E8D72CF" w14:textId="77777777">
        <w:trPr>
          <w:trHeight w:val="263"/>
        </w:trPr>
        <w:tc>
          <w:tcPr>
            <w:tcW w:w="10736" w:type="dxa"/>
            <w:gridSpan w:val="3"/>
          </w:tcPr>
          <w:p w:rsidRPr="00C1676B" w:rsidR="00820F53" w:rsidP="004B23E9" w:rsidRDefault="004D338A" w14:paraId="688EB6D1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07516" w:rsidTr="004B23E9" w14:paraId="4F0D41F4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4D338A" w14:paraId="447EBDFE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820F53" w:rsidP="004B23E9" w:rsidRDefault="004D338A" w14:paraId="776AE77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820F53" w:rsidP="004B23E9" w:rsidRDefault="004D338A" w14:paraId="6F4F5DF1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07516" w:rsidTr="004B23E9" w14:paraId="7CBBFF28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4D338A" w14:paraId="647C185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Pr="00C03D07" w:rsidR="00820F53" w:rsidP="004B23E9" w:rsidRDefault="00820F53" w14:paraId="042C5D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4D2E12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4F921E97" w14:textId="77777777">
        <w:trPr>
          <w:trHeight w:val="301"/>
        </w:trPr>
        <w:tc>
          <w:tcPr>
            <w:tcW w:w="6880" w:type="dxa"/>
          </w:tcPr>
          <w:p w:rsidRPr="00C03D07" w:rsidR="00820F53" w:rsidP="004B23E9" w:rsidRDefault="004D338A" w14:paraId="329EBA5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Pr="00C03D07" w:rsidR="00820F53" w:rsidP="004B23E9" w:rsidRDefault="00820F53" w14:paraId="308F224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5E6D6F6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638A8185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4D338A" w14:paraId="13A0265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820F53" w:rsidP="004B23E9" w:rsidRDefault="00820F53" w14:paraId="7B96985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0FE634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71363351" w14:textId="77777777">
        <w:trPr>
          <w:trHeight w:val="250"/>
        </w:trPr>
        <w:tc>
          <w:tcPr>
            <w:tcW w:w="6880" w:type="dxa"/>
          </w:tcPr>
          <w:p w:rsidRPr="00C03D07" w:rsidR="00820F53" w:rsidP="0030732B" w:rsidRDefault="004D338A" w14:paraId="7879C6E2" w14:textId="77777777">
            <w:pPr>
              <w:tabs>
                <w:tab w:val="left" w:pos="3882"/>
              </w:tabs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Pr="00C03D07" w:rsidR="00820F53" w:rsidP="004B23E9" w:rsidRDefault="00820F53" w14:paraId="62A1F98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300079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25B583D4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4D338A" w14:paraId="4786434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820F53" w:rsidP="004B23E9" w:rsidRDefault="00820F53" w14:paraId="299D861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491D276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14A6AD64" w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4D338A" w14:paraId="42DD6BF4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:rsidRPr="00C03D07" w:rsidR="00820F53" w:rsidP="004B23E9" w:rsidRDefault="00820F53" w14:paraId="6F5CD9E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4EF7FB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32FF7193" w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4D338A" w14:paraId="78FBBCB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820F53" w:rsidP="004B23E9" w:rsidRDefault="00820F53" w14:paraId="740C98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15C780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4B23E9" w14:paraId="5E16EE44" w14:textId="77777777">
        <w:trPr>
          <w:trHeight w:val="275"/>
        </w:trPr>
        <w:tc>
          <w:tcPr>
            <w:tcW w:w="6880" w:type="dxa"/>
          </w:tcPr>
          <w:p w:rsidRPr="00C03D07" w:rsidR="00C8092E" w:rsidP="004B23E9" w:rsidRDefault="004D338A" w14:paraId="081C0BE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Pr="00C03D07" w:rsidR="00C8092E" w:rsidP="004B23E9" w:rsidRDefault="00C8092E" w14:paraId="527D6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C8092E" w:rsidP="004B23E9" w:rsidRDefault="00C8092E" w14:paraId="5101B52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P="0087309D" w:rsidRDefault="007B0EA9" w14:paraId="3C8EC45C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w:rsidR="004416C2" w:rsidP="0087309D" w:rsidRDefault="004D338A" w14:paraId="55865B0A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w:rsidRPr="00C1676B" w:rsidR="0087309D" w:rsidP="0087309D" w:rsidRDefault="0087309D" w14:paraId="326DC100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A07516" w:rsidTr="788476CE" w14:paraId="2B1244D9" w14:textId="77777777">
        <w:tc>
          <w:tcPr>
            <w:tcW w:w="7196" w:type="dxa"/>
            <w:shd w:val="clear" w:color="auto" w:fill="auto"/>
            <w:tcMar/>
          </w:tcPr>
          <w:p w:rsidRPr="005A2CD3" w:rsidR="004416C2" w:rsidP="005A2CD3" w:rsidRDefault="004416C2" w14:paraId="0A82154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A2CD3" w:rsidR="004416C2" w:rsidP="00CB43ED" w:rsidRDefault="004D338A" w14:paraId="2E45C88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4416C2" w:rsidP="00CB43ED" w:rsidRDefault="004D338A" w14:paraId="70823BE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07516" w:rsidTr="788476CE" w14:paraId="6CF9AC74" w14:textId="77777777">
        <w:tc>
          <w:tcPr>
            <w:tcW w:w="7196" w:type="dxa"/>
            <w:shd w:val="clear" w:color="auto" w:fill="auto"/>
            <w:tcMar/>
          </w:tcPr>
          <w:p w:rsidRPr="005A2CD3" w:rsidR="0087309D" w:rsidP="000F7600" w:rsidRDefault="004D338A" w14:paraId="3C48B0E1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87309D" w:rsidP="788476CE" w:rsidRDefault="0087309D" w14:paraId="66FDCF4E" w14:textId="301112A9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87309D" w:rsidP="788476CE" w:rsidRDefault="0087309D" w14:paraId="3BEE236D" w14:textId="17BEB819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</w:tr>
      <w:tr w:rsidR="00A07516" w:rsidTr="788476CE" w14:paraId="41C738B3" w14:textId="77777777">
        <w:tc>
          <w:tcPr>
            <w:tcW w:w="7196" w:type="dxa"/>
            <w:shd w:val="clear" w:color="auto" w:fill="auto"/>
            <w:tcMar/>
          </w:tcPr>
          <w:p w:rsidRPr="005A2CD3" w:rsidR="0087309D" w:rsidP="000F7600" w:rsidRDefault="004D338A" w14:paraId="35E1166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87309D" w:rsidP="000F7600" w:rsidRDefault="004D338A" w14:paraId="39B918C7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87309D" w:rsidP="788476CE" w:rsidRDefault="0087309D" w14:paraId="0CCC0888" w14:textId="2145688A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87309D" w:rsidP="788476CE" w:rsidRDefault="0087309D" w14:paraId="4A990D24" w14:textId="506D345F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788476CE" w:rsidR="788476CE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</w:tr>
    </w:tbl>
    <w:p w:rsidRPr="00CB653F" w:rsidR="00CB653F" w:rsidP="00CB653F" w:rsidRDefault="00CB653F" w14:paraId="603CC4DB" w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w:rsidR="004416C2" w:rsidP="00CB653F" w:rsidRDefault="004209A4" w14:paraId="694AC644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>Note: You may have to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report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hAnsi="Calibri" w:eastAsia="Arial" w:cs="Calibri"/>
          <w:w w:val="82"/>
          <w:sz w:val="24"/>
          <w:szCs w:val="24"/>
        </w:rPr>
        <w:t>April 15</w:t>
      </w:r>
      <w:r w:rsidR="0030732B">
        <w:rPr>
          <w:rFonts w:ascii="Calibri" w:hAnsi="Calibri" w:eastAsia="Arial" w:cs="Calibri"/>
          <w:w w:val="82"/>
          <w:sz w:val="24"/>
          <w:szCs w:val="24"/>
        </w:rPr>
        <w:t>,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 w:rsidR="0030732B">
        <w:rPr>
          <w:rFonts w:ascii="Calibri" w:hAnsi="Calibri" w:eastAsia="Arial" w:cs="Calibri"/>
          <w:w w:val="82"/>
          <w:sz w:val="24"/>
          <w:szCs w:val="24"/>
        </w:rPr>
        <w:t>ny time during the tax year 2021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hAnsi="Calibri" w:eastAsia="Arial" w:cs="Calibri"/>
          <w:w w:val="82"/>
          <w:sz w:val="24"/>
          <w:szCs w:val="24"/>
        </w:rPr>
        <w:t xml:space="preserve"> Compl</w:t>
      </w:r>
      <w:r w:rsidR="0087309D">
        <w:rPr>
          <w:rFonts w:ascii="Calibri" w:hAnsi="Calibri" w:eastAsia="Arial" w:cs="Calibri"/>
          <w:w w:val="82"/>
          <w:sz w:val="24"/>
          <w:szCs w:val="24"/>
        </w:rPr>
        <w:t>iance Act) before April 15</w:t>
      </w:r>
      <w:r w:rsidR="0030732B">
        <w:rPr>
          <w:rFonts w:ascii="Calibri" w:hAnsi="Calibri" w:eastAsia="Arial" w:cs="Calibri"/>
          <w:w w:val="82"/>
          <w:sz w:val="24"/>
          <w:szCs w:val="24"/>
        </w:rPr>
        <w:t>, 2022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hAnsi="Calibri" w:eastAsia="Arial" w:cs="Calibri"/>
          <w:w w:val="82"/>
          <w:sz w:val="24"/>
          <w:szCs w:val="24"/>
        </w:rPr>
        <w:t>ny time during the tax year 2021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w:rsidR="008F53D7" w:rsidP="0088581A" w:rsidRDefault="008F53D7" w14:paraId="5BAD3425" w14:textId="77777777">
      <w:pPr>
        <w:spacing w:before="9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w:rsidRPr="00C1676B" w:rsidR="00D9503C" w:rsidP="00C82D37" w:rsidRDefault="00BC75A1" w14:paraId="27543539" w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07516" w:rsidTr="00C22C37" w14:paraId="02B5FACB" w14:textId="77777777">
        <w:trPr>
          <w:trHeight w:val="318"/>
        </w:trPr>
        <w:tc>
          <w:tcPr>
            <w:tcW w:w="6194" w:type="dxa"/>
          </w:tcPr>
          <w:p w:rsidR="00C22C37" w:rsidP="003E2E35" w:rsidRDefault="00C22C37" w14:paraId="0C7D08AC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C22C37" w:rsidP="006C5784" w:rsidRDefault="0030732B" w14:paraId="66AE7014" w14:textId="77777777">
            <w:pPr>
              <w:spacing w:before="19"/>
              <w:ind w:left="82"/>
              <w:jc w:val="center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 w:rsidR="004D338A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C22C37" w:rsidP="003E2E35" w:rsidRDefault="00C22C37" w14:paraId="37A31054" w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49923B6A" w14:textId="77777777">
        <w:trPr>
          <w:trHeight w:val="303"/>
        </w:trPr>
        <w:tc>
          <w:tcPr>
            <w:tcW w:w="6194" w:type="dxa"/>
          </w:tcPr>
          <w:p w:rsidRPr="00C03D07" w:rsidR="00C22C37" w:rsidP="0087309D" w:rsidRDefault="004D338A" w14:paraId="01BF769B" w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C22C37" w:rsidP="003E2E35" w:rsidRDefault="00C22C37" w14:paraId="7DC8C081" w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3C49AB47" w14:textId="77777777">
        <w:trPr>
          <w:trHeight w:val="304"/>
        </w:trPr>
        <w:tc>
          <w:tcPr>
            <w:tcW w:w="6194" w:type="dxa"/>
          </w:tcPr>
          <w:p w:rsidRPr="00C03D07" w:rsidR="00C22C37" w:rsidP="004B23E9" w:rsidRDefault="004D338A" w14:paraId="052B13EA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C22C37" w:rsidP="003E2E35" w:rsidRDefault="00C22C37" w14:paraId="0477E574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7944AD55" w14:textId="77777777">
        <w:trPr>
          <w:trHeight w:val="304"/>
        </w:trPr>
        <w:tc>
          <w:tcPr>
            <w:tcW w:w="6194" w:type="dxa"/>
          </w:tcPr>
          <w:p w:rsidRPr="00C03D07" w:rsidR="001120EA" w:rsidP="004B23E9" w:rsidRDefault="004D338A" w14:paraId="3F5807E7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Pr="00C03D07" w:rsidR="001120EA" w:rsidP="003E2E35" w:rsidRDefault="001120EA" w14:paraId="3FD9042A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0AA2E533" w14:textId="77777777">
        <w:trPr>
          <w:trHeight w:val="304"/>
        </w:trPr>
        <w:tc>
          <w:tcPr>
            <w:tcW w:w="6194" w:type="dxa"/>
          </w:tcPr>
          <w:p w:rsidR="00445544" w:rsidP="004B23E9" w:rsidRDefault="004D338A" w14:paraId="32C1C0D5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Pr="00C03D07" w:rsidR="00445544" w:rsidP="003E2E35" w:rsidRDefault="00445544" w14:paraId="052D4810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153B431F" w14:textId="77777777">
        <w:trPr>
          <w:trHeight w:val="304"/>
        </w:trPr>
        <w:tc>
          <w:tcPr>
            <w:tcW w:w="6194" w:type="dxa"/>
          </w:tcPr>
          <w:p w:rsidR="001120EA" w:rsidP="004B23E9" w:rsidRDefault="004D338A" w14:paraId="6F761F4D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Pr="00C03D07" w:rsidR="001120EA" w:rsidP="003E2E35" w:rsidRDefault="001120EA" w14:paraId="62D3F89E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1146C540" w14:textId="77777777">
        <w:trPr>
          <w:trHeight w:val="318"/>
        </w:trPr>
        <w:tc>
          <w:tcPr>
            <w:tcW w:w="6194" w:type="dxa"/>
          </w:tcPr>
          <w:p w:rsidRPr="00C03D07" w:rsidR="00C22C37" w:rsidP="004B23E9" w:rsidRDefault="004D338A" w14:paraId="61BDA3E2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C22C37" w:rsidP="003E2E35" w:rsidRDefault="00C22C37" w14:paraId="2780AF0D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F75F57" w14:paraId="5431A277" w14:textId="77777777">
        <w:trPr>
          <w:trHeight w:val="318"/>
        </w:trPr>
        <w:tc>
          <w:tcPr>
            <w:tcW w:w="6194" w:type="dxa"/>
          </w:tcPr>
          <w:p w:rsidRPr="00C03D07" w:rsidR="004B5D2A" w:rsidP="00F75F57" w:rsidRDefault="004D338A" w14:paraId="2C19069F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 w:rsidR="00DA2151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 w:rsidR="00DA2151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Pr="00C03D07" w:rsidR="004B5D2A" w:rsidP="003E2E35" w:rsidRDefault="004B5D2A" w14:paraId="46FC4A0D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60BDF807" w14:textId="77777777">
        <w:trPr>
          <w:trHeight w:val="303"/>
        </w:trPr>
        <w:tc>
          <w:tcPr>
            <w:tcW w:w="6194" w:type="dxa"/>
          </w:tcPr>
          <w:p w:rsidRPr="00445544" w:rsidR="00C22C37" w:rsidP="004B23E9" w:rsidRDefault="00445544" w14:paraId="057E7E24" w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Pr="00C03D07" w:rsidR="00C22C37" w:rsidP="003E2E35" w:rsidRDefault="00C22C37" w14:paraId="4DC2ECC6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6C5784" w14:paraId="1BB07D8E" w14:textId="77777777">
        <w:trPr>
          <w:trHeight w:val="359"/>
        </w:trPr>
        <w:tc>
          <w:tcPr>
            <w:tcW w:w="6194" w:type="dxa"/>
          </w:tcPr>
          <w:p w:rsidRPr="00445544" w:rsidR="00445544" w:rsidP="006C5784" w:rsidRDefault="00CE6B69" w14:paraId="5DAA9942" w14:textId="77777777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Pr="00445544" w:rsidR="004D338A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4D338A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 w:rsidR="004D338A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 w:rsidR="004D338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Pr="00C03D07" w:rsidR="00445544" w:rsidP="003E2E35" w:rsidRDefault="00445544" w14:paraId="79796693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6C5784" w14:paraId="5BC4D263" w14:textId="77777777">
        <w:trPr>
          <w:trHeight w:val="134"/>
        </w:trPr>
        <w:tc>
          <w:tcPr>
            <w:tcW w:w="6194" w:type="dxa"/>
          </w:tcPr>
          <w:p w:rsidRPr="00C03D07" w:rsidR="00C22C37" w:rsidP="006C5784" w:rsidRDefault="004D338A" w14:paraId="23DD28DB" w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C22C37" w:rsidP="003E2E35" w:rsidRDefault="00C22C37" w14:paraId="47297C67" w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4FDC0903" w14:textId="77777777">
        <w:trPr>
          <w:trHeight w:val="303"/>
        </w:trPr>
        <w:tc>
          <w:tcPr>
            <w:tcW w:w="6194" w:type="dxa"/>
          </w:tcPr>
          <w:p w:rsidRPr="00C03D07" w:rsidR="00C22C37" w:rsidP="003E2E35" w:rsidRDefault="004D338A" w14:paraId="5865AB67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Pr="00C03D07" w:rsidR="00C22C37" w:rsidP="003E2E35" w:rsidRDefault="00C22C37" w14:paraId="048740F3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5D1FB1A0" w14:textId="77777777">
        <w:trPr>
          <w:trHeight w:val="303"/>
        </w:trPr>
        <w:tc>
          <w:tcPr>
            <w:tcW w:w="6194" w:type="dxa"/>
          </w:tcPr>
          <w:p w:rsidRPr="00C03D07" w:rsidR="004B5D2A" w:rsidP="003E2E35" w:rsidRDefault="004D338A" w14:paraId="0647CEA2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Pr="00C03D07" w:rsidR="004B5D2A" w:rsidP="003E2E35" w:rsidRDefault="004B5D2A" w14:paraId="51371A77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3E8980FE" w14:textId="77777777">
        <w:trPr>
          <w:trHeight w:val="303"/>
        </w:trPr>
        <w:tc>
          <w:tcPr>
            <w:tcW w:w="6194" w:type="dxa"/>
          </w:tcPr>
          <w:p w:rsidR="006C5784" w:rsidP="003E2E35" w:rsidRDefault="004D338A" w14:paraId="3B969C4D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Pr="00C03D07" w:rsidR="006C5784" w:rsidP="003E2E35" w:rsidRDefault="006C5784" w14:paraId="732434A0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1925B987" w14:textId="77777777">
        <w:trPr>
          <w:trHeight w:val="303"/>
        </w:trPr>
        <w:tc>
          <w:tcPr>
            <w:tcW w:w="6194" w:type="dxa"/>
          </w:tcPr>
          <w:p w:rsidR="006C5784" w:rsidP="006C5784" w:rsidRDefault="004D338A" w14:paraId="1DBFCC92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Pr="00C03D07" w:rsidR="006C5784" w:rsidP="003E2E35" w:rsidRDefault="006C5784" w14:paraId="2328BB07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162C3DD3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4D338A" w14:paraId="56E1EFEF" w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C22C37" w:rsidP="003E2E35" w:rsidRDefault="00C22C37" w14:paraId="256AC6DA" w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2E1F14E0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4D338A" w14:paraId="648A8EA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C22C37" w:rsidP="003E2E35" w:rsidRDefault="00C22C37" w14:paraId="38AA98D6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706F3D3C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D338A" w14:paraId="5AE66866" w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C22C37" w:rsidP="003E2E35" w:rsidRDefault="00C22C37" w14:paraId="665A1408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376079CE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D338A" w14:paraId="77DDD56E" w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Pr="00C03D07" w:rsidR="00C22C37" w:rsidP="003E2E35" w:rsidRDefault="00C22C37" w14:paraId="7104938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4CA868B9" w14:textId="77777777">
        <w:trPr>
          <w:trHeight w:val="318"/>
        </w:trPr>
        <w:tc>
          <w:tcPr>
            <w:tcW w:w="6194" w:type="dxa"/>
          </w:tcPr>
          <w:p w:rsidRPr="00C03D07" w:rsidR="00C22C37" w:rsidP="006C5784" w:rsidRDefault="004D338A" w14:paraId="47CCB3C4" w14:textId="77777777">
            <w:pPr>
              <w:spacing w:before="28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4D16AC4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7DCEE4A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D338A" w14:paraId="6DE9AE66" w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C22C37" w:rsidP="003E2E35" w:rsidRDefault="00C22C37" w14:paraId="12A4EA1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28C4A3CC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D338A" w14:paraId="359BCC06" w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C22C37" w:rsidP="003B60F5" w:rsidRDefault="004D338A" w14:paraId="7369D7E0" w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C22C37" w:rsidP="003E2E35" w:rsidRDefault="00C22C37" w14:paraId="5A1EA13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1847CFE3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D338A" w14:paraId="70004345" w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C22C37" w:rsidP="003E2E35" w:rsidRDefault="00C22C37" w14:paraId="58717D3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4D562CF8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D338A" w14:paraId="6F90CDBA" w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C22C37" w:rsidP="003E2E35" w:rsidRDefault="00C22C37" w14:paraId="5338A720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4AF2FCC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D338A" w14:paraId="4FDD4FA3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Pr="00C03D07" w:rsidR="00C22C37" w:rsidP="003E2E35" w:rsidRDefault="00C22C37" w14:paraId="61DAA4D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7DB7809C" w14:textId="77777777">
        <w:trPr>
          <w:trHeight w:val="318"/>
        </w:trPr>
        <w:tc>
          <w:tcPr>
            <w:tcW w:w="6194" w:type="dxa"/>
          </w:tcPr>
          <w:p w:rsidRPr="00C03D07" w:rsidR="00C22C37" w:rsidP="007B0EA9" w:rsidRDefault="007B0EA9" w14:paraId="108B4C28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2AEAF47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13042B9B" w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7E4796B3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7B0EA9" w:rsidP="003E2E35" w:rsidRDefault="007B0EA9" w14:paraId="281B37BA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444FAE23" w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3ACB5B6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7B0EA9" w:rsidP="003E2E35" w:rsidRDefault="007B0EA9" w14:paraId="2E500C74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07516" w:rsidTr="00C22C37" w14:paraId="4D3260B9" w14:textId="77777777">
        <w:trPr>
          <w:trHeight w:val="318"/>
        </w:trPr>
        <w:tc>
          <w:tcPr>
            <w:tcW w:w="6194" w:type="dxa"/>
          </w:tcPr>
          <w:p w:rsidRPr="00C03D07" w:rsidR="00B40DBB" w:rsidP="00B40DBB" w:rsidRDefault="004D338A" w14:paraId="26C7C38F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:rsidRPr="00C03D07" w:rsidR="007B0EA9" w:rsidP="003E2E35" w:rsidRDefault="007B0EA9" w14:paraId="74CD1D1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w:rsidRPr="00AC2405" w:rsidR="00AC2405" w:rsidP="00AC2405" w:rsidRDefault="00AC2405" w14:paraId="1C5BEDD8" w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07516" w:rsidTr="0087309D" w14:paraId="2FDAB721" w14:textId="77777777">
        <w:trPr>
          <w:trHeight w:val="269"/>
        </w:trPr>
        <w:tc>
          <w:tcPr>
            <w:tcW w:w="10592" w:type="dxa"/>
            <w:gridSpan w:val="4"/>
          </w:tcPr>
          <w:p w:rsidRPr="00C1676B" w:rsidR="0087309D" w:rsidP="0087309D" w:rsidRDefault="004D338A" w14:paraId="75D6EA1D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07516" w:rsidTr="0087309D" w14:paraId="03CE5119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D338A" w14:paraId="35958C0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87309D" w:rsidP="0087309D" w:rsidRDefault="004D338A" w14:paraId="614D020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87309D" w:rsidP="0087309D" w:rsidRDefault="004D338A" w14:paraId="6216A82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87309D" w:rsidP="0087309D" w:rsidRDefault="004D338A" w14:paraId="78C8BCA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07516" w:rsidTr="0087309D" w14:paraId="249FAAB8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D338A" w14:paraId="19F14E3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87309D" w:rsidP="0087309D" w:rsidRDefault="0087309D" w14:paraId="029154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03B94F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6D846F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87309D" w14:paraId="78E884CA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D338A" w14:paraId="7842F59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87309D" w:rsidP="0087309D" w:rsidRDefault="0087309D" w14:paraId="62F015A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1B15DD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6E6811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87309D" w14:paraId="7A036E3D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D338A" w14:paraId="68D9363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87309D" w:rsidP="0087309D" w:rsidRDefault="0087309D" w14:paraId="230165F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CB33CA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741461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87309D" w14:paraId="2598DEE6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D338A" w14:paraId="279935F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87309D" w:rsidP="0087309D" w:rsidRDefault="0087309D" w14:paraId="781DF2C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167882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57A6A0F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87309D" w14:paraId="78941E47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D338A" w14:paraId="44240AA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87309D" w:rsidP="0087309D" w:rsidRDefault="0087309D" w14:paraId="7DF0CA6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44BA342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75D53C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516" w:rsidTr="0087309D" w14:paraId="29B4EA11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D338A" w14:paraId="1B87E3D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87309D" w:rsidP="0087309D" w:rsidRDefault="0087309D" w14:paraId="7DB1D1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0841E4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11A9A3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5A2CD3" w:rsidR="005A2CD3" w:rsidP="005A2CD3" w:rsidRDefault="005A2CD3" w14:paraId="4EE333D4" w14:textId="77777777">
      <w:pPr>
        <w:rPr>
          <w:vanish/>
        </w:rPr>
      </w:pPr>
    </w:p>
    <w:p w:rsidRPr="00C03D07" w:rsidR="00830FBB" w:rsidP="00830FBB" w:rsidRDefault="00830FBB" w14:paraId="0D6BC734" w14:textId="77777777">
      <w:pPr>
        <w:rPr>
          <w:rFonts w:ascii="Calibri" w:hAnsi="Calibri" w:cs="Calibri"/>
          <w:vanish/>
          <w:sz w:val="24"/>
          <w:szCs w:val="24"/>
        </w:rPr>
      </w:pPr>
    </w:p>
    <w:p w:rsidRPr="00C03D07" w:rsidR="00F41DE1" w:rsidP="003E2E35" w:rsidRDefault="00F41DE1" w14:paraId="34A104AC" w14:textId="77777777">
      <w:pPr>
        <w:ind w:right="1307"/>
        <w:rPr>
          <w:rFonts w:ascii="Calibri" w:hAnsi="Calibri" w:eastAsia="Arial" w:cs="Calibri"/>
          <w:color w:val="FF0000"/>
          <w:w w:val="82"/>
          <w:sz w:val="24"/>
          <w:szCs w:val="24"/>
        </w:rPr>
      </w:pPr>
    </w:p>
    <w:p w:rsidR="00C1676B" w:rsidP="00C82D37" w:rsidRDefault="00C22C37" w14:paraId="7BA43E2C" w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Pr="00C03D07" w:rsidR="00C22C37" w:rsidP="00C22C37" w:rsidRDefault="004D338A" w14:paraId="6E461BC6" w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Pr="00C03D07" w:rsidR="00C22C37" w:rsidP="00C22C37" w:rsidRDefault="00C22C37" w14:paraId="114B4F84" w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07516" w:rsidTr="005B04A7" w14:paraId="1836E9E1" w14:textId="77777777">
        <w:trPr>
          <w:trHeight w:val="243"/>
        </w:trPr>
        <w:tc>
          <w:tcPr>
            <w:tcW w:w="9359" w:type="dxa"/>
            <w:gridSpan w:val="2"/>
          </w:tcPr>
          <w:p w:rsidR="005B04A7" w:rsidP="005B04A7" w:rsidRDefault="004D338A" w14:paraId="52967A1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07516" w:rsidTr="005B04A7" w14:paraId="141E0415" w14:textId="77777777">
        <w:trPr>
          <w:trHeight w:val="243"/>
        </w:trPr>
        <w:tc>
          <w:tcPr>
            <w:tcW w:w="9359" w:type="dxa"/>
            <w:gridSpan w:val="2"/>
          </w:tcPr>
          <w:p w:rsidR="005B04A7" w:rsidP="003B60F5" w:rsidRDefault="004D338A" w14:paraId="5F2A43B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07516" w:rsidTr="0003755F" w14:paraId="6ED59283" w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4D338A" w14:paraId="5E14413B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Pr="00C03D07" w:rsidR="00C22C37" w:rsidP="0003755F" w:rsidRDefault="0003755F" w14:paraId="4014A8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07516" w:rsidTr="0003755F" w14:paraId="36837DF2" w14:textId="77777777">
        <w:trPr>
          <w:trHeight w:val="196"/>
        </w:trPr>
        <w:tc>
          <w:tcPr>
            <w:tcW w:w="5400" w:type="dxa"/>
          </w:tcPr>
          <w:p w:rsidRPr="00872D04" w:rsidR="00C22C37" w:rsidP="003B60F5" w:rsidRDefault="0046634A" w14:paraId="3152037D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 w:rsidR="004D338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Pr="00872D04" w:rsidR="00C22C37" w:rsidP="003A41BD" w:rsidRDefault="003A41BD" w14:paraId="4BA4663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872D04"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07516" w:rsidTr="0003755F" w14:paraId="3B3100C6" w14:textId="77777777">
        <w:trPr>
          <w:trHeight w:val="260"/>
        </w:trPr>
        <w:tc>
          <w:tcPr>
            <w:tcW w:w="5400" w:type="dxa"/>
          </w:tcPr>
          <w:p w:rsidRPr="00C03D07" w:rsidR="00C22C37" w:rsidP="003B60F5" w:rsidRDefault="004D338A" w14:paraId="165161D0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Pr="00C03D07" w:rsidR="00C22C37" w:rsidP="003A41BD" w:rsidRDefault="003A41BD" w14:paraId="7F91AB3E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07516" w:rsidTr="0003755F" w14:paraId="5F1F3623" w14:textId="77777777">
        <w:trPr>
          <w:trHeight w:val="196"/>
        </w:trPr>
        <w:tc>
          <w:tcPr>
            <w:tcW w:w="5400" w:type="dxa"/>
          </w:tcPr>
          <w:p w:rsidR="00C22C37" w:rsidP="003B60F5" w:rsidRDefault="0046634A" w14:paraId="44389879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C03D07" w:rsidR="004D338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4D338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Pr="00C22C37" w:rsidR="00C22C37" w:rsidP="003A41BD" w:rsidRDefault="003A41BD" w14:paraId="3946612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07516" w:rsidTr="0003755F" w14:paraId="000A9377" w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4D338A" w14:paraId="31B264B3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Pr="00C03D07" w:rsidR="00C22C37" w:rsidP="003A41BD" w:rsidRDefault="003A41BD" w14:paraId="3FD0C84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07516" w:rsidTr="0003755F" w14:paraId="5CEFC62F" w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46634A" w14:paraId="698E1EAC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4D338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 w:rsidR="004D338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Pr="00C03D07" w:rsidR="00C22C37" w:rsidP="003A41BD" w:rsidRDefault="004D338A" w14:paraId="23CC2FCC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07516" w:rsidTr="0003755F" w14:paraId="2F207239" w14:textId="77777777">
        <w:trPr>
          <w:trHeight w:val="196"/>
        </w:trPr>
        <w:tc>
          <w:tcPr>
            <w:tcW w:w="5400" w:type="dxa"/>
          </w:tcPr>
          <w:p w:rsidRPr="00C03D07" w:rsidR="0046634A" w:rsidP="003B60F5" w:rsidRDefault="004D338A" w14:paraId="6A688C1F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P="003A41BD" w:rsidRDefault="004D338A" w14:paraId="3E51ABC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07516" w:rsidTr="0003755F" w14:paraId="561AA274" w14:textId="77777777">
        <w:trPr>
          <w:trHeight w:val="196"/>
        </w:trPr>
        <w:tc>
          <w:tcPr>
            <w:tcW w:w="5400" w:type="dxa"/>
          </w:tcPr>
          <w:p w:rsidR="0046634A" w:rsidP="003B60F5" w:rsidRDefault="004D338A" w14:paraId="4130AF88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P="003A41BD" w:rsidRDefault="004D338A" w14:paraId="74BEB1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07516" w:rsidTr="0003755F" w14:paraId="4D50298E" w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46634A" w14:paraId="156B0C35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 w:rsidR="004D338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Pr="00C03D07" w:rsidR="00C22C37" w:rsidP="003A41BD" w:rsidRDefault="003A41BD" w14:paraId="31EDADA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07516" w:rsidTr="0003755F" w14:paraId="374DFBCA" w14:textId="77777777">
        <w:trPr>
          <w:trHeight w:val="261"/>
        </w:trPr>
        <w:tc>
          <w:tcPr>
            <w:tcW w:w="5400" w:type="dxa"/>
          </w:tcPr>
          <w:p w:rsidRPr="00C22C37" w:rsidR="008F64D5" w:rsidP="0003755F" w:rsidRDefault="004D338A" w14:paraId="559C1A16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Pr="00C03D07" w:rsidR="008F64D5" w:rsidP="003A41BD" w:rsidRDefault="0003755F" w14:paraId="0510775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07516" w:rsidTr="0003755F" w14:paraId="41530EA1" w14:textId="77777777">
        <w:trPr>
          <w:trHeight w:val="243"/>
        </w:trPr>
        <w:tc>
          <w:tcPr>
            <w:tcW w:w="5400" w:type="dxa"/>
          </w:tcPr>
          <w:p w:rsidRPr="008F64D5" w:rsidR="008F64D5" w:rsidP="008F64D5" w:rsidRDefault="004D338A" w14:paraId="5F0B86AD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A41BD" w:rsidRDefault="004D338A" w14:paraId="46BBFEC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07516" w:rsidTr="0003755F" w14:paraId="3517485F" w14:textId="77777777">
        <w:trPr>
          <w:trHeight w:val="243"/>
        </w:trPr>
        <w:tc>
          <w:tcPr>
            <w:tcW w:w="5400" w:type="dxa"/>
          </w:tcPr>
          <w:p w:rsidRPr="00C03D07" w:rsidR="008F64D5" w:rsidP="003B60F5" w:rsidRDefault="004D338A" w14:paraId="60FB118D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Pr="00C03D07" w:rsidR="008F64D5" w:rsidP="003A41BD" w:rsidRDefault="0046634A" w14:paraId="67A6EFF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07516" w:rsidTr="0003755F" w14:paraId="452B469B" w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4D338A" w14:paraId="5152CF19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Pr="00C03D07" w:rsidR="008F64D5" w:rsidP="003A41BD" w:rsidRDefault="0046634A" w14:paraId="63C3B53C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Pr="00C03D07" w:rsidR="004D338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07516" w:rsidTr="0003755F" w14:paraId="494B58EB" w14:textId="77777777">
        <w:trPr>
          <w:trHeight w:val="261"/>
        </w:trPr>
        <w:tc>
          <w:tcPr>
            <w:tcW w:w="5400" w:type="dxa"/>
          </w:tcPr>
          <w:p w:rsidRPr="00C22C37" w:rsidR="008F64D5" w:rsidP="00A360E8" w:rsidRDefault="004D338A" w14:paraId="74C91A59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Pr="00C03D07" w:rsidR="008F64D5" w:rsidP="003A41BD" w:rsidRDefault="0003755F" w14:paraId="48365C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07516" w:rsidTr="0003755F" w14:paraId="4C717D12" w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4D338A" w14:paraId="267D9E48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Pr="00C03D07" w:rsidR="008F64D5" w:rsidP="003A41BD" w:rsidRDefault="0003755F" w14:paraId="4BBDBB4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P="00C22C37" w:rsidRDefault="00C22C37" w14:paraId="1AABDC09" w14:textId="77777777">
      <w:pPr>
        <w:ind w:left="2880" w:right="-56" w:firstLine="720"/>
        <w:rPr>
          <w:rFonts w:ascii="Calibri" w:hAnsi="Calibri" w:eastAsia="Arial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Pr="00C03D07" w:rsidR="00331AA7" w:rsidP="00485C9E" w:rsidRDefault="00FF7BE5" w14:paraId="7CEF2473" w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Pr="00B434E1" w:rsidR="008B42F8" w:rsidP="003E2E35" w:rsidRDefault="00C0611F" w14:paraId="43F4B7AD" w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P="008B42F8" w:rsidRDefault="008B42F8" w14:paraId="3F82752B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8B42F8" w:rsidP="00C82D37" w:rsidRDefault="004D338A" w14:paraId="7B37A21A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Pr="00C03D07" w:rsidR="007C3BCC" w:rsidP="008B42F8" w:rsidRDefault="007C3BCC" w14:paraId="6CA203BD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7C3BCC" w:rsidP="00C82D37" w:rsidRDefault="004D338A" w14:paraId="6B117E16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Pr="00C03D07" w:rsidR="008B42F8" w:rsidP="008B42F8" w:rsidRDefault="008B42F8" w14:paraId="1EEB5C65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8B42F8" w:rsidP="008B42F8" w:rsidRDefault="00B434E1" w14:paraId="21084FDA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P="00253CED" w:rsidRDefault="008F64D5" w14:paraId="37EFCFB9" w14:textId="77777777">
      <w:pPr>
        <w:tabs>
          <w:tab w:val="center" w:pos="5428"/>
        </w:tabs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Pr="00BE6078" w:rsidR="00BE6078" w:rsidP="008B42F8" w:rsidRDefault="00BE6078" w14:paraId="27EFE50A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P="00C82D37" w:rsidRDefault="00397709" w14:paraId="6CA43CBC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P="00C82D37" w:rsidRDefault="00BE6078" w14:paraId="6707498D" w14:textId="77777777">
      <w:pPr>
        <w:ind w:right="-56"/>
        <w:outlineLvl w:val="0"/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Pr="00C03D07" w:rsidR="00FC636A" w:rsidP="00C82D37" w:rsidRDefault="00FC636A" w14:paraId="44D1216F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Pr="00C03D07" w:rsidR="00FC636A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D338A" w14:paraId="665C3153" w14:textId="77777777">
      <w:r>
        <w:separator/>
      </w:r>
    </w:p>
  </w:endnote>
  <w:endnote w:type="continuationSeparator" w:id="0">
    <w:p w:rsidR="00000000" w:rsidRDefault="004D338A" w14:paraId="48B75D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8092E" w:rsidP="00A727F5" w:rsidRDefault="00C8092E" w14:paraId="6A9A2604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 w:rsidRDefault="00C8092E" w14:paraId="3DD220FA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Pr="00A000E0" w:rsidR="00C8092E" w:rsidP="00A727F5" w:rsidRDefault="004D338A" w14:paraId="6BC343A9" w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 w:rsidRDefault="00C8092E" w14:paraId="7B186A81" w14:textId="77777777">
    <w:pPr>
      <w:ind w:right="288"/>
      <w:jc w:val="center"/>
      <w:rPr>
        <w:rFonts w:ascii="Cambria" w:hAnsi="Cambria"/>
      </w:rPr>
    </w:pPr>
  </w:p>
  <w:p w:rsidR="00C8092E" w:rsidP="00B23708" w:rsidRDefault="00C8092E" w14:paraId="4F24943C" w14:textId="77777777">
    <w:pPr>
      <w:ind w:right="288"/>
      <w:jc w:val="center"/>
      <w:rPr>
        <w:rFonts w:ascii="Cambria" w:hAnsi="Cambria"/>
      </w:rPr>
    </w:pPr>
  </w:p>
  <w:p w:rsidRPr="002B2F01" w:rsidR="00C8092E" w:rsidP="00B23708" w:rsidRDefault="004D338A" w14:paraId="55F14D23" w14:textId="2A4A12EE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638B1B" wp14:editId="666E233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4D338A" w14:paraId="5258BE6D" w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638B1B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>
              <v:textbox inset="0,0,0,0">
                <w:txbxContent>
                  <w:p w:rsidR="00C8092E" w:rsidRDefault="004D338A" w14:paraId="5258BE6D" w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w:history="1" r:id="rId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D338A" w14:paraId="71EB5B8D" w14:textId="77777777">
      <w:r>
        <w:separator/>
      </w:r>
    </w:p>
  </w:footnote>
  <w:footnote w:type="continuationSeparator" w:id="0">
    <w:p w:rsidR="00000000" w:rsidRDefault="004D338A" w14:paraId="5C42B2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092E" w:rsidRDefault="00C8092E" w14:paraId="3517F98F" w14:textId="77777777">
    <w:pPr>
      <w:pStyle w:val="Header"/>
    </w:pPr>
  </w:p>
  <w:p w:rsidR="00C8092E" w:rsidRDefault="00C8092E" w14:paraId="34223B45" w14:textId="77777777">
    <w:pPr>
      <w:pStyle w:val="Header"/>
    </w:pPr>
  </w:p>
  <w:p w:rsidR="00C8092E" w:rsidRDefault="004D338A" w14:paraId="539CD7A1" w14:textId="7F91A5E1">
    <w:pPr>
      <w:pStyle w:val="Header"/>
    </w:pPr>
    <w:r>
      <w:rPr>
        <w:noProof/>
        <w:lang w:eastAsia="zh-TW"/>
      </w:rPr>
      <w:pict w14:anchorId="511C9A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7216;mso-position-horizontal:center;mso-position-horizontal-relative:margin;mso-position-vertical:center;mso-position-vertical-relative:margin" o:spid="_x0000_s2049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4CD794CC" wp14:editId="1C478A4E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06EE3C94">
      <w:start w:val="1"/>
      <w:numFmt w:val="decimal"/>
      <w:lvlText w:val="%1."/>
      <w:lvlJc w:val="left"/>
      <w:pPr>
        <w:ind w:left="1440" w:hanging="360"/>
      </w:pPr>
    </w:lvl>
    <w:lvl w:ilvl="1" w:tplc="8BE2BDD0" w:tentative="1">
      <w:start w:val="1"/>
      <w:numFmt w:val="lowerLetter"/>
      <w:lvlText w:val="%2."/>
      <w:lvlJc w:val="left"/>
      <w:pPr>
        <w:ind w:left="2160" w:hanging="360"/>
      </w:pPr>
    </w:lvl>
    <w:lvl w:ilvl="2" w:tplc="61766B5E" w:tentative="1">
      <w:start w:val="1"/>
      <w:numFmt w:val="lowerRoman"/>
      <w:lvlText w:val="%3."/>
      <w:lvlJc w:val="right"/>
      <w:pPr>
        <w:ind w:left="2880" w:hanging="180"/>
      </w:pPr>
    </w:lvl>
    <w:lvl w:ilvl="3" w:tplc="83C20788" w:tentative="1">
      <w:start w:val="1"/>
      <w:numFmt w:val="decimal"/>
      <w:lvlText w:val="%4."/>
      <w:lvlJc w:val="left"/>
      <w:pPr>
        <w:ind w:left="3600" w:hanging="360"/>
      </w:pPr>
    </w:lvl>
    <w:lvl w:ilvl="4" w:tplc="5560CEA0" w:tentative="1">
      <w:start w:val="1"/>
      <w:numFmt w:val="lowerLetter"/>
      <w:lvlText w:val="%5."/>
      <w:lvlJc w:val="left"/>
      <w:pPr>
        <w:ind w:left="4320" w:hanging="360"/>
      </w:pPr>
    </w:lvl>
    <w:lvl w:ilvl="5" w:tplc="665C2D70" w:tentative="1">
      <w:start w:val="1"/>
      <w:numFmt w:val="lowerRoman"/>
      <w:lvlText w:val="%6."/>
      <w:lvlJc w:val="right"/>
      <w:pPr>
        <w:ind w:left="5040" w:hanging="180"/>
      </w:pPr>
    </w:lvl>
    <w:lvl w:ilvl="6" w:tplc="930CD9C2" w:tentative="1">
      <w:start w:val="1"/>
      <w:numFmt w:val="decimal"/>
      <w:lvlText w:val="%7."/>
      <w:lvlJc w:val="left"/>
      <w:pPr>
        <w:ind w:left="5760" w:hanging="360"/>
      </w:pPr>
    </w:lvl>
    <w:lvl w:ilvl="7" w:tplc="89E82682" w:tentative="1">
      <w:start w:val="1"/>
      <w:numFmt w:val="lowerLetter"/>
      <w:lvlText w:val="%8."/>
      <w:lvlJc w:val="left"/>
      <w:pPr>
        <w:ind w:left="6480" w:hanging="360"/>
      </w:pPr>
    </w:lvl>
    <w:lvl w:ilvl="8" w:tplc="9D6A71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D382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3549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CA29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D46C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C542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382A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1202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816E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82A1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448D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6870C8" w:tentative="1">
      <w:start w:val="1"/>
      <w:numFmt w:val="lowerLetter"/>
      <w:lvlText w:val="%2."/>
      <w:lvlJc w:val="left"/>
      <w:pPr>
        <w:ind w:left="1440" w:hanging="360"/>
      </w:pPr>
    </w:lvl>
    <w:lvl w:ilvl="2" w:tplc="4B4CFFD2" w:tentative="1">
      <w:start w:val="1"/>
      <w:numFmt w:val="lowerRoman"/>
      <w:lvlText w:val="%3."/>
      <w:lvlJc w:val="right"/>
      <w:pPr>
        <w:ind w:left="2160" w:hanging="180"/>
      </w:pPr>
    </w:lvl>
    <w:lvl w:ilvl="3" w:tplc="C2EEC236" w:tentative="1">
      <w:start w:val="1"/>
      <w:numFmt w:val="decimal"/>
      <w:lvlText w:val="%4."/>
      <w:lvlJc w:val="left"/>
      <w:pPr>
        <w:ind w:left="2880" w:hanging="360"/>
      </w:pPr>
    </w:lvl>
    <w:lvl w:ilvl="4" w:tplc="1F4AE55C" w:tentative="1">
      <w:start w:val="1"/>
      <w:numFmt w:val="lowerLetter"/>
      <w:lvlText w:val="%5."/>
      <w:lvlJc w:val="left"/>
      <w:pPr>
        <w:ind w:left="3600" w:hanging="360"/>
      </w:pPr>
    </w:lvl>
    <w:lvl w:ilvl="5" w:tplc="C12EB8D6" w:tentative="1">
      <w:start w:val="1"/>
      <w:numFmt w:val="lowerRoman"/>
      <w:lvlText w:val="%6."/>
      <w:lvlJc w:val="right"/>
      <w:pPr>
        <w:ind w:left="4320" w:hanging="180"/>
      </w:pPr>
    </w:lvl>
    <w:lvl w:ilvl="6" w:tplc="5DBA2456" w:tentative="1">
      <w:start w:val="1"/>
      <w:numFmt w:val="decimal"/>
      <w:lvlText w:val="%7."/>
      <w:lvlJc w:val="left"/>
      <w:pPr>
        <w:ind w:left="5040" w:hanging="360"/>
      </w:pPr>
    </w:lvl>
    <w:lvl w:ilvl="7" w:tplc="58705252" w:tentative="1">
      <w:start w:val="1"/>
      <w:numFmt w:val="lowerLetter"/>
      <w:lvlText w:val="%8."/>
      <w:lvlJc w:val="left"/>
      <w:pPr>
        <w:ind w:left="5760" w:hanging="360"/>
      </w:pPr>
    </w:lvl>
    <w:lvl w:ilvl="8" w:tplc="8A382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2D0C6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634F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32CBDC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5635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A8BAC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E8C28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74272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7E322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82C90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2C0F20"/>
    <w:multiLevelType w:val="hybridMultilevel"/>
    <w:tmpl w:val="D78495D4"/>
    <w:lvl w:ilvl="0" w:tplc="AFB2C584">
      <w:start w:val="1"/>
      <w:numFmt w:val="decimal"/>
      <w:lvlText w:val="%1."/>
      <w:lvlJc w:val="left"/>
      <w:pPr>
        <w:ind w:left="1440" w:hanging="360"/>
      </w:pPr>
    </w:lvl>
    <w:lvl w:ilvl="1" w:tplc="EDF4542E" w:tentative="1">
      <w:start w:val="1"/>
      <w:numFmt w:val="lowerLetter"/>
      <w:lvlText w:val="%2."/>
      <w:lvlJc w:val="left"/>
      <w:pPr>
        <w:ind w:left="2160" w:hanging="360"/>
      </w:pPr>
    </w:lvl>
    <w:lvl w:ilvl="2" w:tplc="E7F2D6D6" w:tentative="1">
      <w:start w:val="1"/>
      <w:numFmt w:val="lowerRoman"/>
      <w:lvlText w:val="%3."/>
      <w:lvlJc w:val="right"/>
      <w:pPr>
        <w:ind w:left="2880" w:hanging="180"/>
      </w:pPr>
    </w:lvl>
    <w:lvl w:ilvl="3" w:tplc="66846ED0" w:tentative="1">
      <w:start w:val="1"/>
      <w:numFmt w:val="decimal"/>
      <w:lvlText w:val="%4."/>
      <w:lvlJc w:val="left"/>
      <w:pPr>
        <w:ind w:left="3600" w:hanging="360"/>
      </w:pPr>
    </w:lvl>
    <w:lvl w:ilvl="4" w:tplc="9EA825E2" w:tentative="1">
      <w:start w:val="1"/>
      <w:numFmt w:val="lowerLetter"/>
      <w:lvlText w:val="%5."/>
      <w:lvlJc w:val="left"/>
      <w:pPr>
        <w:ind w:left="4320" w:hanging="360"/>
      </w:pPr>
    </w:lvl>
    <w:lvl w:ilvl="5" w:tplc="AE020010" w:tentative="1">
      <w:start w:val="1"/>
      <w:numFmt w:val="lowerRoman"/>
      <w:lvlText w:val="%6."/>
      <w:lvlJc w:val="right"/>
      <w:pPr>
        <w:ind w:left="5040" w:hanging="180"/>
      </w:pPr>
    </w:lvl>
    <w:lvl w:ilvl="6" w:tplc="9CD2A494" w:tentative="1">
      <w:start w:val="1"/>
      <w:numFmt w:val="decimal"/>
      <w:lvlText w:val="%7."/>
      <w:lvlJc w:val="left"/>
      <w:pPr>
        <w:ind w:left="5760" w:hanging="360"/>
      </w:pPr>
    </w:lvl>
    <w:lvl w:ilvl="7" w:tplc="5FB2B4B2" w:tentative="1">
      <w:start w:val="1"/>
      <w:numFmt w:val="lowerLetter"/>
      <w:lvlText w:val="%8."/>
      <w:lvlJc w:val="left"/>
      <w:pPr>
        <w:ind w:left="6480" w:hanging="360"/>
      </w:pPr>
    </w:lvl>
    <w:lvl w:ilvl="8" w:tplc="924A9E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AB03B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E4127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724682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78834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42BFF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7B02A4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890A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D6D67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F64FE4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1A1834"/>
    <w:multiLevelType w:val="hybridMultilevel"/>
    <w:tmpl w:val="53D6ACE2"/>
    <w:lvl w:ilvl="0" w:tplc="F6628FD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5BB8287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EDCF52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78E7A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D0307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4C41AB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129A4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C285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7D8EE5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5B23E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4AA5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0CC825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9689D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DA0AA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8C8735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5CCF6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CFBC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7AA482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6227C2"/>
    <w:multiLevelType w:val="hybridMultilevel"/>
    <w:tmpl w:val="ED046EA0"/>
    <w:lvl w:ilvl="0" w:tplc="971A3D2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9D6AF88" w:tentative="1">
      <w:start w:val="1"/>
      <w:numFmt w:val="lowerLetter"/>
      <w:lvlText w:val="%2."/>
      <w:lvlJc w:val="left"/>
      <w:pPr>
        <w:ind w:left="1440" w:hanging="360"/>
      </w:pPr>
    </w:lvl>
    <w:lvl w:ilvl="2" w:tplc="75F0E792" w:tentative="1">
      <w:start w:val="1"/>
      <w:numFmt w:val="lowerRoman"/>
      <w:lvlText w:val="%3."/>
      <w:lvlJc w:val="right"/>
      <w:pPr>
        <w:ind w:left="2160" w:hanging="180"/>
      </w:pPr>
    </w:lvl>
    <w:lvl w:ilvl="3" w:tplc="85AA3338" w:tentative="1">
      <w:start w:val="1"/>
      <w:numFmt w:val="decimal"/>
      <w:lvlText w:val="%4."/>
      <w:lvlJc w:val="left"/>
      <w:pPr>
        <w:ind w:left="2880" w:hanging="360"/>
      </w:pPr>
    </w:lvl>
    <w:lvl w:ilvl="4" w:tplc="6C322352" w:tentative="1">
      <w:start w:val="1"/>
      <w:numFmt w:val="lowerLetter"/>
      <w:lvlText w:val="%5."/>
      <w:lvlJc w:val="left"/>
      <w:pPr>
        <w:ind w:left="3600" w:hanging="360"/>
      </w:pPr>
    </w:lvl>
    <w:lvl w:ilvl="5" w:tplc="4B4E7402" w:tentative="1">
      <w:start w:val="1"/>
      <w:numFmt w:val="lowerRoman"/>
      <w:lvlText w:val="%6."/>
      <w:lvlJc w:val="right"/>
      <w:pPr>
        <w:ind w:left="4320" w:hanging="180"/>
      </w:pPr>
    </w:lvl>
    <w:lvl w:ilvl="6" w:tplc="DC1CA712" w:tentative="1">
      <w:start w:val="1"/>
      <w:numFmt w:val="decimal"/>
      <w:lvlText w:val="%7."/>
      <w:lvlJc w:val="left"/>
      <w:pPr>
        <w:ind w:left="5040" w:hanging="360"/>
      </w:pPr>
    </w:lvl>
    <w:lvl w:ilvl="7" w:tplc="E70A0B44" w:tentative="1">
      <w:start w:val="1"/>
      <w:numFmt w:val="lowerLetter"/>
      <w:lvlText w:val="%8."/>
      <w:lvlJc w:val="left"/>
      <w:pPr>
        <w:ind w:left="5760" w:hanging="360"/>
      </w:pPr>
    </w:lvl>
    <w:lvl w:ilvl="8" w:tplc="89947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086EE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2C2AB44" w:tentative="1">
      <w:start w:val="1"/>
      <w:numFmt w:val="lowerLetter"/>
      <w:lvlText w:val="%2."/>
      <w:lvlJc w:val="left"/>
      <w:pPr>
        <w:ind w:left="1440" w:hanging="360"/>
      </w:pPr>
    </w:lvl>
    <w:lvl w:ilvl="2" w:tplc="DF0A21FA" w:tentative="1">
      <w:start w:val="1"/>
      <w:numFmt w:val="lowerRoman"/>
      <w:lvlText w:val="%3."/>
      <w:lvlJc w:val="right"/>
      <w:pPr>
        <w:ind w:left="2160" w:hanging="180"/>
      </w:pPr>
    </w:lvl>
    <w:lvl w:ilvl="3" w:tplc="C11288C8" w:tentative="1">
      <w:start w:val="1"/>
      <w:numFmt w:val="decimal"/>
      <w:lvlText w:val="%4."/>
      <w:lvlJc w:val="left"/>
      <w:pPr>
        <w:ind w:left="2880" w:hanging="360"/>
      </w:pPr>
    </w:lvl>
    <w:lvl w:ilvl="4" w:tplc="C0142EFA" w:tentative="1">
      <w:start w:val="1"/>
      <w:numFmt w:val="lowerLetter"/>
      <w:lvlText w:val="%5."/>
      <w:lvlJc w:val="left"/>
      <w:pPr>
        <w:ind w:left="3600" w:hanging="360"/>
      </w:pPr>
    </w:lvl>
    <w:lvl w:ilvl="5" w:tplc="783880A2" w:tentative="1">
      <w:start w:val="1"/>
      <w:numFmt w:val="lowerRoman"/>
      <w:lvlText w:val="%6."/>
      <w:lvlJc w:val="right"/>
      <w:pPr>
        <w:ind w:left="4320" w:hanging="180"/>
      </w:pPr>
    </w:lvl>
    <w:lvl w:ilvl="6" w:tplc="5FF81CAE" w:tentative="1">
      <w:start w:val="1"/>
      <w:numFmt w:val="decimal"/>
      <w:lvlText w:val="%7."/>
      <w:lvlJc w:val="left"/>
      <w:pPr>
        <w:ind w:left="5040" w:hanging="360"/>
      </w:pPr>
    </w:lvl>
    <w:lvl w:ilvl="7" w:tplc="8CB6ABAC" w:tentative="1">
      <w:start w:val="1"/>
      <w:numFmt w:val="lowerLetter"/>
      <w:lvlText w:val="%8."/>
      <w:lvlJc w:val="left"/>
      <w:pPr>
        <w:ind w:left="5760" w:hanging="360"/>
      </w:pPr>
    </w:lvl>
    <w:lvl w:ilvl="8" w:tplc="856AA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0A8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302AAE" w:tentative="1">
      <w:start w:val="1"/>
      <w:numFmt w:val="lowerLetter"/>
      <w:lvlText w:val="%2."/>
      <w:lvlJc w:val="left"/>
      <w:pPr>
        <w:ind w:left="1440" w:hanging="360"/>
      </w:pPr>
    </w:lvl>
    <w:lvl w:ilvl="2" w:tplc="CC52DF46" w:tentative="1">
      <w:start w:val="1"/>
      <w:numFmt w:val="lowerRoman"/>
      <w:lvlText w:val="%3."/>
      <w:lvlJc w:val="right"/>
      <w:pPr>
        <w:ind w:left="2160" w:hanging="180"/>
      </w:pPr>
    </w:lvl>
    <w:lvl w:ilvl="3" w:tplc="43AEF4EC" w:tentative="1">
      <w:start w:val="1"/>
      <w:numFmt w:val="decimal"/>
      <w:lvlText w:val="%4."/>
      <w:lvlJc w:val="left"/>
      <w:pPr>
        <w:ind w:left="2880" w:hanging="360"/>
      </w:pPr>
    </w:lvl>
    <w:lvl w:ilvl="4" w:tplc="B69879D6" w:tentative="1">
      <w:start w:val="1"/>
      <w:numFmt w:val="lowerLetter"/>
      <w:lvlText w:val="%5."/>
      <w:lvlJc w:val="left"/>
      <w:pPr>
        <w:ind w:left="3600" w:hanging="360"/>
      </w:pPr>
    </w:lvl>
    <w:lvl w:ilvl="5" w:tplc="7D267D02" w:tentative="1">
      <w:start w:val="1"/>
      <w:numFmt w:val="lowerRoman"/>
      <w:lvlText w:val="%6."/>
      <w:lvlJc w:val="right"/>
      <w:pPr>
        <w:ind w:left="4320" w:hanging="180"/>
      </w:pPr>
    </w:lvl>
    <w:lvl w:ilvl="6" w:tplc="3E8CF124" w:tentative="1">
      <w:start w:val="1"/>
      <w:numFmt w:val="decimal"/>
      <w:lvlText w:val="%7."/>
      <w:lvlJc w:val="left"/>
      <w:pPr>
        <w:ind w:left="5040" w:hanging="360"/>
      </w:pPr>
    </w:lvl>
    <w:lvl w:ilvl="7" w:tplc="8F064D96" w:tentative="1">
      <w:start w:val="1"/>
      <w:numFmt w:val="lowerLetter"/>
      <w:lvlText w:val="%8."/>
      <w:lvlJc w:val="left"/>
      <w:pPr>
        <w:ind w:left="5760" w:hanging="360"/>
      </w:pPr>
    </w:lvl>
    <w:lvl w:ilvl="8" w:tplc="E99A7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BDC89C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26005BC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88E25B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429C3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76C4B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7E4871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F8A98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80D64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7D2B87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3940E2"/>
    <w:multiLevelType w:val="hybridMultilevel"/>
    <w:tmpl w:val="F0FA5FE0"/>
    <w:lvl w:ilvl="0" w:tplc="9C2E2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7A9622" w:tentative="1">
      <w:start w:val="1"/>
      <w:numFmt w:val="lowerLetter"/>
      <w:lvlText w:val="%2."/>
      <w:lvlJc w:val="left"/>
      <w:pPr>
        <w:ind w:left="1440" w:hanging="360"/>
      </w:pPr>
    </w:lvl>
    <w:lvl w:ilvl="2" w:tplc="20F0F240" w:tentative="1">
      <w:start w:val="1"/>
      <w:numFmt w:val="lowerRoman"/>
      <w:lvlText w:val="%3."/>
      <w:lvlJc w:val="right"/>
      <w:pPr>
        <w:ind w:left="2160" w:hanging="180"/>
      </w:pPr>
    </w:lvl>
    <w:lvl w:ilvl="3" w:tplc="46A8EA76" w:tentative="1">
      <w:start w:val="1"/>
      <w:numFmt w:val="decimal"/>
      <w:lvlText w:val="%4."/>
      <w:lvlJc w:val="left"/>
      <w:pPr>
        <w:ind w:left="2880" w:hanging="360"/>
      </w:pPr>
    </w:lvl>
    <w:lvl w:ilvl="4" w:tplc="75C0C792" w:tentative="1">
      <w:start w:val="1"/>
      <w:numFmt w:val="lowerLetter"/>
      <w:lvlText w:val="%5."/>
      <w:lvlJc w:val="left"/>
      <w:pPr>
        <w:ind w:left="3600" w:hanging="360"/>
      </w:pPr>
    </w:lvl>
    <w:lvl w:ilvl="5" w:tplc="D67AB55E" w:tentative="1">
      <w:start w:val="1"/>
      <w:numFmt w:val="lowerRoman"/>
      <w:lvlText w:val="%6."/>
      <w:lvlJc w:val="right"/>
      <w:pPr>
        <w:ind w:left="4320" w:hanging="180"/>
      </w:pPr>
    </w:lvl>
    <w:lvl w:ilvl="6" w:tplc="448C3094" w:tentative="1">
      <w:start w:val="1"/>
      <w:numFmt w:val="decimal"/>
      <w:lvlText w:val="%7."/>
      <w:lvlJc w:val="left"/>
      <w:pPr>
        <w:ind w:left="5040" w:hanging="360"/>
      </w:pPr>
    </w:lvl>
    <w:lvl w:ilvl="7" w:tplc="FF5AD09C" w:tentative="1">
      <w:start w:val="1"/>
      <w:numFmt w:val="lowerLetter"/>
      <w:lvlText w:val="%8."/>
      <w:lvlJc w:val="left"/>
      <w:pPr>
        <w:ind w:left="5760" w:hanging="360"/>
      </w:pPr>
    </w:lvl>
    <w:lvl w:ilvl="8" w:tplc="706EA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A30388E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E87EB41E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657CBE1A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789EC296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7AD48E70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EEA832D8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CF7E97D0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7FE2670E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1FA8CB40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 w16cid:durableId="394664110">
    <w:abstractNumId w:val="9"/>
  </w:num>
  <w:num w:numId="2" w16cid:durableId="1925069212">
    <w:abstractNumId w:val="8"/>
  </w:num>
  <w:num w:numId="3" w16cid:durableId="292370731">
    <w:abstractNumId w:val="14"/>
  </w:num>
  <w:num w:numId="4" w16cid:durableId="610741081">
    <w:abstractNumId w:val="10"/>
  </w:num>
  <w:num w:numId="5" w16cid:durableId="1500075969">
    <w:abstractNumId w:val="6"/>
  </w:num>
  <w:num w:numId="6" w16cid:durableId="1242377067">
    <w:abstractNumId w:val="1"/>
  </w:num>
  <w:num w:numId="7" w16cid:durableId="992489824">
    <w:abstractNumId w:val="7"/>
  </w:num>
  <w:num w:numId="8" w16cid:durableId="2027173623">
    <w:abstractNumId w:val="2"/>
  </w:num>
  <w:num w:numId="9" w16cid:durableId="913859233">
    <w:abstractNumId w:val="16"/>
  </w:num>
  <w:num w:numId="10" w16cid:durableId="844245274">
    <w:abstractNumId w:val="5"/>
  </w:num>
  <w:num w:numId="11" w16cid:durableId="1792435163">
    <w:abstractNumId w:val="15"/>
  </w:num>
  <w:num w:numId="12" w16cid:durableId="740371173">
    <w:abstractNumId w:val="4"/>
  </w:num>
  <w:num w:numId="13" w16cid:durableId="1241333985">
    <w:abstractNumId w:val="12"/>
  </w:num>
  <w:num w:numId="14" w16cid:durableId="1739594077">
    <w:abstractNumId w:val="11"/>
  </w:num>
  <w:num w:numId="15" w16cid:durableId="267857164">
    <w:abstractNumId w:val="13"/>
  </w:num>
  <w:num w:numId="16" w16cid:durableId="777136695">
    <w:abstractNumId w:val="0"/>
  </w:num>
  <w:num w:numId="17" w16cid:durableId="986397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338A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7516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  <w:rsid w:val="706B7D96"/>
    <w:rsid w:val="788476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514764D"/>
  <w15:docId w15:val="{0B041249-64F6-47B6-8E21-FE5D044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aliases w:val="默认段落字体"/>
    <w:uiPriority w:val="1"/>
    <w:semiHidden/>
    <w:unhideWhenUsed/>
  </w:style>
  <w:style w:type="table" w:styleId="TableNormal" w:default="1">
    <w:name w:val="Normal Table"/>
    <w:aliases w:val="普通表格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无列表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1" w:customStyle="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Value%20My%20Tax%20Services%20-Tax-Notes%202016.dotx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durga basavaraju</lastModifiedBy>
  <revision>4</revision>
  <lastPrinted>2017-11-30T17:51:00.0000000Z</lastPrinted>
  <dcterms:created xsi:type="dcterms:W3CDTF">2022-04-18T03:24:00.0000000Z</dcterms:created>
  <dcterms:modified xsi:type="dcterms:W3CDTF">2022-04-18T18:01:21.9245386Z</dcterms:modified>
</coreProperties>
</file>