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2962D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:rsidR="009439A7" w:rsidRPr="00C03D07" w:rsidRDefault="002962DC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2962DC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962DC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OR EVEN YOU CAN E-MAIL IT TO US AT</w:t>
      </w:r>
      <w:hyperlink r:id="rId8" w:history="1">
        <w:r w:rsidRPr="001528F0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2962DC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AE424A" w:rsidRDefault="00AE424A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3980" w:type="dxa"/>
        <w:tblInd w:w="95" w:type="dxa"/>
        <w:tblLook w:val="04A0"/>
      </w:tblPr>
      <w:tblGrid>
        <w:gridCol w:w="1140"/>
        <w:gridCol w:w="2840"/>
      </w:tblGrid>
      <w:tr w:rsidR="00AE424A" w:rsidRPr="00AE424A" w:rsidTr="00AE424A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24A" w:rsidRPr="00AE424A" w:rsidRDefault="002962DC" w:rsidP="00AE42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424A">
              <w:rPr>
                <w:rFonts w:ascii="Calibri" w:hAnsi="Calibri" w:cs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24A" w:rsidRPr="00AE424A" w:rsidRDefault="002962DC" w:rsidP="00AE42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424A">
              <w:rPr>
                <w:rFonts w:ascii="Calibri" w:hAnsi="Calibri" w:cs="Calibri"/>
                <w:color w:val="000000"/>
                <w:sz w:val="22"/>
                <w:szCs w:val="22"/>
              </w:rPr>
              <w:t>1 ST STIMULUS : $</w:t>
            </w:r>
          </w:p>
        </w:tc>
      </w:tr>
      <w:tr w:rsidR="00AE424A" w:rsidRPr="00AE424A" w:rsidTr="00AE424A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24A" w:rsidRPr="00AE424A" w:rsidRDefault="002962DC" w:rsidP="00AE42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424A">
              <w:rPr>
                <w:rFonts w:ascii="Calibri" w:hAnsi="Calibri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24A" w:rsidRPr="00AE424A" w:rsidRDefault="002962DC" w:rsidP="00AE42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424A">
              <w:rPr>
                <w:rFonts w:ascii="Calibri" w:hAnsi="Calibri" w:cs="Calibri"/>
                <w:color w:val="000000"/>
                <w:sz w:val="22"/>
                <w:szCs w:val="22"/>
              </w:rPr>
              <w:t>2 ND STIMULUS : $</w:t>
            </w:r>
          </w:p>
        </w:tc>
      </w:tr>
      <w:tr w:rsidR="00AE424A" w:rsidRPr="00AE424A" w:rsidTr="00AE424A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24A" w:rsidRPr="00AE424A" w:rsidRDefault="002962DC" w:rsidP="00AE42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424A">
              <w:rPr>
                <w:rFonts w:ascii="Calibri" w:hAnsi="Calibri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24A" w:rsidRPr="00AE424A" w:rsidRDefault="002962DC" w:rsidP="00AE42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424A">
              <w:rPr>
                <w:rFonts w:ascii="Calibri" w:hAnsi="Calibri" w:cs="Calibri"/>
                <w:color w:val="000000"/>
                <w:sz w:val="22"/>
                <w:szCs w:val="22"/>
              </w:rPr>
              <w:t>3 RD STIMULUS : $</w:t>
            </w:r>
          </w:p>
        </w:tc>
      </w:tr>
    </w:tbl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2962DC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70"/>
        <w:gridCol w:w="2929"/>
        <w:gridCol w:w="1281"/>
        <w:gridCol w:w="1509"/>
        <w:gridCol w:w="1327"/>
        <w:gridCol w:w="1400"/>
      </w:tblGrid>
      <w:tr w:rsidR="00725448" w:rsidRPr="00C03D07" w:rsidTr="2B685912">
        <w:tc>
          <w:tcPr>
            <w:tcW w:w="2808" w:type="dxa"/>
          </w:tcPr>
          <w:p w:rsidR="00ED0124" w:rsidRPr="00C1676B" w:rsidRDefault="002962D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2962D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2962D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2962D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2962D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2962D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2962D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2962D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725448" w:rsidRPr="00C03D07" w:rsidTr="2B685912">
        <w:tc>
          <w:tcPr>
            <w:tcW w:w="2808" w:type="dxa"/>
          </w:tcPr>
          <w:p w:rsidR="00ED0124" w:rsidRPr="00C03D07" w:rsidRDefault="002962D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2962DC" w:rsidP="2B685912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2B685912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SNEHA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2B685912">
        <w:tc>
          <w:tcPr>
            <w:tcW w:w="2808" w:type="dxa"/>
          </w:tcPr>
          <w:p w:rsidR="00ED0124" w:rsidRPr="00C03D07" w:rsidRDefault="002962D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2B685912">
        <w:tc>
          <w:tcPr>
            <w:tcW w:w="2808" w:type="dxa"/>
          </w:tcPr>
          <w:p w:rsidR="00ED0124" w:rsidRPr="00C03D07" w:rsidRDefault="002962D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2962DC" w:rsidP="2B685912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2B685912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DARURI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2B685912">
        <w:tc>
          <w:tcPr>
            <w:tcW w:w="2808" w:type="dxa"/>
          </w:tcPr>
          <w:p w:rsidR="00ED0124" w:rsidRPr="00C03D07" w:rsidRDefault="002962D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2962DC" w:rsidP="2B685912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2B685912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112-61-0869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2B685912">
        <w:tc>
          <w:tcPr>
            <w:tcW w:w="2808" w:type="dxa"/>
          </w:tcPr>
          <w:p w:rsidR="00ED0124" w:rsidRPr="00C03D07" w:rsidRDefault="002962D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2962DC" w:rsidP="2B685912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2B685912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07/13/1991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2B685912">
        <w:trPr>
          <w:trHeight w:val="705"/>
        </w:trPr>
        <w:tc>
          <w:tcPr>
            <w:tcW w:w="2808" w:type="dxa"/>
          </w:tcPr>
          <w:p w:rsidR="008A2139" w:rsidRPr="00C03D07" w:rsidRDefault="002962D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2B685912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2B685912">
        <w:tc>
          <w:tcPr>
            <w:tcW w:w="2808" w:type="dxa"/>
          </w:tcPr>
          <w:p w:rsidR="007B4551" w:rsidRPr="00C03D07" w:rsidRDefault="002962DC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2962DC" w:rsidP="2B685912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2B685912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2B685912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2962D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2962DC" w:rsidP="2B685912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2B685912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6949W 141</w:t>
            </w:r>
            <w:r w:rsidRPr="2B685912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2B685912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TER APT 1207 OVERLAND PARK,KANSAS,66223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2B685912">
        <w:tc>
          <w:tcPr>
            <w:tcW w:w="2808" w:type="dxa"/>
          </w:tcPr>
          <w:p w:rsidR="007B4551" w:rsidRPr="00C03D07" w:rsidRDefault="002962D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2962DC" w:rsidP="2B685912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2B685912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3235997842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2B685912">
        <w:tc>
          <w:tcPr>
            <w:tcW w:w="2808" w:type="dxa"/>
          </w:tcPr>
          <w:p w:rsidR="007B4551" w:rsidRPr="00C03D07" w:rsidRDefault="002962D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2B685912">
        <w:tc>
          <w:tcPr>
            <w:tcW w:w="2808" w:type="dxa"/>
          </w:tcPr>
          <w:p w:rsidR="007B4551" w:rsidRPr="00C03D07" w:rsidRDefault="002962D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2B685912">
        <w:tc>
          <w:tcPr>
            <w:tcW w:w="2808" w:type="dxa"/>
          </w:tcPr>
          <w:p w:rsidR="007B4551" w:rsidRPr="00C03D07" w:rsidRDefault="002962D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2962DC" w:rsidP="2B685912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2B685912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SNEHA.SAI42@GMAIL.COM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2B685912">
        <w:tc>
          <w:tcPr>
            <w:tcW w:w="2808" w:type="dxa"/>
          </w:tcPr>
          <w:p w:rsidR="007B4551" w:rsidRPr="00C03D07" w:rsidRDefault="002962D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2962DC" w:rsidP="2B685912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2B685912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08/07/2019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2B685912">
        <w:tc>
          <w:tcPr>
            <w:tcW w:w="2808" w:type="dxa"/>
          </w:tcPr>
          <w:p w:rsidR="001A2598" w:rsidRPr="00C03D07" w:rsidRDefault="002962DC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:rsidR="001A2598" w:rsidRPr="00C03D07" w:rsidRDefault="002962DC" w:rsidP="2B685912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2B685912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OPT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2B685912">
        <w:tc>
          <w:tcPr>
            <w:tcW w:w="2808" w:type="dxa"/>
          </w:tcPr>
          <w:p w:rsidR="00D92BD1" w:rsidRPr="00C03D07" w:rsidRDefault="002962DC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2962DC" w:rsidP="2B685912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2B685912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2B685912">
        <w:tc>
          <w:tcPr>
            <w:tcW w:w="2808" w:type="dxa"/>
          </w:tcPr>
          <w:p w:rsidR="00636620" w:rsidRPr="00C03D07" w:rsidRDefault="002962DC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:rsidR="00D92BD1" w:rsidRPr="00C03D07" w:rsidRDefault="002962DC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:rsidR="00D92BD1" w:rsidRPr="00C03D07" w:rsidRDefault="002962DC" w:rsidP="2B685912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2B685912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2B685912">
        <w:tc>
          <w:tcPr>
            <w:tcW w:w="2808" w:type="dxa"/>
          </w:tcPr>
          <w:p w:rsidR="00D92BD1" w:rsidRPr="00C03D07" w:rsidRDefault="002962DC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2B685912">
        <w:tc>
          <w:tcPr>
            <w:tcW w:w="2808" w:type="dxa"/>
          </w:tcPr>
          <w:p w:rsidR="00D92BD1" w:rsidRPr="00C03D07" w:rsidRDefault="002962D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2962DC" w:rsidP="2B685912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2B685912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2B685912">
        <w:tc>
          <w:tcPr>
            <w:tcW w:w="2808" w:type="dxa"/>
          </w:tcPr>
          <w:p w:rsidR="00D92BD1" w:rsidRPr="00C03D07" w:rsidRDefault="002962DC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:rsidR="00D92BD1" w:rsidRPr="00C03D07" w:rsidRDefault="002962DC" w:rsidP="2B685912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2B685912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2B685912">
        <w:tc>
          <w:tcPr>
            <w:tcW w:w="2808" w:type="dxa"/>
          </w:tcPr>
          <w:p w:rsidR="00D92BD1" w:rsidRPr="00C03D07" w:rsidRDefault="002962DC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2962DC" w:rsidP="2B685912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2B685912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2B685912">
        <w:tc>
          <w:tcPr>
            <w:tcW w:w="2808" w:type="dxa"/>
          </w:tcPr>
          <w:p w:rsidR="00D92BD1" w:rsidRPr="00C03D07" w:rsidRDefault="002962D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2962DC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(470)-480-1881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2962DC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2962D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2962D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2962D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2962D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2962D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882826" w:rsidRDefault="002962DC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NOTE : </w:t>
      </w:r>
      <w:r w:rsidRPr="00882826">
        <w:rPr>
          <w:rFonts w:ascii="Calibri" w:eastAsia="Arial" w:hAnsi="Calibri" w:cs="Calibri"/>
          <w:b/>
          <w:color w:val="000000"/>
          <w:spacing w:val="3"/>
          <w:w w:val="82"/>
          <w:position w:val="-1"/>
          <w:sz w:val="24"/>
          <w:szCs w:val="24"/>
        </w:rPr>
        <w:t>KINDLY SHARE CHILD TAX CREDIT DETAILS IF YOU HAVE RECEIVED ANYTHING IN 2021 FOR 6 MONTHS.</w:t>
      </w:r>
    </w:p>
    <w:p w:rsidR="00882826" w:rsidRDefault="00882826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2962DC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2962DC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2962DC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2962DC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45"/>
        <w:gridCol w:w="5130"/>
      </w:tblGrid>
      <w:tr w:rsidR="00983210" w:rsidRPr="00C03D07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2962DC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D90155">
        <w:trPr>
          <w:trHeight w:val="314"/>
        </w:trPr>
        <w:tc>
          <w:tcPr>
            <w:tcW w:w="2545" w:type="dxa"/>
          </w:tcPr>
          <w:p w:rsidR="00983210" w:rsidRPr="00C03D07" w:rsidRDefault="002962DC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D90155">
        <w:trPr>
          <w:trHeight w:val="324"/>
        </w:trPr>
        <w:tc>
          <w:tcPr>
            <w:tcW w:w="2545" w:type="dxa"/>
          </w:tcPr>
          <w:p w:rsidR="00D90155" w:rsidRDefault="002962DC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2962DC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D90155">
        <w:trPr>
          <w:trHeight w:val="324"/>
        </w:trPr>
        <w:tc>
          <w:tcPr>
            <w:tcW w:w="2545" w:type="dxa"/>
          </w:tcPr>
          <w:p w:rsidR="00983210" w:rsidRPr="00C03D07" w:rsidRDefault="002962DC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D90155">
        <w:trPr>
          <w:trHeight w:val="340"/>
        </w:trPr>
        <w:tc>
          <w:tcPr>
            <w:tcW w:w="2545" w:type="dxa"/>
          </w:tcPr>
          <w:p w:rsidR="00983210" w:rsidRPr="00C03D07" w:rsidRDefault="002962DC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D90155">
        <w:trPr>
          <w:trHeight w:val="340"/>
        </w:trPr>
        <w:tc>
          <w:tcPr>
            <w:tcW w:w="2545" w:type="dxa"/>
          </w:tcPr>
          <w:p w:rsidR="00983210" w:rsidRPr="00C03D07" w:rsidRDefault="002962DC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2962DC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2962DC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2B685912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2962DC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2962DC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2B685912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2962DC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2962DC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2B685912">
        <w:trPr>
          <w:trHeight w:val="404"/>
        </w:trPr>
        <w:tc>
          <w:tcPr>
            <w:tcW w:w="918" w:type="dxa"/>
          </w:tcPr>
          <w:p w:rsidR="00E93E61" w:rsidRPr="00C03D07" w:rsidRDefault="002962DC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2962DC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2962DC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2962DC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2962DC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2962DC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2962DC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2962DC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2962DC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2962DC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2962DC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2962DC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F53D7" w:rsidRPr="00C03D07" w:rsidTr="2B685912">
        <w:trPr>
          <w:trHeight w:val="622"/>
        </w:trPr>
        <w:tc>
          <w:tcPr>
            <w:tcW w:w="918" w:type="dxa"/>
          </w:tcPr>
          <w:p w:rsidR="008F53D7" w:rsidRPr="00C03D07" w:rsidRDefault="002962D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8F53D7" w:rsidRPr="00C03D07" w:rsidRDefault="002962DC" w:rsidP="2B685912">
            <w:pPr>
              <w:spacing w:before="9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2B68591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CHARLOTTE</w:t>
            </w:r>
          </w:p>
          <w:p w:rsidR="008F53D7" w:rsidRPr="00C03D07" w:rsidRDefault="002962DC" w:rsidP="2B68591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2B68591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KANSAS</w:t>
            </w:r>
          </w:p>
        </w:tc>
        <w:tc>
          <w:tcPr>
            <w:tcW w:w="1440" w:type="dxa"/>
          </w:tcPr>
          <w:p w:rsidR="008F53D7" w:rsidRPr="00C03D07" w:rsidRDefault="002962DC" w:rsidP="2B685912">
            <w:pPr>
              <w:spacing w:before="9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2B68591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01/01/2021</w:t>
            </w:r>
          </w:p>
          <w:p w:rsidR="008F53D7" w:rsidRPr="00C03D07" w:rsidRDefault="002962DC" w:rsidP="2B68591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2B68591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04/01/2021</w:t>
            </w:r>
          </w:p>
        </w:tc>
        <w:tc>
          <w:tcPr>
            <w:tcW w:w="1710" w:type="dxa"/>
          </w:tcPr>
          <w:p w:rsidR="008F53D7" w:rsidRPr="00C03D07" w:rsidRDefault="002962DC" w:rsidP="2B685912">
            <w:pPr>
              <w:spacing w:before="9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2B68591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03/31/2021</w:t>
            </w:r>
          </w:p>
          <w:p w:rsidR="008F53D7" w:rsidRPr="00C03D07" w:rsidRDefault="002962DC" w:rsidP="2B68591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2B68591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:rsidR="008F53D7" w:rsidRPr="00C03D07" w:rsidRDefault="002962D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F53D7" w:rsidRPr="00C03D07" w:rsidTr="2B685912">
        <w:trPr>
          <w:trHeight w:val="592"/>
        </w:trPr>
        <w:tc>
          <w:tcPr>
            <w:tcW w:w="918" w:type="dxa"/>
          </w:tcPr>
          <w:p w:rsidR="008F53D7" w:rsidRPr="00C03D07" w:rsidRDefault="002962D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2962D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F53D7" w:rsidRPr="00C03D07" w:rsidTr="2B685912">
        <w:trPr>
          <w:trHeight w:val="592"/>
        </w:trPr>
        <w:tc>
          <w:tcPr>
            <w:tcW w:w="918" w:type="dxa"/>
          </w:tcPr>
          <w:p w:rsidR="008F53D7" w:rsidRPr="00C03D07" w:rsidRDefault="002962D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2962D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2962DC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2962DC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2962D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2962D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2962D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2962D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2962DC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2962DC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9B0AC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AutoShape 3" o:spid="_x0000_s1026" style="position:absolute;margin-left:-6.75pt;margin-top:1.3pt;width:549pt;height:67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<v:textbox>
              <w:txbxContent>
                <w:p w:rsidR="00882826" w:rsidRPr="004A10AC" w:rsidRDefault="00882826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882826" w:rsidRDefault="00882826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882826" w:rsidRPr="004A10AC" w:rsidRDefault="00882826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9B0AC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AutoShape 5" o:spid="_x0000_s1028" style="position:absolute;margin-left:352.5pt;margin-top:.35pt;width:63.7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AfT5pK2wAAAAcBAAAPAAAAAAAAAAAAAAAAAHMEAABkcnMvZG93bnJldi54bWxQSwUGAAAA&#10;AAQABADzAAAAewUAAAAA&#10;"/>
        </w:pict>
      </w:r>
      <w:r>
        <w:rPr>
          <w:rFonts w:ascii="Calibri" w:hAnsi="Calibri" w:cs="Calibri"/>
          <w:noProof/>
          <w:sz w:val="2"/>
          <w:szCs w:val="24"/>
        </w:rPr>
        <w:pict>
          <v:roundrect id="AutoShape 4" o:spid="_x0000_s1027" style="position:absolute;margin-left:244.5pt;margin-top:.35pt;width:63.7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738"/>
        <w:gridCol w:w="2887"/>
        <w:gridCol w:w="1625"/>
        <w:gridCol w:w="1443"/>
        <w:gridCol w:w="1691"/>
        <w:gridCol w:w="2510"/>
      </w:tblGrid>
      <w:tr w:rsidR="008F53D7" w:rsidRPr="00C03D07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2962DC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F53D7" w:rsidRPr="00C03D07" w:rsidTr="0030732B">
        <w:trPr>
          <w:trHeight w:val="533"/>
        </w:trPr>
        <w:tc>
          <w:tcPr>
            <w:tcW w:w="738" w:type="dxa"/>
          </w:tcPr>
          <w:p w:rsidR="008F53D7" w:rsidRPr="00C03D07" w:rsidRDefault="002962D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2962D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2962D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2962D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2962D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2962D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F53D7" w:rsidRPr="00C03D07" w:rsidTr="0030732B">
        <w:trPr>
          <w:trHeight w:val="266"/>
        </w:trPr>
        <w:tc>
          <w:tcPr>
            <w:tcW w:w="738" w:type="dxa"/>
          </w:tcPr>
          <w:p w:rsidR="008F53D7" w:rsidRPr="00C03D07" w:rsidRDefault="002962DC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53D7" w:rsidRPr="00C03D07" w:rsidTr="0030732B">
        <w:trPr>
          <w:trHeight w:val="266"/>
        </w:trPr>
        <w:tc>
          <w:tcPr>
            <w:tcW w:w="738" w:type="dxa"/>
          </w:tcPr>
          <w:p w:rsidR="008F53D7" w:rsidRPr="00C03D07" w:rsidRDefault="002962DC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53D7" w:rsidRPr="00C03D07" w:rsidTr="0030732B">
        <w:trPr>
          <w:trHeight w:val="266"/>
        </w:trPr>
        <w:tc>
          <w:tcPr>
            <w:tcW w:w="738" w:type="dxa"/>
          </w:tcPr>
          <w:p w:rsidR="008F53D7" w:rsidRPr="00C03D07" w:rsidRDefault="002962DC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2962D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53D7" w:rsidRPr="00C03D07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2962DC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2962D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2962DC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2962DC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2962DC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2962DC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FORM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2962DC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2962DC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820F53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2962D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2962D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2962D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2962D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2962D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2962D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2962D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2962D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2962D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2962D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2962D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2962DC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2962DC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2962DC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2962D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2962DC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2962D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2962D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2962D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2962DC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2962D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2962D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2962D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8092E" w:rsidRPr="00C03D07" w:rsidTr="004B23E9">
        <w:trPr>
          <w:trHeight w:val="275"/>
        </w:trPr>
        <w:tc>
          <w:tcPr>
            <w:tcW w:w="6880" w:type="dxa"/>
          </w:tcPr>
          <w:p w:rsidR="00C8092E" w:rsidRPr="00C03D07" w:rsidRDefault="002962D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2962DC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2962DC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2962DC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7309D" w:rsidRPr="005A2CD3" w:rsidTr="005A2CD3">
        <w:tc>
          <w:tcPr>
            <w:tcW w:w="7196" w:type="dxa"/>
            <w:shd w:val="clear" w:color="auto" w:fill="auto"/>
          </w:tcPr>
          <w:p w:rsidR="0087309D" w:rsidRPr="005A2CD3" w:rsidRDefault="002962DC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7309D" w:rsidRPr="005A2CD3" w:rsidTr="005A2CD3">
        <w:tc>
          <w:tcPr>
            <w:tcW w:w="7196" w:type="dxa"/>
            <w:shd w:val="clear" w:color="auto" w:fill="auto"/>
          </w:tcPr>
          <w:p w:rsidR="0087309D" w:rsidRPr="005A2CD3" w:rsidRDefault="002962DC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 xml:space="preserve">DID YOU HAVE MORE THAN $50,000 IN YOUR FOREIGN ACCOUNTS AT ANY TIME DURING THE </w:t>
            </w:r>
          </w:p>
          <w:p w:rsidR="0087309D" w:rsidRPr="005A2CD3" w:rsidRDefault="002962DC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2962DC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2962DC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2962DC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2962DC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2962DC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20EA" w:rsidRPr="00C03D07" w:rsidTr="00C22C37">
        <w:trPr>
          <w:trHeight w:val="304"/>
        </w:trPr>
        <w:tc>
          <w:tcPr>
            <w:tcW w:w="6194" w:type="dxa"/>
          </w:tcPr>
          <w:p w:rsidR="001120EA" w:rsidRPr="00C03D07" w:rsidRDefault="002962DC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45544" w:rsidRPr="00C03D07" w:rsidTr="00C22C37">
        <w:trPr>
          <w:trHeight w:val="304"/>
        </w:trPr>
        <w:tc>
          <w:tcPr>
            <w:tcW w:w="6194" w:type="dxa"/>
          </w:tcPr>
          <w:p w:rsidR="00445544" w:rsidRDefault="002962DC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20EA" w:rsidRPr="00C03D07" w:rsidTr="00C22C37">
        <w:trPr>
          <w:trHeight w:val="304"/>
        </w:trPr>
        <w:tc>
          <w:tcPr>
            <w:tcW w:w="6194" w:type="dxa"/>
          </w:tcPr>
          <w:p w:rsidR="001120EA" w:rsidRDefault="002962DC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NON-EMPLOYMENT DOCUMENT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2962DC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D2A" w:rsidRPr="00C03D07" w:rsidTr="00F75F57">
        <w:trPr>
          <w:trHeight w:val="318"/>
        </w:trPr>
        <w:tc>
          <w:tcPr>
            <w:tcW w:w="6194" w:type="dxa"/>
          </w:tcPr>
          <w:p w:rsidR="004B5D2A" w:rsidRPr="00C03D07" w:rsidRDefault="002962DC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CANCELLATION OF DEBT. DOCUMENT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445544" w:rsidRDefault="002962DC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45544" w:rsidRPr="00C03D07" w:rsidTr="006C5784">
        <w:trPr>
          <w:trHeight w:val="359"/>
        </w:trPr>
        <w:tc>
          <w:tcPr>
            <w:tcW w:w="6194" w:type="dxa"/>
          </w:tcPr>
          <w:p w:rsidR="00445544" w:rsidRPr="00445544" w:rsidRDefault="002962DC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6C5784">
        <w:trPr>
          <w:trHeight w:val="134"/>
        </w:trPr>
        <w:tc>
          <w:tcPr>
            <w:tcW w:w="6194" w:type="dxa"/>
          </w:tcPr>
          <w:p w:rsidR="00C22C37" w:rsidRPr="00C03D07" w:rsidRDefault="002962DC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2962DC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D2A" w:rsidRPr="00C03D07" w:rsidTr="00C22C37">
        <w:trPr>
          <w:trHeight w:val="303"/>
        </w:trPr>
        <w:tc>
          <w:tcPr>
            <w:tcW w:w="6194" w:type="dxa"/>
          </w:tcPr>
          <w:p w:rsidR="004B5D2A" w:rsidRPr="00C03D07" w:rsidRDefault="002962DC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C5784" w:rsidRPr="00C03D07" w:rsidTr="00C22C37">
        <w:trPr>
          <w:trHeight w:val="303"/>
        </w:trPr>
        <w:tc>
          <w:tcPr>
            <w:tcW w:w="6194" w:type="dxa"/>
          </w:tcPr>
          <w:p w:rsidR="006C5784" w:rsidRDefault="002962DC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C5784" w:rsidRPr="00C03D07" w:rsidTr="00C22C37">
        <w:trPr>
          <w:trHeight w:val="303"/>
        </w:trPr>
        <w:tc>
          <w:tcPr>
            <w:tcW w:w="6194" w:type="dxa"/>
          </w:tcPr>
          <w:p w:rsidR="006C5784" w:rsidRDefault="002962DC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2962DC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2962DC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2962DC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2962DC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2962DC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2962DC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2962DC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2962DC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2962DC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2962DC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2962DC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2962DC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7B0EA9" w:rsidRPr="00C03D07" w:rsidRDefault="002962DC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7B0EA9" w:rsidRPr="00C03D07" w:rsidRDefault="002962DC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B40DBB" w:rsidRPr="00C03D07" w:rsidRDefault="002962DC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87309D" w:rsidRPr="00C03D07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2962DC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2962D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2962D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2962D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2962D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2962D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2962D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2962D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2962D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2962D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2962DC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882826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(470)-480-1881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, (470)-480-1882</w:t>
      </w:r>
    </w:p>
    <w:p w:rsidR="00C22C37" w:rsidRPr="00C03D07" w:rsidRDefault="002962DC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2962DC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21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2962DC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03755F">
        <w:trPr>
          <w:trHeight w:val="243"/>
        </w:trPr>
        <w:tc>
          <w:tcPr>
            <w:tcW w:w="5400" w:type="dxa"/>
          </w:tcPr>
          <w:p w:rsidR="00C22C37" w:rsidRPr="00C03D07" w:rsidRDefault="002962D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2962DC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872D04" w:rsidRDefault="002962D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:rsidR="00C22C37" w:rsidRPr="00872D04" w:rsidRDefault="002962DC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03755F">
        <w:trPr>
          <w:trHeight w:val="260"/>
        </w:trPr>
        <w:tc>
          <w:tcPr>
            <w:tcW w:w="5400" w:type="dxa"/>
          </w:tcPr>
          <w:p w:rsidR="00C22C37" w:rsidRPr="00C03D07" w:rsidRDefault="002962D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2962DC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39.99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Default="002962D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-NON RESIDENT TAX RETURN (FORM 1040NR)</w:t>
            </w:r>
          </w:p>
        </w:tc>
        <w:tc>
          <w:tcPr>
            <w:tcW w:w="3959" w:type="dxa"/>
          </w:tcPr>
          <w:p w:rsidR="00C22C37" w:rsidRPr="00C22C37" w:rsidRDefault="002962DC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C03D07" w:rsidRDefault="002962D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:rsidR="00C22C37" w:rsidRPr="00C03D07" w:rsidRDefault="002962DC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C03D07" w:rsidRDefault="002962D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2962DC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$ 99.99</w:t>
            </w:r>
          </w:p>
        </w:tc>
      </w:tr>
      <w:tr w:rsidR="0046634A" w:rsidRPr="00C03D07" w:rsidTr="0003755F">
        <w:trPr>
          <w:trHeight w:val="196"/>
        </w:trPr>
        <w:tc>
          <w:tcPr>
            <w:tcW w:w="5400" w:type="dxa"/>
          </w:tcPr>
          <w:p w:rsidR="0046634A" w:rsidRPr="00C03D07" w:rsidRDefault="002962D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:rsidR="0046634A" w:rsidRDefault="002962DC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46634A" w:rsidRPr="00C03D07" w:rsidTr="0003755F">
        <w:trPr>
          <w:trHeight w:val="196"/>
        </w:trPr>
        <w:tc>
          <w:tcPr>
            <w:tcW w:w="5400" w:type="dxa"/>
          </w:tcPr>
          <w:p w:rsidR="0046634A" w:rsidRDefault="002962D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:rsidR="0046634A" w:rsidRDefault="002962DC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C22C37" w:rsidRPr="00C03D07" w:rsidTr="0003755F">
        <w:trPr>
          <w:trHeight w:val="243"/>
        </w:trPr>
        <w:tc>
          <w:tcPr>
            <w:tcW w:w="5400" w:type="dxa"/>
          </w:tcPr>
          <w:p w:rsidR="00C22C37" w:rsidRPr="00C03D07" w:rsidRDefault="002962D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&amp; 1099 NEC</w:t>
            </w:r>
          </w:p>
        </w:tc>
        <w:tc>
          <w:tcPr>
            <w:tcW w:w="3959" w:type="dxa"/>
          </w:tcPr>
          <w:p w:rsidR="00C22C37" w:rsidRPr="00C03D07" w:rsidRDefault="002962DC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22C37" w:rsidRDefault="002962DC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:rsidR="008F64D5" w:rsidRPr="00C03D07" w:rsidRDefault="002962DC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64D5" w:rsidRPr="00C03D07" w:rsidTr="0003755F">
        <w:trPr>
          <w:trHeight w:val="243"/>
        </w:trPr>
        <w:tc>
          <w:tcPr>
            <w:tcW w:w="5400" w:type="dxa"/>
          </w:tcPr>
          <w:p w:rsidR="008F64D5" w:rsidRPr="008F64D5" w:rsidRDefault="002962DC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2962DC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03755F">
        <w:trPr>
          <w:trHeight w:val="243"/>
        </w:trPr>
        <w:tc>
          <w:tcPr>
            <w:tcW w:w="5400" w:type="dxa"/>
          </w:tcPr>
          <w:p w:rsidR="008F64D5" w:rsidRPr="00C03D07" w:rsidRDefault="002962D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2962DC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03D07" w:rsidRDefault="002962D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2962DC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$ 9.99PER PAGE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22C37" w:rsidRDefault="002962DC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2962DC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03D07" w:rsidRDefault="002962D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UP TO 8 SUCCEEDING YEARS)</w:t>
            </w:r>
          </w:p>
        </w:tc>
        <w:tc>
          <w:tcPr>
            <w:tcW w:w="3959" w:type="dxa"/>
          </w:tcPr>
          <w:p w:rsidR="008F64D5" w:rsidRPr="00C03D07" w:rsidRDefault="002962DC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2962DC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:rsidR="008B42F8" w:rsidRPr="00B434E1" w:rsidRDefault="002962DC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2962D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2962D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2962D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:rsidR="00B256D2" w:rsidRDefault="002962DC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TAXESLLC. (GLOBAL TAXES TEAM)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2962D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 :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2962DC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EMAIL:@GTAXFILE.COM</w:t>
      </w:r>
    </w:p>
    <w:sectPr w:rsidR="00FC636A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321" w:rsidRDefault="00EB3321" w:rsidP="00E2132C">
      <w:r>
        <w:separator/>
      </w:r>
    </w:p>
  </w:endnote>
  <w:endnote w:type="continuationSeparator" w:id="1">
    <w:p w:rsidR="00EB3321" w:rsidRDefault="00EB3321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826" w:rsidRDefault="0088282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82826" w:rsidRDefault="0088282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82826" w:rsidRPr="00A000E0" w:rsidRDefault="0088282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882826" w:rsidRDefault="00882826" w:rsidP="00B23708">
    <w:pPr>
      <w:ind w:right="288"/>
      <w:jc w:val="center"/>
      <w:rPr>
        <w:rFonts w:ascii="Cambria" w:hAnsi="Cambria"/>
      </w:rPr>
    </w:pPr>
  </w:p>
  <w:p w:rsidR="00882826" w:rsidRDefault="00882826" w:rsidP="00B23708">
    <w:pPr>
      <w:ind w:right="288"/>
      <w:jc w:val="center"/>
      <w:rPr>
        <w:rFonts w:ascii="Cambria" w:hAnsi="Cambria"/>
      </w:rPr>
    </w:pPr>
  </w:p>
  <w:p w:rsidR="00882826" w:rsidRPr="002B2F01" w:rsidRDefault="009B0AC1" w:rsidP="00B23708">
    <w:pPr>
      <w:ind w:right="288"/>
      <w:jc w:val="center"/>
      <w:rPr>
        <w:sz w:val="22"/>
      </w:rPr>
    </w:pPr>
    <w:r w:rsidRPr="009B0AC1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3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<v:textbox inset="0,0,0,0">
            <w:txbxContent>
              <w:p w:rsidR="00882826" w:rsidRDefault="009B0AC1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882826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2962DC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882826">
      <w:rPr>
        <w:szCs w:val="16"/>
      </w:rPr>
      <w:t xml:space="preserve">Write to us at: </w:t>
    </w:r>
    <w:hyperlink r:id="rId1" w:history="1">
      <w:r w:rsidR="00882826" w:rsidRPr="001528F0">
        <w:rPr>
          <w:rStyle w:val="Hyperlink"/>
          <w:szCs w:val="16"/>
        </w:rPr>
        <w:t>info@gtaxfile.com</w:t>
      </w:r>
    </w:hyperlink>
    <w:r w:rsidR="00882826" w:rsidRPr="002B2F01">
      <w:rPr>
        <w:szCs w:val="16"/>
      </w:rPr>
      <w:t xml:space="preserve">or call us at </w:t>
    </w:r>
    <w:r w:rsidR="00882826">
      <w:rPr>
        <w:szCs w:val="16"/>
      </w:rPr>
      <w:t>(470)-480-1881, (470)-480-1882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321" w:rsidRDefault="00EB3321" w:rsidP="00E2132C">
      <w:r>
        <w:separator/>
      </w:r>
    </w:p>
  </w:footnote>
  <w:footnote w:type="continuationSeparator" w:id="1">
    <w:p w:rsidR="00EB3321" w:rsidRDefault="00EB3321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826" w:rsidRDefault="00882826">
    <w:pPr>
      <w:pStyle w:val="Header"/>
    </w:pPr>
  </w:p>
  <w:p w:rsidR="00882826" w:rsidRDefault="00882826">
    <w:pPr>
      <w:pStyle w:val="Header"/>
    </w:pPr>
  </w:p>
  <w:p w:rsidR="00882826" w:rsidRDefault="009B0AC1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F435AA" w:rsidRPr="00350A46">
      <w:rPr>
        <w:noProof/>
      </w:rPr>
      <w:drawing>
        <wp:inline distT="0" distB="0" distL="0" distR="0">
          <wp:extent cx="2021205" cy="517525"/>
          <wp:effectExtent l="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20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2826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.2pt;height:31.3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84706"/>
    <w:rsid w:val="002962DC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2826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0AC1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3321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35AA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  <w:rsid w:val="2B68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  <w:rPr>
      <w:lang w:eastAsia="en-US"/>
    </w:rPr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</TotalTime>
  <Pages>7</Pages>
  <Words>1348</Words>
  <Characters>7685</Characters>
  <Application>Microsoft Office Word</Application>
  <DocSecurity>0</DocSecurity>
  <Lines>64</Lines>
  <Paragraphs>18</Paragraphs>
  <ScaleCrop>false</ScaleCrop>
  <Company>Grizli777</Company>
  <LinksUpToDate>false</LinksUpToDate>
  <CharactersWithSpaces>9015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Ravikiran</dc:creator>
  <cp:keywords/>
  <cp:lastModifiedBy>Windows User</cp:lastModifiedBy>
  <cp:revision>30</cp:revision>
  <cp:lastPrinted>2017-12-01T07:21:00Z</cp:lastPrinted>
  <dcterms:created xsi:type="dcterms:W3CDTF">2022-03-06T16:43:00Z</dcterms:created>
  <dcterms:modified xsi:type="dcterms:W3CDTF">2022-03-06T17:44:00Z</dcterms:modified>
</cp:coreProperties>
</file>