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82826" w:rsidRPr="001528F0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AE424A" w:rsidRDefault="00AE42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3980" w:type="dxa"/>
        <w:tblInd w:w="95" w:type="dxa"/>
        <w:tblLook w:val="04A0" w:firstRow="1" w:lastRow="0" w:firstColumn="1" w:lastColumn="0" w:noHBand="0" w:noVBand="1"/>
      </w:tblPr>
      <w:tblGrid>
        <w:gridCol w:w="1140"/>
        <w:gridCol w:w="2840"/>
      </w:tblGrid>
      <w:tr w:rsidR="00AE424A" w:rsidRPr="00AE424A" w:rsidTr="00AE424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AE424A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AE424A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st</w:t>
            </w:r>
            <w:proofErr w:type="spellEnd"/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Stimulus : $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AE424A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AE424A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 nd Stimulus : $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AE424A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AE424A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3 rd Stimulus : $</w:t>
            </w:r>
          </w:p>
        </w:tc>
      </w:tr>
    </w:tbl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0"/>
        <w:gridCol w:w="2606"/>
        <w:gridCol w:w="1321"/>
        <w:gridCol w:w="1519"/>
        <w:gridCol w:w="1329"/>
        <w:gridCol w:w="1405"/>
      </w:tblGrid>
      <w:tr w:rsidR="008E7609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E7609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D4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Sridhar </w:t>
            </w:r>
          </w:p>
        </w:tc>
        <w:tc>
          <w:tcPr>
            <w:tcW w:w="1530" w:type="dxa"/>
          </w:tcPr>
          <w:p w:rsidR="00ED0124" w:rsidRPr="00C03D07" w:rsidRDefault="00ED4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Reshma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D4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SAKAMURI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947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703-68-1337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568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08/01/1981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7568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Self 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568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8E760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76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6243, Love </w:t>
            </w:r>
            <w:proofErr w:type="spellStart"/>
            <w:r w:rsidRPr="008E76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Dr,Grand</w:t>
            </w:r>
            <w:proofErr w:type="spellEnd"/>
            <w:r w:rsidRPr="008E76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Venetian at Las Colinas, Apt#1632, Irving Tx-75039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E7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213-937-1702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E7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Sridharsakamuri81@gmail.com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D12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10/03/2021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1F31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F31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1F31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</w:t>
            </w:r>
            <w:r w:rsidR="00322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arried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549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549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</w:t>
            </w:r>
            <w:r w:rsidR="00F545B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F545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517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7609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8282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882826" w:rsidRDefault="0088282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Note : </w:t>
      </w:r>
      <w:r w:rsidRPr="00882826">
        <w:rPr>
          <w:rFonts w:ascii="Calibri" w:eastAsia="Arial" w:hAnsi="Calibri" w:cs="Calibri"/>
          <w:b/>
          <w:color w:val="000000"/>
          <w:spacing w:val="3"/>
          <w:w w:val="82"/>
          <w:position w:val="-1"/>
          <w:sz w:val="24"/>
          <w:szCs w:val="24"/>
        </w:rPr>
        <w:t>Kindly share child tax credit details if you have received anything in 2021 for 6 months.</w:t>
      </w:r>
    </w:p>
    <w:p w:rsidR="00882826" w:rsidRDefault="0088282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83210" w:rsidRPr="00C03D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B97EF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235CA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2769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781062382</w:t>
            </w: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02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2E585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Sridhar Sakamuri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8F53D7" w:rsidP="00EE2B2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359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25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2826" w:rsidRPr="004A10AC" w:rsidRDefault="0088282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882826" w:rsidRDefault="0088282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882826" w:rsidRPr="004A10AC" w:rsidRDefault="0088282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">
                <v:path arrowok="t"/>
                <v:textbox>
                  <w:txbxContent>
                    <w:p w:rsidR="00882826" w:rsidRPr="004A10AC" w:rsidRDefault="0088282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882826" w:rsidRDefault="0088282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882826" w:rsidRPr="004A10AC" w:rsidRDefault="0088282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359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E77F2" id="AutoShape 5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Oe2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952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C1B8A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F53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:rsidTr="004B23E9">
        <w:trPr>
          <w:trHeight w:val="275"/>
        </w:trPr>
        <w:tc>
          <w:tcPr>
            <w:tcW w:w="6880" w:type="dxa"/>
          </w:tcPr>
          <w:p w:rsidR="00C8092E" w:rsidRPr="00C03D07" w:rsidRDefault="00C809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Pr="00C03D07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C22C37">
        <w:trPr>
          <w:trHeight w:val="304"/>
        </w:trPr>
        <w:tc>
          <w:tcPr>
            <w:tcW w:w="6194" w:type="dxa"/>
          </w:tcPr>
          <w:p w:rsidR="00445544" w:rsidRDefault="00445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F75F57">
        <w:trPr>
          <w:trHeight w:val="318"/>
        </w:trPr>
        <w:tc>
          <w:tcPr>
            <w:tcW w:w="6194" w:type="dxa"/>
          </w:tcPr>
          <w:p w:rsidR="004B5D2A" w:rsidRPr="00C03D07" w:rsidRDefault="004B5D2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455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455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4554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4554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6C5784">
        <w:trPr>
          <w:trHeight w:val="134"/>
        </w:trPr>
        <w:tc>
          <w:tcPr>
            <w:tcW w:w="6194" w:type="dxa"/>
          </w:tcPr>
          <w:p w:rsidR="00C22C37" w:rsidRPr="00C03D07" w:rsidRDefault="00C22C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C22C37">
        <w:trPr>
          <w:trHeight w:val="303"/>
        </w:trPr>
        <w:tc>
          <w:tcPr>
            <w:tcW w:w="6194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6C578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82826" w:rsidRPr="0088282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(470)-480-1881</w:t>
      </w:r>
      <w:r w:rsidR="0088282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, (470)-480-1882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sectPr w:rsidR="00FC636A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11E" w:rsidRDefault="0007611E" w:rsidP="00E2132C">
      <w:r>
        <w:separator/>
      </w:r>
    </w:p>
  </w:endnote>
  <w:endnote w:type="continuationSeparator" w:id="0">
    <w:p w:rsidR="0007611E" w:rsidRDefault="0007611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Pr="00A000E0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Pr="002B2F01" w:rsidRDefault="00135992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826" w:rsidRDefault="0088282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70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" filled="f" stroked="f">
              <v:path arrowok="t"/>
              <v:textbox inset="0,0,0,0">
                <w:txbxContent>
                  <w:p w:rsidR="00882826" w:rsidRDefault="0088282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470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826">
      <w:rPr>
        <w:szCs w:val="16"/>
      </w:rPr>
      <w:t xml:space="preserve">Write to us at: </w:t>
    </w:r>
    <w:hyperlink r:id="rId1" w:history="1">
      <w:r w:rsidR="00882826" w:rsidRPr="001528F0">
        <w:rPr>
          <w:rStyle w:val="Hyperlink"/>
          <w:szCs w:val="16"/>
        </w:rPr>
        <w:t>info@gtaxfile.com</w:t>
      </w:r>
    </w:hyperlink>
    <w:r w:rsidR="00882826" w:rsidRPr="002B2F01">
      <w:rPr>
        <w:szCs w:val="16"/>
      </w:rPr>
      <w:t xml:space="preserve">or call us at </w:t>
    </w:r>
    <w:r w:rsidR="00882826">
      <w:rPr>
        <w:szCs w:val="16"/>
      </w:rPr>
      <w:t>(470)-480-1881, (470)-480-1882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11E" w:rsidRDefault="0007611E" w:rsidP="00E2132C">
      <w:r>
        <w:separator/>
      </w:r>
    </w:p>
  </w:footnote>
  <w:footnote w:type="continuationSeparator" w:id="0">
    <w:p w:rsidR="0007611E" w:rsidRDefault="0007611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826" w:rsidRDefault="00882826">
    <w:pPr>
      <w:pStyle w:val="Header"/>
    </w:pPr>
  </w:p>
  <w:p w:rsidR="00882826" w:rsidRDefault="00882826">
    <w:pPr>
      <w:pStyle w:val="Header"/>
    </w:pPr>
  </w:p>
  <w:p w:rsidR="00882826" w:rsidRDefault="00135992">
    <w:pPr>
      <w:pStyle w:val="Header"/>
    </w:pPr>
    <w:r>
      <w:rPr>
        <w:noProof/>
        <w:lang w:eastAsia="zh-TW"/>
      </w:rPr>
    </w:r>
    <w:r w:rsidR="00135992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Pr="00350A46">
      <w:rPr>
        <w:noProof/>
      </w:rPr>
      <w:drawing>
        <wp:inline distT="0" distB="0" distL="0" distR="0">
          <wp:extent cx="2019300" cy="51816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8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611E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22A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5992"/>
    <w:rsid w:val="00136801"/>
    <w:rsid w:val="00151422"/>
    <w:rsid w:val="001549F7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3159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5CAA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7697E"/>
    <w:rsid w:val="0028089E"/>
    <w:rsid w:val="00283094"/>
    <w:rsid w:val="002838FF"/>
    <w:rsid w:val="00284706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50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2023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4DD4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7F7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D2C"/>
    <w:rsid w:val="007144DA"/>
    <w:rsid w:val="007237E9"/>
    <w:rsid w:val="00725448"/>
    <w:rsid w:val="00737CCD"/>
    <w:rsid w:val="00751150"/>
    <w:rsid w:val="00754924"/>
    <w:rsid w:val="007568C7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2826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609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785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EFA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3321"/>
    <w:rsid w:val="00EB73EA"/>
    <w:rsid w:val="00EC3BE3"/>
    <w:rsid w:val="00EC4DB6"/>
    <w:rsid w:val="00EC52C9"/>
    <w:rsid w:val="00EC6739"/>
    <w:rsid w:val="00ED0124"/>
    <w:rsid w:val="00ED1672"/>
    <w:rsid w:val="00ED1C7F"/>
    <w:rsid w:val="00ED414A"/>
    <w:rsid w:val="00ED6F7F"/>
    <w:rsid w:val="00ED707C"/>
    <w:rsid w:val="00EE0678"/>
    <w:rsid w:val="00EE2B25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45B6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5AF1"/>
  <w15:chartTrackingRefBased/>
  <w15:docId w15:val="{0F7F49D6-3E66-47BD-B16A-6B9F9995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9136</CharactersWithSpaces>
  <SharedDoc>false</SharedDoc>
  <HLinks>
    <vt:vector size="12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Sridhar Sakamuri</cp:lastModifiedBy>
  <cp:revision>19</cp:revision>
  <cp:lastPrinted>2017-12-01T05:21:00Z</cp:lastPrinted>
  <dcterms:created xsi:type="dcterms:W3CDTF">2022-04-18T14:21:00Z</dcterms:created>
  <dcterms:modified xsi:type="dcterms:W3CDTF">2022-04-18T14:33:00Z</dcterms:modified>
</cp:coreProperties>
</file>