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AF0" w:rsidRPr="00693BFE" w:rsidRDefault="00A427B2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CLIENT TAX NOTES – TY20</w:t>
      </w:r>
      <w:r>
        <w:rPr>
          <w:rFonts w:ascii="Calibri" w:hAnsi="Calibri" w:cs="Calibri"/>
          <w:b/>
          <w:color w:val="943634"/>
          <w:sz w:val="40"/>
          <w:szCs w:val="40"/>
          <w:u w:val="single"/>
        </w:rPr>
        <w:t>21</w:t>
      </w:r>
    </w:p>
    <w:p w:rsidR="009439A7" w:rsidRPr="00C03D07" w:rsidRDefault="00A427B2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A427B2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A427B2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FILLTHE BELOW TAX ORGANIZER FORM AND UPLOAD IT IN YOUR SECURED LOGIN OR EVEN YOU CAN E-MAIL IT TO US AT</w:t>
      </w:r>
      <w:hyperlink r:id="rId8" w:history="1">
        <w:r w:rsidRPr="0083544F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ALONG WITH YOUR FORM W2 &amp; ANY OTHER INCOME STATEMENT AND ANY OTHER RELEVANT DOCUMENTS TO PREPARE AND ANALYZE YOUR TAXES AND SHARE YOU A FREE TAX RETURN DRAFT COPY</w:t>
      </w:r>
      <w:r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120B24" w:rsidRPr="00120B24" w:rsidRDefault="00A427B2" w:rsidP="00120B24">
      <w:pPr>
        <w:rPr>
          <w:rFonts w:ascii="Calibri" w:hAnsi="Calibri" w:cs="Calibri"/>
          <w:b/>
          <w:color w:val="000000"/>
          <w:sz w:val="22"/>
          <w:szCs w:val="22"/>
        </w:rPr>
      </w:pPr>
      <w:r w:rsidRPr="00120B24">
        <w:rPr>
          <w:rFonts w:ascii="Calibri" w:hAnsi="Calibri" w:cs="Calibri"/>
          <w:b/>
          <w:color w:val="000000"/>
          <w:sz w:val="22"/>
          <w:szCs w:val="22"/>
        </w:rPr>
        <w:t>3RD STIMULUS:</w:t>
      </w:r>
    </w:p>
    <w:p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7620" w:type="dxa"/>
        <w:tblInd w:w="95" w:type="dxa"/>
        <w:tblLook w:val="04A0"/>
      </w:tblPr>
      <w:tblGrid>
        <w:gridCol w:w="1860"/>
        <w:gridCol w:w="960"/>
        <w:gridCol w:w="960"/>
        <w:gridCol w:w="960"/>
        <w:gridCol w:w="960"/>
        <w:gridCol w:w="960"/>
        <w:gridCol w:w="960"/>
      </w:tblGrid>
      <w:tr w:rsidR="00C567F0" w:rsidTr="00120B24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A427B2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ACTC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A427B2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JULY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A427B2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AUG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A427B2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SEP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A427B2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OCT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A427B2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NOV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A427B2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DEC</w:t>
            </w:r>
          </w:p>
        </w:tc>
      </w:tr>
      <w:tr w:rsidR="00C567F0" w:rsidTr="00120B24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A427B2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A427B2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A427B2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A427B2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A427B2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A427B2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B24" w:rsidRPr="00120B24" w:rsidRDefault="00A427B2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2E4C5B" w:rsidRPr="00C1676B" w:rsidRDefault="00A427B2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699"/>
        <w:gridCol w:w="2421"/>
        <w:gridCol w:w="1414"/>
        <w:gridCol w:w="1616"/>
        <w:gridCol w:w="1387"/>
        <w:gridCol w:w="1479"/>
      </w:tblGrid>
      <w:tr w:rsidR="00C567F0" w:rsidTr="00DA1387">
        <w:tc>
          <w:tcPr>
            <w:tcW w:w="2808" w:type="dxa"/>
          </w:tcPr>
          <w:p w:rsidR="00ED0124" w:rsidRPr="00C1676B" w:rsidRDefault="00A427B2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A427B2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PRIMARY TAXPAYER</w:t>
            </w:r>
          </w:p>
        </w:tc>
        <w:tc>
          <w:tcPr>
            <w:tcW w:w="1530" w:type="dxa"/>
          </w:tcPr>
          <w:p w:rsidR="00ED0124" w:rsidRPr="00C1676B" w:rsidRDefault="00A427B2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A427B2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   (CHILD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:rsidR="00ED0124" w:rsidRPr="00C1676B" w:rsidRDefault="00A427B2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A427B2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:rsidR="00ED0124" w:rsidRPr="00C1676B" w:rsidRDefault="00A427B2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A427B2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C567F0" w:rsidTr="00DA1387">
        <w:tc>
          <w:tcPr>
            <w:tcW w:w="2808" w:type="dxa"/>
          </w:tcPr>
          <w:p w:rsidR="00ED0124" w:rsidRPr="00C03D07" w:rsidRDefault="00A427B2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:rsidR="00ED0124" w:rsidRPr="00C03D07" w:rsidRDefault="00A427B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VAMSHI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567F0" w:rsidTr="00DA1387">
        <w:tc>
          <w:tcPr>
            <w:tcW w:w="2808" w:type="dxa"/>
          </w:tcPr>
          <w:p w:rsidR="00ED0124" w:rsidRPr="00C03D07" w:rsidRDefault="00A427B2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A427B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KRISHNA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567F0" w:rsidTr="00DA1387">
        <w:tc>
          <w:tcPr>
            <w:tcW w:w="2808" w:type="dxa"/>
          </w:tcPr>
          <w:p w:rsidR="00ED0124" w:rsidRPr="00C03D07" w:rsidRDefault="00A427B2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:rsidR="00ED0124" w:rsidRPr="00C03D07" w:rsidRDefault="00A427B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KONDAPARTHI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567F0" w:rsidTr="00DA1387">
        <w:tc>
          <w:tcPr>
            <w:tcW w:w="2808" w:type="dxa"/>
          </w:tcPr>
          <w:p w:rsidR="00ED0124" w:rsidRPr="00C03D07" w:rsidRDefault="00A427B2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:rsidR="00ED0124" w:rsidRPr="00C03D07" w:rsidRDefault="00A427B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865288397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567F0" w:rsidTr="00DA1387">
        <w:tc>
          <w:tcPr>
            <w:tcW w:w="2808" w:type="dxa"/>
          </w:tcPr>
          <w:p w:rsidR="00ED0124" w:rsidRPr="00C03D07" w:rsidRDefault="00A427B2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A427B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06/19/1992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567F0" w:rsidTr="00DA1387">
        <w:tc>
          <w:tcPr>
            <w:tcW w:w="2808" w:type="dxa"/>
          </w:tcPr>
          <w:p w:rsidR="008A2139" w:rsidRPr="00C03D07" w:rsidRDefault="00A427B2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567F0" w:rsidTr="00DA1387">
        <w:tc>
          <w:tcPr>
            <w:tcW w:w="2808" w:type="dxa"/>
          </w:tcPr>
          <w:p w:rsidR="007B4551" w:rsidRPr="00C03D07" w:rsidRDefault="00A427B2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A427B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567F0" w:rsidTr="0002006F">
        <w:trPr>
          <w:trHeight w:val="1007"/>
        </w:trPr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A427B2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226740" w:rsidRPr="00C03D07" w:rsidRDefault="00A427B2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438 GREENDALE WAY, APT1, SANJOSE, CALIFORNIA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567F0" w:rsidTr="00DA1387">
        <w:tc>
          <w:tcPr>
            <w:tcW w:w="2808" w:type="dxa"/>
          </w:tcPr>
          <w:p w:rsidR="007B4551" w:rsidRPr="00C03D07" w:rsidRDefault="00A427B2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A427B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669-220-8741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567F0" w:rsidTr="00DA1387">
        <w:tc>
          <w:tcPr>
            <w:tcW w:w="2808" w:type="dxa"/>
          </w:tcPr>
          <w:p w:rsidR="007B4551" w:rsidRPr="00C03D07" w:rsidRDefault="00A427B2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567F0" w:rsidTr="00DA1387">
        <w:tc>
          <w:tcPr>
            <w:tcW w:w="2808" w:type="dxa"/>
          </w:tcPr>
          <w:p w:rsidR="007B4551" w:rsidRPr="00C03D07" w:rsidRDefault="00A427B2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567F0" w:rsidTr="00DA1387">
        <w:tc>
          <w:tcPr>
            <w:tcW w:w="2808" w:type="dxa"/>
          </w:tcPr>
          <w:p w:rsidR="007B4551" w:rsidRPr="00C03D07" w:rsidRDefault="00A427B2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6167E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 w:rsidR="00A427B2" w:rsidRPr="001C271D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KRISHNAKVK97@GMAIL.CON</w:t>
              </w:r>
            </w:hyperlink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567F0" w:rsidTr="00DA1387">
        <w:tc>
          <w:tcPr>
            <w:tcW w:w="2808" w:type="dxa"/>
          </w:tcPr>
          <w:p w:rsidR="007B4551" w:rsidRPr="00C03D07" w:rsidRDefault="00A427B2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A427B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05/06/2015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567F0" w:rsidTr="00DA1387">
        <w:tc>
          <w:tcPr>
            <w:tcW w:w="2808" w:type="dxa"/>
          </w:tcPr>
          <w:p w:rsidR="001A2598" w:rsidRPr="00C03D07" w:rsidRDefault="00A427B2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980" w:type="dxa"/>
          </w:tcPr>
          <w:p w:rsidR="001A2598" w:rsidRPr="00C03D07" w:rsidRDefault="00A427B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H1-B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567F0" w:rsidTr="00DA1387">
        <w:tc>
          <w:tcPr>
            <w:tcW w:w="2808" w:type="dxa"/>
          </w:tcPr>
          <w:p w:rsidR="00D92BD1" w:rsidRPr="00C03D07" w:rsidRDefault="00A427B2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:rsidR="00D92BD1" w:rsidRPr="00C03D07" w:rsidRDefault="00A427B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567F0" w:rsidTr="00DA1387">
        <w:tc>
          <w:tcPr>
            <w:tcW w:w="2808" w:type="dxa"/>
          </w:tcPr>
          <w:p w:rsidR="00636620" w:rsidRPr="00C03D07" w:rsidRDefault="00A427B2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A427B2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980" w:type="dxa"/>
          </w:tcPr>
          <w:p w:rsidR="00D92BD1" w:rsidRPr="00C03D07" w:rsidRDefault="00A427B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567F0" w:rsidTr="00DA1387">
        <w:tc>
          <w:tcPr>
            <w:tcW w:w="2808" w:type="dxa"/>
          </w:tcPr>
          <w:p w:rsidR="00D92BD1" w:rsidRPr="00C03D07" w:rsidRDefault="00A427B2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A427B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567F0" w:rsidTr="00DA1387">
        <w:tc>
          <w:tcPr>
            <w:tcW w:w="2808" w:type="dxa"/>
          </w:tcPr>
          <w:p w:rsidR="00D92BD1" w:rsidRPr="00C03D07" w:rsidRDefault="00A427B2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A427B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567F0" w:rsidTr="00DA1387">
        <w:tc>
          <w:tcPr>
            <w:tcW w:w="2808" w:type="dxa"/>
          </w:tcPr>
          <w:p w:rsidR="00D92BD1" w:rsidRPr="00C03D07" w:rsidRDefault="00A427B2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980" w:type="dxa"/>
          </w:tcPr>
          <w:p w:rsidR="00D92BD1" w:rsidRPr="00C03D07" w:rsidRDefault="00A427B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567F0" w:rsidTr="00DA1387">
        <w:tc>
          <w:tcPr>
            <w:tcW w:w="2808" w:type="dxa"/>
          </w:tcPr>
          <w:p w:rsidR="00D92BD1" w:rsidRPr="00C03D07" w:rsidRDefault="00A427B2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2022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:rsidR="00D92BD1" w:rsidRPr="00C03D07" w:rsidRDefault="00A427B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567F0" w:rsidTr="00DA1387">
        <w:tc>
          <w:tcPr>
            <w:tcW w:w="2808" w:type="dxa"/>
          </w:tcPr>
          <w:p w:rsidR="00D92BD1" w:rsidRPr="00C03D07" w:rsidRDefault="00A427B2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A427B2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>
        <w:rPr>
          <w:rFonts w:ascii="Calibri" w:hAnsi="Calibri" w:cs="Calibri"/>
          <w:b/>
          <w:sz w:val="24"/>
          <w:szCs w:val="24"/>
        </w:rPr>
        <w:t xml:space="preserve"> (470)-480-1881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@GTAXFILE.COM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A427B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203"/>
        <w:gridCol w:w="2203"/>
        <w:gridCol w:w="2203"/>
        <w:gridCol w:w="2859"/>
        <w:gridCol w:w="1548"/>
      </w:tblGrid>
      <w:tr w:rsidR="00C567F0" w:rsidTr="00797DEB">
        <w:tc>
          <w:tcPr>
            <w:tcW w:w="2203" w:type="dxa"/>
          </w:tcPr>
          <w:p w:rsidR="006D1F7A" w:rsidRPr="00C03D07" w:rsidRDefault="00A427B2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A427B2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A427B2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A427B2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:rsidR="006D1F7A" w:rsidRPr="00C03D07" w:rsidRDefault="00A427B2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C567F0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567F0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567F0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A427B2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A427B2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A427B2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PLEASECOMPLETECHILDCARE EXPENSESSECTION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A427B2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545"/>
        <w:gridCol w:w="5130"/>
      </w:tblGrid>
      <w:tr w:rsidR="00C567F0" w:rsidTr="00AC01AB">
        <w:trPr>
          <w:trHeight w:val="324"/>
        </w:trPr>
        <w:tc>
          <w:tcPr>
            <w:tcW w:w="7675" w:type="dxa"/>
            <w:gridSpan w:val="2"/>
          </w:tcPr>
          <w:p w:rsidR="00983210" w:rsidRPr="00C03D07" w:rsidRDefault="00A427B2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C567F0" w:rsidTr="00AC01AB">
        <w:trPr>
          <w:trHeight w:val="314"/>
        </w:trPr>
        <w:tc>
          <w:tcPr>
            <w:tcW w:w="2545" w:type="dxa"/>
          </w:tcPr>
          <w:p w:rsidR="00983210" w:rsidRPr="00C03D07" w:rsidRDefault="00A427B2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:rsidR="00983210" w:rsidRPr="00C03D07" w:rsidRDefault="00A427B2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AC01AB">
              <w:rPr>
                <w:rFonts w:ascii="Calibri" w:hAnsi="Calibri" w:cs="Calibri"/>
                <w:sz w:val="24"/>
                <w:szCs w:val="24"/>
              </w:rPr>
              <w:t>CHASE</w:t>
            </w:r>
          </w:p>
        </w:tc>
      </w:tr>
      <w:tr w:rsidR="00C567F0" w:rsidTr="00AC01AB">
        <w:trPr>
          <w:trHeight w:val="324"/>
        </w:trPr>
        <w:tc>
          <w:tcPr>
            <w:tcW w:w="2545" w:type="dxa"/>
          </w:tcPr>
          <w:p w:rsidR="00D90155" w:rsidRDefault="00A427B2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:rsidR="00983210" w:rsidRPr="00C03D07" w:rsidRDefault="00A427B2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:rsidR="00AC01AB" w:rsidRDefault="00A427B2" w:rsidP="00AC01AB">
            <w:pPr>
              <w:rPr>
                <w:rFonts w:ascii="Bookman Old Style" w:hAnsi="Bookman Old Style" w:cs="Calibri"/>
                <w:color w:val="000000"/>
                <w:sz w:val="40"/>
                <w:szCs w:val="40"/>
              </w:rPr>
            </w:pPr>
            <w:r>
              <w:rPr>
                <w:rFonts w:ascii="Bookman Old Style" w:hAnsi="Bookman Old Style" w:cs="Calibri"/>
                <w:color w:val="000000"/>
                <w:sz w:val="40"/>
                <w:szCs w:val="40"/>
              </w:rPr>
              <w:t>322271627</w:t>
            </w:r>
          </w:p>
          <w:p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567F0" w:rsidTr="00AC01AB">
        <w:trPr>
          <w:trHeight w:val="324"/>
        </w:trPr>
        <w:tc>
          <w:tcPr>
            <w:tcW w:w="2545" w:type="dxa"/>
          </w:tcPr>
          <w:p w:rsidR="00983210" w:rsidRPr="00C03D07" w:rsidRDefault="00A427B2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:rsidR="00AC01AB" w:rsidRPr="00C03D07" w:rsidRDefault="00A427B2" w:rsidP="00AC01AB">
            <w:pPr>
              <w:tabs>
                <w:tab w:val="left" w:pos="476"/>
              </w:tabs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ab/>
            </w:r>
          </w:p>
          <w:p w:rsidR="00AC01AB" w:rsidRDefault="00A427B2" w:rsidP="00AC01AB">
            <w:pPr>
              <w:rPr>
                <w:rFonts w:ascii="Bookman Old Style" w:hAnsi="Bookman Old Style" w:cs="Calibri"/>
                <w:color w:val="000000"/>
                <w:sz w:val="40"/>
                <w:szCs w:val="40"/>
              </w:rPr>
            </w:pPr>
            <w:r>
              <w:rPr>
                <w:rFonts w:ascii="Bookman Old Style" w:hAnsi="Bookman Old Style" w:cs="Calibri"/>
                <w:color w:val="000000"/>
                <w:sz w:val="40"/>
                <w:szCs w:val="40"/>
              </w:rPr>
              <w:t>231730026</w:t>
            </w:r>
          </w:p>
          <w:p w:rsidR="00983210" w:rsidRPr="00C03D07" w:rsidRDefault="00983210" w:rsidP="00AC01AB">
            <w:pPr>
              <w:tabs>
                <w:tab w:val="left" w:pos="476"/>
              </w:tabs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567F0" w:rsidTr="00AC01AB">
        <w:trPr>
          <w:trHeight w:val="340"/>
        </w:trPr>
        <w:tc>
          <w:tcPr>
            <w:tcW w:w="2545" w:type="dxa"/>
          </w:tcPr>
          <w:p w:rsidR="00983210" w:rsidRPr="00C03D07" w:rsidRDefault="00A427B2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:rsidR="00AC01AB" w:rsidRDefault="00A427B2" w:rsidP="00AC01AB">
            <w:pPr>
              <w:rPr>
                <w:rFonts w:ascii="Bookman Old Style" w:hAnsi="Bookman Old Style" w:cs="Calibri"/>
                <w:color w:val="000000"/>
                <w:sz w:val="40"/>
                <w:szCs w:val="40"/>
              </w:rPr>
            </w:pPr>
            <w:r>
              <w:rPr>
                <w:rFonts w:ascii="Bookman Old Style" w:hAnsi="Bookman Old Style" w:cs="Calibri"/>
                <w:color w:val="000000"/>
                <w:sz w:val="40"/>
                <w:szCs w:val="40"/>
              </w:rPr>
              <w:t>CHECKING</w:t>
            </w:r>
          </w:p>
          <w:p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567F0" w:rsidTr="00AC01AB">
        <w:trPr>
          <w:trHeight w:val="340"/>
        </w:trPr>
        <w:tc>
          <w:tcPr>
            <w:tcW w:w="2545" w:type="dxa"/>
          </w:tcPr>
          <w:p w:rsidR="00983210" w:rsidRPr="00C03D07" w:rsidRDefault="00A427B2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:rsidR="00AC01AB" w:rsidRDefault="00A427B2" w:rsidP="00AC01AB">
            <w:pPr>
              <w:rPr>
                <w:rFonts w:ascii="Bookman Old Style" w:hAnsi="Bookman Old Style" w:cs="Calibri"/>
                <w:color w:val="000000"/>
                <w:sz w:val="40"/>
                <w:szCs w:val="40"/>
              </w:rPr>
            </w:pPr>
            <w:r>
              <w:rPr>
                <w:rFonts w:ascii="Bookman Old Style" w:hAnsi="Bookman Old Style" w:cs="Calibri"/>
                <w:color w:val="000000"/>
                <w:sz w:val="40"/>
                <w:szCs w:val="40"/>
              </w:rPr>
              <w:t>VAMSHI KRISHNA KONDAPARTHI</w:t>
            </w:r>
          </w:p>
          <w:p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A427B2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A427B2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C567F0" w:rsidTr="00AC01AB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A427B2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A427B2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C567F0" w:rsidTr="00AC01AB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A427B2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A427B2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C567F0" w:rsidTr="00AC01AB">
        <w:trPr>
          <w:trHeight w:val="404"/>
        </w:trPr>
        <w:tc>
          <w:tcPr>
            <w:tcW w:w="918" w:type="dxa"/>
          </w:tcPr>
          <w:p w:rsidR="00E93E61" w:rsidRPr="00C03D07" w:rsidRDefault="00A427B2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A427B2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A427B2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A427B2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A427B2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A427B2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A427B2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A427B2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A427B2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A427B2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A427B2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A427B2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567F0" w:rsidTr="00AC01AB">
        <w:trPr>
          <w:trHeight w:val="622"/>
        </w:trPr>
        <w:tc>
          <w:tcPr>
            <w:tcW w:w="918" w:type="dxa"/>
          </w:tcPr>
          <w:p w:rsidR="008F53D7" w:rsidRPr="00C03D07" w:rsidRDefault="00A427B2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:rsidR="008F53D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AC01AB" w:rsidRPr="00AC01AB" w:rsidRDefault="00A427B2" w:rsidP="00AC01AB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CALIFORNIA</w:t>
            </w:r>
          </w:p>
        </w:tc>
        <w:tc>
          <w:tcPr>
            <w:tcW w:w="1440" w:type="dxa"/>
          </w:tcPr>
          <w:p w:rsidR="008F53D7" w:rsidRPr="00C03D07" w:rsidRDefault="00A427B2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1/1/2020</w:t>
            </w:r>
          </w:p>
        </w:tc>
        <w:tc>
          <w:tcPr>
            <w:tcW w:w="1710" w:type="dxa"/>
          </w:tcPr>
          <w:p w:rsidR="008F53D7" w:rsidRPr="00C03D07" w:rsidRDefault="00A427B2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CURRENT</w:t>
            </w:r>
          </w:p>
        </w:tc>
        <w:tc>
          <w:tcPr>
            <w:tcW w:w="900" w:type="dxa"/>
          </w:tcPr>
          <w:p w:rsidR="008F53D7" w:rsidRPr="00C03D07" w:rsidRDefault="00A427B2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567F0" w:rsidTr="00AC01AB">
        <w:trPr>
          <w:trHeight w:val="592"/>
        </w:trPr>
        <w:tc>
          <w:tcPr>
            <w:tcW w:w="918" w:type="dxa"/>
          </w:tcPr>
          <w:p w:rsidR="008F53D7" w:rsidRPr="00C03D07" w:rsidRDefault="00A427B2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:rsidR="008F53D7" w:rsidRPr="00C03D07" w:rsidRDefault="00A427B2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CALIFORNIA</w:t>
            </w:r>
          </w:p>
        </w:tc>
        <w:tc>
          <w:tcPr>
            <w:tcW w:w="1440" w:type="dxa"/>
          </w:tcPr>
          <w:p w:rsidR="008F53D7" w:rsidRPr="00C03D07" w:rsidRDefault="00A427B2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1/1/2019</w:t>
            </w:r>
          </w:p>
        </w:tc>
        <w:tc>
          <w:tcPr>
            <w:tcW w:w="1710" w:type="dxa"/>
          </w:tcPr>
          <w:p w:rsidR="008F53D7" w:rsidRPr="00C03D07" w:rsidRDefault="00A427B2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CURRENT</w:t>
            </w:r>
          </w:p>
        </w:tc>
        <w:tc>
          <w:tcPr>
            <w:tcW w:w="900" w:type="dxa"/>
          </w:tcPr>
          <w:p w:rsidR="008F53D7" w:rsidRPr="00C03D07" w:rsidRDefault="00A427B2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567F0" w:rsidTr="00AC01AB">
        <w:trPr>
          <w:trHeight w:val="592"/>
        </w:trPr>
        <w:tc>
          <w:tcPr>
            <w:tcW w:w="918" w:type="dxa"/>
          </w:tcPr>
          <w:p w:rsidR="008F53D7" w:rsidRPr="00C03D07" w:rsidRDefault="00A427B2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:rsidR="008F53D7" w:rsidRPr="00C03D07" w:rsidRDefault="00A427B2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CALIFORNIA</w:t>
            </w:r>
          </w:p>
        </w:tc>
        <w:tc>
          <w:tcPr>
            <w:tcW w:w="1440" w:type="dxa"/>
          </w:tcPr>
          <w:p w:rsidR="008F53D7" w:rsidRPr="00C03D07" w:rsidRDefault="00A427B2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1/1/2018</w:t>
            </w:r>
          </w:p>
        </w:tc>
        <w:tc>
          <w:tcPr>
            <w:tcW w:w="1710" w:type="dxa"/>
          </w:tcPr>
          <w:p w:rsidR="008F53D7" w:rsidRPr="00C03D07" w:rsidRDefault="00A427B2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CURRENT</w:t>
            </w:r>
          </w:p>
        </w:tc>
        <w:tc>
          <w:tcPr>
            <w:tcW w:w="900" w:type="dxa"/>
          </w:tcPr>
          <w:p w:rsidR="008F53D7" w:rsidRPr="00C03D07" w:rsidRDefault="00A427B2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:rsidR="00B95496" w:rsidRPr="00C1676B" w:rsidRDefault="00A427B2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538"/>
        <w:gridCol w:w="1260"/>
        <w:gridCol w:w="3060"/>
        <w:gridCol w:w="2160"/>
        <w:gridCol w:w="1881"/>
      </w:tblGrid>
      <w:tr w:rsidR="00C567F0" w:rsidTr="004B23E9">
        <w:trPr>
          <w:trHeight w:val="825"/>
        </w:trPr>
        <w:tc>
          <w:tcPr>
            <w:tcW w:w="2538" w:type="dxa"/>
          </w:tcPr>
          <w:p w:rsidR="00B95496" w:rsidRPr="00C03D07" w:rsidRDefault="00A427B2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A427B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A427B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A427B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A427B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C567F0" w:rsidTr="004B23E9">
        <w:trPr>
          <w:trHeight w:val="275"/>
        </w:trPr>
        <w:tc>
          <w:tcPr>
            <w:tcW w:w="2538" w:type="dxa"/>
          </w:tcPr>
          <w:p w:rsidR="00B95496" w:rsidRPr="00C03D07" w:rsidRDefault="00A427B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N/A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567F0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567F0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A427B2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A427B2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567F0" w:rsidTr="00044B40">
        <w:trPr>
          <w:trHeight w:val="557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6167E3" w:rsidP="00B95496">
      <w:pPr>
        <w:spacing w:before="9"/>
        <w:rPr>
          <w:rFonts w:ascii="Calibri" w:hAnsi="Calibri" w:cs="Calibri"/>
          <w:sz w:val="2"/>
          <w:szCs w:val="24"/>
        </w:rPr>
      </w:pPr>
      <w:r w:rsidRPr="006167E3">
        <w:rPr>
          <w:rFonts w:ascii="Calibri" w:hAnsi="Calibri" w:cs="Calibri"/>
          <w:noProof/>
          <w:sz w:val="2"/>
          <w:szCs w:val="24"/>
        </w:rPr>
        <w:pict>
          <v:roundrect id="_x0000_s2052" alt="" style="position:absolute;margin-left:-6.75pt;margin-top:1.3pt;width:549pt;height:67.3pt;z-index:251656704;mso-wrap-style:square;mso-wrap-edited:f;mso-width-percent:0;mso-height-percent:0;mso-width-percent:0;mso-height-percent:0;v-text-anchor:top" arcsize="10923f">
            <v:textbox>
              <w:txbxContent>
                <w:p w:rsidR="00C8092E" w:rsidRPr="004A10AC" w:rsidRDefault="003C43E6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2022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:rsidR="00C8092E" w:rsidRPr="004A10AC" w:rsidRDefault="003C43E6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6167E3" w:rsidP="00B95496">
      <w:pPr>
        <w:spacing w:before="9"/>
        <w:rPr>
          <w:rFonts w:ascii="Calibri" w:hAnsi="Calibri" w:cs="Calibri"/>
          <w:sz w:val="2"/>
          <w:szCs w:val="24"/>
        </w:rPr>
      </w:pPr>
      <w:r w:rsidRPr="006167E3">
        <w:rPr>
          <w:rFonts w:ascii="Calibri" w:hAnsi="Calibri" w:cs="Calibri"/>
          <w:noProof/>
          <w:sz w:val="2"/>
          <w:szCs w:val="24"/>
        </w:rPr>
        <w:pict>
          <v:roundrect id="_x0000_s2051" alt="" style="position:absolute;margin-left:352.5pt;margin-top:.35pt;width:63.75pt;height:15pt;z-index:251658752;mso-wrap-edited:f;mso-width-percent:0;mso-height-percent:0;mso-width-percent:0;mso-height-percent:0" arcsize="10923f"/>
        </w:pict>
      </w:r>
      <w:r w:rsidRPr="006167E3">
        <w:rPr>
          <w:rFonts w:ascii="Calibri" w:hAnsi="Calibri" w:cs="Calibri"/>
          <w:noProof/>
          <w:sz w:val="2"/>
          <w:szCs w:val="24"/>
        </w:rPr>
        <w:pict>
          <v:roundrect id="_x0000_s2050" alt="" style="position:absolute;margin-left:244.5pt;margin-top:.35pt;width:63.75pt;height:15pt;z-index:251657728;mso-wrap-edited:f;mso-width-percent:0;mso-height-percent:0;mso-width-percent:0;mso-height-percent:0" arcsize="10923f"/>
        </w:pict>
      </w: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738"/>
        <w:gridCol w:w="2887"/>
        <w:gridCol w:w="1625"/>
        <w:gridCol w:w="1443"/>
        <w:gridCol w:w="1691"/>
        <w:gridCol w:w="2510"/>
      </w:tblGrid>
      <w:tr w:rsidR="00C567F0" w:rsidTr="006565F7">
        <w:trPr>
          <w:trHeight w:val="266"/>
        </w:trPr>
        <w:tc>
          <w:tcPr>
            <w:tcW w:w="10894" w:type="dxa"/>
            <w:gridSpan w:val="6"/>
          </w:tcPr>
          <w:p w:rsidR="008F53D7" w:rsidRPr="00C1676B" w:rsidRDefault="00A427B2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C567F0" w:rsidTr="0030732B">
        <w:trPr>
          <w:trHeight w:val="533"/>
        </w:trPr>
        <w:tc>
          <w:tcPr>
            <w:tcW w:w="738" w:type="dxa"/>
          </w:tcPr>
          <w:p w:rsidR="008F53D7" w:rsidRPr="00C03D07" w:rsidRDefault="00A427B2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:rsidR="008F53D7" w:rsidRPr="00C03D07" w:rsidRDefault="00A427B2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8F53D7" w:rsidRPr="00C03D07" w:rsidRDefault="00A427B2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8F53D7" w:rsidRPr="00C03D07" w:rsidRDefault="00A427B2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8F53D7" w:rsidRPr="00C03D07" w:rsidRDefault="00A427B2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8F53D7" w:rsidRPr="00C03D07" w:rsidRDefault="00A427B2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C567F0" w:rsidTr="0030732B">
        <w:trPr>
          <w:trHeight w:val="266"/>
        </w:trPr>
        <w:tc>
          <w:tcPr>
            <w:tcW w:w="738" w:type="dxa"/>
          </w:tcPr>
          <w:p w:rsidR="008F53D7" w:rsidRPr="00C03D07" w:rsidRDefault="00A427B2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567F0" w:rsidTr="0030732B">
        <w:trPr>
          <w:trHeight w:val="266"/>
        </w:trPr>
        <w:tc>
          <w:tcPr>
            <w:tcW w:w="738" w:type="dxa"/>
          </w:tcPr>
          <w:p w:rsidR="008F53D7" w:rsidRPr="00C03D07" w:rsidRDefault="00A427B2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567F0" w:rsidTr="0030732B">
        <w:trPr>
          <w:trHeight w:val="266"/>
        </w:trPr>
        <w:tc>
          <w:tcPr>
            <w:tcW w:w="738" w:type="dxa"/>
          </w:tcPr>
          <w:p w:rsidR="008F53D7" w:rsidRPr="00C03D07" w:rsidRDefault="00A427B2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:rsidR="008F53D7" w:rsidRPr="00C03D07" w:rsidRDefault="00A427B2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567F0" w:rsidTr="006565F7">
        <w:trPr>
          <w:trHeight w:val="548"/>
        </w:trPr>
        <w:tc>
          <w:tcPr>
            <w:tcW w:w="10894" w:type="dxa"/>
            <w:gridSpan w:val="6"/>
          </w:tcPr>
          <w:p w:rsidR="008F53D7" w:rsidRPr="00C03D07" w:rsidRDefault="00A427B2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8F53D7" w:rsidRPr="00C03D07" w:rsidRDefault="00A427B2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706AD" w:rsidRDefault="00A427B2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98"/>
        <w:gridCol w:w="1818"/>
      </w:tblGrid>
      <w:tr w:rsidR="00C567F0" w:rsidTr="004B23E9">
        <w:tc>
          <w:tcPr>
            <w:tcW w:w="9198" w:type="dxa"/>
          </w:tcPr>
          <w:p w:rsidR="007706AD" w:rsidRPr="00C03D07" w:rsidRDefault="00A427B2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C567F0" w:rsidTr="004B23E9">
        <w:tc>
          <w:tcPr>
            <w:tcW w:w="9198" w:type="dxa"/>
          </w:tcPr>
          <w:p w:rsidR="007706AD" w:rsidRPr="00C03D07" w:rsidRDefault="00A427B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567F0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A427B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FORM 1099-HC.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BA624C" w:rsidRDefault="00A427B2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64317E" w:rsidRPr="0064317E" w:rsidRDefault="00A427B2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OBINHOOD, ETRADE</w:t>
      </w:r>
      <w:r>
        <w:rPr>
          <w:rFonts w:ascii="Calibri" w:hAnsi="Calibri" w:cs="Calibri"/>
          <w:b/>
          <w:color w:val="4F81BD"/>
          <w:sz w:val="24"/>
          <w:szCs w:val="24"/>
        </w:rPr>
        <w:t>, APEX CLEARING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ETC., IF THE STOCKS WERE GIVEN BY YOU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EMPLOYER YOU WILL RECEIVE A SUPPLEMENTAL DOCUMENT AND YOU NEED TO SUBMIT IT ALSO.</w:t>
      </w:r>
    </w:p>
    <w:p w:rsidR="00820F53" w:rsidRPr="0064317E" w:rsidRDefault="00820F53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06"/>
        <w:gridCol w:w="1787"/>
        <w:gridCol w:w="588"/>
        <w:gridCol w:w="845"/>
        <w:gridCol w:w="1286"/>
        <w:gridCol w:w="1305"/>
        <w:gridCol w:w="1447"/>
        <w:gridCol w:w="588"/>
        <w:gridCol w:w="690"/>
        <w:gridCol w:w="1174"/>
      </w:tblGrid>
      <w:tr w:rsidR="00DE1F48" w:rsidTr="004B23E9">
        <w:tc>
          <w:tcPr>
            <w:tcW w:w="1101" w:type="dxa"/>
            <w:shd w:val="clear" w:color="auto" w:fill="auto"/>
          </w:tcPr>
          <w:p w:rsidR="00820F53" w:rsidRPr="004B23E9" w:rsidRDefault="00A427B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A427B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A427B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A427B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A427B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A427B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A427B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A427B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A427B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A427B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A427B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DE1F48" w:rsidTr="004B23E9">
        <w:tc>
          <w:tcPr>
            <w:tcW w:w="1101" w:type="dxa"/>
            <w:shd w:val="clear" w:color="auto" w:fill="auto"/>
          </w:tcPr>
          <w:p w:rsidR="00C27558" w:rsidRPr="004B23E9" w:rsidRDefault="00A427B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05/04/2020</w:t>
            </w:r>
          </w:p>
        </w:tc>
        <w:tc>
          <w:tcPr>
            <w:tcW w:w="1101" w:type="dxa"/>
            <w:shd w:val="clear" w:color="auto" w:fill="auto"/>
          </w:tcPr>
          <w:p w:rsidR="00C27558" w:rsidRPr="004B23E9" w:rsidRDefault="00A427B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AMERICAN AIRLINES</w:t>
            </w:r>
          </w:p>
        </w:tc>
        <w:tc>
          <w:tcPr>
            <w:tcW w:w="1101" w:type="dxa"/>
            <w:shd w:val="clear" w:color="auto" w:fill="auto"/>
          </w:tcPr>
          <w:p w:rsidR="00C27558" w:rsidRPr="004B23E9" w:rsidRDefault="00A427B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19</w:t>
            </w:r>
          </w:p>
        </w:tc>
        <w:tc>
          <w:tcPr>
            <w:tcW w:w="1101" w:type="dxa"/>
            <w:shd w:val="clear" w:color="auto" w:fill="auto"/>
          </w:tcPr>
          <w:p w:rsidR="00C27558" w:rsidRPr="004B23E9" w:rsidRDefault="00A427B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191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A427B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304.09</w:t>
            </w:r>
          </w:p>
        </w:tc>
        <w:tc>
          <w:tcPr>
            <w:tcW w:w="1102" w:type="dxa"/>
            <w:shd w:val="clear" w:color="auto" w:fill="auto"/>
          </w:tcPr>
          <w:p w:rsidR="00C27558" w:rsidRDefault="00A427B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06/05/2020</w:t>
            </w:r>
          </w:p>
          <w:p w:rsidR="00DE1F48" w:rsidRPr="004B23E9" w:rsidRDefault="00A427B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10/30/202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E1F48" w:rsidTr="004B23E9">
        <w:tc>
          <w:tcPr>
            <w:tcW w:w="1101" w:type="dxa"/>
            <w:shd w:val="clear" w:color="auto" w:fill="auto"/>
          </w:tcPr>
          <w:p w:rsidR="00C27558" w:rsidRPr="004B23E9" w:rsidRDefault="00A427B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03/18/2020</w:t>
            </w:r>
          </w:p>
        </w:tc>
        <w:tc>
          <w:tcPr>
            <w:tcW w:w="1101" w:type="dxa"/>
            <w:shd w:val="clear" w:color="auto" w:fill="auto"/>
          </w:tcPr>
          <w:p w:rsidR="00C27558" w:rsidRPr="004B23E9" w:rsidRDefault="00A427B2" w:rsidP="00DE1F48">
            <w:pPr>
              <w:tabs>
                <w:tab w:val="left" w:pos="455"/>
              </w:tabs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ab/>
              <w:t>CLEVELAND-CLIFFS INC</w:t>
            </w:r>
          </w:p>
        </w:tc>
        <w:tc>
          <w:tcPr>
            <w:tcW w:w="1101" w:type="dxa"/>
            <w:shd w:val="clear" w:color="auto" w:fill="auto"/>
          </w:tcPr>
          <w:p w:rsidR="00C27558" w:rsidRPr="004B23E9" w:rsidRDefault="00A427B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1101" w:type="dxa"/>
            <w:shd w:val="clear" w:color="auto" w:fill="auto"/>
          </w:tcPr>
          <w:p w:rsidR="00C27558" w:rsidRPr="004B23E9" w:rsidRDefault="00A427B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8.29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A427B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8.29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A427B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10/30/2020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E1F48" w:rsidTr="004B23E9">
        <w:tc>
          <w:tcPr>
            <w:tcW w:w="1101" w:type="dxa"/>
            <w:shd w:val="clear" w:color="auto" w:fill="auto"/>
          </w:tcPr>
          <w:p w:rsidR="00DE1F48" w:rsidRPr="004B23E9" w:rsidRDefault="00A427B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05/05/2020</w:t>
            </w:r>
          </w:p>
        </w:tc>
        <w:tc>
          <w:tcPr>
            <w:tcW w:w="1101" w:type="dxa"/>
            <w:shd w:val="clear" w:color="auto" w:fill="auto"/>
          </w:tcPr>
          <w:p w:rsidR="00DE1F48" w:rsidRPr="004B23E9" w:rsidRDefault="00A427B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DIREXION STATES OIL</w:t>
            </w:r>
          </w:p>
        </w:tc>
        <w:tc>
          <w:tcPr>
            <w:tcW w:w="1101" w:type="dxa"/>
            <w:shd w:val="clear" w:color="auto" w:fill="auto"/>
          </w:tcPr>
          <w:p w:rsidR="00DE1F48" w:rsidRPr="004B23E9" w:rsidRDefault="00A427B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</w:t>
            </w:r>
          </w:p>
        </w:tc>
        <w:tc>
          <w:tcPr>
            <w:tcW w:w="1101" w:type="dxa"/>
            <w:shd w:val="clear" w:color="auto" w:fill="auto"/>
          </w:tcPr>
          <w:p w:rsidR="00DE1F48" w:rsidRPr="004B23E9" w:rsidRDefault="00A427B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287.48</w:t>
            </w:r>
          </w:p>
        </w:tc>
        <w:tc>
          <w:tcPr>
            <w:tcW w:w="1102" w:type="dxa"/>
            <w:shd w:val="clear" w:color="auto" w:fill="auto"/>
          </w:tcPr>
          <w:p w:rsidR="00DE1F48" w:rsidRPr="004B23E9" w:rsidRDefault="00A427B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287.48</w:t>
            </w:r>
          </w:p>
        </w:tc>
        <w:tc>
          <w:tcPr>
            <w:tcW w:w="1102" w:type="dxa"/>
            <w:shd w:val="clear" w:color="auto" w:fill="auto"/>
          </w:tcPr>
          <w:p w:rsidR="00DE1F48" w:rsidRPr="004B23E9" w:rsidRDefault="00A427B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10/30/2020</w:t>
            </w:r>
          </w:p>
        </w:tc>
        <w:tc>
          <w:tcPr>
            <w:tcW w:w="1102" w:type="dxa"/>
            <w:shd w:val="clear" w:color="auto" w:fill="auto"/>
          </w:tcPr>
          <w:p w:rsidR="00DE1F48" w:rsidRPr="004B23E9" w:rsidRDefault="00DE1F4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DE1F48" w:rsidRPr="004B23E9" w:rsidRDefault="00DE1F4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DE1F48" w:rsidRPr="004B23E9" w:rsidRDefault="00DE1F4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DE1F48" w:rsidRPr="004B23E9" w:rsidRDefault="00DE1F4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E1F48" w:rsidTr="004B23E9">
        <w:tc>
          <w:tcPr>
            <w:tcW w:w="1101" w:type="dxa"/>
            <w:shd w:val="clear" w:color="auto" w:fill="auto"/>
          </w:tcPr>
          <w:p w:rsidR="00DE1F48" w:rsidRPr="004B23E9" w:rsidRDefault="00A427B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05/04/2020</w:t>
            </w:r>
          </w:p>
        </w:tc>
        <w:tc>
          <w:tcPr>
            <w:tcW w:w="1101" w:type="dxa"/>
            <w:shd w:val="clear" w:color="auto" w:fill="auto"/>
          </w:tcPr>
          <w:p w:rsidR="00DE1F48" w:rsidRPr="004B23E9" w:rsidRDefault="00A427B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UNITED STATES OIL FUND</w:t>
            </w:r>
          </w:p>
        </w:tc>
        <w:tc>
          <w:tcPr>
            <w:tcW w:w="1101" w:type="dxa"/>
            <w:shd w:val="clear" w:color="auto" w:fill="auto"/>
          </w:tcPr>
          <w:p w:rsidR="00DE1F48" w:rsidRPr="004B23E9" w:rsidRDefault="00A427B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</w:t>
            </w:r>
          </w:p>
        </w:tc>
        <w:tc>
          <w:tcPr>
            <w:tcW w:w="1101" w:type="dxa"/>
            <w:shd w:val="clear" w:color="auto" w:fill="auto"/>
          </w:tcPr>
          <w:p w:rsidR="00DE1F48" w:rsidRPr="004B23E9" w:rsidRDefault="00A427B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227</w:t>
            </w:r>
          </w:p>
        </w:tc>
        <w:tc>
          <w:tcPr>
            <w:tcW w:w="1102" w:type="dxa"/>
            <w:shd w:val="clear" w:color="auto" w:fill="auto"/>
          </w:tcPr>
          <w:p w:rsidR="00DE1F48" w:rsidRPr="004B23E9" w:rsidRDefault="00A427B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227</w:t>
            </w:r>
          </w:p>
        </w:tc>
        <w:tc>
          <w:tcPr>
            <w:tcW w:w="1102" w:type="dxa"/>
            <w:shd w:val="clear" w:color="auto" w:fill="auto"/>
          </w:tcPr>
          <w:p w:rsidR="00DE1F48" w:rsidRPr="004B23E9" w:rsidRDefault="00A427B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10/30/2020</w:t>
            </w:r>
          </w:p>
        </w:tc>
        <w:tc>
          <w:tcPr>
            <w:tcW w:w="1102" w:type="dxa"/>
            <w:shd w:val="clear" w:color="auto" w:fill="auto"/>
          </w:tcPr>
          <w:p w:rsidR="00DE1F48" w:rsidRPr="004B23E9" w:rsidRDefault="00DE1F4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DE1F48" w:rsidRPr="004B23E9" w:rsidRDefault="00DE1F4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DE1F48" w:rsidRPr="004B23E9" w:rsidRDefault="00DE1F4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DE1F48" w:rsidRPr="004B23E9" w:rsidRDefault="00DE1F4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E1F48" w:rsidTr="004B23E9">
        <w:tc>
          <w:tcPr>
            <w:tcW w:w="1101" w:type="dxa"/>
            <w:shd w:val="clear" w:color="auto" w:fill="auto"/>
          </w:tcPr>
          <w:p w:rsidR="00DE1F48" w:rsidRPr="004B23E9" w:rsidRDefault="00DE1F4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DE1F48" w:rsidRPr="004B23E9" w:rsidRDefault="00DE1F4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DE1F48" w:rsidRPr="004B23E9" w:rsidRDefault="00DE1F4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DE1F48" w:rsidRPr="004B23E9" w:rsidRDefault="00DE1F4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DE1F48" w:rsidRPr="004B23E9" w:rsidRDefault="00DE1F4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DE1F48" w:rsidRPr="004B23E9" w:rsidRDefault="00DE1F4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DE1F48" w:rsidRPr="004B23E9" w:rsidRDefault="00DE1F4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DE1F48" w:rsidRPr="004B23E9" w:rsidRDefault="00DE1F4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DE1F48" w:rsidRPr="004B23E9" w:rsidRDefault="00DE1F4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DE1F48" w:rsidRPr="004B23E9" w:rsidRDefault="00DE1F4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A624C" w:rsidRDefault="00A427B2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880"/>
        <w:gridCol w:w="1977"/>
        <w:gridCol w:w="1879"/>
      </w:tblGrid>
      <w:tr w:rsidR="00C567F0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A427B2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C567F0" w:rsidTr="004B23E9">
        <w:trPr>
          <w:trHeight w:val="263"/>
        </w:trPr>
        <w:tc>
          <w:tcPr>
            <w:tcW w:w="6880" w:type="dxa"/>
          </w:tcPr>
          <w:p w:rsidR="00820F53" w:rsidRPr="00C03D07" w:rsidRDefault="00A427B2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A427B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A427B2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C567F0" w:rsidTr="004B23E9">
        <w:trPr>
          <w:trHeight w:val="263"/>
        </w:trPr>
        <w:tc>
          <w:tcPr>
            <w:tcW w:w="6880" w:type="dxa"/>
          </w:tcPr>
          <w:p w:rsidR="00820F53" w:rsidRPr="00C03D07" w:rsidRDefault="00A427B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567F0" w:rsidTr="004B23E9">
        <w:trPr>
          <w:trHeight w:val="301"/>
        </w:trPr>
        <w:tc>
          <w:tcPr>
            <w:tcW w:w="6880" w:type="dxa"/>
          </w:tcPr>
          <w:p w:rsidR="00820F53" w:rsidRPr="00C03D07" w:rsidRDefault="00A427B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567F0" w:rsidTr="004B23E9">
        <w:trPr>
          <w:trHeight w:val="263"/>
        </w:trPr>
        <w:tc>
          <w:tcPr>
            <w:tcW w:w="6880" w:type="dxa"/>
          </w:tcPr>
          <w:p w:rsidR="00820F53" w:rsidRPr="00C03D07" w:rsidRDefault="00A427B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567F0" w:rsidTr="004B23E9">
        <w:trPr>
          <w:trHeight w:val="250"/>
        </w:trPr>
        <w:tc>
          <w:tcPr>
            <w:tcW w:w="6880" w:type="dxa"/>
          </w:tcPr>
          <w:p w:rsidR="00820F53" w:rsidRPr="00C03D07" w:rsidRDefault="00A427B2" w:rsidP="0030732B">
            <w:pPr>
              <w:tabs>
                <w:tab w:val="left" w:pos="3882"/>
              </w:tabs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567F0" w:rsidTr="004B23E9">
        <w:trPr>
          <w:trHeight w:val="263"/>
        </w:trPr>
        <w:tc>
          <w:tcPr>
            <w:tcW w:w="6880" w:type="dxa"/>
          </w:tcPr>
          <w:p w:rsidR="00820F53" w:rsidRPr="00C03D07" w:rsidRDefault="00A427B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567F0" w:rsidTr="004B23E9">
        <w:trPr>
          <w:trHeight w:val="275"/>
        </w:trPr>
        <w:tc>
          <w:tcPr>
            <w:tcW w:w="6880" w:type="dxa"/>
          </w:tcPr>
          <w:p w:rsidR="00820F53" w:rsidRPr="00C03D07" w:rsidRDefault="00A427B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567F0" w:rsidTr="004B23E9">
        <w:trPr>
          <w:trHeight w:val="275"/>
        </w:trPr>
        <w:tc>
          <w:tcPr>
            <w:tcW w:w="6880" w:type="dxa"/>
          </w:tcPr>
          <w:p w:rsidR="00820F53" w:rsidRPr="00C03D07" w:rsidRDefault="00A427B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567F0" w:rsidTr="004B23E9">
        <w:trPr>
          <w:trHeight w:val="275"/>
        </w:trPr>
        <w:tc>
          <w:tcPr>
            <w:tcW w:w="6880" w:type="dxa"/>
          </w:tcPr>
          <w:p w:rsidR="00C8092E" w:rsidRPr="00C03D07" w:rsidRDefault="00A427B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ALIMONY PAID</w:t>
            </w:r>
          </w:p>
        </w:tc>
        <w:tc>
          <w:tcPr>
            <w:tcW w:w="1977" w:type="dxa"/>
          </w:tcPr>
          <w:p w:rsidR="00C8092E" w:rsidRPr="00C03D07" w:rsidRDefault="00C8092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C8092E" w:rsidRPr="00C03D07" w:rsidRDefault="00C8092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4416C2" w:rsidRDefault="00A427B2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96"/>
        <w:gridCol w:w="2126"/>
        <w:gridCol w:w="1694"/>
      </w:tblGrid>
      <w:tr w:rsidR="00C567F0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416C2" w:rsidRPr="005A2CD3" w:rsidRDefault="00A427B2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A427B2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C567F0" w:rsidTr="005A2CD3">
        <w:tc>
          <w:tcPr>
            <w:tcW w:w="7196" w:type="dxa"/>
            <w:shd w:val="clear" w:color="auto" w:fill="auto"/>
          </w:tcPr>
          <w:p w:rsidR="0087309D" w:rsidRPr="005A2CD3" w:rsidRDefault="00A427B2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21</w:t>
            </w:r>
          </w:p>
        </w:tc>
        <w:tc>
          <w:tcPr>
            <w:tcW w:w="2126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C567F0" w:rsidTr="005A2CD3">
        <w:tc>
          <w:tcPr>
            <w:tcW w:w="7196" w:type="dxa"/>
            <w:shd w:val="clear" w:color="auto" w:fill="auto"/>
          </w:tcPr>
          <w:p w:rsidR="0087309D" w:rsidRPr="005A2CD3" w:rsidRDefault="00A427B2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87309D" w:rsidRPr="005A2CD3" w:rsidRDefault="00A427B2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21</w:t>
            </w:r>
          </w:p>
        </w:tc>
        <w:tc>
          <w:tcPr>
            <w:tcW w:w="2126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A427B2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15,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15,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D9503C" w:rsidRPr="00C1676B" w:rsidRDefault="00A427B2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194"/>
        <w:gridCol w:w="3086"/>
      </w:tblGrid>
      <w:tr w:rsidR="00C567F0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A427B2" w:rsidP="006C5784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TY-2021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567F0" w:rsidTr="00C22C37">
        <w:trPr>
          <w:trHeight w:val="303"/>
        </w:trPr>
        <w:tc>
          <w:tcPr>
            <w:tcW w:w="6194" w:type="dxa"/>
          </w:tcPr>
          <w:p w:rsidR="00C22C37" w:rsidRPr="00C03D07" w:rsidRDefault="00A427B2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AGES/SALARIESFROMA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567F0" w:rsidTr="00C22C37">
        <w:trPr>
          <w:trHeight w:val="304"/>
        </w:trPr>
        <w:tc>
          <w:tcPr>
            <w:tcW w:w="6194" w:type="dxa"/>
          </w:tcPr>
          <w:p w:rsidR="00C22C37" w:rsidRPr="00C03D07" w:rsidRDefault="00A427B2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567F0" w:rsidTr="00C22C37">
        <w:trPr>
          <w:trHeight w:val="304"/>
        </w:trPr>
        <w:tc>
          <w:tcPr>
            <w:tcW w:w="6194" w:type="dxa"/>
          </w:tcPr>
          <w:p w:rsidR="001120EA" w:rsidRPr="00C03D07" w:rsidRDefault="00A427B2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1099-MISC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MISCELLANEOUS DOCUMENT</w:t>
            </w:r>
          </w:p>
        </w:tc>
        <w:tc>
          <w:tcPr>
            <w:tcW w:w="3086" w:type="dxa"/>
          </w:tcPr>
          <w:p w:rsidR="001120EA" w:rsidRPr="00C03D07" w:rsidRDefault="001120EA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567F0" w:rsidTr="00C22C37">
        <w:trPr>
          <w:trHeight w:val="304"/>
        </w:trPr>
        <w:tc>
          <w:tcPr>
            <w:tcW w:w="6194" w:type="dxa"/>
          </w:tcPr>
          <w:p w:rsidR="00445544" w:rsidRDefault="00A427B2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445544" w:rsidRPr="00C03D07" w:rsidRDefault="00445544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567F0" w:rsidTr="00C22C37">
        <w:trPr>
          <w:trHeight w:val="304"/>
        </w:trPr>
        <w:tc>
          <w:tcPr>
            <w:tcW w:w="6194" w:type="dxa"/>
          </w:tcPr>
          <w:p w:rsidR="001120EA" w:rsidRDefault="00A427B2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1099-NEC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:NON-EMPLOYMENT DOCUMENT</w:t>
            </w:r>
          </w:p>
        </w:tc>
        <w:tc>
          <w:tcPr>
            <w:tcW w:w="3086" w:type="dxa"/>
          </w:tcPr>
          <w:p w:rsidR="001120EA" w:rsidRPr="00C03D07" w:rsidRDefault="001120EA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567F0" w:rsidTr="00C22C37">
        <w:trPr>
          <w:trHeight w:val="318"/>
        </w:trPr>
        <w:tc>
          <w:tcPr>
            <w:tcW w:w="6194" w:type="dxa"/>
          </w:tcPr>
          <w:p w:rsidR="00C22C37" w:rsidRPr="00C03D07" w:rsidRDefault="00A427B2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567F0" w:rsidTr="00F75F57">
        <w:trPr>
          <w:trHeight w:val="318"/>
        </w:trPr>
        <w:tc>
          <w:tcPr>
            <w:tcW w:w="6194" w:type="dxa"/>
          </w:tcPr>
          <w:p w:rsidR="004B5D2A" w:rsidRPr="00C03D07" w:rsidRDefault="00A427B2" w:rsidP="00F75F57">
            <w:pPr>
              <w:spacing w:before="2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r w:rsidRPr="004B5D2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C</w:t>
            </w:r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CANCELLATION OF DEBT. DOCUMENT</w:t>
            </w:r>
          </w:p>
        </w:tc>
        <w:tc>
          <w:tcPr>
            <w:tcW w:w="3086" w:type="dxa"/>
          </w:tcPr>
          <w:p w:rsidR="004B5D2A" w:rsidRPr="00C03D07" w:rsidRDefault="004B5D2A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567F0" w:rsidTr="00C22C37">
        <w:trPr>
          <w:trHeight w:val="303"/>
        </w:trPr>
        <w:tc>
          <w:tcPr>
            <w:tcW w:w="6194" w:type="dxa"/>
          </w:tcPr>
          <w:p w:rsidR="00C22C37" w:rsidRPr="00445544" w:rsidRDefault="00A427B2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1099-OID</w:t>
            </w:r>
            <w:r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r w:rsidRPr="0044554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ORIGINAL ISSUE DISCOUNT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567F0" w:rsidTr="006C5784">
        <w:trPr>
          <w:trHeight w:val="359"/>
        </w:trPr>
        <w:tc>
          <w:tcPr>
            <w:tcW w:w="6194" w:type="dxa"/>
          </w:tcPr>
          <w:p w:rsidR="00445544" w:rsidRPr="00445544" w:rsidRDefault="00A427B2" w:rsidP="006C5784">
            <w:pPr>
              <w:shd w:val="clear" w:color="auto" w:fill="FFFFFF"/>
              <w:spacing w:before="100" w:beforeAutospacing="1" w:after="150"/>
              <w:rPr>
                <w:rFonts w:ascii="Calibri" w:hAnsi="Calibri" w:cs="Calibri"/>
                <w:color w:val="272727"/>
                <w:sz w:val="24"/>
                <w:szCs w:val="24"/>
              </w:rPr>
            </w:pPr>
            <w:r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1099-PATR</w:t>
            </w:r>
            <w:r>
              <w:rPr>
                <w:rFonts w:ascii="Calibri" w:hAnsi="Calibri" w:cs="Calibri"/>
                <w:color w:val="272727"/>
                <w:sz w:val="24"/>
                <w:szCs w:val="24"/>
              </w:rPr>
              <w:t xml:space="preserve"> :</w:t>
            </w:r>
            <w:r w:rsidRPr="00445544">
              <w:rPr>
                <w:rFonts w:ascii="Calibri" w:hAnsi="Calibri" w:cs="Calibri"/>
                <w:color w:val="272727"/>
                <w:sz w:val="24"/>
                <w:szCs w:val="24"/>
              </w:rPr>
              <w:t> </w:t>
            </w:r>
            <w:r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TAXABLE DISTRIBUTIONS RECEIVED FROM COOPERATIVES</w:t>
            </w:r>
          </w:p>
        </w:tc>
        <w:tc>
          <w:tcPr>
            <w:tcW w:w="3086" w:type="dxa"/>
          </w:tcPr>
          <w:p w:rsidR="00445544" w:rsidRPr="00C03D07" w:rsidRDefault="00445544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567F0" w:rsidTr="006C5784">
        <w:trPr>
          <w:trHeight w:val="134"/>
        </w:trPr>
        <w:tc>
          <w:tcPr>
            <w:tcW w:w="6194" w:type="dxa"/>
          </w:tcPr>
          <w:p w:rsidR="00C22C37" w:rsidRPr="00C03D07" w:rsidRDefault="00A427B2" w:rsidP="006C5784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567F0" w:rsidTr="00C22C37">
        <w:trPr>
          <w:trHeight w:val="303"/>
        </w:trPr>
        <w:tc>
          <w:tcPr>
            <w:tcW w:w="6194" w:type="dxa"/>
          </w:tcPr>
          <w:p w:rsidR="00C22C37" w:rsidRPr="00C03D07" w:rsidRDefault="00A427B2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TATE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&amp; LOCAL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567F0" w:rsidTr="00C22C37">
        <w:trPr>
          <w:trHeight w:val="303"/>
        </w:trPr>
        <w:tc>
          <w:tcPr>
            <w:tcW w:w="6194" w:type="dxa"/>
          </w:tcPr>
          <w:p w:rsidR="004B5D2A" w:rsidRPr="00C03D07" w:rsidRDefault="00A427B2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1099-K </w:t>
            </w:r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r w:rsidRPr="004B5D2A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MERCHANT CARD AND THIRD PARTY NETWORK PAYMENTS</w:t>
            </w:r>
          </w:p>
        </w:tc>
        <w:tc>
          <w:tcPr>
            <w:tcW w:w="3086" w:type="dxa"/>
          </w:tcPr>
          <w:p w:rsidR="004B5D2A" w:rsidRPr="00C03D07" w:rsidRDefault="004B5D2A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567F0" w:rsidTr="00C22C37">
        <w:trPr>
          <w:trHeight w:val="303"/>
        </w:trPr>
        <w:tc>
          <w:tcPr>
            <w:tcW w:w="6194" w:type="dxa"/>
          </w:tcPr>
          <w:p w:rsidR="006C5784" w:rsidRDefault="00A427B2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1099-Q :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PAYMENTS FROM QUALIFIED EDUCATION PROGRAMS</w:t>
            </w:r>
          </w:p>
        </w:tc>
        <w:tc>
          <w:tcPr>
            <w:tcW w:w="3086" w:type="dxa"/>
          </w:tcPr>
          <w:p w:rsidR="006C5784" w:rsidRPr="00C03D07" w:rsidRDefault="006C5784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567F0" w:rsidTr="00C22C37">
        <w:trPr>
          <w:trHeight w:val="303"/>
        </w:trPr>
        <w:tc>
          <w:tcPr>
            <w:tcW w:w="6194" w:type="dxa"/>
          </w:tcPr>
          <w:p w:rsidR="006C5784" w:rsidRDefault="00A427B2" w:rsidP="006C5784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1099-SA :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 xml:space="preserve">DISTRIBUTIONS </w:t>
            </w:r>
            <w:r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FRO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M A HSA</w:t>
            </w:r>
          </w:p>
        </w:tc>
        <w:tc>
          <w:tcPr>
            <w:tcW w:w="3086" w:type="dxa"/>
          </w:tcPr>
          <w:p w:rsidR="006C5784" w:rsidRPr="00C03D07" w:rsidRDefault="006C5784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567F0" w:rsidTr="00C22C37">
        <w:trPr>
          <w:trHeight w:val="318"/>
        </w:trPr>
        <w:tc>
          <w:tcPr>
            <w:tcW w:w="6194" w:type="dxa"/>
          </w:tcPr>
          <w:p w:rsidR="00C22C37" w:rsidRPr="00C03D07" w:rsidRDefault="00A427B2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567F0" w:rsidTr="00C22C37">
        <w:trPr>
          <w:trHeight w:val="318"/>
        </w:trPr>
        <w:tc>
          <w:tcPr>
            <w:tcW w:w="6194" w:type="dxa"/>
          </w:tcPr>
          <w:p w:rsidR="00C22C37" w:rsidRPr="00C03D07" w:rsidRDefault="00A427B2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567F0" w:rsidTr="00C22C37">
        <w:trPr>
          <w:trHeight w:val="318"/>
        </w:trPr>
        <w:tc>
          <w:tcPr>
            <w:tcW w:w="6194" w:type="dxa"/>
          </w:tcPr>
          <w:p w:rsidR="00C22C37" w:rsidRPr="00C03D07" w:rsidRDefault="00A427B2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567F0" w:rsidTr="00C22C37">
        <w:trPr>
          <w:trHeight w:val="318"/>
        </w:trPr>
        <w:tc>
          <w:tcPr>
            <w:tcW w:w="6194" w:type="dxa"/>
          </w:tcPr>
          <w:p w:rsidR="00C22C37" w:rsidRPr="00C03D07" w:rsidRDefault="00A427B2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567F0" w:rsidTr="00C22C37">
        <w:trPr>
          <w:trHeight w:val="318"/>
        </w:trPr>
        <w:tc>
          <w:tcPr>
            <w:tcW w:w="6194" w:type="dxa"/>
          </w:tcPr>
          <w:p w:rsidR="00C22C37" w:rsidRPr="00C03D07" w:rsidRDefault="00A427B2" w:rsidP="006C5784">
            <w:pPr>
              <w:spacing w:before="28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2021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567F0" w:rsidTr="00C22C37">
        <w:trPr>
          <w:trHeight w:val="318"/>
        </w:trPr>
        <w:tc>
          <w:tcPr>
            <w:tcW w:w="6194" w:type="dxa"/>
          </w:tcPr>
          <w:p w:rsidR="00C22C37" w:rsidRPr="00C03D07" w:rsidRDefault="00A427B2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567F0" w:rsidTr="00C22C37">
        <w:trPr>
          <w:trHeight w:val="318"/>
        </w:trPr>
        <w:tc>
          <w:tcPr>
            <w:tcW w:w="6194" w:type="dxa"/>
          </w:tcPr>
          <w:p w:rsidR="00C22C37" w:rsidRPr="00C03D07" w:rsidRDefault="00A427B2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A427B2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567F0" w:rsidTr="00C22C37">
        <w:trPr>
          <w:trHeight w:val="318"/>
        </w:trPr>
        <w:tc>
          <w:tcPr>
            <w:tcW w:w="6194" w:type="dxa"/>
          </w:tcPr>
          <w:p w:rsidR="00C22C37" w:rsidRPr="00C03D07" w:rsidRDefault="00A427B2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567F0" w:rsidTr="00C22C37">
        <w:trPr>
          <w:trHeight w:val="318"/>
        </w:trPr>
        <w:tc>
          <w:tcPr>
            <w:tcW w:w="6194" w:type="dxa"/>
          </w:tcPr>
          <w:p w:rsidR="00C22C37" w:rsidRPr="00C03D07" w:rsidRDefault="00A427B2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567F0" w:rsidTr="00C22C37">
        <w:trPr>
          <w:trHeight w:val="318"/>
        </w:trPr>
        <w:tc>
          <w:tcPr>
            <w:tcW w:w="6194" w:type="dxa"/>
          </w:tcPr>
          <w:p w:rsidR="00C22C37" w:rsidRPr="00C03D07" w:rsidRDefault="00A427B2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567F0" w:rsidTr="00C22C37">
        <w:trPr>
          <w:trHeight w:val="318"/>
        </w:trPr>
        <w:tc>
          <w:tcPr>
            <w:tcW w:w="6194" w:type="dxa"/>
          </w:tcPr>
          <w:p w:rsidR="00C22C37" w:rsidRPr="00C03D07" w:rsidRDefault="00A427B2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567F0" w:rsidTr="00C22C37">
        <w:trPr>
          <w:trHeight w:val="318"/>
        </w:trPr>
        <w:tc>
          <w:tcPr>
            <w:tcW w:w="6194" w:type="dxa"/>
          </w:tcPr>
          <w:p w:rsidR="007B0EA9" w:rsidRPr="00C03D07" w:rsidRDefault="00A427B2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567F0" w:rsidTr="00C22C37">
        <w:trPr>
          <w:trHeight w:val="318"/>
        </w:trPr>
        <w:tc>
          <w:tcPr>
            <w:tcW w:w="6194" w:type="dxa"/>
          </w:tcPr>
          <w:p w:rsidR="007B0EA9" w:rsidRPr="00C03D07" w:rsidRDefault="00A427B2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567F0" w:rsidTr="00C22C37">
        <w:trPr>
          <w:trHeight w:val="318"/>
        </w:trPr>
        <w:tc>
          <w:tcPr>
            <w:tcW w:w="6194" w:type="dxa"/>
          </w:tcPr>
          <w:p w:rsidR="00B40DBB" w:rsidRPr="00C03D07" w:rsidRDefault="00A427B2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/>
      </w:tblPr>
      <w:tblGrid>
        <w:gridCol w:w="738"/>
        <w:gridCol w:w="2617"/>
        <w:gridCol w:w="4532"/>
        <w:gridCol w:w="2705"/>
      </w:tblGrid>
      <w:tr w:rsidR="00C567F0" w:rsidTr="0087309D">
        <w:trPr>
          <w:trHeight w:val="269"/>
        </w:trPr>
        <w:tc>
          <w:tcPr>
            <w:tcW w:w="10592" w:type="dxa"/>
            <w:gridSpan w:val="4"/>
          </w:tcPr>
          <w:p w:rsidR="0087309D" w:rsidRPr="00C1676B" w:rsidRDefault="00A427B2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C567F0" w:rsidTr="0087309D">
        <w:trPr>
          <w:trHeight w:val="269"/>
        </w:trPr>
        <w:tc>
          <w:tcPr>
            <w:tcW w:w="738" w:type="dxa"/>
          </w:tcPr>
          <w:p w:rsidR="0087309D" w:rsidRPr="00C03D07" w:rsidRDefault="00A427B2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87309D" w:rsidRPr="00C03D07" w:rsidRDefault="00A427B2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87309D" w:rsidRPr="00C03D07" w:rsidRDefault="00A427B2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87309D" w:rsidRPr="00C03D07" w:rsidRDefault="00A427B2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C567F0" w:rsidTr="0087309D">
        <w:trPr>
          <w:trHeight w:val="269"/>
        </w:trPr>
        <w:tc>
          <w:tcPr>
            <w:tcW w:w="738" w:type="dxa"/>
          </w:tcPr>
          <w:p w:rsidR="0087309D" w:rsidRPr="00C03D07" w:rsidRDefault="00A427B2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87309D" w:rsidRPr="00C03D07" w:rsidRDefault="00A427B2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SHEELA REDDY</w:t>
            </w:r>
          </w:p>
        </w:tc>
        <w:tc>
          <w:tcPr>
            <w:tcW w:w="4532" w:type="dxa"/>
          </w:tcPr>
          <w:p w:rsidR="0087309D" w:rsidRPr="00C03D07" w:rsidRDefault="00A427B2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SHEELA.REDDY789@GMAIL.COM</w:t>
            </w:r>
          </w:p>
        </w:tc>
        <w:tc>
          <w:tcPr>
            <w:tcW w:w="2705" w:type="dxa"/>
          </w:tcPr>
          <w:p w:rsidR="0087309D" w:rsidRPr="00C03D07" w:rsidRDefault="00A427B2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925-725-9808</w:t>
            </w:r>
          </w:p>
        </w:tc>
      </w:tr>
      <w:tr w:rsidR="00C567F0" w:rsidTr="0087309D">
        <w:trPr>
          <w:trHeight w:val="269"/>
        </w:trPr>
        <w:tc>
          <w:tcPr>
            <w:tcW w:w="738" w:type="dxa"/>
          </w:tcPr>
          <w:p w:rsidR="0087309D" w:rsidRPr="00C03D07" w:rsidRDefault="00A427B2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567F0" w:rsidTr="0087309D">
        <w:trPr>
          <w:trHeight w:val="269"/>
        </w:trPr>
        <w:tc>
          <w:tcPr>
            <w:tcW w:w="738" w:type="dxa"/>
          </w:tcPr>
          <w:p w:rsidR="0087309D" w:rsidRPr="00C03D07" w:rsidRDefault="00A427B2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567F0" w:rsidTr="0087309D">
        <w:trPr>
          <w:trHeight w:val="269"/>
        </w:trPr>
        <w:tc>
          <w:tcPr>
            <w:tcW w:w="738" w:type="dxa"/>
          </w:tcPr>
          <w:p w:rsidR="0087309D" w:rsidRPr="00C03D07" w:rsidRDefault="00A427B2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567F0" w:rsidTr="0087309D">
        <w:trPr>
          <w:trHeight w:val="269"/>
        </w:trPr>
        <w:tc>
          <w:tcPr>
            <w:tcW w:w="738" w:type="dxa"/>
          </w:tcPr>
          <w:p w:rsidR="0087309D" w:rsidRPr="00C03D07" w:rsidRDefault="00A427B2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567F0" w:rsidTr="0087309D">
        <w:trPr>
          <w:trHeight w:val="269"/>
        </w:trPr>
        <w:tc>
          <w:tcPr>
            <w:tcW w:w="738" w:type="dxa"/>
          </w:tcPr>
          <w:p w:rsidR="0087309D" w:rsidRPr="00C03D07" w:rsidRDefault="00A427B2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C1676B" w:rsidRDefault="00A427B2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A427B2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5400"/>
        <w:gridCol w:w="3959"/>
      </w:tblGrid>
      <w:tr w:rsidR="00C567F0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A427B2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21</w:t>
            </w:r>
          </w:p>
        </w:tc>
      </w:tr>
      <w:tr w:rsidR="00C567F0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A427B2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567F0" w:rsidTr="0003755F">
        <w:trPr>
          <w:trHeight w:val="243"/>
        </w:trPr>
        <w:tc>
          <w:tcPr>
            <w:tcW w:w="5400" w:type="dxa"/>
          </w:tcPr>
          <w:p w:rsidR="00C22C37" w:rsidRPr="00C03D07" w:rsidRDefault="00A427B2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:rsidR="00C22C37" w:rsidRPr="00C03D07" w:rsidRDefault="00A427B2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FEE($)</w:t>
            </w:r>
          </w:p>
        </w:tc>
      </w:tr>
      <w:tr w:rsidR="00C567F0" w:rsidTr="0003755F">
        <w:trPr>
          <w:trHeight w:val="196"/>
        </w:trPr>
        <w:tc>
          <w:tcPr>
            <w:tcW w:w="5400" w:type="dxa"/>
          </w:tcPr>
          <w:p w:rsidR="00C22C37" w:rsidRPr="00872D04" w:rsidRDefault="00A427B2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-</w:t>
            </w: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STANDARD RETURN (FORM 1040)</w:t>
            </w:r>
          </w:p>
        </w:tc>
        <w:tc>
          <w:tcPr>
            <w:tcW w:w="3959" w:type="dxa"/>
          </w:tcPr>
          <w:p w:rsidR="00C22C37" w:rsidRPr="00872D04" w:rsidRDefault="00A427B2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C567F0" w:rsidTr="0003755F">
        <w:trPr>
          <w:trHeight w:val="260"/>
        </w:trPr>
        <w:tc>
          <w:tcPr>
            <w:tcW w:w="5400" w:type="dxa"/>
          </w:tcPr>
          <w:p w:rsidR="00C22C37" w:rsidRPr="00C03D07" w:rsidRDefault="00A427B2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:rsidR="00C22C37" w:rsidRPr="00C03D07" w:rsidRDefault="00A427B2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 39.99</w:t>
            </w:r>
          </w:p>
        </w:tc>
      </w:tr>
      <w:tr w:rsidR="00C567F0" w:rsidTr="0003755F">
        <w:trPr>
          <w:trHeight w:val="196"/>
        </w:trPr>
        <w:tc>
          <w:tcPr>
            <w:tcW w:w="5400" w:type="dxa"/>
          </w:tcPr>
          <w:p w:rsidR="00C22C37" w:rsidRDefault="00A427B2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-NON RESIDENT TAX RETURN (FORM 1040NR)</w:t>
            </w:r>
          </w:p>
        </w:tc>
        <w:tc>
          <w:tcPr>
            <w:tcW w:w="3959" w:type="dxa"/>
          </w:tcPr>
          <w:p w:rsidR="00C22C37" w:rsidRPr="00C22C37" w:rsidRDefault="00A427B2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$ 59.99</w:t>
            </w:r>
          </w:p>
        </w:tc>
      </w:tr>
      <w:tr w:rsidR="00C567F0" w:rsidTr="0003755F">
        <w:trPr>
          <w:trHeight w:val="196"/>
        </w:trPr>
        <w:tc>
          <w:tcPr>
            <w:tcW w:w="5400" w:type="dxa"/>
          </w:tcPr>
          <w:p w:rsidR="00C22C37" w:rsidRPr="00C03D07" w:rsidRDefault="00A427B2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ITI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 CASE (PAPER FILING)-CERTIFICATION</w:t>
            </w:r>
          </w:p>
        </w:tc>
        <w:tc>
          <w:tcPr>
            <w:tcW w:w="3959" w:type="dxa"/>
          </w:tcPr>
          <w:p w:rsidR="00C22C37" w:rsidRPr="00C03D07" w:rsidRDefault="00A427B2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$ 119.99</w:t>
            </w:r>
          </w:p>
        </w:tc>
      </w:tr>
      <w:tr w:rsidR="00C567F0" w:rsidTr="0003755F">
        <w:trPr>
          <w:trHeight w:val="196"/>
        </w:trPr>
        <w:tc>
          <w:tcPr>
            <w:tcW w:w="5400" w:type="dxa"/>
          </w:tcPr>
          <w:p w:rsidR="00C22C37" w:rsidRPr="00C03D07" w:rsidRDefault="00A427B2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ITIN CASE -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:rsidR="00C22C37" w:rsidRPr="00C03D07" w:rsidRDefault="00A427B2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$ 99.99</w:t>
            </w:r>
          </w:p>
        </w:tc>
      </w:tr>
      <w:tr w:rsidR="00C567F0" w:rsidTr="0003755F">
        <w:trPr>
          <w:trHeight w:val="196"/>
        </w:trPr>
        <w:tc>
          <w:tcPr>
            <w:tcW w:w="5400" w:type="dxa"/>
          </w:tcPr>
          <w:p w:rsidR="0046634A" w:rsidRPr="00C03D07" w:rsidRDefault="00A427B2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ITIN (WITH ASSISTANCE) – W7, GUIDANCE</w:t>
            </w:r>
          </w:p>
        </w:tc>
        <w:tc>
          <w:tcPr>
            <w:tcW w:w="3959" w:type="dxa"/>
          </w:tcPr>
          <w:p w:rsidR="0046634A" w:rsidRDefault="00A427B2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$49.99</w:t>
            </w:r>
          </w:p>
        </w:tc>
      </w:tr>
      <w:tr w:rsidR="00C567F0" w:rsidTr="0003755F">
        <w:trPr>
          <w:trHeight w:val="196"/>
        </w:trPr>
        <w:tc>
          <w:tcPr>
            <w:tcW w:w="5400" w:type="dxa"/>
          </w:tcPr>
          <w:p w:rsidR="0046634A" w:rsidRDefault="00A427B2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A</w:t>
            </w:r>
          </w:p>
        </w:tc>
        <w:tc>
          <w:tcPr>
            <w:tcW w:w="3959" w:type="dxa"/>
          </w:tcPr>
          <w:p w:rsidR="0046634A" w:rsidRDefault="00A427B2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$99.99</w:t>
            </w:r>
          </w:p>
        </w:tc>
      </w:tr>
      <w:tr w:rsidR="00C567F0" w:rsidTr="0003755F">
        <w:trPr>
          <w:trHeight w:val="243"/>
        </w:trPr>
        <w:tc>
          <w:tcPr>
            <w:tcW w:w="5400" w:type="dxa"/>
          </w:tcPr>
          <w:p w:rsidR="00C22C37" w:rsidRPr="00C03D07" w:rsidRDefault="00A427B2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E,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1099 MISC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&amp; 1099 NEC</w:t>
            </w:r>
          </w:p>
        </w:tc>
        <w:tc>
          <w:tcPr>
            <w:tcW w:w="3959" w:type="dxa"/>
          </w:tcPr>
          <w:p w:rsidR="00C22C37" w:rsidRPr="00C03D07" w:rsidRDefault="00A427B2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$ 119.99</w:t>
            </w:r>
          </w:p>
        </w:tc>
      </w:tr>
      <w:tr w:rsidR="00C567F0" w:rsidTr="0003755F">
        <w:trPr>
          <w:trHeight w:val="261"/>
        </w:trPr>
        <w:tc>
          <w:tcPr>
            <w:tcW w:w="5400" w:type="dxa"/>
          </w:tcPr>
          <w:p w:rsidR="008F64D5" w:rsidRPr="00C22C37" w:rsidRDefault="00A427B2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FBAR PROCESSING </w:t>
            </w:r>
          </w:p>
        </w:tc>
        <w:tc>
          <w:tcPr>
            <w:tcW w:w="3959" w:type="dxa"/>
          </w:tcPr>
          <w:p w:rsidR="008F64D5" w:rsidRPr="00C03D07" w:rsidRDefault="00A427B2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C567F0" w:rsidTr="0003755F">
        <w:trPr>
          <w:trHeight w:val="243"/>
        </w:trPr>
        <w:tc>
          <w:tcPr>
            <w:tcW w:w="5400" w:type="dxa"/>
          </w:tcPr>
          <w:p w:rsidR="008F64D5" w:rsidRPr="008F64D5" w:rsidRDefault="00A427B2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:rsidR="008F64D5" w:rsidRDefault="00A427B2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C567F0" w:rsidTr="0003755F">
        <w:trPr>
          <w:trHeight w:val="243"/>
        </w:trPr>
        <w:tc>
          <w:tcPr>
            <w:tcW w:w="5400" w:type="dxa"/>
          </w:tcPr>
          <w:p w:rsidR="008F64D5" w:rsidRPr="00C03D07" w:rsidRDefault="00A427B2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:rsidR="008F64D5" w:rsidRPr="00C03D07" w:rsidRDefault="00A427B2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C567F0" w:rsidTr="0003755F">
        <w:trPr>
          <w:trHeight w:val="261"/>
        </w:trPr>
        <w:tc>
          <w:tcPr>
            <w:tcW w:w="5400" w:type="dxa"/>
          </w:tcPr>
          <w:p w:rsidR="008F64D5" w:rsidRPr="00C03D07" w:rsidRDefault="00A427B2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:rsidR="008F64D5" w:rsidRPr="00C03D07" w:rsidRDefault="00A427B2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$ 9.99PER PAGE</w:t>
            </w:r>
          </w:p>
        </w:tc>
      </w:tr>
      <w:tr w:rsidR="00C567F0" w:rsidTr="0003755F">
        <w:trPr>
          <w:trHeight w:val="261"/>
        </w:trPr>
        <w:tc>
          <w:tcPr>
            <w:tcW w:w="5400" w:type="dxa"/>
          </w:tcPr>
          <w:p w:rsidR="008F64D5" w:rsidRPr="00C22C37" w:rsidRDefault="00A427B2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:rsidR="008F64D5" w:rsidRPr="00C03D07" w:rsidRDefault="00A427B2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C567F0" w:rsidTr="0003755F">
        <w:trPr>
          <w:trHeight w:val="261"/>
        </w:trPr>
        <w:tc>
          <w:tcPr>
            <w:tcW w:w="5400" w:type="dxa"/>
          </w:tcPr>
          <w:p w:rsidR="008F64D5" w:rsidRPr="00C03D07" w:rsidRDefault="00A427B2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 (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UP TO 8 SUCCEEDING YEARS)</w:t>
            </w:r>
          </w:p>
        </w:tc>
        <w:tc>
          <w:tcPr>
            <w:tcW w:w="3959" w:type="dxa"/>
          </w:tcPr>
          <w:p w:rsidR="008F64D5" w:rsidRPr="00C03D07" w:rsidRDefault="00A427B2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A427B2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IN CASE OF ANY AUDIT TAXPAYER NEED TO FURNISH THE DOCUMENTS AS PER IRS GUIDELINES TO SUBSTANTIATE THE CLAIM MADE ON THE TAX RETURN.</w:t>
      </w:r>
    </w:p>
    <w:p w:rsidR="008B42F8" w:rsidRPr="00B434E1" w:rsidRDefault="00A427B2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A427B2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A427B2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A427B2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WARM REGARDS,</w:t>
      </w:r>
    </w:p>
    <w:p w:rsidR="00B256D2" w:rsidRDefault="00A427B2" w:rsidP="00253CED">
      <w:pPr>
        <w:tabs>
          <w:tab w:val="center" w:pos="5428"/>
        </w:tabs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TAXESLLC. (GLOBAL TAXES TEAM)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A427B2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 :(470)-480-1881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FC636A" w:rsidRDefault="00A427B2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EMAIL:INFO@GTAXFILE.COM</w:t>
      </w:r>
    </w:p>
    <w:p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10"/>
      <w:footerReference w:type="default" r:id="rId11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43E6" w:rsidRDefault="003C43E6">
      <w:r>
        <w:separator/>
      </w:r>
    </w:p>
  </w:endnote>
  <w:endnote w:type="continuationSeparator" w:id="1">
    <w:p w:rsidR="003C43E6" w:rsidRDefault="003C43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C8092E" w:rsidRPr="00A000E0" w:rsidRDefault="003C43E6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C8092E" w:rsidRDefault="00C8092E" w:rsidP="00B23708">
    <w:pPr>
      <w:ind w:right="288"/>
      <w:jc w:val="center"/>
      <w:rPr>
        <w:rFonts w:ascii="Cambria" w:hAnsi="Cambria"/>
      </w:rPr>
    </w:pPr>
  </w:p>
  <w:p w:rsidR="00C8092E" w:rsidRDefault="00C8092E" w:rsidP="00B23708">
    <w:pPr>
      <w:ind w:right="288"/>
      <w:jc w:val="center"/>
      <w:rPr>
        <w:rFonts w:ascii="Cambria" w:hAnsi="Cambria"/>
      </w:rPr>
    </w:pPr>
  </w:p>
  <w:p w:rsidR="00C8092E" w:rsidRPr="002B2F01" w:rsidRDefault="006167E3" w:rsidP="00B23708">
    <w:pPr>
      <w:ind w:right="288"/>
      <w:jc w:val="center"/>
      <w:rPr>
        <w:sz w:val="22"/>
      </w:rPr>
    </w:pPr>
    <w:r w:rsidRPr="006167E3">
      <w:rPr>
        <w:noProof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alt="" style="position:absolute;left:0;text-align:left;margin-left:302.55pt;margin-top:777.4pt;width:7.2pt;height:9pt;z-index:-251659264;visibility:visible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:rsidR="00C8092E" w:rsidRDefault="006167E3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 w:rsidR="003C43E6"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120B2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3C43E6">
      <w:rPr>
        <w:szCs w:val="16"/>
      </w:rPr>
      <w:t xml:space="preserve">Write to us at: </w:t>
    </w:r>
    <w:hyperlink r:id="rId1" w:history="1">
      <w:r w:rsidR="003C43E6" w:rsidRPr="000A098A">
        <w:rPr>
          <w:rStyle w:val="Hyperlink"/>
          <w:szCs w:val="16"/>
        </w:rPr>
        <w:t>contact@gtaxfile.com</w:t>
      </w:r>
    </w:hyperlink>
    <w:r w:rsidR="003C43E6" w:rsidRPr="002B2F01">
      <w:rPr>
        <w:szCs w:val="16"/>
      </w:rPr>
      <w:t xml:space="preserve">or call us at </w:t>
    </w:r>
    <w:r w:rsidR="003C43E6">
      <w:rPr>
        <w:szCs w:val="16"/>
      </w:rPr>
      <w:t>(212)-920-4151, (305)-359-3078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43E6" w:rsidRDefault="003C43E6">
      <w:r>
        <w:separator/>
      </w:r>
    </w:p>
  </w:footnote>
  <w:footnote w:type="continuationSeparator" w:id="1">
    <w:p w:rsidR="003C43E6" w:rsidRDefault="003C43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92E" w:rsidRDefault="00C8092E">
    <w:pPr>
      <w:pStyle w:val="Header"/>
    </w:pPr>
  </w:p>
  <w:p w:rsidR="00C8092E" w:rsidRDefault="00C8092E">
    <w:pPr>
      <w:pStyle w:val="Header"/>
    </w:pPr>
  </w:p>
  <w:p w:rsidR="00C8092E" w:rsidRDefault="006167E3">
    <w:pPr>
      <w:pStyle w:val="Header"/>
    </w:pPr>
    <w:r w:rsidRPr="006167E3"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6" type="#_x0000_t136" alt="" style="position:absolute;margin-left:0;margin-top:0;width:657.05pt;height:134.3pt;rotation:315;z-index:-251658240;mso-wrap-edited:f;mso-width-percent:0;mso-height-percent:0;mso-position-horizontal:center;mso-position-horizontal-relative:margin;mso-position-vertical:center;mso-position-vertical-relative:margin;mso-width-percent:0;mso-height-percent:0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 w:rsidR="00A427B2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8.95pt;height:41.25pt;visibility:visible;mso-width-percent:0;mso-height-percent:0;mso-width-percent:0;mso-height-percent:0">
          <v:imagedata r:id="rId1" o:title="gradientee"/>
        </v:shape>
      </w:pict>
    </w:r>
    <w:r w:rsidR="003C43E6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8.15pt;height:31.55pt" o:bullet="t">
        <v:imagedata r:id="rId1" o:title="nwt"/>
      </v:shape>
    </w:pict>
  </w:numPicBullet>
  <w:abstractNum w:abstractNumId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19E07A3"/>
    <w:multiLevelType w:val="hybridMultilevel"/>
    <w:tmpl w:val="339074BC"/>
    <w:lvl w:ilvl="0" w:tplc="A9604AE0">
      <w:start w:val="1"/>
      <w:numFmt w:val="decimal"/>
      <w:lvlText w:val="%1."/>
      <w:lvlJc w:val="left"/>
      <w:pPr>
        <w:ind w:left="1440" w:hanging="360"/>
      </w:pPr>
    </w:lvl>
    <w:lvl w:ilvl="1" w:tplc="D4C64924" w:tentative="1">
      <w:start w:val="1"/>
      <w:numFmt w:val="lowerLetter"/>
      <w:lvlText w:val="%2."/>
      <w:lvlJc w:val="left"/>
      <w:pPr>
        <w:ind w:left="2160" w:hanging="360"/>
      </w:pPr>
    </w:lvl>
    <w:lvl w:ilvl="2" w:tplc="535EB534" w:tentative="1">
      <w:start w:val="1"/>
      <w:numFmt w:val="lowerRoman"/>
      <w:lvlText w:val="%3."/>
      <w:lvlJc w:val="right"/>
      <w:pPr>
        <w:ind w:left="2880" w:hanging="180"/>
      </w:pPr>
    </w:lvl>
    <w:lvl w:ilvl="3" w:tplc="07A46D1E" w:tentative="1">
      <w:start w:val="1"/>
      <w:numFmt w:val="decimal"/>
      <w:lvlText w:val="%4."/>
      <w:lvlJc w:val="left"/>
      <w:pPr>
        <w:ind w:left="3600" w:hanging="360"/>
      </w:pPr>
    </w:lvl>
    <w:lvl w:ilvl="4" w:tplc="9FB09190" w:tentative="1">
      <w:start w:val="1"/>
      <w:numFmt w:val="lowerLetter"/>
      <w:lvlText w:val="%5."/>
      <w:lvlJc w:val="left"/>
      <w:pPr>
        <w:ind w:left="4320" w:hanging="360"/>
      </w:pPr>
    </w:lvl>
    <w:lvl w:ilvl="5" w:tplc="DDC44694" w:tentative="1">
      <w:start w:val="1"/>
      <w:numFmt w:val="lowerRoman"/>
      <w:lvlText w:val="%6."/>
      <w:lvlJc w:val="right"/>
      <w:pPr>
        <w:ind w:left="5040" w:hanging="180"/>
      </w:pPr>
    </w:lvl>
    <w:lvl w:ilvl="6" w:tplc="0B983BFA" w:tentative="1">
      <w:start w:val="1"/>
      <w:numFmt w:val="decimal"/>
      <w:lvlText w:val="%7."/>
      <w:lvlJc w:val="left"/>
      <w:pPr>
        <w:ind w:left="5760" w:hanging="360"/>
      </w:pPr>
    </w:lvl>
    <w:lvl w:ilvl="7" w:tplc="330CC76C" w:tentative="1">
      <w:start w:val="1"/>
      <w:numFmt w:val="lowerLetter"/>
      <w:lvlText w:val="%8."/>
      <w:lvlJc w:val="left"/>
      <w:pPr>
        <w:ind w:left="6480" w:hanging="360"/>
      </w:pPr>
    </w:lvl>
    <w:lvl w:ilvl="8" w:tplc="2528F1A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1AC1829"/>
    <w:multiLevelType w:val="hybridMultilevel"/>
    <w:tmpl w:val="2512A1AE"/>
    <w:lvl w:ilvl="0" w:tplc="C50266C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AE40CF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8D403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14648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C2AF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FE2EC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1657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2A7F4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D1A5D7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0A4738"/>
    <w:multiLevelType w:val="hybridMultilevel"/>
    <w:tmpl w:val="7F8EFDCC"/>
    <w:lvl w:ilvl="0" w:tplc="E39C79B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3AF5F2" w:tentative="1">
      <w:start w:val="1"/>
      <w:numFmt w:val="lowerLetter"/>
      <w:lvlText w:val="%2."/>
      <w:lvlJc w:val="left"/>
      <w:pPr>
        <w:ind w:left="1440" w:hanging="360"/>
      </w:pPr>
    </w:lvl>
    <w:lvl w:ilvl="2" w:tplc="0F4428DC" w:tentative="1">
      <w:start w:val="1"/>
      <w:numFmt w:val="lowerRoman"/>
      <w:lvlText w:val="%3."/>
      <w:lvlJc w:val="right"/>
      <w:pPr>
        <w:ind w:left="2160" w:hanging="180"/>
      </w:pPr>
    </w:lvl>
    <w:lvl w:ilvl="3" w:tplc="E3DE3D4E" w:tentative="1">
      <w:start w:val="1"/>
      <w:numFmt w:val="decimal"/>
      <w:lvlText w:val="%4."/>
      <w:lvlJc w:val="left"/>
      <w:pPr>
        <w:ind w:left="2880" w:hanging="360"/>
      </w:pPr>
    </w:lvl>
    <w:lvl w:ilvl="4" w:tplc="677A3896" w:tentative="1">
      <w:start w:val="1"/>
      <w:numFmt w:val="lowerLetter"/>
      <w:lvlText w:val="%5."/>
      <w:lvlJc w:val="left"/>
      <w:pPr>
        <w:ind w:left="3600" w:hanging="360"/>
      </w:pPr>
    </w:lvl>
    <w:lvl w:ilvl="5" w:tplc="35EABE66" w:tentative="1">
      <w:start w:val="1"/>
      <w:numFmt w:val="lowerRoman"/>
      <w:lvlText w:val="%6."/>
      <w:lvlJc w:val="right"/>
      <w:pPr>
        <w:ind w:left="4320" w:hanging="180"/>
      </w:pPr>
    </w:lvl>
    <w:lvl w:ilvl="6" w:tplc="032E4208" w:tentative="1">
      <w:start w:val="1"/>
      <w:numFmt w:val="decimal"/>
      <w:lvlText w:val="%7."/>
      <w:lvlJc w:val="left"/>
      <w:pPr>
        <w:ind w:left="5040" w:hanging="360"/>
      </w:pPr>
    </w:lvl>
    <w:lvl w:ilvl="7" w:tplc="9A0C5AC0" w:tentative="1">
      <w:start w:val="1"/>
      <w:numFmt w:val="lowerLetter"/>
      <w:lvlText w:val="%8."/>
      <w:lvlJc w:val="left"/>
      <w:pPr>
        <w:ind w:left="5760" w:hanging="360"/>
      </w:pPr>
    </w:lvl>
    <w:lvl w:ilvl="8" w:tplc="F83CCC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3A383A"/>
    <w:multiLevelType w:val="hybridMultilevel"/>
    <w:tmpl w:val="53A2E88E"/>
    <w:lvl w:ilvl="0" w:tplc="85B4DD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8E23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6EEE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A299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189F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30FF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8A9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004D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02A94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2C0F20"/>
    <w:multiLevelType w:val="hybridMultilevel"/>
    <w:tmpl w:val="D78495D4"/>
    <w:lvl w:ilvl="0" w:tplc="D026F34A">
      <w:start w:val="1"/>
      <w:numFmt w:val="decimal"/>
      <w:lvlText w:val="%1."/>
      <w:lvlJc w:val="left"/>
      <w:pPr>
        <w:ind w:left="1440" w:hanging="360"/>
      </w:pPr>
    </w:lvl>
    <w:lvl w:ilvl="1" w:tplc="0D76B014" w:tentative="1">
      <w:start w:val="1"/>
      <w:numFmt w:val="lowerLetter"/>
      <w:lvlText w:val="%2."/>
      <w:lvlJc w:val="left"/>
      <w:pPr>
        <w:ind w:left="2160" w:hanging="360"/>
      </w:pPr>
    </w:lvl>
    <w:lvl w:ilvl="2" w:tplc="8B62AE68" w:tentative="1">
      <w:start w:val="1"/>
      <w:numFmt w:val="lowerRoman"/>
      <w:lvlText w:val="%3."/>
      <w:lvlJc w:val="right"/>
      <w:pPr>
        <w:ind w:left="2880" w:hanging="180"/>
      </w:pPr>
    </w:lvl>
    <w:lvl w:ilvl="3" w:tplc="5120BE8A" w:tentative="1">
      <w:start w:val="1"/>
      <w:numFmt w:val="decimal"/>
      <w:lvlText w:val="%4."/>
      <w:lvlJc w:val="left"/>
      <w:pPr>
        <w:ind w:left="3600" w:hanging="360"/>
      </w:pPr>
    </w:lvl>
    <w:lvl w:ilvl="4" w:tplc="30F696EC" w:tentative="1">
      <w:start w:val="1"/>
      <w:numFmt w:val="lowerLetter"/>
      <w:lvlText w:val="%5."/>
      <w:lvlJc w:val="left"/>
      <w:pPr>
        <w:ind w:left="4320" w:hanging="360"/>
      </w:pPr>
    </w:lvl>
    <w:lvl w:ilvl="5" w:tplc="7A84B238" w:tentative="1">
      <w:start w:val="1"/>
      <w:numFmt w:val="lowerRoman"/>
      <w:lvlText w:val="%6."/>
      <w:lvlJc w:val="right"/>
      <w:pPr>
        <w:ind w:left="5040" w:hanging="180"/>
      </w:pPr>
    </w:lvl>
    <w:lvl w:ilvl="6" w:tplc="9E1298B4" w:tentative="1">
      <w:start w:val="1"/>
      <w:numFmt w:val="decimal"/>
      <w:lvlText w:val="%7."/>
      <w:lvlJc w:val="left"/>
      <w:pPr>
        <w:ind w:left="5760" w:hanging="360"/>
      </w:pPr>
    </w:lvl>
    <w:lvl w:ilvl="7" w:tplc="D6FE4AE0" w:tentative="1">
      <w:start w:val="1"/>
      <w:numFmt w:val="lowerLetter"/>
      <w:lvlText w:val="%8."/>
      <w:lvlJc w:val="left"/>
      <w:pPr>
        <w:ind w:left="6480" w:hanging="360"/>
      </w:pPr>
    </w:lvl>
    <w:lvl w:ilvl="8" w:tplc="CF94004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B15791E"/>
    <w:multiLevelType w:val="hybridMultilevel"/>
    <w:tmpl w:val="B2560D8A"/>
    <w:lvl w:ilvl="0" w:tplc="7AEAEF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548D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7094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9EE0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F4CF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FE1E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EE4E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42E5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EAD8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1A1834"/>
    <w:multiLevelType w:val="hybridMultilevel"/>
    <w:tmpl w:val="53D6ACE2"/>
    <w:lvl w:ilvl="0" w:tplc="B3AE8E4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4A82CA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53C8D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D83F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7AE0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FEEE67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1684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DE6B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26AB0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>
    <w:nsid w:val="42A33837"/>
    <w:multiLevelType w:val="hybridMultilevel"/>
    <w:tmpl w:val="92EAC982"/>
    <w:lvl w:ilvl="0" w:tplc="A424A3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226B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4E3D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FA70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405D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A9CFA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3CCE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2893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9EE0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6227C2"/>
    <w:multiLevelType w:val="hybridMultilevel"/>
    <w:tmpl w:val="ED046EA0"/>
    <w:lvl w:ilvl="0" w:tplc="5F34C16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C6DECE02" w:tentative="1">
      <w:start w:val="1"/>
      <w:numFmt w:val="lowerLetter"/>
      <w:lvlText w:val="%2."/>
      <w:lvlJc w:val="left"/>
      <w:pPr>
        <w:ind w:left="1440" w:hanging="360"/>
      </w:pPr>
    </w:lvl>
    <w:lvl w:ilvl="2" w:tplc="BAF26E3C" w:tentative="1">
      <w:start w:val="1"/>
      <w:numFmt w:val="lowerRoman"/>
      <w:lvlText w:val="%3."/>
      <w:lvlJc w:val="right"/>
      <w:pPr>
        <w:ind w:left="2160" w:hanging="180"/>
      </w:pPr>
    </w:lvl>
    <w:lvl w:ilvl="3" w:tplc="63AC5B28" w:tentative="1">
      <w:start w:val="1"/>
      <w:numFmt w:val="decimal"/>
      <w:lvlText w:val="%4."/>
      <w:lvlJc w:val="left"/>
      <w:pPr>
        <w:ind w:left="2880" w:hanging="360"/>
      </w:pPr>
    </w:lvl>
    <w:lvl w:ilvl="4" w:tplc="640CBF12" w:tentative="1">
      <w:start w:val="1"/>
      <w:numFmt w:val="lowerLetter"/>
      <w:lvlText w:val="%5."/>
      <w:lvlJc w:val="left"/>
      <w:pPr>
        <w:ind w:left="3600" w:hanging="360"/>
      </w:pPr>
    </w:lvl>
    <w:lvl w:ilvl="5" w:tplc="D05AA688" w:tentative="1">
      <w:start w:val="1"/>
      <w:numFmt w:val="lowerRoman"/>
      <w:lvlText w:val="%6."/>
      <w:lvlJc w:val="right"/>
      <w:pPr>
        <w:ind w:left="4320" w:hanging="180"/>
      </w:pPr>
    </w:lvl>
    <w:lvl w:ilvl="6" w:tplc="464E97E0" w:tentative="1">
      <w:start w:val="1"/>
      <w:numFmt w:val="decimal"/>
      <w:lvlText w:val="%7."/>
      <w:lvlJc w:val="left"/>
      <w:pPr>
        <w:ind w:left="5040" w:hanging="360"/>
      </w:pPr>
    </w:lvl>
    <w:lvl w:ilvl="7" w:tplc="F9D611B2" w:tentative="1">
      <w:start w:val="1"/>
      <w:numFmt w:val="lowerLetter"/>
      <w:lvlText w:val="%8."/>
      <w:lvlJc w:val="left"/>
      <w:pPr>
        <w:ind w:left="5760" w:hanging="360"/>
      </w:pPr>
    </w:lvl>
    <w:lvl w:ilvl="8" w:tplc="36140A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9D3140"/>
    <w:multiLevelType w:val="hybridMultilevel"/>
    <w:tmpl w:val="E6561B96"/>
    <w:lvl w:ilvl="0" w:tplc="46DCD47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B344350" w:tentative="1">
      <w:start w:val="1"/>
      <w:numFmt w:val="lowerLetter"/>
      <w:lvlText w:val="%2."/>
      <w:lvlJc w:val="left"/>
      <w:pPr>
        <w:ind w:left="1440" w:hanging="360"/>
      </w:pPr>
    </w:lvl>
    <w:lvl w:ilvl="2" w:tplc="B35A12C2" w:tentative="1">
      <w:start w:val="1"/>
      <w:numFmt w:val="lowerRoman"/>
      <w:lvlText w:val="%3."/>
      <w:lvlJc w:val="right"/>
      <w:pPr>
        <w:ind w:left="2160" w:hanging="180"/>
      </w:pPr>
    </w:lvl>
    <w:lvl w:ilvl="3" w:tplc="058AE99C" w:tentative="1">
      <w:start w:val="1"/>
      <w:numFmt w:val="decimal"/>
      <w:lvlText w:val="%4."/>
      <w:lvlJc w:val="left"/>
      <w:pPr>
        <w:ind w:left="2880" w:hanging="360"/>
      </w:pPr>
    </w:lvl>
    <w:lvl w:ilvl="4" w:tplc="89CE0C90" w:tentative="1">
      <w:start w:val="1"/>
      <w:numFmt w:val="lowerLetter"/>
      <w:lvlText w:val="%5."/>
      <w:lvlJc w:val="left"/>
      <w:pPr>
        <w:ind w:left="3600" w:hanging="360"/>
      </w:pPr>
    </w:lvl>
    <w:lvl w:ilvl="5" w:tplc="3F2AA60E" w:tentative="1">
      <w:start w:val="1"/>
      <w:numFmt w:val="lowerRoman"/>
      <w:lvlText w:val="%6."/>
      <w:lvlJc w:val="right"/>
      <w:pPr>
        <w:ind w:left="4320" w:hanging="180"/>
      </w:pPr>
    </w:lvl>
    <w:lvl w:ilvl="6" w:tplc="EE40D4B2" w:tentative="1">
      <w:start w:val="1"/>
      <w:numFmt w:val="decimal"/>
      <w:lvlText w:val="%7."/>
      <w:lvlJc w:val="left"/>
      <w:pPr>
        <w:ind w:left="5040" w:hanging="360"/>
      </w:pPr>
    </w:lvl>
    <w:lvl w:ilvl="7" w:tplc="369C8D00" w:tentative="1">
      <w:start w:val="1"/>
      <w:numFmt w:val="lowerLetter"/>
      <w:lvlText w:val="%8."/>
      <w:lvlJc w:val="left"/>
      <w:pPr>
        <w:ind w:left="5760" w:hanging="360"/>
      </w:pPr>
    </w:lvl>
    <w:lvl w:ilvl="8" w:tplc="CB9CDB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EC6AD3"/>
    <w:multiLevelType w:val="hybridMultilevel"/>
    <w:tmpl w:val="425400CC"/>
    <w:lvl w:ilvl="0" w:tplc="4B9CFF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4206412" w:tentative="1">
      <w:start w:val="1"/>
      <w:numFmt w:val="lowerLetter"/>
      <w:lvlText w:val="%2."/>
      <w:lvlJc w:val="left"/>
      <w:pPr>
        <w:ind w:left="1440" w:hanging="360"/>
      </w:pPr>
    </w:lvl>
    <w:lvl w:ilvl="2" w:tplc="7248A69C" w:tentative="1">
      <w:start w:val="1"/>
      <w:numFmt w:val="lowerRoman"/>
      <w:lvlText w:val="%3."/>
      <w:lvlJc w:val="right"/>
      <w:pPr>
        <w:ind w:left="2160" w:hanging="180"/>
      </w:pPr>
    </w:lvl>
    <w:lvl w:ilvl="3" w:tplc="1A3240E8" w:tentative="1">
      <w:start w:val="1"/>
      <w:numFmt w:val="decimal"/>
      <w:lvlText w:val="%4."/>
      <w:lvlJc w:val="left"/>
      <w:pPr>
        <w:ind w:left="2880" w:hanging="360"/>
      </w:pPr>
    </w:lvl>
    <w:lvl w:ilvl="4" w:tplc="633C7B6E" w:tentative="1">
      <w:start w:val="1"/>
      <w:numFmt w:val="lowerLetter"/>
      <w:lvlText w:val="%5."/>
      <w:lvlJc w:val="left"/>
      <w:pPr>
        <w:ind w:left="3600" w:hanging="360"/>
      </w:pPr>
    </w:lvl>
    <w:lvl w:ilvl="5" w:tplc="BCDEFF5A" w:tentative="1">
      <w:start w:val="1"/>
      <w:numFmt w:val="lowerRoman"/>
      <w:lvlText w:val="%6."/>
      <w:lvlJc w:val="right"/>
      <w:pPr>
        <w:ind w:left="4320" w:hanging="180"/>
      </w:pPr>
    </w:lvl>
    <w:lvl w:ilvl="6" w:tplc="CC3498BE" w:tentative="1">
      <w:start w:val="1"/>
      <w:numFmt w:val="decimal"/>
      <w:lvlText w:val="%7."/>
      <w:lvlJc w:val="left"/>
      <w:pPr>
        <w:ind w:left="5040" w:hanging="360"/>
      </w:pPr>
    </w:lvl>
    <w:lvl w:ilvl="7" w:tplc="222A032A" w:tentative="1">
      <w:start w:val="1"/>
      <w:numFmt w:val="lowerLetter"/>
      <w:lvlText w:val="%8."/>
      <w:lvlJc w:val="left"/>
      <w:pPr>
        <w:ind w:left="5760" w:hanging="360"/>
      </w:pPr>
    </w:lvl>
    <w:lvl w:ilvl="8" w:tplc="E4BE05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6959D0"/>
    <w:multiLevelType w:val="hybridMultilevel"/>
    <w:tmpl w:val="7D8E173E"/>
    <w:lvl w:ilvl="0" w:tplc="5A5CF01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684A73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D12A1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8A9A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848E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948DD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36E3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480D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9689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3940E2"/>
    <w:multiLevelType w:val="hybridMultilevel"/>
    <w:tmpl w:val="F0FA5FE0"/>
    <w:lvl w:ilvl="0" w:tplc="2CF894D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A04ACA2" w:tentative="1">
      <w:start w:val="1"/>
      <w:numFmt w:val="lowerLetter"/>
      <w:lvlText w:val="%2."/>
      <w:lvlJc w:val="left"/>
      <w:pPr>
        <w:ind w:left="1440" w:hanging="360"/>
      </w:pPr>
    </w:lvl>
    <w:lvl w:ilvl="2" w:tplc="428C5C3C" w:tentative="1">
      <w:start w:val="1"/>
      <w:numFmt w:val="lowerRoman"/>
      <w:lvlText w:val="%3."/>
      <w:lvlJc w:val="right"/>
      <w:pPr>
        <w:ind w:left="2160" w:hanging="180"/>
      </w:pPr>
    </w:lvl>
    <w:lvl w:ilvl="3" w:tplc="D9B23AF6" w:tentative="1">
      <w:start w:val="1"/>
      <w:numFmt w:val="decimal"/>
      <w:lvlText w:val="%4."/>
      <w:lvlJc w:val="left"/>
      <w:pPr>
        <w:ind w:left="2880" w:hanging="360"/>
      </w:pPr>
    </w:lvl>
    <w:lvl w:ilvl="4" w:tplc="5546D972" w:tentative="1">
      <w:start w:val="1"/>
      <w:numFmt w:val="lowerLetter"/>
      <w:lvlText w:val="%5."/>
      <w:lvlJc w:val="left"/>
      <w:pPr>
        <w:ind w:left="3600" w:hanging="360"/>
      </w:pPr>
    </w:lvl>
    <w:lvl w:ilvl="5" w:tplc="7C5C3EB2" w:tentative="1">
      <w:start w:val="1"/>
      <w:numFmt w:val="lowerRoman"/>
      <w:lvlText w:val="%6."/>
      <w:lvlJc w:val="right"/>
      <w:pPr>
        <w:ind w:left="4320" w:hanging="180"/>
      </w:pPr>
    </w:lvl>
    <w:lvl w:ilvl="6" w:tplc="AEA6C11E" w:tentative="1">
      <w:start w:val="1"/>
      <w:numFmt w:val="decimal"/>
      <w:lvlText w:val="%7."/>
      <w:lvlJc w:val="left"/>
      <w:pPr>
        <w:ind w:left="5040" w:hanging="360"/>
      </w:pPr>
    </w:lvl>
    <w:lvl w:ilvl="7" w:tplc="385A6446" w:tentative="1">
      <w:start w:val="1"/>
      <w:numFmt w:val="lowerLetter"/>
      <w:lvlText w:val="%8."/>
      <w:lvlJc w:val="left"/>
      <w:pPr>
        <w:ind w:left="5760" w:hanging="360"/>
      </w:pPr>
    </w:lvl>
    <w:lvl w:ilvl="8" w:tplc="2ADA36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820E5D"/>
    <w:multiLevelType w:val="hybridMultilevel"/>
    <w:tmpl w:val="5F0CB546"/>
    <w:lvl w:ilvl="0" w:tplc="30FA3742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5E2AFEB2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7C26472C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EAEA9E90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8F94B97C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63868F86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9A1C9638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74A0BBF4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F0186918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0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16"/>
  </w:num>
  <w:num w:numId="10">
    <w:abstractNumId w:val="5"/>
  </w:num>
  <w:num w:numId="11">
    <w:abstractNumId w:val="15"/>
  </w:num>
  <w:num w:numId="12">
    <w:abstractNumId w:val="4"/>
  </w:num>
  <w:num w:numId="13">
    <w:abstractNumId w:val="12"/>
  </w:num>
  <w:num w:numId="14">
    <w:abstractNumId w:val="11"/>
  </w:num>
  <w:num w:numId="15">
    <w:abstractNumId w:val="13"/>
  </w:num>
  <w:num w:numId="16">
    <w:abstractNumId w:val="0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85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5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1827"/>
    <w:rsid w:val="000062C6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098A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2BE6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43E6"/>
    <w:rsid w:val="003C5D66"/>
    <w:rsid w:val="003D596A"/>
    <w:rsid w:val="003D76D6"/>
    <w:rsid w:val="003E0013"/>
    <w:rsid w:val="003E2E35"/>
    <w:rsid w:val="003E3261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167E3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851D0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3544F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427B2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1AB"/>
    <w:rsid w:val="00AC0634"/>
    <w:rsid w:val="00AC2320"/>
    <w:rsid w:val="00AC2405"/>
    <w:rsid w:val="00AC5D01"/>
    <w:rsid w:val="00AE424A"/>
    <w:rsid w:val="00AF30E7"/>
    <w:rsid w:val="00AF75AC"/>
    <w:rsid w:val="00B01C55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67F0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E1F48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  <w:style w:type="character" w:customStyle="1" w:styleId="UnresolvedMention">
    <w:name w:val="Unresolved Mention"/>
    <w:uiPriority w:val="99"/>
    <w:semiHidden/>
    <w:unhideWhenUsed/>
    <w:rsid w:val="00AC01A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rishnakvk97@gmail.con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6644A-B803-4C29-94BC-381D04F0A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17</TotalTime>
  <Pages>4</Pages>
  <Words>1383</Words>
  <Characters>7886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cp:lastPrinted>2017-11-30T17:51:00Z</cp:lastPrinted>
  <dcterms:created xsi:type="dcterms:W3CDTF">2022-01-20T00:53:00Z</dcterms:created>
  <dcterms:modified xsi:type="dcterms:W3CDTF">2022-03-29T15:57:00Z</dcterms:modified>
</cp:coreProperties>
</file>