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B4ED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7AD60EF" w14:textId="77777777" w:rsidR="009439A7" w:rsidRPr="00C03D07" w:rsidRDefault="00007EC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6C72D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87E568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1CB651E" w14:textId="77777777" w:rsidR="009439A7" w:rsidRPr="00C03D07" w:rsidRDefault="00007EC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2F320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430624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7EC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7EC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7EC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7EC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7EC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7EC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F37CFE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2ED584" w14:textId="77777777" w:rsidR="00120B24" w:rsidRPr="00120B24" w:rsidRDefault="00007ECC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EC1D63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1089D" w14:paraId="6CB66B9F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A45F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8050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78EC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2F4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FD79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0C0E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7417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1089D" w14:paraId="5452562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A7BA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52E0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4015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DE6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EA34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B39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9DD9" w14:textId="77777777" w:rsidR="00120B24" w:rsidRPr="00120B24" w:rsidRDefault="00007EC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5BF616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01"/>
        <w:gridCol w:w="2687"/>
        <w:gridCol w:w="2286"/>
        <w:gridCol w:w="1427"/>
        <w:gridCol w:w="1141"/>
        <w:gridCol w:w="1174"/>
      </w:tblGrid>
      <w:tr w:rsidR="00115ECA" w14:paraId="29BC1D1C" w14:textId="77777777" w:rsidTr="00DA1387">
        <w:tc>
          <w:tcPr>
            <w:tcW w:w="2808" w:type="dxa"/>
          </w:tcPr>
          <w:p w14:paraId="4A092481" w14:textId="77777777" w:rsidR="00ED0124" w:rsidRPr="00C1676B" w:rsidRDefault="00007EC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BCA529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7EC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BCF29A4" w14:textId="77777777" w:rsidR="00ED0124" w:rsidRPr="00C1676B" w:rsidRDefault="00007EC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57D8106" w14:textId="77777777" w:rsidR="00ED0124" w:rsidRPr="00C1676B" w:rsidRDefault="00007EC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ACB942D" w14:textId="77777777" w:rsidR="00ED0124" w:rsidRPr="00C1676B" w:rsidRDefault="00007EC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F0069B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7EC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DE5B7B3" w14:textId="77777777" w:rsidR="00ED0124" w:rsidRPr="00C1676B" w:rsidRDefault="00007EC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0C53CDA" w14:textId="77777777" w:rsidR="00636620" w:rsidRPr="00C1676B" w:rsidRDefault="00007EC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15ECA" w14:paraId="526CC4AC" w14:textId="77777777" w:rsidTr="00DA1387">
        <w:tc>
          <w:tcPr>
            <w:tcW w:w="2808" w:type="dxa"/>
          </w:tcPr>
          <w:p w14:paraId="30B5919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09E3736" w14:textId="7A159136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RAJINI KANTH</w:t>
            </w:r>
          </w:p>
        </w:tc>
        <w:tc>
          <w:tcPr>
            <w:tcW w:w="1530" w:type="dxa"/>
          </w:tcPr>
          <w:p w14:paraId="10B8F869" w14:textId="0C159432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LAXMI AMULYA</w:t>
            </w:r>
          </w:p>
        </w:tc>
        <w:tc>
          <w:tcPr>
            <w:tcW w:w="1710" w:type="dxa"/>
          </w:tcPr>
          <w:p w14:paraId="231E9196" w14:textId="139572F5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AARUSH</w:t>
            </w:r>
          </w:p>
        </w:tc>
        <w:tc>
          <w:tcPr>
            <w:tcW w:w="1440" w:type="dxa"/>
          </w:tcPr>
          <w:p w14:paraId="66C3FF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236F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52987604" w14:textId="77777777" w:rsidTr="00DA1387">
        <w:tc>
          <w:tcPr>
            <w:tcW w:w="2808" w:type="dxa"/>
          </w:tcPr>
          <w:p w14:paraId="31C1E4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66B09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624B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F0355E" w14:textId="7B912FEC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440" w:type="dxa"/>
          </w:tcPr>
          <w:p w14:paraId="563C5A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6004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13065DC3" w14:textId="77777777" w:rsidTr="00DA1387">
        <w:tc>
          <w:tcPr>
            <w:tcW w:w="2808" w:type="dxa"/>
          </w:tcPr>
          <w:p w14:paraId="3DF44C0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01644F8" w14:textId="1611E0C0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CHIMARLA</w:t>
            </w:r>
          </w:p>
        </w:tc>
        <w:tc>
          <w:tcPr>
            <w:tcW w:w="1530" w:type="dxa"/>
          </w:tcPr>
          <w:p w14:paraId="5160CB6A" w14:textId="4362C963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GUNDALA</w:t>
            </w:r>
          </w:p>
        </w:tc>
        <w:tc>
          <w:tcPr>
            <w:tcW w:w="1710" w:type="dxa"/>
          </w:tcPr>
          <w:p w14:paraId="09687BE0" w14:textId="2BEA4A74" w:rsidR="00ED0124" w:rsidRPr="00C03D07" w:rsidRDefault="00115EC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CHIMARLA</w:t>
            </w:r>
          </w:p>
        </w:tc>
        <w:tc>
          <w:tcPr>
            <w:tcW w:w="1440" w:type="dxa"/>
          </w:tcPr>
          <w:p w14:paraId="0864F6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41FF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5A73A3C0" w14:textId="77777777" w:rsidTr="00DA1387">
        <w:tc>
          <w:tcPr>
            <w:tcW w:w="2808" w:type="dxa"/>
          </w:tcPr>
          <w:p w14:paraId="7647B4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7F556BF" w14:textId="7F11C40B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421651725</w:t>
            </w:r>
          </w:p>
        </w:tc>
        <w:tc>
          <w:tcPr>
            <w:tcW w:w="1530" w:type="dxa"/>
          </w:tcPr>
          <w:p w14:paraId="5A0DA518" w14:textId="0FAD1962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675899726</w:t>
            </w:r>
          </w:p>
        </w:tc>
        <w:tc>
          <w:tcPr>
            <w:tcW w:w="1710" w:type="dxa"/>
          </w:tcPr>
          <w:p w14:paraId="58835D0A" w14:textId="3DFC45C9" w:rsidR="00ED0124" w:rsidRPr="00C03D07" w:rsidRDefault="00115E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822948994</w:t>
            </w:r>
          </w:p>
        </w:tc>
        <w:tc>
          <w:tcPr>
            <w:tcW w:w="1440" w:type="dxa"/>
          </w:tcPr>
          <w:p w14:paraId="429521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414E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60915E1B" w14:textId="77777777" w:rsidTr="00DA1387">
        <w:tc>
          <w:tcPr>
            <w:tcW w:w="2808" w:type="dxa"/>
          </w:tcPr>
          <w:p w14:paraId="215DEE6B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B904767" w14:textId="48E0C70F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08/28/1987</w:t>
            </w:r>
          </w:p>
        </w:tc>
        <w:tc>
          <w:tcPr>
            <w:tcW w:w="1530" w:type="dxa"/>
          </w:tcPr>
          <w:p w14:paraId="59100DA9" w14:textId="67C8F5D6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iCs/>
              </w:rPr>
              <w:t>06/04/1993</w:t>
            </w:r>
          </w:p>
        </w:tc>
        <w:tc>
          <w:tcPr>
            <w:tcW w:w="1710" w:type="dxa"/>
          </w:tcPr>
          <w:p w14:paraId="57E90507" w14:textId="7D04EF61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03/23/2020</w:t>
            </w:r>
          </w:p>
        </w:tc>
        <w:tc>
          <w:tcPr>
            <w:tcW w:w="1440" w:type="dxa"/>
          </w:tcPr>
          <w:p w14:paraId="2172C85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7B9F0C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04C492F9" w14:textId="77777777" w:rsidTr="00DA1387">
        <w:tc>
          <w:tcPr>
            <w:tcW w:w="2808" w:type="dxa"/>
          </w:tcPr>
          <w:p w14:paraId="43D42E57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E029519" w14:textId="464320D1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41EC397" w14:textId="21657300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B4233BA" w14:textId="1785D5D1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25C71F1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FA75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0DDA9056" w14:textId="77777777" w:rsidTr="00DA1387">
        <w:tc>
          <w:tcPr>
            <w:tcW w:w="2808" w:type="dxa"/>
          </w:tcPr>
          <w:p w14:paraId="04471B6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6F3C438" w14:textId="3F6B9F0D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SOFTWARE ENGINEER</w:t>
            </w:r>
          </w:p>
        </w:tc>
        <w:tc>
          <w:tcPr>
            <w:tcW w:w="1530" w:type="dxa"/>
          </w:tcPr>
          <w:p w14:paraId="40BB64D9" w14:textId="4668CF8B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SOFTWARE ENGINEER</w:t>
            </w:r>
          </w:p>
        </w:tc>
        <w:tc>
          <w:tcPr>
            <w:tcW w:w="1710" w:type="dxa"/>
          </w:tcPr>
          <w:p w14:paraId="70189DC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69463C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86A8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4ACE0CE9" w14:textId="77777777" w:rsidTr="0002006F">
        <w:trPr>
          <w:trHeight w:val="1007"/>
        </w:trPr>
        <w:tc>
          <w:tcPr>
            <w:tcW w:w="2808" w:type="dxa"/>
          </w:tcPr>
          <w:p w14:paraId="14DFF2EF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E777D6F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913F784" w14:textId="7108AA04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2017 </w:t>
            </w:r>
            <w:r>
              <w:rPr>
                <w:rFonts w:ascii="Arial" w:hAnsi="Arial" w:cs="Arial"/>
              </w:rPr>
              <w:t>CRAMPTON GROVE WAY, CARY, NC 27519</w:t>
            </w:r>
          </w:p>
        </w:tc>
        <w:tc>
          <w:tcPr>
            <w:tcW w:w="1530" w:type="dxa"/>
          </w:tcPr>
          <w:p w14:paraId="0E0B8E40" w14:textId="5A4DDFF5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2017 CRAMPTON GROVE WAY, CARY, NC 27519</w:t>
            </w:r>
          </w:p>
        </w:tc>
        <w:tc>
          <w:tcPr>
            <w:tcW w:w="1710" w:type="dxa"/>
          </w:tcPr>
          <w:p w14:paraId="6C5CD423" w14:textId="4C09A18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2017 CRAMPTON GROVE WAY, CARY, NC 27519</w:t>
            </w:r>
          </w:p>
        </w:tc>
        <w:tc>
          <w:tcPr>
            <w:tcW w:w="1440" w:type="dxa"/>
          </w:tcPr>
          <w:p w14:paraId="404326F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3AD36E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49ACE800" w14:textId="77777777" w:rsidTr="00DA1387">
        <w:tc>
          <w:tcPr>
            <w:tcW w:w="2808" w:type="dxa"/>
          </w:tcPr>
          <w:p w14:paraId="5DD21A7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04F1110" w14:textId="63EFD641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2516563667</w:t>
            </w:r>
          </w:p>
        </w:tc>
        <w:tc>
          <w:tcPr>
            <w:tcW w:w="1530" w:type="dxa"/>
          </w:tcPr>
          <w:p w14:paraId="544E82FB" w14:textId="6BFB78EA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2084881006</w:t>
            </w:r>
          </w:p>
        </w:tc>
        <w:tc>
          <w:tcPr>
            <w:tcW w:w="1710" w:type="dxa"/>
          </w:tcPr>
          <w:p w14:paraId="6303ADC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2F6A6A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122F4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48867522" w14:textId="77777777" w:rsidTr="00DA1387">
        <w:tc>
          <w:tcPr>
            <w:tcW w:w="2808" w:type="dxa"/>
          </w:tcPr>
          <w:p w14:paraId="094D11CF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CB0E27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EC5514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8D17B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D9472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8AA91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66B5866C" w14:textId="77777777" w:rsidTr="00DA1387">
        <w:tc>
          <w:tcPr>
            <w:tcW w:w="2808" w:type="dxa"/>
          </w:tcPr>
          <w:p w14:paraId="69486AA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A303F3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F603D0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FD0C7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D328A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CACA0A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61D8A7C6" w14:textId="77777777" w:rsidTr="00DA1387">
        <w:tc>
          <w:tcPr>
            <w:tcW w:w="2808" w:type="dxa"/>
          </w:tcPr>
          <w:p w14:paraId="5CF2BE3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7773949" w14:textId="6A33E0FF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Rajinikanth.chimarla@gmail.com</w:t>
            </w:r>
          </w:p>
        </w:tc>
        <w:tc>
          <w:tcPr>
            <w:tcW w:w="1530" w:type="dxa"/>
          </w:tcPr>
          <w:p w14:paraId="63DD9D67" w14:textId="2E2CC56B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amulyagundala@gmail.com</w:t>
            </w:r>
          </w:p>
        </w:tc>
        <w:tc>
          <w:tcPr>
            <w:tcW w:w="1710" w:type="dxa"/>
          </w:tcPr>
          <w:p w14:paraId="47EC6A3C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B4564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5E39B5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3404EFE0" w14:textId="77777777" w:rsidTr="00DA1387">
        <w:tc>
          <w:tcPr>
            <w:tcW w:w="2808" w:type="dxa"/>
          </w:tcPr>
          <w:p w14:paraId="4FA93AA9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A3C362B" w14:textId="066C8873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08/04/2009</w:t>
            </w:r>
          </w:p>
        </w:tc>
        <w:tc>
          <w:tcPr>
            <w:tcW w:w="1530" w:type="dxa"/>
          </w:tcPr>
          <w:p w14:paraId="62F6E21E" w14:textId="42DE1E9E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08/08/2015</w:t>
            </w:r>
          </w:p>
        </w:tc>
        <w:tc>
          <w:tcPr>
            <w:tcW w:w="1710" w:type="dxa"/>
          </w:tcPr>
          <w:p w14:paraId="344D7237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236F3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6F470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7D21524F" w14:textId="77777777" w:rsidTr="00DA1387">
        <w:tc>
          <w:tcPr>
            <w:tcW w:w="2808" w:type="dxa"/>
          </w:tcPr>
          <w:p w14:paraId="3C73226B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27FC25A2" w14:textId="71135CB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0F3C8BA0" w14:textId="2F1A6D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710" w:type="dxa"/>
          </w:tcPr>
          <w:p w14:paraId="20C52F73" w14:textId="3C6AC874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47BA1CB4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EBFBA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16D54B43" w14:textId="77777777" w:rsidTr="00DA1387">
        <w:tc>
          <w:tcPr>
            <w:tcW w:w="2808" w:type="dxa"/>
          </w:tcPr>
          <w:p w14:paraId="025FA67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A814619" w14:textId="7151D020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3C6AE907" w14:textId="243B69A5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C7A880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C0A61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B0B9D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6F2B6F51" w14:textId="77777777" w:rsidTr="00DA1387">
        <w:tc>
          <w:tcPr>
            <w:tcW w:w="2808" w:type="dxa"/>
          </w:tcPr>
          <w:p w14:paraId="0FB515FF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1198FA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3CA89162" w14:textId="60A27AC5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9DE3608" w14:textId="0A26BD83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CCB8F65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49024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E8A5BF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4CDF161E" w14:textId="77777777" w:rsidTr="00DA1387">
        <w:tc>
          <w:tcPr>
            <w:tcW w:w="2808" w:type="dxa"/>
          </w:tcPr>
          <w:p w14:paraId="705A7BF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A51E720" w14:textId="27F4F48C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06/07/2015</w:t>
            </w:r>
          </w:p>
        </w:tc>
        <w:tc>
          <w:tcPr>
            <w:tcW w:w="1530" w:type="dxa"/>
          </w:tcPr>
          <w:p w14:paraId="131CAC57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0C46CB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4B4A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92915A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656353EE" w14:textId="77777777" w:rsidTr="00DA1387">
        <w:tc>
          <w:tcPr>
            <w:tcW w:w="2808" w:type="dxa"/>
          </w:tcPr>
          <w:p w14:paraId="2560507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AFAED31" w14:textId="78498C48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76A7175" w14:textId="77B2B2F0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98F445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3D5EE0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6D83BA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1E46EC68" w14:textId="77777777" w:rsidTr="00DA1387">
        <w:tc>
          <w:tcPr>
            <w:tcW w:w="2808" w:type="dxa"/>
          </w:tcPr>
          <w:p w14:paraId="2E97B7BD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0D70A52E" w14:textId="6C3CA222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57D8F2F" w14:textId="3BD37645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CEABDC4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7ECAD0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3779C2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3BD8A0AC" w14:textId="77777777" w:rsidTr="00DA1387">
        <w:tc>
          <w:tcPr>
            <w:tcW w:w="2808" w:type="dxa"/>
          </w:tcPr>
          <w:p w14:paraId="21E81EF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0F87A4A" w14:textId="21C03547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7784831" w14:textId="6837DC43" w:rsidR="00115ECA" w:rsidRPr="00C03D07" w:rsidRDefault="00E23573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C765B71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9EB72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E4F00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15ECA" w14:paraId="01A9A2AF" w14:textId="77777777" w:rsidTr="00DA1387">
        <w:tc>
          <w:tcPr>
            <w:tcW w:w="2808" w:type="dxa"/>
          </w:tcPr>
          <w:p w14:paraId="0098AA73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BCFA796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5D0CF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C765A0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929BAC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6AC238" w14:textId="77777777" w:rsidR="00115ECA" w:rsidRPr="00C03D07" w:rsidRDefault="00115ECA" w:rsidP="00115EC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D2C55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7EA624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5CA2C0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808767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1089D" w14:paraId="299CF506" w14:textId="77777777" w:rsidTr="00797DEB">
        <w:tc>
          <w:tcPr>
            <w:tcW w:w="2203" w:type="dxa"/>
          </w:tcPr>
          <w:p w14:paraId="17B49B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6C6FD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B0248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197EF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CD8F0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1089D" w14:paraId="28844CF0" w14:textId="77777777" w:rsidTr="00797DEB">
        <w:tc>
          <w:tcPr>
            <w:tcW w:w="2203" w:type="dxa"/>
          </w:tcPr>
          <w:p w14:paraId="0570BD93" w14:textId="363380F0" w:rsidR="006D1F7A" w:rsidRPr="00C03D07" w:rsidRDefault="00E235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AARUSH CHIMARLA</w:t>
            </w:r>
          </w:p>
        </w:tc>
        <w:tc>
          <w:tcPr>
            <w:tcW w:w="2203" w:type="dxa"/>
          </w:tcPr>
          <w:p w14:paraId="51257470" w14:textId="6AB3D411" w:rsidR="006D1F7A" w:rsidRPr="00C03D07" w:rsidRDefault="00E235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GODDARD SCHOOL</w:t>
            </w:r>
          </w:p>
        </w:tc>
        <w:tc>
          <w:tcPr>
            <w:tcW w:w="2203" w:type="dxa"/>
          </w:tcPr>
          <w:p w14:paraId="348E452A" w14:textId="77777777" w:rsidR="00E23573" w:rsidRPr="00007ECC" w:rsidRDefault="00E23573" w:rsidP="00E23573">
            <w:pPr>
              <w:rPr>
                <w:color w:val="FFFFFF"/>
              </w:rPr>
            </w:pPr>
            <w:r>
              <w:rPr>
                <w:rFonts w:ascii="Arial" w:hAnsi="Arial" w:cs="Arial"/>
                <w:color w:val="BDC1C6"/>
                <w:sz w:val="21"/>
                <w:szCs w:val="21"/>
                <w:shd w:val="clear" w:color="auto" w:fill="202124"/>
              </w:rPr>
              <w:t xml:space="preserve">4027 Davis </w:t>
            </w:r>
            <w:proofErr w:type="spellStart"/>
            <w:r>
              <w:rPr>
                <w:rFonts w:ascii="Arial" w:hAnsi="Arial" w:cs="Arial"/>
                <w:color w:val="BDC1C6"/>
                <w:sz w:val="21"/>
                <w:szCs w:val="21"/>
                <w:shd w:val="clear" w:color="auto" w:fill="202124"/>
              </w:rPr>
              <w:t>Dr</w:t>
            </w:r>
            <w:proofErr w:type="spellEnd"/>
            <w:r>
              <w:rPr>
                <w:rFonts w:ascii="Arial" w:hAnsi="Arial" w:cs="Arial"/>
                <w:color w:val="BDC1C6"/>
                <w:sz w:val="21"/>
                <w:szCs w:val="21"/>
                <w:shd w:val="clear" w:color="auto" w:fill="202124"/>
              </w:rPr>
              <w:t>, Morrisville, NC 27560</w:t>
            </w:r>
          </w:p>
          <w:p w14:paraId="3A4B1984" w14:textId="77777777" w:rsidR="006D1F7A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  <w:p w14:paraId="24F0C3D5" w14:textId="10F4001A" w:rsidR="00E23573" w:rsidRPr="00C03D07" w:rsidRDefault="00E235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919 4670467</w:t>
            </w:r>
          </w:p>
        </w:tc>
        <w:tc>
          <w:tcPr>
            <w:tcW w:w="2859" w:type="dxa"/>
          </w:tcPr>
          <w:p w14:paraId="43957F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433CE" w14:textId="422CA153" w:rsidR="006D1F7A" w:rsidRPr="00C03D07" w:rsidRDefault="00E2357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10000</w:t>
            </w:r>
          </w:p>
        </w:tc>
      </w:tr>
      <w:tr w:rsidR="0091089D" w14:paraId="254C4BE4" w14:textId="77777777" w:rsidTr="00797DEB">
        <w:tc>
          <w:tcPr>
            <w:tcW w:w="2203" w:type="dxa"/>
          </w:tcPr>
          <w:p w14:paraId="76886A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6F7B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DC16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458D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650A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1089D" w14:paraId="570651B9" w14:textId="77777777" w:rsidTr="00797DEB">
        <w:tc>
          <w:tcPr>
            <w:tcW w:w="2203" w:type="dxa"/>
          </w:tcPr>
          <w:p w14:paraId="7B081E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8FA8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4201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3191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B50E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87A125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E1DFE7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FB85F9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F390D6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AC3526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3CFF2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163F4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1089D" w14:paraId="4BF1F54A" w14:textId="77777777" w:rsidTr="00D90155">
        <w:trPr>
          <w:trHeight w:val="324"/>
        </w:trPr>
        <w:tc>
          <w:tcPr>
            <w:tcW w:w="7675" w:type="dxa"/>
            <w:gridSpan w:val="2"/>
          </w:tcPr>
          <w:p w14:paraId="55878B2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1089D" w14:paraId="40420F09" w14:textId="77777777" w:rsidTr="00D90155">
        <w:trPr>
          <w:trHeight w:val="314"/>
        </w:trPr>
        <w:tc>
          <w:tcPr>
            <w:tcW w:w="2545" w:type="dxa"/>
          </w:tcPr>
          <w:p w14:paraId="1C5BF27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E71D697" w14:textId="4091FB8D" w:rsidR="00983210" w:rsidRPr="00C03D07" w:rsidRDefault="00E2357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1089D" w14:paraId="752074DB" w14:textId="77777777" w:rsidTr="00D90155">
        <w:trPr>
          <w:trHeight w:val="324"/>
        </w:trPr>
        <w:tc>
          <w:tcPr>
            <w:tcW w:w="2545" w:type="dxa"/>
          </w:tcPr>
          <w:p w14:paraId="41479E3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38E7F6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CBB3657" w14:textId="14DD694B" w:rsidR="00983210" w:rsidRPr="00C03D07" w:rsidRDefault="00E2357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051000017</w:t>
            </w:r>
          </w:p>
        </w:tc>
      </w:tr>
      <w:tr w:rsidR="0091089D" w14:paraId="63D7F094" w14:textId="77777777" w:rsidTr="00D90155">
        <w:trPr>
          <w:trHeight w:val="324"/>
        </w:trPr>
        <w:tc>
          <w:tcPr>
            <w:tcW w:w="2545" w:type="dxa"/>
          </w:tcPr>
          <w:p w14:paraId="792FD9C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14:paraId="3B6C1F33" w14:textId="77777777" w:rsidR="00E23573" w:rsidRDefault="00E23573" w:rsidP="00E23573">
            <w:pPr>
              <w:rPr>
                <w:sz w:val="24"/>
                <w:szCs w:val="24"/>
              </w:rPr>
            </w:pPr>
            <w:r w:rsidRPr="004E1023">
              <w:rPr>
                <w:rFonts w:ascii="Arial" w:hAnsi="Arial" w:cs="Arial"/>
              </w:rPr>
              <w:t> </w:t>
            </w:r>
            <w:r>
              <w:rPr>
                <w:rFonts w:ascii="roboto-medium" w:hAnsi="roboto-medium"/>
                <w:color w:val="000000"/>
                <w:shd w:val="clear" w:color="auto" w:fill="FFFFFF"/>
              </w:rPr>
              <w:t xml:space="preserve"> 435002985044</w:t>
            </w:r>
          </w:p>
          <w:p w14:paraId="3BC3DBE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68563171" w14:textId="77777777" w:rsidTr="00D90155">
        <w:trPr>
          <w:trHeight w:val="340"/>
        </w:trPr>
        <w:tc>
          <w:tcPr>
            <w:tcW w:w="2545" w:type="dxa"/>
          </w:tcPr>
          <w:p w14:paraId="6E35386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AC2A590" w14:textId="1D585183" w:rsidR="00983210" w:rsidRPr="00C03D07" w:rsidRDefault="00E2357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1089D" w14:paraId="3F8173AD" w14:textId="77777777" w:rsidTr="00D90155">
        <w:trPr>
          <w:trHeight w:val="340"/>
        </w:trPr>
        <w:tc>
          <w:tcPr>
            <w:tcW w:w="2545" w:type="dxa"/>
          </w:tcPr>
          <w:p w14:paraId="4DB3BBB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335BC32" w14:textId="654332A7" w:rsidR="00983210" w:rsidRPr="00C03D07" w:rsidRDefault="00E2357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RAJINI KANTH CHIMARLA</w:t>
            </w:r>
          </w:p>
        </w:tc>
      </w:tr>
    </w:tbl>
    <w:p w14:paraId="643F7F7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095A2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8D59D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F9F61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162E14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68D2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6B1D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61E39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65B7C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4935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9262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B5C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6F7A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BBDD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62B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4BF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3299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40A1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8954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6898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BDEC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4E7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A2E8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C15A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CCAB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D55B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580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8D895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DA354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3AD5D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2B367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D40E2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30A39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01EB5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1089D" w14:paraId="7C9134DB" w14:textId="77777777" w:rsidTr="001D05D6">
        <w:trPr>
          <w:trHeight w:val="398"/>
        </w:trPr>
        <w:tc>
          <w:tcPr>
            <w:tcW w:w="5148" w:type="dxa"/>
            <w:gridSpan w:val="4"/>
          </w:tcPr>
          <w:p w14:paraId="44AE6DF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2BDF5F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1089D" w14:paraId="339CBCD7" w14:textId="77777777" w:rsidTr="001D05D6">
        <w:trPr>
          <w:trHeight w:val="383"/>
        </w:trPr>
        <w:tc>
          <w:tcPr>
            <w:tcW w:w="5148" w:type="dxa"/>
            <w:gridSpan w:val="4"/>
          </w:tcPr>
          <w:p w14:paraId="69A59DC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A2F4F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1089D" w14:paraId="563A082E" w14:textId="77777777" w:rsidTr="001D05D6">
        <w:trPr>
          <w:trHeight w:val="404"/>
        </w:trPr>
        <w:tc>
          <w:tcPr>
            <w:tcW w:w="918" w:type="dxa"/>
          </w:tcPr>
          <w:p w14:paraId="1F0549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8DE420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197A3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7549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9BDC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55FC9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6BEFE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35DB7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53197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8F2F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22C54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ABFD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23573" w14:paraId="0995DFAF" w14:textId="77777777" w:rsidTr="001D05D6">
        <w:trPr>
          <w:trHeight w:val="622"/>
        </w:trPr>
        <w:tc>
          <w:tcPr>
            <w:tcW w:w="918" w:type="dxa"/>
          </w:tcPr>
          <w:p w14:paraId="0B58A069" w14:textId="77777777" w:rsidR="00E23573" w:rsidRPr="00C03D07" w:rsidRDefault="00E23573" w:rsidP="00E235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20E8B7F" w14:textId="06FF1EAA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30A7F8B" w14:textId="6F1B997A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24CBF3BB" w14:textId="3C18922B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1/2021</w:t>
            </w:r>
          </w:p>
        </w:tc>
        <w:tc>
          <w:tcPr>
            <w:tcW w:w="900" w:type="dxa"/>
          </w:tcPr>
          <w:p w14:paraId="3F52068E" w14:textId="77777777" w:rsidR="00E23573" w:rsidRPr="00C03D07" w:rsidRDefault="00E23573" w:rsidP="00E235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8D24336" w14:textId="79959A54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45694F59" w14:textId="07F5D2D2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7415F646" w14:textId="630C8424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E23573" w14:paraId="3C9A9689" w14:textId="77777777" w:rsidTr="001D05D6">
        <w:trPr>
          <w:trHeight w:val="592"/>
        </w:trPr>
        <w:tc>
          <w:tcPr>
            <w:tcW w:w="918" w:type="dxa"/>
          </w:tcPr>
          <w:p w14:paraId="55B2E09D" w14:textId="77777777" w:rsidR="00E23573" w:rsidRPr="00C03D07" w:rsidRDefault="00E23573" w:rsidP="00E235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A5FCF09" w14:textId="5E5DE8F5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58966A9A" w14:textId="4B1E92DD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D848A16" w14:textId="1524EB39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0B2364D" w14:textId="77777777" w:rsidR="00E23573" w:rsidRPr="00C03D07" w:rsidRDefault="00E23573" w:rsidP="00E235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4FD9E650" w14:textId="0C6D28C9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56569B2" w14:textId="00E6A86D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E94C6C7" w14:textId="18DAB12F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E23573" w14:paraId="22DF7089" w14:textId="77777777" w:rsidTr="001D05D6">
        <w:trPr>
          <w:trHeight w:val="592"/>
        </w:trPr>
        <w:tc>
          <w:tcPr>
            <w:tcW w:w="918" w:type="dxa"/>
          </w:tcPr>
          <w:p w14:paraId="118DE23C" w14:textId="77777777" w:rsidR="00E23573" w:rsidRPr="00C03D07" w:rsidRDefault="00E23573" w:rsidP="00E235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B2CD0D2" w14:textId="6029533F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5153C488" w14:textId="2D85E599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15A770BF" w14:textId="0E0B1FDA" w:rsidR="00E23573" w:rsidRPr="00C03D07" w:rsidRDefault="00E23573" w:rsidP="00E2357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539D12F9" w14:textId="77777777" w:rsidR="00E23573" w:rsidRPr="00C03D07" w:rsidRDefault="00E23573" w:rsidP="00E2357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BEDAE27" w14:textId="087AA4C2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83EE3E2" w14:textId="4A020F48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1FB94D83" w14:textId="2F096834" w:rsidR="00E23573" w:rsidRPr="00C03D07" w:rsidRDefault="00E23573" w:rsidP="00E2357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</w:tbl>
    <w:p w14:paraId="70ECF85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E00AAE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AAA2749" w14:textId="77777777" w:rsidR="00B95496" w:rsidRPr="00C1676B" w:rsidRDefault="00007EC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1089D" w14:paraId="6604B5D1" w14:textId="77777777" w:rsidTr="004B23E9">
        <w:trPr>
          <w:trHeight w:val="825"/>
        </w:trPr>
        <w:tc>
          <w:tcPr>
            <w:tcW w:w="2538" w:type="dxa"/>
          </w:tcPr>
          <w:p w14:paraId="3CB1BF30" w14:textId="77777777" w:rsidR="00B95496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A00599A" w14:textId="77777777" w:rsidR="00B95496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A7A0F29" w14:textId="77777777" w:rsidR="00B95496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7A463CC" w14:textId="77777777" w:rsidR="00B95496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8956307" w14:textId="77777777" w:rsidR="00B95496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1089D" w14:paraId="5749F543" w14:textId="77777777" w:rsidTr="004B23E9">
        <w:trPr>
          <w:trHeight w:val="275"/>
        </w:trPr>
        <w:tc>
          <w:tcPr>
            <w:tcW w:w="2538" w:type="dxa"/>
          </w:tcPr>
          <w:p w14:paraId="5DC00E8E" w14:textId="0B5EED3E" w:rsidR="00B95496" w:rsidRPr="00C03D07" w:rsidRDefault="00E235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5764.72</w:t>
            </w:r>
          </w:p>
        </w:tc>
        <w:tc>
          <w:tcPr>
            <w:tcW w:w="1260" w:type="dxa"/>
          </w:tcPr>
          <w:p w14:paraId="2BFB52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9AB3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E346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22E2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1E9D59C5" w14:textId="77777777" w:rsidTr="004B23E9">
        <w:trPr>
          <w:trHeight w:val="275"/>
        </w:trPr>
        <w:tc>
          <w:tcPr>
            <w:tcW w:w="2538" w:type="dxa"/>
          </w:tcPr>
          <w:p w14:paraId="4B52ED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5CB9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50E2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0E8A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EF40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2004F72F" w14:textId="77777777" w:rsidTr="004B23E9">
        <w:trPr>
          <w:trHeight w:val="292"/>
        </w:trPr>
        <w:tc>
          <w:tcPr>
            <w:tcW w:w="2538" w:type="dxa"/>
          </w:tcPr>
          <w:p w14:paraId="158999F5" w14:textId="65A19FCB" w:rsidR="00B95496" w:rsidRPr="00C03D07" w:rsidRDefault="00E235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PENNYMAC</w:t>
            </w:r>
          </w:p>
        </w:tc>
        <w:tc>
          <w:tcPr>
            <w:tcW w:w="1260" w:type="dxa"/>
          </w:tcPr>
          <w:p w14:paraId="5AE419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A3F71F" w14:textId="77777777" w:rsidR="00B95496" w:rsidRPr="00C1676B" w:rsidRDefault="00007EC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C4C6A0E" w14:textId="77777777" w:rsidR="00B95496" w:rsidRPr="00C1676B" w:rsidRDefault="00007EC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A8D76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7A44D4EE" w14:textId="77777777" w:rsidTr="00044B40">
        <w:trPr>
          <w:trHeight w:val="557"/>
        </w:trPr>
        <w:tc>
          <w:tcPr>
            <w:tcW w:w="2538" w:type="dxa"/>
          </w:tcPr>
          <w:p w14:paraId="798B9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9CB0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19C6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E0DA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3568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D04FA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07B8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A9B9F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08E0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66795" w14:textId="77777777" w:rsidR="008A20BA" w:rsidRPr="00E059E1" w:rsidRDefault="00007EC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7252F9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8EF6194" w14:textId="77777777" w:rsidR="00C8092E" w:rsidRPr="004A10AC" w:rsidRDefault="00007EC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27F395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5C89361" w14:textId="77777777" w:rsidR="00C8092E" w:rsidRPr="004A10AC" w:rsidRDefault="00007EC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7A0975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9F6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6A6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B13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A77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5F2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DD4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EC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4C9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18A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20D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61A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E73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57A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D79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A4D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E1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A9D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2B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621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091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759F2" w14:textId="77777777" w:rsidR="004F2E9A" w:rsidRDefault="00007EC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98F9F2D">
          <v:roundrect id="_x0000_s1027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288CCFB2" w14:textId="6BF8E937" w:rsidR="00E23573" w:rsidRDefault="00E23573" w:rsidP="00E23573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01D295AE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58C249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D6E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71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8D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5F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5C0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9B9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DB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B55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1D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8BB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BB7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91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A17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89D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DC4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8A3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CB7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D5A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1D5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266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341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22D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04C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1D8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2BB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81D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045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A6B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8B5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04D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28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8A4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90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7F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628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04C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819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5DB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DB0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B2C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062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0A3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1089D" w14:paraId="7E06644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9D57C18" w14:textId="77777777" w:rsidR="008F53D7" w:rsidRPr="00C1676B" w:rsidRDefault="00007EC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1089D" w14:paraId="3DEEDB09" w14:textId="77777777" w:rsidTr="0030732B">
        <w:trPr>
          <w:trHeight w:val="533"/>
        </w:trPr>
        <w:tc>
          <w:tcPr>
            <w:tcW w:w="738" w:type="dxa"/>
          </w:tcPr>
          <w:p w14:paraId="5641130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9834E9B" w14:textId="77777777" w:rsidR="008F53D7" w:rsidRPr="00C03D07" w:rsidRDefault="00007EC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D6B5517" w14:textId="77777777" w:rsidR="008F53D7" w:rsidRPr="00C03D07" w:rsidRDefault="00007EC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9AC49D0" w14:textId="77777777" w:rsidR="008F53D7" w:rsidRPr="00C03D07" w:rsidRDefault="00007EC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198B76F" w14:textId="77777777" w:rsidR="008F53D7" w:rsidRPr="00C03D07" w:rsidRDefault="00007EC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AC1F55E" w14:textId="77777777" w:rsidR="008F53D7" w:rsidRPr="00C03D07" w:rsidRDefault="00007EC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91089D" w14:paraId="2203EE79" w14:textId="77777777" w:rsidTr="0030732B">
        <w:trPr>
          <w:trHeight w:val="266"/>
        </w:trPr>
        <w:tc>
          <w:tcPr>
            <w:tcW w:w="738" w:type="dxa"/>
          </w:tcPr>
          <w:p w14:paraId="0F55B17A" w14:textId="77777777" w:rsidR="008F53D7" w:rsidRPr="00C03D07" w:rsidRDefault="00007EC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5865A8D" w14:textId="36046628" w:rsidR="008F53D7" w:rsidRPr="00C03D07" w:rsidRDefault="00E2357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SV TEMPLE CARY</w:t>
            </w:r>
          </w:p>
        </w:tc>
        <w:tc>
          <w:tcPr>
            <w:tcW w:w="1625" w:type="dxa"/>
          </w:tcPr>
          <w:p w14:paraId="6E4CCD21" w14:textId="60F876DE" w:rsidR="008F53D7" w:rsidRPr="00C03D07" w:rsidRDefault="00E2357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136659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7647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ACF3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15DD9368" w14:textId="77777777" w:rsidTr="0030732B">
        <w:trPr>
          <w:trHeight w:val="266"/>
        </w:trPr>
        <w:tc>
          <w:tcPr>
            <w:tcW w:w="738" w:type="dxa"/>
          </w:tcPr>
          <w:p w14:paraId="0BE0692F" w14:textId="77777777" w:rsidR="008F53D7" w:rsidRPr="00C03D07" w:rsidRDefault="00007EC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B2FDF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A3F0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52CD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998A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6F10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48AF91A9" w14:textId="77777777" w:rsidTr="0030732B">
        <w:trPr>
          <w:trHeight w:val="266"/>
        </w:trPr>
        <w:tc>
          <w:tcPr>
            <w:tcW w:w="738" w:type="dxa"/>
          </w:tcPr>
          <w:p w14:paraId="706CC8FB" w14:textId="77777777" w:rsidR="008F53D7" w:rsidRPr="00C03D07" w:rsidRDefault="00007EC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8673AF9" w14:textId="77777777" w:rsidR="008F53D7" w:rsidRPr="00C03D07" w:rsidRDefault="00007EC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B4E2A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C59F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9062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619D9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4B8329C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273E972" w14:textId="77777777" w:rsidR="008F53D7" w:rsidRPr="00C03D07" w:rsidRDefault="00007EC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3CF873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7EC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007EC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14:paraId="01E6F7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265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01C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48E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A30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0E5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EA2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DE5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358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ACF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FC87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0B457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B75C3B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1089D" w14:paraId="40457A7C" w14:textId="77777777" w:rsidTr="004B23E9">
        <w:tc>
          <w:tcPr>
            <w:tcW w:w="9198" w:type="dxa"/>
          </w:tcPr>
          <w:p w14:paraId="6FE16418" w14:textId="77777777" w:rsidR="007706AD" w:rsidRPr="00C03D07" w:rsidRDefault="00007EC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4C9E43B" w14:textId="0110A8E8" w:rsidR="007706AD" w:rsidRPr="00C03D07" w:rsidRDefault="00E2357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1089D" w14:paraId="2D6C68C5" w14:textId="77777777" w:rsidTr="004B23E9">
        <w:tc>
          <w:tcPr>
            <w:tcW w:w="9198" w:type="dxa"/>
          </w:tcPr>
          <w:p w14:paraId="4478B2B9" w14:textId="77777777" w:rsidR="007706AD" w:rsidRPr="00C03D07" w:rsidRDefault="00007EC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56D4E9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089D" w14:paraId="1D4B6290" w14:textId="77777777" w:rsidTr="004B23E9">
        <w:tc>
          <w:tcPr>
            <w:tcW w:w="9198" w:type="dxa"/>
          </w:tcPr>
          <w:p w14:paraId="32FC21B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DA61C49" w14:textId="77777777" w:rsidR="007706AD" w:rsidRPr="00C03D07" w:rsidRDefault="00007EC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897D5D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3F3713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10F36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55655A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C212AD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75F41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B21083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45103B" w14:textId="77777777" w:rsidR="0064317E" w:rsidRPr="0064317E" w:rsidRDefault="00007EC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D8C70C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1089D" w14:paraId="5401BCDD" w14:textId="77777777" w:rsidTr="004B23E9">
        <w:tc>
          <w:tcPr>
            <w:tcW w:w="1101" w:type="dxa"/>
            <w:shd w:val="clear" w:color="auto" w:fill="auto"/>
          </w:tcPr>
          <w:p w14:paraId="2FCFC8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14DBA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E0785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193EDA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3118B6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31D66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9E886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88879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6B1EB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2ADD3CF" w14:textId="77777777" w:rsidR="00C27558" w:rsidRPr="004B23E9" w:rsidRDefault="00007EC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1A3625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1089D" w14:paraId="28C2511F" w14:textId="77777777" w:rsidTr="004B23E9">
        <w:tc>
          <w:tcPr>
            <w:tcW w:w="1101" w:type="dxa"/>
            <w:shd w:val="clear" w:color="auto" w:fill="auto"/>
          </w:tcPr>
          <w:p w14:paraId="61B75F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E201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634B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5A2B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323B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33F7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9BA8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96E4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CED8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4233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48BBDC62" w14:textId="77777777" w:rsidTr="004B23E9">
        <w:tc>
          <w:tcPr>
            <w:tcW w:w="1101" w:type="dxa"/>
            <w:shd w:val="clear" w:color="auto" w:fill="auto"/>
          </w:tcPr>
          <w:p w14:paraId="41AED2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C4BF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FC6B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A212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9F47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8B76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4841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0587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1B80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1E7D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026AA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9C2545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1089D" w14:paraId="112FB1B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F2A9F58" w14:textId="77777777" w:rsidR="00820F53" w:rsidRPr="00C1676B" w:rsidRDefault="00007EC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1089D" w14:paraId="6DB420FC" w14:textId="77777777" w:rsidTr="004B23E9">
        <w:trPr>
          <w:trHeight w:val="263"/>
        </w:trPr>
        <w:tc>
          <w:tcPr>
            <w:tcW w:w="6880" w:type="dxa"/>
          </w:tcPr>
          <w:p w14:paraId="6DC061AF" w14:textId="77777777" w:rsidR="00820F53" w:rsidRPr="00C03D07" w:rsidRDefault="00007EC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87071FC" w14:textId="77777777" w:rsidR="00820F53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CD18A51" w14:textId="77777777" w:rsidR="00820F53" w:rsidRPr="00C03D07" w:rsidRDefault="00007EC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1089D" w14:paraId="1A2FF498" w14:textId="77777777" w:rsidTr="004B23E9">
        <w:trPr>
          <w:trHeight w:val="263"/>
        </w:trPr>
        <w:tc>
          <w:tcPr>
            <w:tcW w:w="6880" w:type="dxa"/>
          </w:tcPr>
          <w:p w14:paraId="32626267" w14:textId="77777777" w:rsidR="00820F53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14:paraId="0365D0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090C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301183E6" w14:textId="77777777" w:rsidTr="004B23E9">
        <w:trPr>
          <w:trHeight w:val="301"/>
        </w:trPr>
        <w:tc>
          <w:tcPr>
            <w:tcW w:w="6880" w:type="dxa"/>
          </w:tcPr>
          <w:p w14:paraId="3CC72A16" w14:textId="77777777" w:rsidR="00820F53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FA650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71F0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350D4C52" w14:textId="77777777" w:rsidTr="004B23E9">
        <w:trPr>
          <w:trHeight w:val="263"/>
        </w:trPr>
        <w:tc>
          <w:tcPr>
            <w:tcW w:w="6880" w:type="dxa"/>
          </w:tcPr>
          <w:p w14:paraId="2AFDDC1B" w14:textId="77777777" w:rsidR="00820F53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7F1D19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01BF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04F0A14E" w14:textId="77777777" w:rsidTr="004B23E9">
        <w:trPr>
          <w:trHeight w:val="250"/>
        </w:trPr>
        <w:tc>
          <w:tcPr>
            <w:tcW w:w="6880" w:type="dxa"/>
          </w:tcPr>
          <w:p w14:paraId="5A35B3A3" w14:textId="77777777" w:rsidR="00820F53" w:rsidRPr="00C03D07" w:rsidRDefault="00007ECC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93969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9EB0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062F80EC" w14:textId="77777777" w:rsidTr="004B23E9">
        <w:trPr>
          <w:trHeight w:val="263"/>
        </w:trPr>
        <w:tc>
          <w:tcPr>
            <w:tcW w:w="6880" w:type="dxa"/>
          </w:tcPr>
          <w:p w14:paraId="1E68ED1A" w14:textId="77777777" w:rsidR="00820F53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A5CC8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72764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03F595DC" w14:textId="77777777" w:rsidTr="004B23E9">
        <w:trPr>
          <w:trHeight w:val="275"/>
        </w:trPr>
        <w:tc>
          <w:tcPr>
            <w:tcW w:w="6880" w:type="dxa"/>
          </w:tcPr>
          <w:p w14:paraId="67718106" w14:textId="77777777" w:rsidR="00820F53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86FB2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1515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4DDC9930" w14:textId="77777777" w:rsidTr="004B23E9">
        <w:trPr>
          <w:trHeight w:val="275"/>
        </w:trPr>
        <w:tc>
          <w:tcPr>
            <w:tcW w:w="6880" w:type="dxa"/>
          </w:tcPr>
          <w:p w14:paraId="7F82DE14" w14:textId="77777777" w:rsidR="00820F53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A8E98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71F5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78FE5B6F" w14:textId="77777777" w:rsidTr="004B23E9">
        <w:trPr>
          <w:trHeight w:val="275"/>
        </w:trPr>
        <w:tc>
          <w:tcPr>
            <w:tcW w:w="6880" w:type="dxa"/>
          </w:tcPr>
          <w:p w14:paraId="22ED96D6" w14:textId="77777777" w:rsidR="00C8092E" w:rsidRPr="00C03D07" w:rsidRDefault="00007EC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FC065C3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0CB16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06B92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9FA8C9A" w14:textId="77777777" w:rsidR="004416C2" w:rsidRDefault="00007EC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BF0AB9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1089D" w14:paraId="15CC4AFC" w14:textId="77777777" w:rsidTr="005A2CD3">
        <w:tc>
          <w:tcPr>
            <w:tcW w:w="7196" w:type="dxa"/>
            <w:shd w:val="clear" w:color="auto" w:fill="auto"/>
          </w:tcPr>
          <w:p w14:paraId="0AF389D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FAAED4" w14:textId="77777777" w:rsidR="004416C2" w:rsidRPr="005A2CD3" w:rsidRDefault="00007EC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B11D2AF" w14:textId="77777777" w:rsidR="004416C2" w:rsidRPr="005A2CD3" w:rsidRDefault="00007EC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1089D" w14:paraId="19734377" w14:textId="77777777" w:rsidTr="005A2CD3">
        <w:tc>
          <w:tcPr>
            <w:tcW w:w="7196" w:type="dxa"/>
            <w:shd w:val="clear" w:color="auto" w:fill="auto"/>
          </w:tcPr>
          <w:p w14:paraId="59655CFE" w14:textId="77777777" w:rsidR="0087309D" w:rsidRPr="005A2CD3" w:rsidRDefault="00007EC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0AD6600" w14:textId="01E03F23" w:rsidR="0087309D" w:rsidRPr="005A2CD3" w:rsidRDefault="00E2357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72ECCCA" w14:textId="20F7630D" w:rsidR="0087309D" w:rsidRPr="005A2CD3" w:rsidRDefault="00E2357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1089D" w14:paraId="507CCE5F" w14:textId="77777777" w:rsidTr="005A2CD3">
        <w:tc>
          <w:tcPr>
            <w:tcW w:w="7196" w:type="dxa"/>
            <w:shd w:val="clear" w:color="auto" w:fill="auto"/>
          </w:tcPr>
          <w:p w14:paraId="75EFFD26" w14:textId="77777777" w:rsidR="0087309D" w:rsidRPr="005A2CD3" w:rsidRDefault="00007EC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2CFA19B" w14:textId="77777777" w:rsidR="0087309D" w:rsidRPr="005A2CD3" w:rsidRDefault="00007EC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2776218" w14:textId="7F5B9F53" w:rsidR="0087309D" w:rsidRPr="005A2CD3" w:rsidRDefault="00E2357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8FB01B1" w14:textId="7ED7D564" w:rsidR="0087309D" w:rsidRPr="005A2CD3" w:rsidRDefault="00E2357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F06021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48AA4D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5E385D4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492042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1089D" w14:paraId="181E3A7E" w14:textId="77777777" w:rsidTr="00C22C37">
        <w:trPr>
          <w:trHeight w:val="318"/>
        </w:trPr>
        <w:tc>
          <w:tcPr>
            <w:tcW w:w="6194" w:type="dxa"/>
          </w:tcPr>
          <w:p w14:paraId="40B6732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26DA732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07EC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B3E9D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09057D89" w14:textId="77777777" w:rsidTr="00C22C37">
        <w:trPr>
          <w:trHeight w:val="303"/>
        </w:trPr>
        <w:tc>
          <w:tcPr>
            <w:tcW w:w="6194" w:type="dxa"/>
          </w:tcPr>
          <w:p w14:paraId="5AB6AA65" w14:textId="77777777" w:rsidR="00C22C37" w:rsidRPr="00C03D07" w:rsidRDefault="00007EC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CB3CE7E" w14:textId="32D65BD6" w:rsidR="00C22C37" w:rsidRPr="00C03D07" w:rsidRDefault="00E23573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1089D" w14:paraId="498EC553" w14:textId="77777777" w:rsidTr="00C22C37">
        <w:trPr>
          <w:trHeight w:val="304"/>
        </w:trPr>
        <w:tc>
          <w:tcPr>
            <w:tcW w:w="6194" w:type="dxa"/>
          </w:tcPr>
          <w:p w14:paraId="32ADA85E" w14:textId="77777777" w:rsidR="00C22C37" w:rsidRPr="00C03D07" w:rsidRDefault="00007EC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B20EF72" w14:textId="648D8028" w:rsidR="00C22C37" w:rsidRPr="00C03D07" w:rsidRDefault="00E23573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1089D" w14:paraId="7C85A72E" w14:textId="77777777" w:rsidTr="00C22C37">
        <w:trPr>
          <w:trHeight w:val="304"/>
        </w:trPr>
        <w:tc>
          <w:tcPr>
            <w:tcW w:w="6194" w:type="dxa"/>
          </w:tcPr>
          <w:p w14:paraId="0534E3FD" w14:textId="77777777" w:rsidR="001120EA" w:rsidRPr="00C03D07" w:rsidRDefault="00007EC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91B046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46B096ED" w14:textId="77777777" w:rsidTr="00C22C37">
        <w:trPr>
          <w:trHeight w:val="304"/>
        </w:trPr>
        <w:tc>
          <w:tcPr>
            <w:tcW w:w="6194" w:type="dxa"/>
          </w:tcPr>
          <w:p w14:paraId="2E6B8AE5" w14:textId="77777777" w:rsidR="00445544" w:rsidRDefault="00007EC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EBC3E58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797559D5" w14:textId="77777777" w:rsidTr="00C22C37">
        <w:trPr>
          <w:trHeight w:val="304"/>
        </w:trPr>
        <w:tc>
          <w:tcPr>
            <w:tcW w:w="6194" w:type="dxa"/>
          </w:tcPr>
          <w:p w14:paraId="7F9ADDBB" w14:textId="77777777" w:rsidR="001120EA" w:rsidRDefault="00007EC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33954C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64D6021D" w14:textId="77777777" w:rsidTr="00C22C37">
        <w:trPr>
          <w:trHeight w:val="318"/>
        </w:trPr>
        <w:tc>
          <w:tcPr>
            <w:tcW w:w="6194" w:type="dxa"/>
          </w:tcPr>
          <w:p w14:paraId="26044BF9" w14:textId="77777777" w:rsidR="00C22C37" w:rsidRPr="00C03D07" w:rsidRDefault="00007EC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DE3523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6C57BC18" w14:textId="77777777" w:rsidTr="00F75F57">
        <w:trPr>
          <w:trHeight w:val="318"/>
        </w:trPr>
        <w:tc>
          <w:tcPr>
            <w:tcW w:w="6194" w:type="dxa"/>
          </w:tcPr>
          <w:p w14:paraId="011BEF3A" w14:textId="77777777" w:rsidR="004B5D2A" w:rsidRPr="00C03D07" w:rsidRDefault="00007ECC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7B52BA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4D74268D" w14:textId="77777777" w:rsidTr="00C22C37">
        <w:trPr>
          <w:trHeight w:val="303"/>
        </w:trPr>
        <w:tc>
          <w:tcPr>
            <w:tcW w:w="6194" w:type="dxa"/>
          </w:tcPr>
          <w:p w14:paraId="7CD7CCA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DD41D4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7969CD08" w14:textId="77777777" w:rsidTr="006C5784">
        <w:trPr>
          <w:trHeight w:val="359"/>
        </w:trPr>
        <w:tc>
          <w:tcPr>
            <w:tcW w:w="6194" w:type="dxa"/>
          </w:tcPr>
          <w:p w14:paraId="7BF7CF81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07ECC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007ECC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007ECC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007ECC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07ECC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CE0715C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12EC9C9C" w14:textId="77777777" w:rsidTr="006C5784">
        <w:trPr>
          <w:trHeight w:val="134"/>
        </w:trPr>
        <w:tc>
          <w:tcPr>
            <w:tcW w:w="6194" w:type="dxa"/>
          </w:tcPr>
          <w:p w14:paraId="6AEB9A6C" w14:textId="77777777" w:rsidR="00C22C37" w:rsidRPr="00C03D07" w:rsidRDefault="00007ECC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B901E7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3CE4BE78" w14:textId="77777777" w:rsidTr="00C22C37">
        <w:trPr>
          <w:trHeight w:val="303"/>
        </w:trPr>
        <w:tc>
          <w:tcPr>
            <w:tcW w:w="6194" w:type="dxa"/>
          </w:tcPr>
          <w:p w14:paraId="1A40D222" w14:textId="77777777" w:rsidR="00C22C37" w:rsidRPr="00C03D07" w:rsidRDefault="00007EC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3CA247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581C79BB" w14:textId="77777777" w:rsidTr="00C22C37">
        <w:trPr>
          <w:trHeight w:val="303"/>
        </w:trPr>
        <w:tc>
          <w:tcPr>
            <w:tcW w:w="6194" w:type="dxa"/>
          </w:tcPr>
          <w:p w14:paraId="2E6BDD02" w14:textId="77777777" w:rsidR="004B5D2A" w:rsidRPr="00C03D07" w:rsidRDefault="00007EC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B0A604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2DBDEF96" w14:textId="77777777" w:rsidTr="00C22C37">
        <w:trPr>
          <w:trHeight w:val="303"/>
        </w:trPr>
        <w:tc>
          <w:tcPr>
            <w:tcW w:w="6194" w:type="dxa"/>
          </w:tcPr>
          <w:p w14:paraId="5776D12D" w14:textId="77777777" w:rsidR="006C5784" w:rsidRDefault="00007EC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44387D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6C07CCCC" w14:textId="77777777" w:rsidTr="00C22C37">
        <w:trPr>
          <w:trHeight w:val="303"/>
        </w:trPr>
        <w:tc>
          <w:tcPr>
            <w:tcW w:w="6194" w:type="dxa"/>
          </w:tcPr>
          <w:p w14:paraId="6A9D09BB" w14:textId="77777777" w:rsidR="006C5784" w:rsidRDefault="00007ECC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58B4CA3" w14:textId="60E8DDFE" w:rsidR="006C5784" w:rsidRPr="00C03D07" w:rsidRDefault="00E23573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91089D" w14:paraId="14BB6E87" w14:textId="77777777" w:rsidTr="00C22C37">
        <w:trPr>
          <w:trHeight w:val="318"/>
        </w:trPr>
        <w:tc>
          <w:tcPr>
            <w:tcW w:w="6194" w:type="dxa"/>
          </w:tcPr>
          <w:p w14:paraId="0248A82C" w14:textId="77777777" w:rsidR="00C22C37" w:rsidRPr="00C03D07" w:rsidRDefault="00007EC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8684F6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39587A9E" w14:textId="77777777" w:rsidTr="00C22C37">
        <w:trPr>
          <w:trHeight w:val="318"/>
        </w:trPr>
        <w:tc>
          <w:tcPr>
            <w:tcW w:w="6194" w:type="dxa"/>
          </w:tcPr>
          <w:p w14:paraId="758BF36D" w14:textId="77777777" w:rsidR="00C22C37" w:rsidRPr="00C03D07" w:rsidRDefault="00007EC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5069A41" w14:textId="6FDC9C30" w:rsidR="00C22C37" w:rsidRPr="00C03D07" w:rsidRDefault="00E2357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91089D" w14:paraId="4DE082B8" w14:textId="77777777" w:rsidTr="00C22C37">
        <w:trPr>
          <w:trHeight w:val="318"/>
        </w:trPr>
        <w:tc>
          <w:tcPr>
            <w:tcW w:w="6194" w:type="dxa"/>
          </w:tcPr>
          <w:p w14:paraId="1264D26C" w14:textId="77777777" w:rsidR="00C22C37" w:rsidRPr="00C03D07" w:rsidRDefault="00007EC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0E936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5C5E15FD" w14:textId="77777777" w:rsidTr="00C22C37">
        <w:trPr>
          <w:trHeight w:val="318"/>
        </w:trPr>
        <w:tc>
          <w:tcPr>
            <w:tcW w:w="6194" w:type="dxa"/>
          </w:tcPr>
          <w:p w14:paraId="39039F57" w14:textId="77777777" w:rsidR="00C22C37" w:rsidRPr="00C03D07" w:rsidRDefault="00007EC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B04A5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56F22C2F" w14:textId="77777777" w:rsidTr="00C22C37">
        <w:trPr>
          <w:trHeight w:val="318"/>
        </w:trPr>
        <w:tc>
          <w:tcPr>
            <w:tcW w:w="6194" w:type="dxa"/>
          </w:tcPr>
          <w:p w14:paraId="207E8126" w14:textId="77777777" w:rsidR="00C22C37" w:rsidRPr="00C03D07" w:rsidRDefault="00007ECC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02D5A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2E41484C" w14:textId="77777777" w:rsidTr="00C22C37">
        <w:trPr>
          <w:trHeight w:val="318"/>
        </w:trPr>
        <w:tc>
          <w:tcPr>
            <w:tcW w:w="6194" w:type="dxa"/>
          </w:tcPr>
          <w:p w14:paraId="2395F033" w14:textId="77777777" w:rsidR="00C22C37" w:rsidRPr="00C03D07" w:rsidRDefault="00007EC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A2CA8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524F3E9B" w14:textId="77777777" w:rsidTr="00C22C37">
        <w:trPr>
          <w:trHeight w:val="318"/>
        </w:trPr>
        <w:tc>
          <w:tcPr>
            <w:tcW w:w="6194" w:type="dxa"/>
          </w:tcPr>
          <w:p w14:paraId="197F598A" w14:textId="77777777" w:rsidR="00C22C37" w:rsidRPr="00C03D07" w:rsidRDefault="00007EC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9AB303" w14:textId="77777777" w:rsidR="00C22C37" w:rsidRPr="00C03D07" w:rsidRDefault="00007EC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AD256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128D07EC" w14:textId="77777777" w:rsidTr="00C22C37">
        <w:trPr>
          <w:trHeight w:val="318"/>
        </w:trPr>
        <w:tc>
          <w:tcPr>
            <w:tcW w:w="6194" w:type="dxa"/>
          </w:tcPr>
          <w:p w14:paraId="4521A2EA" w14:textId="77777777" w:rsidR="00C22C37" w:rsidRPr="00C03D07" w:rsidRDefault="00007EC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673C6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0D3C263E" w14:textId="77777777" w:rsidTr="00C22C37">
        <w:trPr>
          <w:trHeight w:val="318"/>
        </w:trPr>
        <w:tc>
          <w:tcPr>
            <w:tcW w:w="6194" w:type="dxa"/>
          </w:tcPr>
          <w:p w14:paraId="47759611" w14:textId="77777777" w:rsidR="00C22C37" w:rsidRPr="00C03D07" w:rsidRDefault="00007EC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0ADF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15E7CCAC" w14:textId="77777777" w:rsidTr="00C22C37">
        <w:trPr>
          <w:trHeight w:val="318"/>
        </w:trPr>
        <w:tc>
          <w:tcPr>
            <w:tcW w:w="6194" w:type="dxa"/>
          </w:tcPr>
          <w:p w14:paraId="5793C807" w14:textId="77777777" w:rsidR="00C22C37" w:rsidRPr="00C03D07" w:rsidRDefault="00007EC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B6D948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25D3F71D" w14:textId="77777777" w:rsidTr="00C22C37">
        <w:trPr>
          <w:trHeight w:val="318"/>
        </w:trPr>
        <w:tc>
          <w:tcPr>
            <w:tcW w:w="6194" w:type="dxa"/>
          </w:tcPr>
          <w:p w14:paraId="78A39CD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C544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1D7B1D8C" w14:textId="77777777" w:rsidTr="00C22C37">
        <w:trPr>
          <w:trHeight w:val="318"/>
        </w:trPr>
        <w:tc>
          <w:tcPr>
            <w:tcW w:w="6194" w:type="dxa"/>
          </w:tcPr>
          <w:p w14:paraId="4FBBEBC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751F04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7785B9D7" w14:textId="77777777" w:rsidTr="00C22C37">
        <w:trPr>
          <w:trHeight w:val="318"/>
        </w:trPr>
        <w:tc>
          <w:tcPr>
            <w:tcW w:w="6194" w:type="dxa"/>
          </w:tcPr>
          <w:p w14:paraId="17294A3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6110F5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1089D" w14:paraId="4A45340B" w14:textId="77777777" w:rsidTr="00C22C37">
        <w:trPr>
          <w:trHeight w:val="318"/>
        </w:trPr>
        <w:tc>
          <w:tcPr>
            <w:tcW w:w="6194" w:type="dxa"/>
          </w:tcPr>
          <w:p w14:paraId="60377360" w14:textId="77777777" w:rsidR="00B40DBB" w:rsidRPr="00C03D07" w:rsidRDefault="00007EC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A5216E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BEA7691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1089D" w14:paraId="67FF569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CD37A15" w14:textId="77777777" w:rsidR="0087309D" w:rsidRPr="00C1676B" w:rsidRDefault="00007EC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1089D" w14:paraId="374846D0" w14:textId="77777777" w:rsidTr="0087309D">
        <w:trPr>
          <w:trHeight w:val="269"/>
        </w:trPr>
        <w:tc>
          <w:tcPr>
            <w:tcW w:w="738" w:type="dxa"/>
          </w:tcPr>
          <w:p w14:paraId="49A8B179" w14:textId="77777777" w:rsidR="0087309D" w:rsidRPr="00C03D07" w:rsidRDefault="00007EC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7AD3CA8" w14:textId="77777777" w:rsidR="0087309D" w:rsidRPr="00C03D07" w:rsidRDefault="00007EC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BFCE0BB" w14:textId="77777777" w:rsidR="0087309D" w:rsidRPr="00C03D07" w:rsidRDefault="00007EC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F464EC2" w14:textId="77777777" w:rsidR="0087309D" w:rsidRPr="00C03D07" w:rsidRDefault="00007EC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1089D" w14:paraId="2643CE25" w14:textId="77777777" w:rsidTr="0087309D">
        <w:trPr>
          <w:trHeight w:val="269"/>
        </w:trPr>
        <w:tc>
          <w:tcPr>
            <w:tcW w:w="738" w:type="dxa"/>
          </w:tcPr>
          <w:p w14:paraId="6AD16756" w14:textId="77777777" w:rsidR="0087309D" w:rsidRPr="00C03D07" w:rsidRDefault="00007EC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763C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0B9B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5663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5D818A60" w14:textId="77777777" w:rsidTr="0087309D">
        <w:trPr>
          <w:trHeight w:val="269"/>
        </w:trPr>
        <w:tc>
          <w:tcPr>
            <w:tcW w:w="738" w:type="dxa"/>
          </w:tcPr>
          <w:p w14:paraId="12481585" w14:textId="77777777" w:rsidR="0087309D" w:rsidRPr="00C03D07" w:rsidRDefault="00007EC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6E4C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66C7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00BD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6B083761" w14:textId="77777777" w:rsidTr="0087309D">
        <w:trPr>
          <w:trHeight w:val="269"/>
        </w:trPr>
        <w:tc>
          <w:tcPr>
            <w:tcW w:w="738" w:type="dxa"/>
          </w:tcPr>
          <w:p w14:paraId="4DA667B4" w14:textId="77777777" w:rsidR="0087309D" w:rsidRPr="00C03D07" w:rsidRDefault="00007EC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3E554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ECA8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06A5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1054B57D" w14:textId="77777777" w:rsidTr="0087309D">
        <w:trPr>
          <w:trHeight w:val="269"/>
        </w:trPr>
        <w:tc>
          <w:tcPr>
            <w:tcW w:w="738" w:type="dxa"/>
          </w:tcPr>
          <w:p w14:paraId="35416532" w14:textId="77777777" w:rsidR="0087309D" w:rsidRPr="00C03D07" w:rsidRDefault="00007EC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8D40A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AF39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4E49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008FFF88" w14:textId="77777777" w:rsidTr="0087309D">
        <w:trPr>
          <w:trHeight w:val="269"/>
        </w:trPr>
        <w:tc>
          <w:tcPr>
            <w:tcW w:w="738" w:type="dxa"/>
          </w:tcPr>
          <w:p w14:paraId="1CC34060" w14:textId="77777777" w:rsidR="0087309D" w:rsidRPr="00C03D07" w:rsidRDefault="00007EC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98963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C235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856C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089D" w14:paraId="11C51C3B" w14:textId="77777777" w:rsidTr="0087309D">
        <w:trPr>
          <w:trHeight w:val="269"/>
        </w:trPr>
        <w:tc>
          <w:tcPr>
            <w:tcW w:w="738" w:type="dxa"/>
          </w:tcPr>
          <w:p w14:paraId="2F4AA3BA" w14:textId="77777777" w:rsidR="0087309D" w:rsidRPr="00C03D07" w:rsidRDefault="00007EC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D77ED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E18E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1A58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D8BD94" w14:textId="77777777" w:rsidR="005A2CD3" w:rsidRPr="005A2CD3" w:rsidRDefault="005A2CD3" w:rsidP="005A2CD3">
      <w:pPr>
        <w:rPr>
          <w:vanish/>
        </w:rPr>
      </w:pPr>
    </w:p>
    <w:p w14:paraId="02EDAEC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357FF1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1E1B83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B6458C4" w14:textId="77777777" w:rsidR="00C22C37" w:rsidRPr="00C03D07" w:rsidRDefault="00007EC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3AE21A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1089D" w14:paraId="43A06200" w14:textId="77777777" w:rsidTr="005B04A7">
        <w:trPr>
          <w:trHeight w:val="243"/>
        </w:trPr>
        <w:tc>
          <w:tcPr>
            <w:tcW w:w="9359" w:type="dxa"/>
            <w:gridSpan w:val="2"/>
          </w:tcPr>
          <w:p w14:paraId="7A4EFF2D" w14:textId="77777777" w:rsidR="005B04A7" w:rsidRDefault="00007EC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91089D" w14:paraId="75A298CB" w14:textId="77777777" w:rsidTr="005B04A7">
        <w:trPr>
          <w:trHeight w:val="243"/>
        </w:trPr>
        <w:tc>
          <w:tcPr>
            <w:tcW w:w="9359" w:type="dxa"/>
            <w:gridSpan w:val="2"/>
          </w:tcPr>
          <w:p w14:paraId="7ADC6F31" w14:textId="77777777" w:rsidR="005B04A7" w:rsidRDefault="00007EC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1089D" w14:paraId="1459194C" w14:textId="77777777" w:rsidTr="0003755F">
        <w:trPr>
          <w:trHeight w:val="243"/>
        </w:trPr>
        <w:tc>
          <w:tcPr>
            <w:tcW w:w="5400" w:type="dxa"/>
          </w:tcPr>
          <w:p w14:paraId="79CC9675" w14:textId="77777777" w:rsidR="00C22C37" w:rsidRPr="00C03D07" w:rsidRDefault="00007EC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8B50A4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91089D" w14:paraId="2C664D62" w14:textId="77777777" w:rsidTr="0003755F">
        <w:trPr>
          <w:trHeight w:val="196"/>
        </w:trPr>
        <w:tc>
          <w:tcPr>
            <w:tcW w:w="5400" w:type="dxa"/>
          </w:tcPr>
          <w:p w14:paraId="392C2C9C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07ECC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EB838C2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07EC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007EC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1089D" w14:paraId="4360C1DE" w14:textId="77777777" w:rsidTr="0003755F">
        <w:trPr>
          <w:trHeight w:val="260"/>
        </w:trPr>
        <w:tc>
          <w:tcPr>
            <w:tcW w:w="5400" w:type="dxa"/>
          </w:tcPr>
          <w:p w14:paraId="6BB37972" w14:textId="77777777" w:rsidR="00C22C37" w:rsidRPr="00C03D07" w:rsidRDefault="00007EC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F470A3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1089D" w14:paraId="56CDF753" w14:textId="77777777" w:rsidTr="0003755F">
        <w:trPr>
          <w:trHeight w:val="196"/>
        </w:trPr>
        <w:tc>
          <w:tcPr>
            <w:tcW w:w="5400" w:type="dxa"/>
          </w:tcPr>
          <w:p w14:paraId="71FA3737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07EC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07EC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07EC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7252375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07EC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007EC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1089D" w14:paraId="36323E44" w14:textId="77777777" w:rsidTr="0003755F">
        <w:trPr>
          <w:trHeight w:val="196"/>
        </w:trPr>
        <w:tc>
          <w:tcPr>
            <w:tcW w:w="5400" w:type="dxa"/>
          </w:tcPr>
          <w:p w14:paraId="3696115B" w14:textId="77777777" w:rsidR="00C22C37" w:rsidRPr="00C03D07" w:rsidRDefault="00007EC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624A09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07EC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07EC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1089D" w14:paraId="1E763BB8" w14:textId="77777777" w:rsidTr="0003755F">
        <w:trPr>
          <w:trHeight w:val="196"/>
        </w:trPr>
        <w:tc>
          <w:tcPr>
            <w:tcW w:w="5400" w:type="dxa"/>
          </w:tcPr>
          <w:p w14:paraId="408B760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007EC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07EC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007EC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13B63F3" w14:textId="77777777" w:rsidR="00C22C37" w:rsidRPr="00C03D07" w:rsidRDefault="00007EC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1089D" w14:paraId="08C854D0" w14:textId="77777777" w:rsidTr="0003755F">
        <w:trPr>
          <w:trHeight w:val="196"/>
        </w:trPr>
        <w:tc>
          <w:tcPr>
            <w:tcW w:w="5400" w:type="dxa"/>
          </w:tcPr>
          <w:p w14:paraId="38DDBE89" w14:textId="77777777" w:rsidR="0046634A" w:rsidRPr="00C03D07" w:rsidRDefault="00007EC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DE36C8E" w14:textId="77777777" w:rsidR="0046634A" w:rsidRDefault="00007EC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1089D" w14:paraId="2CA32F6A" w14:textId="77777777" w:rsidTr="0003755F">
        <w:trPr>
          <w:trHeight w:val="196"/>
        </w:trPr>
        <w:tc>
          <w:tcPr>
            <w:tcW w:w="5400" w:type="dxa"/>
          </w:tcPr>
          <w:p w14:paraId="086A5F25" w14:textId="77777777" w:rsidR="0046634A" w:rsidRDefault="00007EC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3D0CF07" w14:textId="77777777" w:rsidR="0046634A" w:rsidRDefault="00007EC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1089D" w14:paraId="5CE1D004" w14:textId="77777777" w:rsidTr="0003755F">
        <w:trPr>
          <w:trHeight w:val="243"/>
        </w:trPr>
        <w:tc>
          <w:tcPr>
            <w:tcW w:w="5400" w:type="dxa"/>
          </w:tcPr>
          <w:p w14:paraId="0B5EB05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07EC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007EC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A9F508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07EC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1089D" w14:paraId="76851321" w14:textId="77777777" w:rsidTr="0003755F">
        <w:trPr>
          <w:trHeight w:val="261"/>
        </w:trPr>
        <w:tc>
          <w:tcPr>
            <w:tcW w:w="5400" w:type="dxa"/>
          </w:tcPr>
          <w:p w14:paraId="5DF61C64" w14:textId="77777777" w:rsidR="008F64D5" w:rsidRPr="00C22C37" w:rsidRDefault="00007EC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5AC1A9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1089D" w14:paraId="0A5682F8" w14:textId="77777777" w:rsidTr="0003755F">
        <w:trPr>
          <w:trHeight w:val="243"/>
        </w:trPr>
        <w:tc>
          <w:tcPr>
            <w:tcW w:w="5400" w:type="dxa"/>
          </w:tcPr>
          <w:p w14:paraId="6A3BD7FD" w14:textId="77777777" w:rsidR="008F64D5" w:rsidRPr="008F64D5" w:rsidRDefault="00007EC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14:paraId="14DA009F" w14:textId="77777777" w:rsidR="008F64D5" w:rsidRDefault="00007EC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1089D" w14:paraId="3ACEAC3C" w14:textId="77777777" w:rsidTr="0003755F">
        <w:trPr>
          <w:trHeight w:val="243"/>
        </w:trPr>
        <w:tc>
          <w:tcPr>
            <w:tcW w:w="5400" w:type="dxa"/>
          </w:tcPr>
          <w:p w14:paraId="33EB2834" w14:textId="77777777" w:rsidR="008F64D5" w:rsidRPr="00C03D07" w:rsidRDefault="00007EC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F72310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07EC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07EC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1089D" w14:paraId="733A0465" w14:textId="77777777" w:rsidTr="0003755F">
        <w:trPr>
          <w:trHeight w:val="261"/>
        </w:trPr>
        <w:tc>
          <w:tcPr>
            <w:tcW w:w="5400" w:type="dxa"/>
          </w:tcPr>
          <w:p w14:paraId="25B24E78" w14:textId="77777777" w:rsidR="008F64D5" w:rsidRPr="00C03D07" w:rsidRDefault="00007EC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4790EC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07EC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1089D" w14:paraId="711BEE3B" w14:textId="77777777" w:rsidTr="0003755F">
        <w:trPr>
          <w:trHeight w:val="261"/>
        </w:trPr>
        <w:tc>
          <w:tcPr>
            <w:tcW w:w="5400" w:type="dxa"/>
          </w:tcPr>
          <w:p w14:paraId="13C797CC" w14:textId="77777777" w:rsidR="008F64D5" w:rsidRPr="00C22C37" w:rsidRDefault="00007EC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B171F6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1089D" w14:paraId="3C9480E8" w14:textId="77777777" w:rsidTr="0003755F">
        <w:trPr>
          <w:trHeight w:val="261"/>
        </w:trPr>
        <w:tc>
          <w:tcPr>
            <w:tcW w:w="5400" w:type="dxa"/>
          </w:tcPr>
          <w:p w14:paraId="578F428C" w14:textId="77777777" w:rsidR="008F64D5" w:rsidRPr="00C03D07" w:rsidRDefault="00007EC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DF8CB1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82223A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0BF135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D56B21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1FC3937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2BA076" w14:textId="77777777" w:rsidR="008B42F8" w:rsidRPr="00C03D07" w:rsidRDefault="00007E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8B7B28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489F7D" w14:textId="77777777" w:rsidR="007C3BCC" w:rsidRPr="00C03D07" w:rsidRDefault="00007E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14:paraId="6F1B4BF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53DF623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518413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E8A535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BABF63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F116C1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A6C1BC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9BEE3" w14:textId="77777777" w:rsidR="00007ECC" w:rsidRDefault="00007ECC">
      <w:r>
        <w:separator/>
      </w:r>
    </w:p>
  </w:endnote>
  <w:endnote w:type="continuationSeparator" w:id="0">
    <w:p w14:paraId="1F482B89" w14:textId="77777777" w:rsidR="00007ECC" w:rsidRDefault="0000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medium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F0CC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0B010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33E468" w14:textId="77777777" w:rsidR="00C8092E" w:rsidRPr="00A000E0" w:rsidRDefault="00007EC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1CE225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C08B5D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5356043" w14:textId="77777777" w:rsidR="00C8092E" w:rsidRPr="002B2F01" w:rsidRDefault="00007ECC" w:rsidP="00B23708">
    <w:pPr>
      <w:ind w:right="288"/>
      <w:jc w:val="center"/>
      <w:rPr>
        <w:sz w:val="22"/>
      </w:rPr>
    </w:pPr>
    <w:r>
      <w:rPr>
        <w:noProof/>
        <w:szCs w:val="16"/>
      </w:rPr>
      <w:pict w14:anchorId="03FE3C6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E9F530" w14:textId="77777777" w:rsidR="00C8092E" w:rsidRDefault="00007EC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43C1D" w14:textId="77777777" w:rsidR="00007ECC" w:rsidRDefault="00007ECC">
      <w:r>
        <w:separator/>
      </w:r>
    </w:p>
  </w:footnote>
  <w:footnote w:type="continuationSeparator" w:id="0">
    <w:p w14:paraId="7489DF7B" w14:textId="77777777" w:rsidR="00007ECC" w:rsidRDefault="0000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7EF4" w14:textId="77777777" w:rsidR="00C8092E" w:rsidRDefault="00C8092E">
    <w:pPr>
      <w:pStyle w:val="Header"/>
    </w:pPr>
  </w:p>
  <w:p w14:paraId="029C3069" w14:textId="77777777" w:rsidR="00C8092E" w:rsidRDefault="00C8092E">
    <w:pPr>
      <w:pStyle w:val="Header"/>
    </w:pPr>
  </w:p>
  <w:p w14:paraId="3CF9D07C" w14:textId="77777777" w:rsidR="00C8092E" w:rsidRDefault="00007ECC">
    <w:pPr>
      <w:pStyle w:val="Header"/>
    </w:pPr>
    <w:r>
      <w:rPr>
        <w:noProof/>
        <w:lang w:eastAsia="zh-TW"/>
      </w:rPr>
      <w:pict w14:anchorId="052045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D78F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1pt;height:40.9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8649A12">
      <w:start w:val="1"/>
      <w:numFmt w:val="decimal"/>
      <w:lvlText w:val="%1."/>
      <w:lvlJc w:val="left"/>
      <w:pPr>
        <w:ind w:left="1440" w:hanging="360"/>
      </w:pPr>
    </w:lvl>
    <w:lvl w:ilvl="1" w:tplc="12B28AFC" w:tentative="1">
      <w:start w:val="1"/>
      <w:numFmt w:val="lowerLetter"/>
      <w:lvlText w:val="%2."/>
      <w:lvlJc w:val="left"/>
      <w:pPr>
        <w:ind w:left="2160" w:hanging="360"/>
      </w:pPr>
    </w:lvl>
    <w:lvl w:ilvl="2" w:tplc="91E81E7E" w:tentative="1">
      <w:start w:val="1"/>
      <w:numFmt w:val="lowerRoman"/>
      <w:lvlText w:val="%3."/>
      <w:lvlJc w:val="right"/>
      <w:pPr>
        <w:ind w:left="2880" w:hanging="180"/>
      </w:pPr>
    </w:lvl>
    <w:lvl w:ilvl="3" w:tplc="443E81BE" w:tentative="1">
      <w:start w:val="1"/>
      <w:numFmt w:val="decimal"/>
      <w:lvlText w:val="%4."/>
      <w:lvlJc w:val="left"/>
      <w:pPr>
        <w:ind w:left="3600" w:hanging="360"/>
      </w:pPr>
    </w:lvl>
    <w:lvl w:ilvl="4" w:tplc="D604D2A8" w:tentative="1">
      <w:start w:val="1"/>
      <w:numFmt w:val="lowerLetter"/>
      <w:lvlText w:val="%5."/>
      <w:lvlJc w:val="left"/>
      <w:pPr>
        <w:ind w:left="4320" w:hanging="360"/>
      </w:pPr>
    </w:lvl>
    <w:lvl w:ilvl="5" w:tplc="1DE08236" w:tentative="1">
      <w:start w:val="1"/>
      <w:numFmt w:val="lowerRoman"/>
      <w:lvlText w:val="%6."/>
      <w:lvlJc w:val="right"/>
      <w:pPr>
        <w:ind w:left="5040" w:hanging="180"/>
      </w:pPr>
    </w:lvl>
    <w:lvl w:ilvl="6" w:tplc="E05EFD5E" w:tentative="1">
      <w:start w:val="1"/>
      <w:numFmt w:val="decimal"/>
      <w:lvlText w:val="%7."/>
      <w:lvlJc w:val="left"/>
      <w:pPr>
        <w:ind w:left="5760" w:hanging="360"/>
      </w:pPr>
    </w:lvl>
    <w:lvl w:ilvl="7" w:tplc="8EF0335C" w:tentative="1">
      <w:start w:val="1"/>
      <w:numFmt w:val="lowerLetter"/>
      <w:lvlText w:val="%8."/>
      <w:lvlJc w:val="left"/>
      <w:pPr>
        <w:ind w:left="6480" w:hanging="360"/>
      </w:pPr>
    </w:lvl>
    <w:lvl w:ilvl="8" w:tplc="B998AA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E30A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A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E8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942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E8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A8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163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02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CD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8724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0C4F40" w:tentative="1">
      <w:start w:val="1"/>
      <w:numFmt w:val="lowerLetter"/>
      <w:lvlText w:val="%2."/>
      <w:lvlJc w:val="left"/>
      <w:pPr>
        <w:ind w:left="1440" w:hanging="360"/>
      </w:pPr>
    </w:lvl>
    <w:lvl w:ilvl="2" w:tplc="A5EE08BC" w:tentative="1">
      <w:start w:val="1"/>
      <w:numFmt w:val="lowerRoman"/>
      <w:lvlText w:val="%3."/>
      <w:lvlJc w:val="right"/>
      <w:pPr>
        <w:ind w:left="2160" w:hanging="180"/>
      </w:pPr>
    </w:lvl>
    <w:lvl w:ilvl="3" w:tplc="7738FBD8" w:tentative="1">
      <w:start w:val="1"/>
      <w:numFmt w:val="decimal"/>
      <w:lvlText w:val="%4."/>
      <w:lvlJc w:val="left"/>
      <w:pPr>
        <w:ind w:left="2880" w:hanging="360"/>
      </w:pPr>
    </w:lvl>
    <w:lvl w:ilvl="4" w:tplc="470C1B30" w:tentative="1">
      <w:start w:val="1"/>
      <w:numFmt w:val="lowerLetter"/>
      <w:lvlText w:val="%5."/>
      <w:lvlJc w:val="left"/>
      <w:pPr>
        <w:ind w:left="3600" w:hanging="360"/>
      </w:pPr>
    </w:lvl>
    <w:lvl w:ilvl="5" w:tplc="76F030A2" w:tentative="1">
      <w:start w:val="1"/>
      <w:numFmt w:val="lowerRoman"/>
      <w:lvlText w:val="%6."/>
      <w:lvlJc w:val="right"/>
      <w:pPr>
        <w:ind w:left="4320" w:hanging="180"/>
      </w:pPr>
    </w:lvl>
    <w:lvl w:ilvl="6" w:tplc="018A85AC" w:tentative="1">
      <w:start w:val="1"/>
      <w:numFmt w:val="decimal"/>
      <w:lvlText w:val="%7."/>
      <w:lvlJc w:val="left"/>
      <w:pPr>
        <w:ind w:left="5040" w:hanging="360"/>
      </w:pPr>
    </w:lvl>
    <w:lvl w:ilvl="7" w:tplc="8354D1B0" w:tentative="1">
      <w:start w:val="1"/>
      <w:numFmt w:val="lowerLetter"/>
      <w:lvlText w:val="%8."/>
      <w:lvlJc w:val="left"/>
      <w:pPr>
        <w:ind w:left="5760" w:hanging="360"/>
      </w:pPr>
    </w:lvl>
    <w:lvl w:ilvl="8" w:tplc="F11A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33CA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20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62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46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3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583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A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A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2C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A721BEA">
      <w:start w:val="1"/>
      <w:numFmt w:val="decimal"/>
      <w:lvlText w:val="%1."/>
      <w:lvlJc w:val="left"/>
      <w:pPr>
        <w:ind w:left="1440" w:hanging="360"/>
      </w:pPr>
    </w:lvl>
    <w:lvl w:ilvl="1" w:tplc="42A663BE" w:tentative="1">
      <w:start w:val="1"/>
      <w:numFmt w:val="lowerLetter"/>
      <w:lvlText w:val="%2."/>
      <w:lvlJc w:val="left"/>
      <w:pPr>
        <w:ind w:left="2160" w:hanging="360"/>
      </w:pPr>
    </w:lvl>
    <w:lvl w:ilvl="2" w:tplc="C9B49D9E" w:tentative="1">
      <w:start w:val="1"/>
      <w:numFmt w:val="lowerRoman"/>
      <w:lvlText w:val="%3."/>
      <w:lvlJc w:val="right"/>
      <w:pPr>
        <w:ind w:left="2880" w:hanging="180"/>
      </w:pPr>
    </w:lvl>
    <w:lvl w:ilvl="3" w:tplc="5AFE2908" w:tentative="1">
      <w:start w:val="1"/>
      <w:numFmt w:val="decimal"/>
      <w:lvlText w:val="%4."/>
      <w:lvlJc w:val="left"/>
      <w:pPr>
        <w:ind w:left="3600" w:hanging="360"/>
      </w:pPr>
    </w:lvl>
    <w:lvl w:ilvl="4" w:tplc="9266C87A" w:tentative="1">
      <w:start w:val="1"/>
      <w:numFmt w:val="lowerLetter"/>
      <w:lvlText w:val="%5."/>
      <w:lvlJc w:val="left"/>
      <w:pPr>
        <w:ind w:left="4320" w:hanging="360"/>
      </w:pPr>
    </w:lvl>
    <w:lvl w:ilvl="5" w:tplc="A8DCA80E" w:tentative="1">
      <w:start w:val="1"/>
      <w:numFmt w:val="lowerRoman"/>
      <w:lvlText w:val="%6."/>
      <w:lvlJc w:val="right"/>
      <w:pPr>
        <w:ind w:left="5040" w:hanging="180"/>
      </w:pPr>
    </w:lvl>
    <w:lvl w:ilvl="6" w:tplc="C6CAC76E" w:tentative="1">
      <w:start w:val="1"/>
      <w:numFmt w:val="decimal"/>
      <w:lvlText w:val="%7."/>
      <w:lvlJc w:val="left"/>
      <w:pPr>
        <w:ind w:left="5760" w:hanging="360"/>
      </w:pPr>
    </w:lvl>
    <w:lvl w:ilvl="7" w:tplc="4C2E15E4" w:tentative="1">
      <w:start w:val="1"/>
      <w:numFmt w:val="lowerLetter"/>
      <w:lvlText w:val="%8."/>
      <w:lvlJc w:val="left"/>
      <w:pPr>
        <w:ind w:left="6480" w:hanging="360"/>
      </w:pPr>
    </w:lvl>
    <w:lvl w:ilvl="8" w:tplc="240668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9AC2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45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45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6C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C0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6F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45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68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D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36299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F343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6C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40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EC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127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EF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EC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A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2E2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2F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8A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64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7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CC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A3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0C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86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8B881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FA9318" w:tentative="1">
      <w:start w:val="1"/>
      <w:numFmt w:val="lowerLetter"/>
      <w:lvlText w:val="%2."/>
      <w:lvlJc w:val="left"/>
      <w:pPr>
        <w:ind w:left="1440" w:hanging="360"/>
      </w:pPr>
    </w:lvl>
    <w:lvl w:ilvl="2" w:tplc="9F6EAC8C" w:tentative="1">
      <w:start w:val="1"/>
      <w:numFmt w:val="lowerRoman"/>
      <w:lvlText w:val="%3."/>
      <w:lvlJc w:val="right"/>
      <w:pPr>
        <w:ind w:left="2160" w:hanging="180"/>
      </w:pPr>
    </w:lvl>
    <w:lvl w:ilvl="3" w:tplc="154A30E4" w:tentative="1">
      <w:start w:val="1"/>
      <w:numFmt w:val="decimal"/>
      <w:lvlText w:val="%4."/>
      <w:lvlJc w:val="left"/>
      <w:pPr>
        <w:ind w:left="2880" w:hanging="360"/>
      </w:pPr>
    </w:lvl>
    <w:lvl w:ilvl="4" w:tplc="173840D6" w:tentative="1">
      <w:start w:val="1"/>
      <w:numFmt w:val="lowerLetter"/>
      <w:lvlText w:val="%5."/>
      <w:lvlJc w:val="left"/>
      <w:pPr>
        <w:ind w:left="3600" w:hanging="360"/>
      </w:pPr>
    </w:lvl>
    <w:lvl w:ilvl="5" w:tplc="B8B69056" w:tentative="1">
      <w:start w:val="1"/>
      <w:numFmt w:val="lowerRoman"/>
      <w:lvlText w:val="%6."/>
      <w:lvlJc w:val="right"/>
      <w:pPr>
        <w:ind w:left="4320" w:hanging="180"/>
      </w:pPr>
    </w:lvl>
    <w:lvl w:ilvl="6" w:tplc="D57CA0D8" w:tentative="1">
      <w:start w:val="1"/>
      <w:numFmt w:val="decimal"/>
      <w:lvlText w:val="%7."/>
      <w:lvlJc w:val="left"/>
      <w:pPr>
        <w:ind w:left="5040" w:hanging="360"/>
      </w:pPr>
    </w:lvl>
    <w:lvl w:ilvl="7" w:tplc="EEE8F55C" w:tentative="1">
      <w:start w:val="1"/>
      <w:numFmt w:val="lowerLetter"/>
      <w:lvlText w:val="%8."/>
      <w:lvlJc w:val="left"/>
      <w:pPr>
        <w:ind w:left="5760" w:hanging="360"/>
      </w:pPr>
    </w:lvl>
    <w:lvl w:ilvl="8" w:tplc="6932F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95E66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ACA48FA" w:tentative="1">
      <w:start w:val="1"/>
      <w:numFmt w:val="lowerLetter"/>
      <w:lvlText w:val="%2."/>
      <w:lvlJc w:val="left"/>
      <w:pPr>
        <w:ind w:left="1440" w:hanging="360"/>
      </w:pPr>
    </w:lvl>
    <w:lvl w:ilvl="2" w:tplc="343AE90E" w:tentative="1">
      <w:start w:val="1"/>
      <w:numFmt w:val="lowerRoman"/>
      <w:lvlText w:val="%3."/>
      <w:lvlJc w:val="right"/>
      <w:pPr>
        <w:ind w:left="2160" w:hanging="180"/>
      </w:pPr>
    </w:lvl>
    <w:lvl w:ilvl="3" w:tplc="42B812AA" w:tentative="1">
      <w:start w:val="1"/>
      <w:numFmt w:val="decimal"/>
      <w:lvlText w:val="%4."/>
      <w:lvlJc w:val="left"/>
      <w:pPr>
        <w:ind w:left="2880" w:hanging="360"/>
      </w:pPr>
    </w:lvl>
    <w:lvl w:ilvl="4" w:tplc="55DAF638" w:tentative="1">
      <w:start w:val="1"/>
      <w:numFmt w:val="lowerLetter"/>
      <w:lvlText w:val="%5."/>
      <w:lvlJc w:val="left"/>
      <w:pPr>
        <w:ind w:left="3600" w:hanging="360"/>
      </w:pPr>
    </w:lvl>
    <w:lvl w:ilvl="5" w:tplc="718A5E76" w:tentative="1">
      <w:start w:val="1"/>
      <w:numFmt w:val="lowerRoman"/>
      <w:lvlText w:val="%6."/>
      <w:lvlJc w:val="right"/>
      <w:pPr>
        <w:ind w:left="4320" w:hanging="180"/>
      </w:pPr>
    </w:lvl>
    <w:lvl w:ilvl="6" w:tplc="72D4BC42" w:tentative="1">
      <w:start w:val="1"/>
      <w:numFmt w:val="decimal"/>
      <w:lvlText w:val="%7."/>
      <w:lvlJc w:val="left"/>
      <w:pPr>
        <w:ind w:left="5040" w:hanging="360"/>
      </w:pPr>
    </w:lvl>
    <w:lvl w:ilvl="7" w:tplc="AACCDBEC" w:tentative="1">
      <w:start w:val="1"/>
      <w:numFmt w:val="lowerLetter"/>
      <w:lvlText w:val="%8."/>
      <w:lvlJc w:val="left"/>
      <w:pPr>
        <w:ind w:left="5760" w:hanging="360"/>
      </w:pPr>
    </w:lvl>
    <w:lvl w:ilvl="8" w:tplc="862CB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ECAE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E3C6A" w:tentative="1">
      <w:start w:val="1"/>
      <w:numFmt w:val="lowerLetter"/>
      <w:lvlText w:val="%2."/>
      <w:lvlJc w:val="left"/>
      <w:pPr>
        <w:ind w:left="1440" w:hanging="360"/>
      </w:pPr>
    </w:lvl>
    <w:lvl w:ilvl="2" w:tplc="1390DB80" w:tentative="1">
      <w:start w:val="1"/>
      <w:numFmt w:val="lowerRoman"/>
      <w:lvlText w:val="%3."/>
      <w:lvlJc w:val="right"/>
      <w:pPr>
        <w:ind w:left="2160" w:hanging="180"/>
      </w:pPr>
    </w:lvl>
    <w:lvl w:ilvl="3" w:tplc="61A0AC98" w:tentative="1">
      <w:start w:val="1"/>
      <w:numFmt w:val="decimal"/>
      <w:lvlText w:val="%4."/>
      <w:lvlJc w:val="left"/>
      <w:pPr>
        <w:ind w:left="2880" w:hanging="360"/>
      </w:pPr>
    </w:lvl>
    <w:lvl w:ilvl="4" w:tplc="B284F6EC" w:tentative="1">
      <w:start w:val="1"/>
      <w:numFmt w:val="lowerLetter"/>
      <w:lvlText w:val="%5."/>
      <w:lvlJc w:val="left"/>
      <w:pPr>
        <w:ind w:left="3600" w:hanging="360"/>
      </w:pPr>
    </w:lvl>
    <w:lvl w:ilvl="5" w:tplc="7466DCEC" w:tentative="1">
      <w:start w:val="1"/>
      <w:numFmt w:val="lowerRoman"/>
      <w:lvlText w:val="%6."/>
      <w:lvlJc w:val="right"/>
      <w:pPr>
        <w:ind w:left="4320" w:hanging="180"/>
      </w:pPr>
    </w:lvl>
    <w:lvl w:ilvl="6" w:tplc="D49E4344" w:tentative="1">
      <w:start w:val="1"/>
      <w:numFmt w:val="decimal"/>
      <w:lvlText w:val="%7."/>
      <w:lvlJc w:val="left"/>
      <w:pPr>
        <w:ind w:left="5040" w:hanging="360"/>
      </w:pPr>
    </w:lvl>
    <w:lvl w:ilvl="7" w:tplc="17C8DA22" w:tentative="1">
      <w:start w:val="1"/>
      <w:numFmt w:val="lowerLetter"/>
      <w:lvlText w:val="%8."/>
      <w:lvlJc w:val="left"/>
      <w:pPr>
        <w:ind w:left="5760" w:hanging="360"/>
      </w:pPr>
    </w:lvl>
    <w:lvl w:ilvl="8" w:tplc="D8084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A9080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D064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E0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E6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2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E6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EB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E4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83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AE6B0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F25564" w:tentative="1">
      <w:start w:val="1"/>
      <w:numFmt w:val="lowerLetter"/>
      <w:lvlText w:val="%2."/>
      <w:lvlJc w:val="left"/>
      <w:pPr>
        <w:ind w:left="1440" w:hanging="360"/>
      </w:pPr>
    </w:lvl>
    <w:lvl w:ilvl="2" w:tplc="4BB6F3CC" w:tentative="1">
      <w:start w:val="1"/>
      <w:numFmt w:val="lowerRoman"/>
      <w:lvlText w:val="%3."/>
      <w:lvlJc w:val="right"/>
      <w:pPr>
        <w:ind w:left="2160" w:hanging="180"/>
      </w:pPr>
    </w:lvl>
    <w:lvl w:ilvl="3" w:tplc="5D72403A" w:tentative="1">
      <w:start w:val="1"/>
      <w:numFmt w:val="decimal"/>
      <w:lvlText w:val="%4."/>
      <w:lvlJc w:val="left"/>
      <w:pPr>
        <w:ind w:left="2880" w:hanging="360"/>
      </w:pPr>
    </w:lvl>
    <w:lvl w:ilvl="4" w:tplc="74DC98B4" w:tentative="1">
      <w:start w:val="1"/>
      <w:numFmt w:val="lowerLetter"/>
      <w:lvlText w:val="%5."/>
      <w:lvlJc w:val="left"/>
      <w:pPr>
        <w:ind w:left="3600" w:hanging="360"/>
      </w:pPr>
    </w:lvl>
    <w:lvl w:ilvl="5" w:tplc="CF16FE2E" w:tentative="1">
      <w:start w:val="1"/>
      <w:numFmt w:val="lowerRoman"/>
      <w:lvlText w:val="%6."/>
      <w:lvlJc w:val="right"/>
      <w:pPr>
        <w:ind w:left="4320" w:hanging="180"/>
      </w:pPr>
    </w:lvl>
    <w:lvl w:ilvl="6" w:tplc="DF1018A0" w:tentative="1">
      <w:start w:val="1"/>
      <w:numFmt w:val="decimal"/>
      <w:lvlText w:val="%7."/>
      <w:lvlJc w:val="left"/>
      <w:pPr>
        <w:ind w:left="5040" w:hanging="360"/>
      </w:pPr>
    </w:lvl>
    <w:lvl w:ilvl="7" w:tplc="2E82A0F2" w:tentative="1">
      <w:start w:val="1"/>
      <w:numFmt w:val="lowerLetter"/>
      <w:lvlText w:val="%8."/>
      <w:lvlJc w:val="left"/>
      <w:pPr>
        <w:ind w:left="5760" w:hanging="360"/>
      </w:pPr>
    </w:lvl>
    <w:lvl w:ilvl="8" w:tplc="D488F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B2E8BD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89E69A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3908E8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2022BE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2A6E17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1CE398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04A068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59CD5A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272FF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7ECC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15ECA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89D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573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522807"/>
  <w15:docId w15:val="{A4DB7FA6-757A-9342-B057-788A9A0D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5E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692C-3946-C14C-AF49-EAA35737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27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2017-11-30T17:51:00Z</cp:lastPrinted>
  <dcterms:created xsi:type="dcterms:W3CDTF">2022-01-20T00:53:00Z</dcterms:created>
  <dcterms:modified xsi:type="dcterms:W3CDTF">2023-03-28T17:53:00Z</dcterms:modified>
</cp:coreProperties>
</file>