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0C2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10450A72" w14:textId="77777777" w:rsidR="009439A7" w:rsidRPr="00C03D07" w:rsidRDefault="009D57E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3AE60B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3C0901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D648CC2" w14:textId="77777777" w:rsidR="009439A7" w:rsidRPr="00C03D07" w:rsidRDefault="009D57E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578D67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7C8E4A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D57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D57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9D57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D57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D57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D57E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0F8CEE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4258360" w14:textId="77777777" w:rsidR="00120B24" w:rsidRPr="00120B24" w:rsidRDefault="009D57EE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3E2DDA7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600CD9" w14:paraId="0068A32C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9984" w14:textId="77777777" w:rsidR="00120B24" w:rsidRPr="00120B24" w:rsidRDefault="009D57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1CB7" w14:textId="77777777" w:rsidR="00120B24" w:rsidRPr="00120B24" w:rsidRDefault="009D57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886D" w14:textId="77777777" w:rsidR="00120B24" w:rsidRPr="00120B24" w:rsidRDefault="009D57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8DB3" w14:textId="77777777" w:rsidR="00120B24" w:rsidRPr="00120B24" w:rsidRDefault="009D57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C62B" w14:textId="77777777" w:rsidR="00120B24" w:rsidRPr="00120B24" w:rsidRDefault="009D57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5E06" w14:textId="77777777" w:rsidR="00120B24" w:rsidRPr="00120B24" w:rsidRDefault="009D57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F66E" w14:textId="77777777" w:rsidR="00120B24" w:rsidRPr="00120B24" w:rsidRDefault="009D57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600CD9" w14:paraId="72CF39C9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6DDB" w14:textId="77777777" w:rsidR="00120B24" w:rsidRPr="00120B24" w:rsidRDefault="009D57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3E1A" w14:textId="77777777" w:rsidR="00120B24" w:rsidRPr="00120B24" w:rsidRDefault="009D57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67FB" w14:textId="77777777" w:rsidR="00120B24" w:rsidRPr="00120B24" w:rsidRDefault="009D57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B776" w14:textId="77777777" w:rsidR="00120B24" w:rsidRPr="00120B24" w:rsidRDefault="009D57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1B4F" w14:textId="77777777" w:rsidR="00120B24" w:rsidRPr="00120B24" w:rsidRDefault="009D57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7FD7" w14:textId="77777777" w:rsidR="00120B24" w:rsidRPr="00120B24" w:rsidRDefault="009D57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2249" w14:textId="77777777" w:rsidR="00120B24" w:rsidRPr="00120B24" w:rsidRDefault="009D57E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2E8CA1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10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50"/>
        <w:gridCol w:w="2853"/>
        <w:gridCol w:w="2853"/>
        <w:gridCol w:w="1409"/>
        <w:gridCol w:w="1520"/>
      </w:tblGrid>
      <w:tr w:rsidR="00A60B7F" w:rsidRPr="00C03D07" w14:paraId="1EE944A8" w14:textId="77777777" w:rsidTr="00D94175">
        <w:tc>
          <w:tcPr>
            <w:tcW w:w="2755" w:type="dxa"/>
          </w:tcPr>
          <w:p w14:paraId="293E6737" w14:textId="77777777" w:rsidR="00A60B7F" w:rsidRPr="00C1676B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00" w:type="dxa"/>
          </w:tcPr>
          <w:p w14:paraId="5A0A64FF" w14:textId="77777777" w:rsidR="00A60B7F" w:rsidRPr="00C1676B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Primary Taxpayer</w:t>
            </w:r>
          </w:p>
        </w:tc>
        <w:tc>
          <w:tcPr>
            <w:tcW w:w="2160" w:type="dxa"/>
          </w:tcPr>
          <w:p w14:paraId="5BD1776E" w14:textId="77777777" w:rsidR="00A60B7F" w:rsidRPr="00C1676B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Spouse</w:t>
            </w:r>
          </w:p>
        </w:tc>
        <w:tc>
          <w:tcPr>
            <w:tcW w:w="1800" w:type="dxa"/>
          </w:tcPr>
          <w:p w14:paraId="0DDFAD47" w14:textId="77777777" w:rsidR="00A60B7F" w:rsidRPr="00C1676B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2070" w:type="dxa"/>
          </w:tcPr>
          <w:p w14:paraId="59072900" w14:textId="77777777" w:rsidR="00A60B7F" w:rsidRPr="00C1676B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2BCC549" w14:textId="77777777" w:rsidR="00A60B7F" w:rsidRPr="00C1676B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</w:tr>
      <w:tr w:rsidR="00A60B7F" w:rsidRPr="00C03D07" w14:paraId="5A42DBEA" w14:textId="77777777" w:rsidTr="00D94175">
        <w:tc>
          <w:tcPr>
            <w:tcW w:w="2755" w:type="dxa"/>
          </w:tcPr>
          <w:p w14:paraId="75FBB147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100" w:type="dxa"/>
          </w:tcPr>
          <w:p w14:paraId="53CCF63D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  <w:tc>
          <w:tcPr>
            <w:tcW w:w="2160" w:type="dxa"/>
          </w:tcPr>
          <w:p w14:paraId="790F6F54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Anita</w:t>
            </w:r>
          </w:p>
        </w:tc>
        <w:tc>
          <w:tcPr>
            <w:tcW w:w="1800" w:type="dxa"/>
          </w:tcPr>
          <w:p w14:paraId="602EDC4E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Pashin</w:t>
            </w:r>
          </w:p>
        </w:tc>
        <w:tc>
          <w:tcPr>
            <w:tcW w:w="2070" w:type="dxa"/>
          </w:tcPr>
          <w:p w14:paraId="00C680AB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Jaie</w:t>
            </w:r>
          </w:p>
        </w:tc>
      </w:tr>
      <w:tr w:rsidR="00A60B7F" w:rsidRPr="00C03D07" w14:paraId="76E30AC9" w14:textId="77777777" w:rsidTr="00D94175">
        <w:tc>
          <w:tcPr>
            <w:tcW w:w="2755" w:type="dxa"/>
          </w:tcPr>
          <w:p w14:paraId="51FB77E6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00" w:type="dxa"/>
          </w:tcPr>
          <w:p w14:paraId="37339A55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Parshuram</w:t>
            </w:r>
          </w:p>
        </w:tc>
        <w:tc>
          <w:tcPr>
            <w:tcW w:w="2160" w:type="dxa"/>
          </w:tcPr>
          <w:p w14:paraId="51B4784F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  <w:tc>
          <w:tcPr>
            <w:tcW w:w="1800" w:type="dxa"/>
          </w:tcPr>
          <w:p w14:paraId="137848D7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  <w:tc>
          <w:tcPr>
            <w:tcW w:w="2070" w:type="dxa"/>
          </w:tcPr>
          <w:p w14:paraId="088F274B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Mahendra</w:t>
            </w:r>
          </w:p>
        </w:tc>
      </w:tr>
      <w:tr w:rsidR="00A60B7F" w:rsidRPr="00C03D07" w14:paraId="7C9EBA9B" w14:textId="77777777" w:rsidTr="00D94175">
        <w:tc>
          <w:tcPr>
            <w:tcW w:w="2755" w:type="dxa"/>
          </w:tcPr>
          <w:p w14:paraId="7F21B71A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100" w:type="dxa"/>
          </w:tcPr>
          <w:p w14:paraId="4B7A6AD6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  <w:tc>
          <w:tcPr>
            <w:tcW w:w="2160" w:type="dxa"/>
          </w:tcPr>
          <w:p w14:paraId="32618077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  <w:tc>
          <w:tcPr>
            <w:tcW w:w="1800" w:type="dxa"/>
          </w:tcPr>
          <w:p w14:paraId="618A1E35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  <w:tc>
          <w:tcPr>
            <w:tcW w:w="2070" w:type="dxa"/>
          </w:tcPr>
          <w:p w14:paraId="0AB5D450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Godbole</w:t>
            </w:r>
          </w:p>
        </w:tc>
      </w:tr>
      <w:tr w:rsidR="00A60B7F" w:rsidRPr="00C03D07" w14:paraId="0932BDCF" w14:textId="77777777" w:rsidTr="00D94175">
        <w:tc>
          <w:tcPr>
            <w:tcW w:w="2755" w:type="dxa"/>
          </w:tcPr>
          <w:p w14:paraId="7069B954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00" w:type="dxa"/>
          </w:tcPr>
          <w:p w14:paraId="22F7B072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206-35-7940</w:t>
            </w:r>
          </w:p>
        </w:tc>
        <w:tc>
          <w:tcPr>
            <w:tcW w:w="2160" w:type="dxa"/>
          </w:tcPr>
          <w:p w14:paraId="1338D2AB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943-928520</w:t>
            </w:r>
          </w:p>
        </w:tc>
        <w:tc>
          <w:tcPr>
            <w:tcW w:w="1800" w:type="dxa"/>
          </w:tcPr>
          <w:p w14:paraId="05F6A804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943-92-8541</w:t>
            </w:r>
          </w:p>
        </w:tc>
        <w:tc>
          <w:tcPr>
            <w:tcW w:w="2070" w:type="dxa"/>
          </w:tcPr>
          <w:p w14:paraId="62985647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943-92-9982</w:t>
            </w:r>
          </w:p>
        </w:tc>
      </w:tr>
      <w:tr w:rsidR="00A60B7F" w:rsidRPr="00C03D07" w14:paraId="55575FF3" w14:textId="77777777" w:rsidTr="00D94175">
        <w:tc>
          <w:tcPr>
            <w:tcW w:w="2755" w:type="dxa"/>
          </w:tcPr>
          <w:p w14:paraId="7AA863C5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00" w:type="dxa"/>
          </w:tcPr>
          <w:p w14:paraId="290877E6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April 1979</w:t>
            </w:r>
          </w:p>
        </w:tc>
        <w:tc>
          <w:tcPr>
            <w:tcW w:w="2160" w:type="dxa"/>
          </w:tcPr>
          <w:p w14:paraId="44EC8BCB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June 1980</w:t>
            </w:r>
          </w:p>
        </w:tc>
        <w:tc>
          <w:tcPr>
            <w:tcW w:w="1800" w:type="dxa"/>
          </w:tcPr>
          <w:p w14:paraId="41BBD166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Feb 2007</w:t>
            </w:r>
          </w:p>
        </w:tc>
        <w:tc>
          <w:tcPr>
            <w:tcW w:w="2070" w:type="dxa"/>
          </w:tcPr>
          <w:p w14:paraId="5D5D0A0C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</w:t>
            </w:r>
            <w:r w:rsidRPr="00482D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Jan 2011</w:t>
            </w:r>
          </w:p>
        </w:tc>
      </w:tr>
      <w:tr w:rsidR="00A60B7F" w:rsidRPr="00C03D07" w14:paraId="7B337630" w14:textId="77777777" w:rsidTr="00D94175">
        <w:tc>
          <w:tcPr>
            <w:tcW w:w="2755" w:type="dxa"/>
          </w:tcPr>
          <w:p w14:paraId="1408D535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00" w:type="dxa"/>
          </w:tcPr>
          <w:p w14:paraId="31E80342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160" w:type="dxa"/>
          </w:tcPr>
          <w:p w14:paraId="2CD1CCE0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800" w:type="dxa"/>
          </w:tcPr>
          <w:p w14:paraId="07AD754F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2070" w:type="dxa"/>
          </w:tcPr>
          <w:p w14:paraId="247A1990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</w:tr>
      <w:tr w:rsidR="00A60B7F" w:rsidRPr="00C03D07" w14:paraId="5417EEB6" w14:textId="77777777" w:rsidTr="00D94175">
        <w:tc>
          <w:tcPr>
            <w:tcW w:w="2755" w:type="dxa"/>
          </w:tcPr>
          <w:p w14:paraId="0049F738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00" w:type="dxa"/>
          </w:tcPr>
          <w:p w14:paraId="309DC27D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160" w:type="dxa"/>
          </w:tcPr>
          <w:p w14:paraId="2F3AF028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800" w:type="dxa"/>
          </w:tcPr>
          <w:p w14:paraId="031BFFFB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Studying</w:t>
            </w:r>
          </w:p>
        </w:tc>
        <w:tc>
          <w:tcPr>
            <w:tcW w:w="2070" w:type="dxa"/>
          </w:tcPr>
          <w:p w14:paraId="643804AB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Studying</w:t>
            </w:r>
          </w:p>
        </w:tc>
      </w:tr>
      <w:tr w:rsidR="00A60B7F" w:rsidRPr="00C03D07" w14:paraId="4276D1A6" w14:textId="77777777" w:rsidTr="00D94175">
        <w:tc>
          <w:tcPr>
            <w:tcW w:w="2755" w:type="dxa"/>
          </w:tcPr>
          <w:p w14:paraId="352D9DC0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2099C3A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00" w:type="dxa"/>
          </w:tcPr>
          <w:p w14:paraId="35BB2FDE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4228 Turnworth Arch Virginia Beach VA 23456</w:t>
            </w:r>
          </w:p>
          <w:p w14:paraId="69282679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58CD18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4228 Turnworth Arch Virginia Beach VA 23456</w:t>
            </w:r>
          </w:p>
          <w:p w14:paraId="1DC0E318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BD4CD3D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4228 Turnworth Arch Virginia Beach VA 23456</w:t>
            </w:r>
          </w:p>
          <w:p w14:paraId="7DD25581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927267C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DFC16D3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4228 Turnworth Arch Virginia Beach VA 23456</w:t>
            </w:r>
          </w:p>
          <w:p w14:paraId="0B0463D6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B7F" w:rsidRPr="00C03D07" w14:paraId="0C9F95E4" w14:textId="77777777" w:rsidTr="00D94175">
        <w:tc>
          <w:tcPr>
            <w:tcW w:w="2755" w:type="dxa"/>
          </w:tcPr>
          <w:p w14:paraId="63559D07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00" w:type="dxa"/>
          </w:tcPr>
          <w:p w14:paraId="6675F992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518-888-0306</w:t>
            </w:r>
          </w:p>
        </w:tc>
        <w:tc>
          <w:tcPr>
            <w:tcW w:w="2160" w:type="dxa"/>
          </w:tcPr>
          <w:p w14:paraId="56F442AF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757-285-0013</w:t>
            </w:r>
          </w:p>
        </w:tc>
        <w:tc>
          <w:tcPr>
            <w:tcW w:w="1800" w:type="dxa"/>
          </w:tcPr>
          <w:p w14:paraId="73AF1BF2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14:paraId="1FD01418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A60B7F" w:rsidRPr="00C03D07" w14:paraId="58B3C8DE" w14:textId="77777777" w:rsidTr="00D94175">
        <w:tc>
          <w:tcPr>
            <w:tcW w:w="2755" w:type="dxa"/>
          </w:tcPr>
          <w:p w14:paraId="61461601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00" w:type="dxa"/>
          </w:tcPr>
          <w:p w14:paraId="58C71DD2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CFEBFC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9D158F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D51082E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B7F" w:rsidRPr="00C03D07" w14:paraId="19BE4F8F" w14:textId="77777777" w:rsidTr="00D94175">
        <w:tc>
          <w:tcPr>
            <w:tcW w:w="2755" w:type="dxa"/>
          </w:tcPr>
          <w:p w14:paraId="042DC5BE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00" w:type="dxa"/>
          </w:tcPr>
          <w:p w14:paraId="6B07BC5F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757-473-2737 Ext 38252</w:t>
            </w:r>
          </w:p>
        </w:tc>
        <w:tc>
          <w:tcPr>
            <w:tcW w:w="2160" w:type="dxa"/>
          </w:tcPr>
          <w:p w14:paraId="22D28B1D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800" w:type="dxa"/>
          </w:tcPr>
          <w:p w14:paraId="022FA218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14:paraId="786A1BED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A60B7F" w:rsidRPr="00C03D07" w14:paraId="3EAD6F52" w14:textId="77777777" w:rsidTr="00D94175">
        <w:tc>
          <w:tcPr>
            <w:tcW w:w="2755" w:type="dxa"/>
          </w:tcPr>
          <w:p w14:paraId="34FEE01D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00" w:type="dxa"/>
          </w:tcPr>
          <w:p w14:paraId="30E89719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C035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Mahendra.Godbole79@gmail.com</w:t>
              </w:r>
            </w:hyperlink>
          </w:p>
        </w:tc>
        <w:tc>
          <w:tcPr>
            <w:tcW w:w="2160" w:type="dxa"/>
          </w:tcPr>
          <w:p w14:paraId="65F95666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3C035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Mahendra.Godbole79@gmail.com</w:t>
              </w:r>
            </w:hyperlink>
          </w:p>
        </w:tc>
        <w:tc>
          <w:tcPr>
            <w:tcW w:w="1800" w:type="dxa"/>
          </w:tcPr>
          <w:p w14:paraId="2974695D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1FAD43F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B7F" w:rsidRPr="00C03D07" w14:paraId="240E8B36" w14:textId="77777777" w:rsidTr="00D94175">
        <w:tc>
          <w:tcPr>
            <w:tcW w:w="2755" w:type="dxa"/>
          </w:tcPr>
          <w:p w14:paraId="1E946F23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00" w:type="dxa"/>
          </w:tcPr>
          <w:p w14:paraId="3F785D18" w14:textId="77777777" w:rsidR="00A60B7F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Albany</w:t>
            </w:r>
          </w:p>
          <w:p w14:paraId="07983139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01/18/2014</w:t>
            </w:r>
          </w:p>
        </w:tc>
        <w:tc>
          <w:tcPr>
            <w:tcW w:w="2160" w:type="dxa"/>
          </w:tcPr>
          <w:p w14:paraId="74A50077" w14:textId="77777777" w:rsidR="00A60B7F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Washington DC</w:t>
            </w:r>
          </w:p>
          <w:p w14:paraId="790FCE3D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02/08/2015</w:t>
            </w:r>
          </w:p>
        </w:tc>
        <w:tc>
          <w:tcPr>
            <w:tcW w:w="1800" w:type="dxa"/>
          </w:tcPr>
          <w:p w14:paraId="6E67E17C" w14:textId="77777777" w:rsidR="00A60B7F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Washington DC</w:t>
            </w:r>
          </w:p>
          <w:p w14:paraId="22423E78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02/08/2015</w:t>
            </w:r>
          </w:p>
        </w:tc>
        <w:tc>
          <w:tcPr>
            <w:tcW w:w="2070" w:type="dxa"/>
          </w:tcPr>
          <w:p w14:paraId="62635523" w14:textId="77777777" w:rsidR="00A60B7F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Washington DC</w:t>
            </w:r>
          </w:p>
          <w:p w14:paraId="17C60DDD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02/08/2015</w:t>
            </w:r>
          </w:p>
        </w:tc>
      </w:tr>
      <w:tr w:rsidR="00A60B7F" w:rsidRPr="00C03D07" w14:paraId="5FCB6616" w14:textId="77777777" w:rsidTr="00D94175">
        <w:tc>
          <w:tcPr>
            <w:tcW w:w="2755" w:type="dxa"/>
          </w:tcPr>
          <w:p w14:paraId="5CFF6BBC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100" w:type="dxa"/>
          </w:tcPr>
          <w:p w14:paraId="4DD4F253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60" w:type="dxa"/>
          </w:tcPr>
          <w:p w14:paraId="7D612A9F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00" w:type="dxa"/>
          </w:tcPr>
          <w:p w14:paraId="13AD191D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070" w:type="dxa"/>
          </w:tcPr>
          <w:p w14:paraId="72A9310B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</w:tr>
      <w:tr w:rsidR="00A60B7F" w:rsidRPr="00C03D07" w14:paraId="2E9A5D46" w14:textId="77777777" w:rsidTr="00D94175">
        <w:tc>
          <w:tcPr>
            <w:tcW w:w="2755" w:type="dxa"/>
          </w:tcPr>
          <w:p w14:paraId="191833D5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100" w:type="dxa"/>
          </w:tcPr>
          <w:p w14:paraId="5089440D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3D04801D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00" w:type="dxa"/>
          </w:tcPr>
          <w:p w14:paraId="70B3A6C2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14:paraId="37115298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A60B7F" w:rsidRPr="00C03D07" w14:paraId="55812427" w14:textId="77777777" w:rsidTr="00D94175">
        <w:tc>
          <w:tcPr>
            <w:tcW w:w="2755" w:type="dxa"/>
          </w:tcPr>
          <w:p w14:paraId="72F907EA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56B192C5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00" w:type="dxa"/>
          </w:tcPr>
          <w:p w14:paraId="755865A8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60" w:type="dxa"/>
          </w:tcPr>
          <w:p w14:paraId="5B40D2EB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14:paraId="60E868FF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2070" w:type="dxa"/>
          </w:tcPr>
          <w:p w14:paraId="4F10E07E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</w:tr>
      <w:tr w:rsidR="00A60B7F" w:rsidRPr="00C03D07" w14:paraId="2FAFBC0F" w14:textId="77777777" w:rsidTr="00D94175">
        <w:tc>
          <w:tcPr>
            <w:tcW w:w="2755" w:type="dxa"/>
          </w:tcPr>
          <w:p w14:paraId="5654D8F6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00" w:type="dxa"/>
          </w:tcPr>
          <w:p w14:paraId="10144BAF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10/28/2005</w:t>
            </w:r>
          </w:p>
        </w:tc>
        <w:tc>
          <w:tcPr>
            <w:tcW w:w="2160" w:type="dxa"/>
          </w:tcPr>
          <w:p w14:paraId="75A824C7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10/28/2005</w:t>
            </w:r>
          </w:p>
        </w:tc>
        <w:tc>
          <w:tcPr>
            <w:tcW w:w="1800" w:type="dxa"/>
          </w:tcPr>
          <w:p w14:paraId="4E97ECF0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14:paraId="35699CC3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A60B7F" w:rsidRPr="00C03D07" w14:paraId="0379C1D6" w14:textId="77777777" w:rsidTr="00D94175">
        <w:tc>
          <w:tcPr>
            <w:tcW w:w="2755" w:type="dxa"/>
          </w:tcPr>
          <w:p w14:paraId="03CE4F6A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00" w:type="dxa"/>
          </w:tcPr>
          <w:p w14:paraId="1CC93F52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60" w:type="dxa"/>
          </w:tcPr>
          <w:p w14:paraId="6F8EEDE6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14:paraId="59498AD6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70" w:type="dxa"/>
          </w:tcPr>
          <w:p w14:paraId="75601E5D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A60B7F" w:rsidRPr="00C03D07" w14:paraId="0B9EBAA0" w14:textId="77777777" w:rsidTr="00D94175">
        <w:tc>
          <w:tcPr>
            <w:tcW w:w="2755" w:type="dxa"/>
          </w:tcPr>
          <w:p w14:paraId="710DDF85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100" w:type="dxa"/>
          </w:tcPr>
          <w:p w14:paraId="3C44D4AC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14:paraId="379F9EEE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14:paraId="01A0DF24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14:paraId="139D10EB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</w:tr>
      <w:tr w:rsidR="00A60B7F" w:rsidRPr="00C03D07" w14:paraId="7D051938" w14:textId="77777777" w:rsidTr="00D94175">
        <w:tc>
          <w:tcPr>
            <w:tcW w:w="2755" w:type="dxa"/>
          </w:tcPr>
          <w:p w14:paraId="636A5464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100" w:type="dxa"/>
          </w:tcPr>
          <w:p w14:paraId="013474BC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546EF769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14:paraId="401649F1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21F7CD7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</w:tr>
      <w:tr w:rsidR="00A60B7F" w:rsidRPr="00C03D07" w14:paraId="2CEA0277" w14:textId="77777777" w:rsidTr="00D94175">
        <w:tc>
          <w:tcPr>
            <w:tcW w:w="2755" w:type="dxa"/>
          </w:tcPr>
          <w:p w14:paraId="47A586BC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00" w:type="dxa"/>
          </w:tcPr>
          <w:p w14:paraId="342EAAD9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5D046B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47F88E9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BB43F37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60B7F" w:rsidRPr="00C03D07" w14:paraId="5BD5B682" w14:textId="77777777" w:rsidTr="00D94175">
        <w:tc>
          <w:tcPr>
            <w:tcW w:w="2755" w:type="dxa"/>
          </w:tcPr>
          <w:p w14:paraId="286D4EC5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473B69C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312662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69A61C9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BA609E0" w14:textId="77777777" w:rsidR="00A60B7F" w:rsidRPr="00C03D07" w:rsidRDefault="00A60B7F" w:rsidP="00D941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E82519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880A02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98C5BD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8AC545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00CD9" w14:paraId="4A0DD9C8" w14:textId="77777777" w:rsidTr="00797DEB">
        <w:tc>
          <w:tcPr>
            <w:tcW w:w="2203" w:type="dxa"/>
          </w:tcPr>
          <w:p w14:paraId="762C9CD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88AD5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13BDB7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060914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3B1E0E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00CD9" w14:paraId="5174FE5C" w14:textId="77777777" w:rsidTr="00797DEB">
        <w:tc>
          <w:tcPr>
            <w:tcW w:w="2203" w:type="dxa"/>
          </w:tcPr>
          <w:p w14:paraId="10689B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2859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F477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3A739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443A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0CD9" w14:paraId="581FD594" w14:textId="77777777" w:rsidTr="00797DEB">
        <w:tc>
          <w:tcPr>
            <w:tcW w:w="2203" w:type="dxa"/>
          </w:tcPr>
          <w:p w14:paraId="104EFB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0961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006F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B852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449B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00CD9" w14:paraId="4AB914FE" w14:textId="77777777" w:rsidTr="00797DEB">
        <w:tc>
          <w:tcPr>
            <w:tcW w:w="2203" w:type="dxa"/>
          </w:tcPr>
          <w:p w14:paraId="585165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9CDA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6B42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EF54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98B0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6727F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5752AD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AF83F9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0AD198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BB9A31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B3838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C98C6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C66CAC" w:rsidRPr="00C03D07" w14:paraId="0C00CC7D" w14:textId="77777777" w:rsidTr="00D94175">
        <w:trPr>
          <w:trHeight w:val="324"/>
        </w:trPr>
        <w:tc>
          <w:tcPr>
            <w:tcW w:w="7218" w:type="dxa"/>
            <w:gridSpan w:val="2"/>
          </w:tcPr>
          <w:p w14:paraId="31B1C5DF" w14:textId="77777777" w:rsidR="00C66CAC" w:rsidRPr="00C03D07" w:rsidRDefault="00C66CAC" w:rsidP="00D9417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66CAC" w:rsidRPr="00C03D07" w14:paraId="17AE8F84" w14:textId="77777777" w:rsidTr="00D94175">
        <w:trPr>
          <w:trHeight w:val="314"/>
        </w:trPr>
        <w:tc>
          <w:tcPr>
            <w:tcW w:w="2412" w:type="dxa"/>
          </w:tcPr>
          <w:p w14:paraId="15B18E09" w14:textId="77777777" w:rsidR="00C66CAC" w:rsidRPr="00C03D07" w:rsidRDefault="00C66CAC" w:rsidP="00D9417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7A2B2B4" w14:textId="77777777" w:rsidR="00C66CAC" w:rsidRPr="00C03D07" w:rsidRDefault="00C66CAC" w:rsidP="00D9417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C66CAC" w:rsidRPr="00C03D07" w14:paraId="3EC9373A" w14:textId="77777777" w:rsidTr="00D94175">
        <w:trPr>
          <w:trHeight w:val="324"/>
        </w:trPr>
        <w:tc>
          <w:tcPr>
            <w:tcW w:w="2412" w:type="dxa"/>
          </w:tcPr>
          <w:p w14:paraId="1EC4728D" w14:textId="77777777" w:rsidR="00C66CAC" w:rsidRPr="00C03D07" w:rsidRDefault="00C66CAC" w:rsidP="00D9417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16B5C84" w14:textId="77777777" w:rsidR="00C66CAC" w:rsidRPr="00C03D07" w:rsidRDefault="00C66CAC" w:rsidP="00D9417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113000023</w:t>
            </w:r>
          </w:p>
        </w:tc>
      </w:tr>
      <w:tr w:rsidR="00C66CAC" w:rsidRPr="00C03D07" w14:paraId="250B58B2" w14:textId="77777777" w:rsidTr="00D94175">
        <w:trPr>
          <w:trHeight w:val="324"/>
        </w:trPr>
        <w:tc>
          <w:tcPr>
            <w:tcW w:w="2412" w:type="dxa"/>
          </w:tcPr>
          <w:p w14:paraId="48588EE7" w14:textId="77777777" w:rsidR="00C66CAC" w:rsidRPr="00C03D07" w:rsidRDefault="00C66CAC" w:rsidP="00D9417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86EFDCD" w14:textId="77777777" w:rsidR="00C66CAC" w:rsidRPr="00C03D07" w:rsidRDefault="00C66CAC" w:rsidP="00D9417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586023670407</w:t>
            </w:r>
          </w:p>
        </w:tc>
      </w:tr>
      <w:tr w:rsidR="00C66CAC" w:rsidRPr="00C03D07" w14:paraId="76F4667B" w14:textId="77777777" w:rsidTr="00D94175">
        <w:trPr>
          <w:trHeight w:val="340"/>
        </w:trPr>
        <w:tc>
          <w:tcPr>
            <w:tcW w:w="2412" w:type="dxa"/>
          </w:tcPr>
          <w:p w14:paraId="3F56797C" w14:textId="77777777" w:rsidR="00C66CAC" w:rsidRPr="00C03D07" w:rsidRDefault="00C66CAC" w:rsidP="00D9417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37F5532" w14:textId="77777777" w:rsidR="00C66CAC" w:rsidRPr="00C03D07" w:rsidRDefault="00C66CAC" w:rsidP="00D9417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66CAC" w:rsidRPr="00C03D07" w14:paraId="2BCFFF5A" w14:textId="77777777" w:rsidTr="00D94175">
        <w:trPr>
          <w:trHeight w:val="340"/>
        </w:trPr>
        <w:tc>
          <w:tcPr>
            <w:tcW w:w="2412" w:type="dxa"/>
          </w:tcPr>
          <w:p w14:paraId="190C7EB0" w14:textId="77777777" w:rsidR="00C66CAC" w:rsidRPr="00C03D07" w:rsidRDefault="00C66CAC" w:rsidP="00D9417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F64DF1C" w14:textId="77777777" w:rsidR="00C66CAC" w:rsidRPr="00C03D07" w:rsidRDefault="00C66CAC" w:rsidP="00D9417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Mahendra Parshuram Godbole</w:t>
            </w:r>
          </w:p>
        </w:tc>
      </w:tr>
    </w:tbl>
    <w:p w14:paraId="73BD23A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0D207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4A295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4FF76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2D3C2B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E220E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1514C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CA44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ABE29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1FBA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3A1B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36F7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BBF4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8CF9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4B5D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4A95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4D97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B4AB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1394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3B81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D464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136F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9857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51C0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459E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D37C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4C95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20DD4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D58C0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6A2BA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19A59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F1AE3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B4C46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DF702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66A3A" w:rsidRPr="00C03D07" w14:paraId="78CC3A71" w14:textId="77777777" w:rsidTr="00D94175">
        <w:trPr>
          <w:trHeight w:val="398"/>
        </w:trPr>
        <w:tc>
          <w:tcPr>
            <w:tcW w:w="5148" w:type="dxa"/>
            <w:gridSpan w:val="4"/>
          </w:tcPr>
          <w:p w14:paraId="180436C4" w14:textId="77777777" w:rsidR="00266A3A" w:rsidRPr="00C1676B" w:rsidRDefault="00266A3A" w:rsidP="00D9417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4B5AD74" w14:textId="77777777" w:rsidR="00266A3A" w:rsidRPr="00C1676B" w:rsidRDefault="00266A3A" w:rsidP="00D9417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66A3A" w:rsidRPr="00C03D07" w14:paraId="10C4ABA6" w14:textId="77777777" w:rsidTr="00D94175">
        <w:trPr>
          <w:trHeight w:val="383"/>
        </w:trPr>
        <w:tc>
          <w:tcPr>
            <w:tcW w:w="5148" w:type="dxa"/>
            <w:gridSpan w:val="4"/>
          </w:tcPr>
          <w:p w14:paraId="4DEAF244" w14:textId="77777777" w:rsidR="00266A3A" w:rsidRPr="00C03D07" w:rsidRDefault="00266A3A" w:rsidP="00D94175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95D063A" w14:textId="77777777" w:rsidR="00266A3A" w:rsidRPr="00C03D07" w:rsidRDefault="00266A3A" w:rsidP="00D94175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66A3A" w:rsidRPr="00C03D07" w14:paraId="04A8F949" w14:textId="77777777" w:rsidTr="00D94175">
        <w:trPr>
          <w:trHeight w:val="404"/>
        </w:trPr>
        <w:tc>
          <w:tcPr>
            <w:tcW w:w="918" w:type="dxa"/>
          </w:tcPr>
          <w:p w14:paraId="63F9CB35" w14:textId="77777777" w:rsidR="00266A3A" w:rsidRPr="00C03D07" w:rsidRDefault="00266A3A" w:rsidP="00D9417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0F58A2C" w14:textId="77777777" w:rsidR="00266A3A" w:rsidRPr="00C03D07" w:rsidRDefault="00266A3A" w:rsidP="00D9417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6C26C42" w14:textId="77777777" w:rsidR="00266A3A" w:rsidRPr="00C03D07" w:rsidRDefault="00266A3A" w:rsidP="00D9417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BC01B9C" w14:textId="77777777" w:rsidR="00266A3A" w:rsidRPr="00C03D07" w:rsidRDefault="00266A3A" w:rsidP="00D9417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3F009BD" w14:textId="77777777" w:rsidR="00266A3A" w:rsidRPr="00C03D07" w:rsidRDefault="00266A3A" w:rsidP="00D9417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AB257E0" w14:textId="77777777" w:rsidR="00266A3A" w:rsidRPr="00C03D07" w:rsidRDefault="00266A3A" w:rsidP="00D9417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6E1F967" w14:textId="77777777" w:rsidR="00266A3A" w:rsidRPr="00C03D07" w:rsidRDefault="00266A3A" w:rsidP="00D9417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629B3C5" w14:textId="77777777" w:rsidR="00266A3A" w:rsidRPr="00C03D07" w:rsidRDefault="00266A3A" w:rsidP="00D9417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8E24DC1" w14:textId="77777777" w:rsidR="00266A3A" w:rsidRPr="00C03D07" w:rsidRDefault="00266A3A" w:rsidP="00D9417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CCDBFFF" w14:textId="77777777" w:rsidR="00266A3A" w:rsidRPr="00C03D07" w:rsidRDefault="00266A3A" w:rsidP="00D9417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C4BA680" w14:textId="77777777" w:rsidR="00266A3A" w:rsidRPr="00C03D07" w:rsidRDefault="00266A3A" w:rsidP="00D9417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3F68EB" w14:textId="77777777" w:rsidR="00266A3A" w:rsidRPr="00C03D07" w:rsidRDefault="00266A3A" w:rsidP="00D9417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214EC" w:rsidRPr="00C03D07" w14:paraId="05313552" w14:textId="77777777" w:rsidTr="00D94175">
        <w:trPr>
          <w:trHeight w:val="622"/>
        </w:trPr>
        <w:tc>
          <w:tcPr>
            <w:tcW w:w="918" w:type="dxa"/>
          </w:tcPr>
          <w:p w14:paraId="61700703" w14:textId="720CF40E" w:rsidR="001214EC" w:rsidRPr="00C03D07" w:rsidRDefault="001214EC" w:rsidP="001214E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1C9DF59" w14:textId="77777777" w:rsidR="001214EC" w:rsidRPr="00C03D07" w:rsidRDefault="001214EC" w:rsidP="001214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588A2A54" w14:textId="2516F289" w:rsidR="001214EC" w:rsidRPr="00C03D07" w:rsidRDefault="001214EC" w:rsidP="001214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14:paraId="4786BFEB" w14:textId="16CD3BC2" w:rsidR="001214EC" w:rsidRPr="00C03D07" w:rsidRDefault="001214EC" w:rsidP="001214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177D6753" w14:textId="054197EE" w:rsidR="001214EC" w:rsidRPr="00C03D07" w:rsidRDefault="001214EC" w:rsidP="001214E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0F1A389" w14:textId="5D6059D1" w:rsidR="001214EC" w:rsidRPr="00C03D07" w:rsidRDefault="001214EC" w:rsidP="001214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111B8415" w14:textId="66176127" w:rsidR="001214EC" w:rsidRPr="00C03D07" w:rsidRDefault="001214EC" w:rsidP="001214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67A6CDC7" w14:textId="033E7A41" w:rsidR="001214EC" w:rsidRPr="00C03D07" w:rsidRDefault="001214EC" w:rsidP="001214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3806C8" w:rsidRPr="00C03D07" w14:paraId="2A942CF8" w14:textId="77777777" w:rsidTr="00D94175">
        <w:trPr>
          <w:trHeight w:val="592"/>
        </w:trPr>
        <w:tc>
          <w:tcPr>
            <w:tcW w:w="918" w:type="dxa"/>
          </w:tcPr>
          <w:p w14:paraId="4BD73F17" w14:textId="5633D8BC" w:rsidR="003806C8" w:rsidRPr="00C03D07" w:rsidRDefault="003806C8" w:rsidP="003806C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B9C26F4" w14:textId="77777777" w:rsidR="003806C8" w:rsidRPr="00C03D07" w:rsidRDefault="003806C8" w:rsidP="003806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508F3110" w14:textId="1CAC4948" w:rsidR="003806C8" w:rsidRPr="00C03D07" w:rsidRDefault="003806C8" w:rsidP="003806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205A0529" w14:textId="53C966A1" w:rsidR="003806C8" w:rsidRPr="00C03D07" w:rsidRDefault="003806C8" w:rsidP="003806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3884C146" w14:textId="3E01450D" w:rsidR="003806C8" w:rsidRPr="00C03D07" w:rsidRDefault="003806C8" w:rsidP="003806C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7F769ED" w14:textId="3D0AFFDB" w:rsidR="003806C8" w:rsidRPr="00C03D07" w:rsidRDefault="003806C8" w:rsidP="003806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49A79E96" w14:textId="0BA4B724" w:rsidR="003806C8" w:rsidRPr="00C03D07" w:rsidRDefault="003806C8" w:rsidP="003806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3E7BB323" w14:textId="6815675E" w:rsidR="003806C8" w:rsidRPr="00C03D07" w:rsidRDefault="003806C8" w:rsidP="003806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3806C8" w:rsidRPr="00C03D07" w14:paraId="2178061D" w14:textId="77777777" w:rsidTr="00D94175">
        <w:trPr>
          <w:trHeight w:val="592"/>
        </w:trPr>
        <w:tc>
          <w:tcPr>
            <w:tcW w:w="918" w:type="dxa"/>
          </w:tcPr>
          <w:p w14:paraId="118DE51D" w14:textId="3799B3AD" w:rsidR="003806C8" w:rsidRPr="00C03D07" w:rsidRDefault="003806C8" w:rsidP="003806C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14:paraId="0B9B33CC" w14:textId="77777777" w:rsidR="003806C8" w:rsidRPr="00C03D07" w:rsidRDefault="003806C8" w:rsidP="003806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5C1EDDAB" w14:textId="681C631B" w:rsidR="003806C8" w:rsidRPr="00C03D07" w:rsidRDefault="003806C8" w:rsidP="003806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272ACAAE" w14:textId="0702EBCD" w:rsidR="003806C8" w:rsidRPr="00C03D07" w:rsidRDefault="003806C8" w:rsidP="003806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2FAE3BB8" w14:textId="1EA75A9E" w:rsidR="003806C8" w:rsidRPr="00C03D07" w:rsidRDefault="003806C8" w:rsidP="003806C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4A35D8C3" w14:textId="2299ABC1" w:rsidR="003806C8" w:rsidRPr="00C03D07" w:rsidRDefault="003806C8" w:rsidP="003806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0EC97F4B" w14:textId="5F03BC00" w:rsidR="003806C8" w:rsidRPr="00C03D07" w:rsidRDefault="003806C8" w:rsidP="003806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63251A8A" w14:textId="7AEA4B2F" w:rsidR="003806C8" w:rsidRPr="00C03D07" w:rsidRDefault="003806C8" w:rsidP="003806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495FED" w:rsidRPr="00C03D07" w14:paraId="147A1ECE" w14:textId="77777777" w:rsidTr="00D94175">
        <w:trPr>
          <w:trHeight w:val="592"/>
        </w:trPr>
        <w:tc>
          <w:tcPr>
            <w:tcW w:w="918" w:type="dxa"/>
          </w:tcPr>
          <w:p w14:paraId="148F422E" w14:textId="5A6A115F" w:rsidR="00495FED" w:rsidRPr="00C03D07" w:rsidRDefault="00495FED" w:rsidP="00495FE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6EAA8AA" w14:textId="75B31239" w:rsidR="00495FED" w:rsidRPr="00C03D07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03556651" w14:textId="30E63A72" w:rsidR="00495FED" w:rsidRPr="00C03D07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7E42DBC2" w14:textId="05995F3E" w:rsidR="00495FED" w:rsidRPr="00C03D07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65F5935E" w14:textId="391899FB" w:rsidR="00495FED" w:rsidRPr="00C03D07" w:rsidRDefault="00495FED" w:rsidP="00495FE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92371AA" w14:textId="1D2CE10C" w:rsidR="00495FED" w:rsidRPr="00C03D07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7FCC4B8A" w14:textId="7F543308" w:rsidR="00495FED" w:rsidRPr="00C03D07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5B7AE398" w14:textId="3A88D62E" w:rsidR="00495FED" w:rsidRPr="00C03D07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  <w:tr w:rsidR="00495FED" w:rsidRPr="00C03D07" w14:paraId="035531BE" w14:textId="77777777" w:rsidTr="00D94175">
        <w:trPr>
          <w:trHeight w:val="592"/>
        </w:trPr>
        <w:tc>
          <w:tcPr>
            <w:tcW w:w="918" w:type="dxa"/>
          </w:tcPr>
          <w:p w14:paraId="7A58E500" w14:textId="2E8D64F3" w:rsidR="00495FED" w:rsidRPr="00C03D07" w:rsidRDefault="00495FED" w:rsidP="00495FE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F561EEC" w14:textId="016687A3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65ED0931" w14:textId="556E2505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51868540" w14:textId="7D8F227B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30B2CA08" w14:textId="772AC30A" w:rsidR="00495FED" w:rsidRPr="00C03D07" w:rsidRDefault="00495FED" w:rsidP="00495FE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55FD7051" w14:textId="3E89484D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76CAC457" w14:textId="33A77A94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14:paraId="5BDB338B" w14:textId="3B1659FB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495FED" w:rsidRPr="00C03D07" w14:paraId="1457E818" w14:textId="77777777" w:rsidTr="00D94175">
        <w:trPr>
          <w:trHeight w:val="592"/>
        </w:trPr>
        <w:tc>
          <w:tcPr>
            <w:tcW w:w="918" w:type="dxa"/>
          </w:tcPr>
          <w:p w14:paraId="38428844" w14:textId="6386C055" w:rsidR="00495FED" w:rsidRPr="00C03D07" w:rsidRDefault="00495FED" w:rsidP="00495FE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B727C35" w14:textId="438D6807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2213DF7D" w14:textId="22DCA4A5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14:paraId="6F7176FA" w14:textId="05A50817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14:paraId="6EEE5A57" w14:textId="27340C09" w:rsidR="00495FED" w:rsidRPr="00C03D07" w:rsidRDefault="00495FED" w:rsidP="00495FE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490CAFD2" w14:textId="12BE7928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06C1DAA4" w14:textId="303ABCBD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14:paraId="55ED86C4" w14:textId="586763E5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495FED" w:rsidRPr="00C03D07" w14:paraId="05FA51D6" w14:textId="77777777" w:rsidTr="00D94175">
        <w:trPr>
          <w:trHeight w:val="592"/>
        </w:trPr>
        <w:tc>
          <w:tcPr>
            <w:tcW w:w="918" w:type="dxa"/>
          </w:tcPr>
          <w:p w14:paraId="11CC1DD5" w14:textId="11701BBD" w:rsidR="00495FED" w:rsidRPr="00C03D07" w:rsidRDefault="00495FED" w:rsidP="00495FE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5EA12A53" w14:textId="14E4E972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67E1A9F6" w14:textId="2CDC6E57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14:paraId="57422D37" w14:textId="1F81D4BA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14:paraId="20CD7192" w14:textId="52CAA43C" w:rsidR="00495FED" w:rsidRPr="00C03D07" w:rsidRDefault="00495FED" w:rsidP="00495FE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048AB8AC" w14:textId="430B6245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58DB4EA9" w14:textId="26C5CE0E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14:paraId="7065A1BA" w14:textId="0D7EB286" w:rsidR="00495FED" w:rsidRDefault="00495FED" w:rsidP="00495FE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</w:tbl>
    <w:p w14:paraId="090223F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22B9CF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E328E52" w14:textId="68C532A0" w:rsidR="00B95496" w:rsidRPr="00C1676B" w:rsidRDefault="009D57E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  <w:r w:rsidR="004526B9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:- </w:t>
      </w:r>
      <w:r w:rsidR="004526B9" w:rsidRPr="00D2480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Please take it up from my Home loan document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600CD9" w14:paraId="015E3105" w14:textId="77777777" w:rsidTr="004B23E9">
        <w:trPr>
          <w:trHeight w:val="825"/>
        </w:trPr>
        <w:tc>
          <w:tcPr>
            <w:tcW w:w="2538" w:type="dxa"/>
          </w:tcPr>
          <w:p w14:paraId="048AB5A9" w14:textId="77777777" w:rsidR="00B95496" w:rsidRPr="00C03D07" w:rsidRDefault="009D57E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867CE03" w14:textId="77777777" w:rsidR="00B95496" w:rsidRPr="00C03D07" w:rsidRDefault="009D57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1573D15" w14:textId="77777777" w:rsidR="00B95496" w:rsidRPr="00C03D07" w:rsidRDefault="009D57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ACF0900" w14:textId="77777777" w:rsidR="00B95496" w:rsidRPr="00C03D07" w:rsidRDefault="009D57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3990B95" w14:textId="77777777" w:rsidR="00B95496" w:rsidRPr="00C03D07" w:rsidRDefault="009D57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600CD9" w14:paraId="000AFBDF" w14:textId="77777777" w:rsidTr="004B23E9">
        <w:trPr>
          <w:trHeight w:val="275"/>
        </w:trPr>
        <w:tc>
          <w:tcPr>
            <w:tcW w:w="2538" w:type="dxa"/>
          </w:tcPr>
          <w:p w14:paraId="158B30C9" w14:textId="0FFB80F6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DB49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A6D2E5" w14:textId="5F5ED0CE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F577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EC51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3B6D7502" w14:textId="77777777" w:rsidTr="004B23E9">
        <w:trPr>
          <w:trHeight w:val="275"/>
        </w:trPr>
        <w:tc>
          <w:tcPr>
            <w:tcW w:w="2538" w:type="dxa"/>
          </w:tcPr>
          <w:p w14:paraId="406D37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FE0B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145C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2C64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1854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2DF67D34" w14:textId="77777777" w:rsidTr="004B23E9">
        <w:trPr>
          <w:trHeight w:val="292"/>
        </w:trPr>
        <w:tc>
          <w:tcPr>
            <w:tcW w:w="2538" w:type="dxa"/>
          </w:tcPr>
          <w:p w14:paraId="712E99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BFEF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5EFD77" w14:textId="77777777" w:rsidR="00B95496" w:rsidRPr="00C1676B" w:rsidRDefault="009D57E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82E72FA" w14:textId="77777777" w:rsidR="00B95496" w:rsidRPr="00C1676B" w:rsidRDefault="009D57E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8FDDC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56DC8BFA" w14:textId="77777777" w:rsidTr="00044B40">
        <w:trPr>
          <w:trHeight w:val="557"/>
        </w:trPr>
        <w:tc>
          <w:tcPr>
            <w:tcW w:w="2538" w:type="dxa"/>
          </w:tcPr>
          <w:p w14:paraId="642E0F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13AD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F8E7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6C9CC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C71A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5E01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7E93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F2D46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A6FE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46CAE" w14:textId="19D634AB" w:rsidR="008A20BA" w:rsidRPr="00E059E1" w:rsidRDefault="00C41CA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AD68C" wp14:editId="69165C0C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E5F7D9" w14:textId="77777777" w:rsidR="00C8092E" w:rsidRPr="004A10AC" w:rsidRDefault="009D57EE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1861FEED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27D7B54" w14:textId="77777777" w:rsidR="00C8092E" w:rsidRPr="004A10AC" w:rsidRDefault="009D57E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AD68C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33E5F7D9" w14:textId="77777777" w:rsidR="00C8092E" w:rsidRPr="004A10AC" w:rsidRDefault="009D57EE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1861FEED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27D7B54" w14:textId="77777777" w:rsidR="00C8092E" w:rsidRPr="004A10AC" w:rsidRDefault="009D57E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3A0EA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1D6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EC7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AE9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BEB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382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464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2E0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D0D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6AED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744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25F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34F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2F1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C8C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468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415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AD0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6A4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B15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7EE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399D2" w14:textId="342F64D1" w:rsidR="004F2E9A" w:rsidRDefault="00C41CA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58D01" wp14:editId="25EDF07B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AFD9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F3887" wp14:editId="35BDF34F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3" name="AutoShape 4" descr="Ye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C70878" id="AutoShape 4" o:spid="_x0000_s1026" alt="Yes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57B103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59E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17F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003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AC3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82C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EE4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CA0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D96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E4E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B8B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04F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533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B10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E0D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ECE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706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AE8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79A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691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894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713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C20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C88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BF9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8CF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D6D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8D3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CCB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700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D48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B82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4CE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5A1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DFA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209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EA8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E58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2F0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364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EF0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D4B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8B2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600CD9" w14:paraId="608AF03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590D6BD" w14:textId="77777777" w:rsidR="008F53D7" w:rsidRPr="00C1676B" w:rsidRDefault="009D57E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00CD9" w14:paraId="2FCCB85C" w14:textId="77777777" w:rsidTr="0030732B">
        <w:trPr>
          <w:trHeight w:val="533"/>
        </w:trPr>
        <w:tc>
          <w:tcPr>
            <w:tcW w:w="738" w:type="dxa"/>
          </w:tcPr>
          <w:p w14:paraId="4D2D785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46E9B10" w14:textId="77777777" w:rsidR="008F53D7" w:rsidRPr="00C03D07" w:rsidRDefault="009D57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23F9F84" w14:textId="77777777" w:rsidR="008F53D7" w:rsidRPr="00C03D07" w:rsidRDefault="009D57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DD7313D" w14:textId="77777777" w:rsidR="008F53D7" w:rsidRPr="00C03D07" w:rsidRDefault="009D57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388EA66" w14:textId="77777777" w:rsidR="008F53D7" w:rsidRPr="00C03D07" w:rsidRDefault="009D57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695117C" w14:textId="77777777" w:rsidR="008F53D7" w:rsidRPr="00C03D07" w:rsidRDefault="009D57E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00CD9" w14:paraId="2198B2E2" w14:textId="77777777" w:rsidTr="0030732B">
        <w:trPr>
          <w:trHeight w:val="266"/>
        </w:trPr>
        <w:tc>
          <w:tcPr>
            <w:tcW w:w="738" w:type="dxa"/>
          </w:tcPr>
          <w:p w14:paraId="5BC973FE" w14:textId="77777777" w:rsidR="008F53D7" w:rsidRPr="00C03D07" w:rsidRDefault="009D57E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A73B7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455AC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5B798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584A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32EC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150DF4B6" w14:textId="77777777" w:rsidTr="0030732B">
        <w:trPr>
          <w:trHeight w:val="266"/>
        </w:trPr>
        <w:tc>
          <w:tcPr>
            <w:tcW w:w="738" w:type="dxa"/>
          </w:tcPr>
          <w:p w14:paraId="7A13513A" w14:textId="77777777" w:rsidR="008F53D7" w:rsidRPr="00C03D07" w:rsidRDefault="009D57E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22029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D422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3E6F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5A0A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40A5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4A408EFF" w14:textId="77777777" w:rsidTr="0030732B">
        <w:trPr>
          <w:trHeight w:val="266"/>
        </w:trPr>
        <w:tc>
          <w:tcPr>
            <w:tcW w:w="738" w:type="dxa"/>
          </w:tcPr>
          <w:p w14:paraId="5371AE87" w14:textId="77777777" w:rsidR="008F53D7" w:rsidRPr="00C03D07" w:rsidRDefault="009D57E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B4144AA" w14:textId="77777777" w:rsidR="008F53D7" w:rsidRPr="00C03D07" w:rsidRDefault="009D57E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1F3FC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2ADD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7C41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DD8B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59BD0B5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9BAAB7F" w14:textId="77777777" w:rsidR="008F53D7" w:rsidRPr="00C03D07" w:rsidRDefault="009D57E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7951FF5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9D57EE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468C9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9AC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92E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0B4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9D4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103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F8E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BDA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B9F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3A4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B22B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8FA1AA" w14:textId="5B07CCDA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  <w:r w:rsidR="00D24804">
        <w:rPr>
          <w:rFonts w:ascii="Calibri" w:hAnsi="Calibri" w:cs="Calibri"/>
          <w:b/>
          <w:color w:val="4F6228"/>
          <w:sz w:val="24"/>
          <w:szCs w:val="24"/>
          <w:u w:val="single"/>
        </w:rPr>
        <w:t>Yes</w:t>
      </w:r>
    </w:p>
    <w:p w14:paraId="3A39F92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600CD9" w14:paraId="36A65449" w14:textId="77777777" w:rsidTr="004B23E9">
        <w:tc>
          <w:tcPr>
            <w:tcW w:w="9198" w:type="dxa"/>
          </w:tcPr>
          <w:p w14:paraId="5D17694A" w14:textId="77777777" w:rsidR="007706AD" w:rsidRPr="00C03D07" w:rsidRDefault="009D57E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662F10D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00CD9" w14:paraId="3B4BCAC0" w14:textId="77777777" w:rsidTr="004B23E9">
        <w:tc>
          <w:tcPr>
            <w:tcW w:w="9198" w:type="dxa"/>
          </w:tcPr>
          <w:p w14:paraId="25FC4D3D" w14:textId="77777777" w:rsidR="007706AD" w:rsidRPr="00C03D07" w:rsidRDefault="009D57E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B2BD30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00CD9" w14:paraId="57E5DD1B" w14:textId="77777777" w:rsidTr="004B23E9">
        <w:tc>
          <w:tcPr>
            <w:tcW w:w="9198" w:type="dxa"/>
          </w:tcPr>
          <w:p w14:paraId="65ADF05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CEAAD45" w14:textId="77777777" w:rsidR="007706AD" w:rsidRPr="00C03D07" w:rsidRDefault="009D57E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206249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0B62CE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60355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DEA3C7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E1E8B7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D9B6E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F4A0E23" w14:textId="3C22BEC0" w:rsidR="0064317E" w:rsidRPr="00C1676B" w:rsidRDefault="00A523FC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D2480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Please take it up from my </w:t>
      </w:r>
      <w:r w:rsidR="009D57E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Etrade </w:t>
      </w:r>
      <w:r w:rsidRPr="00D2480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loan document</w:t>
      </w:r>
    </w:p>
    <w:p w14:paraId="670D2F3A" w14:textId="77777777" w:rsidR="0064317E" w:rsidRPr="0064317E" w:rsidRDefault="009D57E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FD9AE1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600CD9" w14:paraId="52BECDAC" w14:textId="77777777" w:rsidTr="004B23E9">
        <w:tc>
          <w:tcPr>
            <w:tcW w:w="1101" w:type="dxa"/>
            <w:shd w:val="clear" w:color="auto" w:fill="auto"/>
          </w:tcPr>
          <w:p w14:paraId="5CF8A96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A86E6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43FC4B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D6984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40955E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53194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A0B75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4B010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179A7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32E1F53" w14:textId="77777777" w:rsidR="00C27558" w:rsidRPr="004B23E9" w:rsidRDefault="009D57E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B7496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00CD9" w14:paraId="0517130F" w14:textId="77777777" w:rsidTr="004B23E9">
        <w:tc>
          <w:tcPr>
            <w:tcW w:w="1101" w:type="dxa"/>
            <w:shd w:val="clear" w:color="auto" w:fill="auto"/>
          </w:tcPr>
          <w:p w14:paraId="7CE50E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A5D0A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5914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70C3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1A50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8523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BE41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F632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0866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58B4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0687BFEE" w14:textId="77777777" w:rsidTr="004B23E9">
        <w:tc>
          <w:tcPr>
            <w:tcW w:w="1101" w:type="dxa"/>
            <w:shd w:val="clear" w:color="auto" w:fill="auto"/>
          </w:tcPr>
          <w:p w14:paraId="6142D6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C2251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8E5C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784B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ED5B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CCF2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9318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2C17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92CE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045D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DABEE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2DAEC5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00CD9" w14:paraId="4DF20AD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F950F29" w14:textId="77777777" w:rsidR="00820F53" w:rsidRDefault="009D57E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  <w:p w14:paraId="23AA0E44" w14:textId="10F7AC7E" w:rsidR="00A523FC" w:rsidRPr="00C1676B" w:rsidRDefault="00A523F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D24804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Please take it up from my </w:t>
            </w:r>
            <w:r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  <w:u w:val="single"/>
              </w:rPr>
              <w:t>Insurance</w:t>
            </w:r>
            <w:r w:rsidRPr="00D24804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 document</w:t>
            </w:r>
          </w:p>
        </w:tc>
      </w:tr>
      <w:tr w:rsidR="00600CD9" w14:paraId="7F49026A" w14:textId="77777777" w:rsidTr="004B23E9">
        <w:trPr>
          <w:trHeight w:val="263"/>
        </w:trPr>
        <w:tc>
          <w:tcPr>
            <w:tcW w:w="6880" w:type="dxa"/>
          </w:tcPr>
          <w:p w14:paraId="5995C2AD" w14:textId="77777777" w:rsidR="00820F53" w:rsidRPr="00C03D07" w:rsidRDefault="009D57E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15A3D03" w14:textId="77777777" w:rsidR="00820F53" w:rsidRPr="00C03D07" w:rsidRDefault="009D57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DE397F2" w14:textId="77777777" w:rsidR="00820F53" w:rsidRPr="00C03D07" w:rsidRDefault="009D57E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00CD9" w14:paraId="3CEFFBC1" w14:textId="77777777" w:rsidTr="004B23E9">
        <w:trPr>
          <w:trHeight w:val="263"/>
        </w:trPr>
        <w:tc>
          <w:tcPr>
            <w:tcW w:w="6880" w:type="dxa"/>
          </w:tcPr>
          <w:p w14:paraId="2EEEA51A" w14:textId="77777777" w:rsidR="00820F53" w:rsidRPr="00C03D07" w:rsidRDefault="009D57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440B5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7B29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28CF9A07" w14:textId="77777777" w:rsidTr="004B23E9">
        <w:trPr>
          <w:trHeight w:val="301"/>
        </w:trPr>
        <w:tc>
          <w:tcPr>
            <w:tcW w:w="6880" w:type="dxa"/>
          </w:tcPr>
          <w:p w14:paraId="5D9A02D0" w14:textId="77777777" w:rsidR="00820F53" w:rsidRPr="00C03D07" w:rsidRDefault="009D57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86ACE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7C8A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63BE36EF" w14:textId="77777777" w:rsidTr="004B23E9">
        <w:trPr>
          <w:trHeight w:val="263"/>
        </w:trPr>
        <w:tc>
          <w:tcPr>
            <w:tcW w:w="6880" w:type="dxa"/>
          </w:tcPr>
          <w:p w14:paraId="3F54D8E8" w14:textId="77777777" w:rsidR="00820F53" w:rsidRPr="00C03D07" w:rsidRDefault="009D57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51218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3DB1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2B19E5E9" w14:textId="77777777" w:rsidTr="004B23E9">
        <w:trPr>
          <w:trHeight w:val="250"/>
        </w:trPr>
        <w:tc>
          <w:tcPr>
            <w:tcW w:w="6880" w:type="dxa"/>
          </w:tcPr>
          <w:p w14:paraId="134E484B" w14:textId="77777777" w:rsidR="00820F53" w:rsidRPr="00C03D07" w:rsidRDefault="009D57EE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D38141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670A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2F7A38BD" w14:textId="77777777" w:rsidTr="004B23E9">
        <w:trPr>
          <w:trHeight w:val="263"/>
        </w:trPr>
        <w:tc>
          <w:tcPr>
            <w:tcW w:w="6880" w:type="dxa"/>
          </w:tcPr>
          <w:p w14:paraId="1B95D2A5" w14:textId="77777777" w:rsidR="00820F53" w:rsidRPr="00C03D07" w:rsidRDefault="009D57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DBEC3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6C80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29D78B48" w14:textId="77777777" w:rsidTr="004B23E9">
        <w:trPr>
          <w:trHeight w:val="275"/>
        </w:trPr>
        <w:tc>
          <w:tcPr>
            <w:tcW w:w="6880" w:type="dxa"/>
          </w:tcPr>
          <w:p w14:paraId="7EDF6A6C" w14:textId="77777777" w:rsidR="00820F53" w:rsidRPr="00C03D07" w:rsidRDefault="009D57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C02A1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EE23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0A3FA0E3" w14:textId="77777777" w:rsidTr="004B23E9">
        <w:trPr>
          <w:trHeight w:val="275"/>
        </w:trPr>
        <w:tc>
          <w:tcPr>
            <w:tcW w:w="6880" w:type="dxa"/>
          </w:tcPr>
          <w:p w14:paraId="4D070AB8" w14:textId="77777777" w:rsidR="00820F53" w:rsidRPr="00C03D07" w:rsidRDefault="009D57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22330C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6845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35FBE23D" w14:textId="77777777" w:rsidTr="004B23E9">
        <w:trPr>
          <w:trHeight w:val="275"/>
        </w:trPr>
        <w:tc>
          <w:tcPr>
            <w:tcW w:w="6880" w:type="dxa"/>
          </w:tcPr>
          <w:p w14:paraId="460BE654" w14:textId="77777777" w:rsidR="00C8092E" w:rsidRPr="00C03D07" w:rsidRDefault="009D57E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518FF16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2C711B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23184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C680928" w14:textId="77777777" w:rsidR="004416C2" w:rsidRDefault="009D57E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E340C7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600CD9" w14:paraId="3A1360DE" w14:textId="77777777" w:rsidTr="005A2CD3">
        <w:tc>
          <w:tcPr>
            <w:tcW w:w="7196" w:type="dxa"/>
            <w:shd w:val="clear" w:color="auto" w:fill="auto"/>
          </w:tcPr>
          <w:p w14:paraId="1DCDF46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26442E" w14:textId="77777777" w:rsidR="004416C2" w:rsidRPr="005A2CD3" w:rsidRDefault="009D57E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41238A2" w14:textId="77777777" w:rsidR="004416C2" w:rsidRPr="005A2CD3" w:rsidRDefault="009D57E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00CD9" w14:paraId="2DBC690B" w14:textId="77777777" w:rsidTr="005A2CD3">
        <w:tc>
          <w:tcPr>
            <w:tcW w:w="7196" w:type="dxa"/>
            <w:shd w:val="clear" w:color="auto" w:fill="auto"/>
          </w:tcPr>
          <w:p w14:paraId="1477E49A" w14:textId="77777777" w:rsidR="0087309D" w:rsidRPr="005A2CD3" w:rsidRDefault="009D57E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689AFB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B274CD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00CD9" w14:paraId="61CB2F4C" w14:textId="77777777" w:rsidTr="005A2CD3">
        <w:tc>
          <w:tcPr>
            <w:tcW w:w="7196" w:type="dxa"/>
            <w:shd w:val="clear" w:color="auto" w:fill="auto"/>
          </w:tcPr>
          <w:p w14:paraId="30168BA9" w14:textId="77777777" w:rsidR="0087309D" w:rsidRPr="005A2CD3" w:rsidRDefault="009D57E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BF8A2DD" w14:textId="77777777" w:rsidR="0087309D" w:rsidRPr="005A2CD3" w:rsidRDefault="009D57E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C8CFBA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79E5FB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AE2507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7351D7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BB79E2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E3BA5D8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00CD9" w14:paraId="79D443D6" w14:textId="77777777" w:rsidTr="00C22C37">
        <w:trPr>
          <w:trHeight w:val="318"/>
        </w:trPr>
        <w:tc>
          <w:tcPr>
            <w:tcW w:w="6194" w:type="dxa"/>
          </w:tcPr>
          <w:p w14:paraId="6156419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51EE378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9D57E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D09537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5F1E52E0" w14:textId="77777777" w:rsidTr="00C22C37">
        <w:trPr>
          <w:trHeight w:val="303"/>
        </w:trPr>
        <w:tc>
          <w:tcPr>
            <w:tcW w:w="6194" w:type="dxa"/>
          </w:tcPr>
          <w:p w14:paraId="5F3B64BF" w14:textId="77777777" w:rsidR="00C22C37" w:rsidRPr="00C03D07" w:rsidRDefault="009D57E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494E4E8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1F2C09A8" w14:textId="77777777" w:rsidTr="00C22C37">
        <w:trPr>
          <w:trHeight w:val="304"/>
        </w:trPr>
        <w:tc>
          <w:tcPr>
            <w:tcW w:w="6194" w:type="dxa"/>
          </w:tcPr>
          <w:p w14:paraId="295E36DD" w14:textId="77777777" w:rsidR="00C22C37" w:rsidRPr="00C03D07" w:rsidRDefault="009D57E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E6B8DC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33D35CF1" w14:textId="77777777" w:rsidTr="00C22C37">
        <w:trPr>
          <w:trHeight w:val="304"/>
        </w:trPr>
        <w:tc>
          <w:tcPr>
            <w:tcW w:w="6194" w:type="dxa"/>
          </w:tcPr>
          <w:p w14:paraId="777B2222" w14:textId="77777777" w:rsidR="001120EA" w:rsidRPr="00C03D07" w:rsidRDefault="009D57E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49D963B8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3397B3C5" w14:textId="77777777" w:rsidTr="00C22C37">
        <w:trPr>
          <w:trHeight w:val="304"/>
        </w:trPr>
        <w:tc>
          <w:tcPr>
            <w:tcW w:w="6194" w:type="dxa"/>
          </w:tcPr>
          <w:p w14:paraId="4EA14DE3" w14:textId="77777777" w:rsidR="00445544" w:rsidRDefault="009D57E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D35CA1E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7515666E" w14:textId="77777777" w:rsidTr="00C22C37">
        <w:trPr>
          <w:trHeight w:val="304"/>
        </w:trPr>
        <w:tc>
          <w:tcPr>
            <w:tcW w:w="6194" w:type="dxa"/>
          </w:tcPr>
          <w:p w14:paraId="5DD8625C" w14:textId="77777777" w:rsidR="001120EA" w:rsidRDefault="009D57E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1423C70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670AC614" w14:textId="77777777" w:rsidTr="00C22C37">
        <w:trPr>
          <w:trHeight w:val="318"/>
        </w:trPr>
        <w:tc>
          <w:tcPr>
            <w:tcW w:w="6194" w:type="dxa"/>
          </w:tcPr>
          <w:p w14:paraId="510790AE" w14:textId="77777777" w:rsidR="00C22C37" w:rsidRPr="00C03D07" w:rsidRDefault="009D57E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A4653D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255C217D" w14:textId="77777777" w:rsidTr="00F75F57">
        <w:trPr>
          <w:trHeight w:val="318"/>
        </w:trPr>
        <w:tc>
          <w:tcPr>
            <w:tcW w:w="6194" w:type="dxa"/>
          </w:tcPr>
          <w:p w14:paraId="235DD3D8" w14:textId="77777777" w:rsidR="004B5D2A" w:rsidRPr="00C03D07" w:rsidRDefault="009D57EE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6194D27E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3CA78B19" w14:textId="77777777" w:rsidTr="00C22C37">
        <w:trPr>
          <w:trHeight w:val="303"/>
        </w:trPr>
        <w:tc>
          <w:tcPr>
            <w:tcW w:w="6194" w:type="dxa"/>
          </w:tcPr>
          <w:p w14:paraId="5A7D7999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AAEBD7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77175E09" w14:textId="77777777" w:rsidTr="006C5784">
        <w:trPr>
          <w:trHeight w:val="359"/>
        </w:trPr>
        <w:tc>
          <w:tcPr>
            <w:tcW w:w="6194" w:type="dxa"/>
          </w:tcPr>
          <w:p w14:paraId="02900425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9D57EE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9D57EE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9D57EE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9D57EE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9FBAC8C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51BA477E" w14:textId="77777777" w:rsidTr="006C5784">
        <w:trPr>
          <w:trHeight w:val="134"/>
        </w:trPr>
        <w:tc>
          <w:tcPr>
            <w:tcW w:w="6194" w:type="dxa"/>
          </w:tcPr>
          <w:p w14:paraId="567F74AE" w14:textId="77777777" w:rsidR="00C22C37" w:rsidRPr="00C03D07" w:rsidRDefault="009D57EE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2AC295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19E7DCCD" w14:textId="77777777" w:rsidTr="00C22C37">
        <w:trPr>
          <w:trHeight w:val="303"/>
        </w:trPr>
        <w:tc>
          <w:tcPr>
            <w:tcW w:w="6194" w:type="dxa"/>
          </w:tcPr>
          <w:p w14:paraId="72558DCE" w14:textId="77777777" w:rsidR="00C22C37" w:rsidRPr="00C03D07" w:rsidRDefault="009D57E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572DFA4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0E0C97DB" w14:textId="77777777" w:rsidTr="00C22C37">
        <w:trPr>
          <w:trHeight w:val="303"/>
        </w:trPr>
        <w:tc>
          <w:tcPr>
            <w:tcW w:w="6194" w:type="dxa"/>
          </w:tcPr>
          <w:p w14:paraId="6F0E57DF" w14:textId="77777777" w:rsidR="004B5D2A" w:rsidRPr="00C03D07" w:rsidRDefault="009D57E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144DF715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6B49E243" w14:textId="77777777" w:rsidTr="00C22C37">
        <w:trPr>
          <w:trHeight w:val="303"/>
        </w:trPr>
        <w:tc>
          <w:tcPr>
            <w:tcW w:w="6194" w:type="dxa"/>
          </w:tcPr>
          <w:p w14:paraId="142A5B04" w14:textId="77777777" w:rsidR="006C5784" w:rsidRDefault="009D57E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37F2739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437AD67A" w14:textId="77777777" w:rsidTr="00C22C37">
        <w:trPr>
          <w:trHeight w:val="303"/>
        </w:trPr>
        <w:tc>
          <w:tcPr>
            <w:tcW w:w="6194" w:type="dxa"/>
          </w:tcPr>
          <w:p w14:paraId="0C7A2632" w14:textId="77777777" w:rsidR="006C5784" w:rsidRDefault="009D57EE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517F766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7E2A74FF" w14:textId="77777777" w:rsidTr="00C22C37">
        <w:trPr>
          <w:trHeight w:val="318"/>
        </w:trPr>
        <w:tc>
          <w:tcPr>
            <w:tcW w:w="6194" w:type="dxa"/>
          </w:tcPr>
          <w:p w14:paraId="5A82D8AA" w14:textId="77777777" w:rsidR="00C22C37" w:rsidRPr="00C03D07" w:rsidRDefault="009D57E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8BEE37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420F7451" w14:textId="77777777" w:rsidTr="00C22C37">
        <w:trPr>
          <w:trHeight w:val="318"/>
        </w:trPr>
        <w:tc>
          <w:tcPr>
            <w:tcW w:w="6194" w:type="dxa"/>
          </w:tcPr>
          <w:p w14:paraId="3DD75020" w14:textId="77777777" w:rsidR="00C22C37" w:rsidRPr="00C03D07" w:rsidRDefault="009D57E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829AE4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2873926E" w14:textId="77777777" w:rsidTr="00C22C37">
        <w:trPr>
          <w:trHeight w:val="318"/>
        </w:trPr>
        <w:tc>
          <w:tcPr>
            <w:tcW w:w="6194" w:type="dxa"/>
          </w:tcPr>
          <w:p w14:paraId="65EE2CCD" w14:textId="77777777" w:rsidR="00C22C37" w:rsidRPr="00C03D07" w:rsidRDefault="009D57E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D39AB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77415A96" w14:textId="77777777" w:rsidTr="00C22C37">
        <w:trPr>
          <w:trHeight w:val="318"/>
        </w:trPr>
        <w:tc>
          <w:tcPr>
            <w:tcW w:w="6194" w:type="dxa"/>
          </w:tcPr>
          <w:p w14:paraId="74C5413A" w14:textId="77777777" w:rsidR="00C22C37" w:rsidRPr="00C03D07" w:rsidRDefault="009D57E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E6441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3869F01C" w14:textId="77777777" w:rsidTr="00C22C37">
        <w:trPr>
          <w:trHeight w:val="318"/>
        </w:trPr>
        <w:tc>
          <w:tcPr>
            <w:tcW w:w="6194" w:type="dxa"/>
          </w:tcPr>
          <w:p w14:paraId="213D2F9E" w14:textId="77777777" w:rsidR="00C22C37" w:rsidRPr="00C03D07" w:rsidRDefault="009D57EE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35895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37A2EDE2" w14:textId="77777777" w:rsidTr="00C22C37">
        <w:trPr>
          <w:trHeight w:val="318"/>
        </w:trPr>
        <w:tc>
          <w:tcPr>
            <w:tcW w:w="6194" w:type="dxa"/>
          </w:tcPr>
          <w:p w14:paraId="532D36C4" w14:textId="77777777" w:rsidR="00C22C37" w:rsidRPr="00C03D07" w:rsidRDefault="009D57E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14:paraId="089AD9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75E2D53A" w14:textId="77777777" w:rsidTr="00C22C37">
        <w:trPr>
          <w:trHeight w:val="318"/>
        </w:trPr>
        <w:tc>
          <w:tcPr>
            <w:tcW w:w="6194" w:type="dxa"/>
          </w:tcPr>
          <w:p w14:paraId="008CD178" w14:textId="77777777" w:rsidR="00C22C37" w:rsidRPr="00C03D07" w:rsidRDefault="009D57E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54C9E51" w14:textId="77777777" w:rsidR="00C22C37" w:rsidRPr="00C03D07" w:rsidRDefault="009D57E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7626C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0B888CAD" w14:textId="77777777" w:rsidTr="00C22C37">
        <w:trPr>
          <w:trHeight w:val="318"/>
        </w:trPr>
        <w:tc>
          <w:tcPr>
            <w:tcW w:w="6194" w:type="dxa"/>
          </w:tcPr>
          <w:p w14:paraId="1A1AFA39" w14:textId="77777777" w:rsidR="00C22C37" w:rsidRPr="00C03D07" w:rsidRDefault="009D57E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7FE22C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60731194" w14:textId="77777777" w:rsidTr="00C22C37">
        <w:trPr>
          <w:trHeight w:val="318"/>
        </w:trPr>
        <w:tc>
          <w:tcPr>
            <w:tcW w:w="6194" w:type="dxa"/>
          </w:tcPr>
          <w:p w14:paraId="108989AA" w14:textId="77777777" w:rsidR="00C22C37" w:rsidRPr="00C03D07" w:rsidRDefault="009D57E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772F6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0E758732" w14:textId="77777777" w:rsidTr="00C22C37">
        <w:trPr>
          <w:trHeight w:val="318"/>
        </w:trPr>
        <w:tc>
          <w:tcPr>
            <w:tcW w:w="6194" w:type="dxa"/>
          </w:tcPr>
          <w:p w14:paraId="39764550" w14:textId="77777777" w:rsidR="00C22C37" w:rsidRPr="00C03D07" w:rsidRDefault="009D57E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94DF3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0BDAC4A4" w14:textId="77777777" w:rsidTr="00C22C37">
        <w:trPr>
          <w:trHeight w:val="318"/>
        </w:trPr>
        <w:tc>
          <w:tcPr>
            <w:tcW w:w="6194" w:type="dxa"/>
          </w:tcPr>
          <w:p w14:paraId="4DD037D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FB39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1593CED3" w14:textId="77777777" w:rsidTr="00C22C37">
        <w:trPr>
          <w:trHeight w:val="318"/>
        </w:trPr>
        <w:tc>
          <w:tcPr>
            <w:tcW w:w="6194" w:type="dxa"/>
          </w:tcPr>
          <w:p w14:paraId="62B67DD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E05F4F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6AF5D480" w14:textId="77777777" w:rsidTr="00C22C37">
        <w:trPr>
          <w:trHeight w:val="318"/>
        </w:trPr>
        <w:tc>
          <w:tcPr>
            <w:tcW w:w="6194" w:type="dxa"/>
          </w:tcPr>
          <w:p w14:paraId="62722A6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0D087C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00CD9" w14:paraId="79F2EE90" w14:textId="77777777" w:rsidTr="00C22C37">
        <w:trPr>
          <w:trHeight w:val="318"/>
        </w:trPr>
        <w:tc>
          <w:tcPr>
            <w:tcW w:w="6194" w:type="dxa"/>
          </w:tcPr>
          <w:p w14:paraId="73E63253" w14:textId="77777777" w:rsidR="00B40DBB" w:rsidRPr="00C03D07" w:rsidRDefault="009D57E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12595D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7B6FBC0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00CD9" w14:paraId="07A185E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1E4F541" w14:textId="77777777" w:rsidR="0087309D" w:rsidRPr="00C1676B" w:rsidRDefault="009D57E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00CD9" w14:paraId="09B2779A" w14:textId="77777777" w:rsidTr="0087309D">
        <w:trPr>
          <w:trHeight w:val="269"/>
        </w:trPr>
        <w:tc>
          <w:tcPr>
            <w:tcW w:w="738" w:type="dxa"/>
          </w:tcPr>
          <w:p w14:paraId="5A998BE2" w14:textId="77777777" w:rsidR="0087309D" w:rsidRPr="00C03D07" w:rsidRDefault="009D57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F984F11" w14:textId="77777777" w:rsidR="0087309D" w:rsidRPr="00C03D07" w:rsidRDefault="009D57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11E2395" w14:textId="77777777" w:rsidR="0087309D" w:rsidRPr="00C03D07" w:rsidRDefault="009D57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C47CDE4" w14:textId="77777777" w:rsidR="0087309D" w:rsidRPr="00C03D07" w:rsidRDefault="009D57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00CD9" w14:paraId="58C594C3" w14:textId="77777777" w:rsidTr="0087309D">
        <w:trPr>
          <w:trHeight w:val="269"/>
        </w:trPr>
        <w:tc>
          <w:tcPr>
            <w:tcW w:w="738" w:type="dxa"/>
          </w:tcPr>
          <w:p w14:paraId="1EA30545" w14:textId="77777777" w:rsidR="0087309D" w:rsidRPr="00C03D07" w:rsidRDefault="009D57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F0DF5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A2E7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988F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327FBDA2" w14:textId="77777777" w:rsidTr="0087309D">
        <w:trPr>
          <w:trHeight w:val="269"/>
        </w:trPr>
        <w:tc>
          <w:tcPr>
            <w:tcW w:w="738" w:type="dxa"/>
          </w:tcPr>
          <w:p w14:paraId="2EE8DB53" w14:textId="77777777" w:rsidR="0087309D" w:rsidRPr="00C03D07" w:rsidRDefault="009D57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632DA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0336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56C9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7E81BCED" w14:textId="77777777" w:rsidTr="0087309D">
        <w:trPr>
          <w:trHeight w:val="269"/>
        </w:trPr>
        <w:tc>
          <w:tcPr>
            <w:tcW w:w="738" w:type="dxa"/>
          </w:tcPr>
          <w:p w14:paraId="699AB04A" w14:textId="77777777" w:rsidR="0087309D" w:rsidRPr="00C03D07" w:rsidRDefault="009D57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E69E8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155C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9A3F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4B3C0DB9" w14:textId="77777777" w:rsidTr="0087309D">
        <w:trPr>
          <w:trHeight w:val="269"/>
        </w:trPr>
        <w:tc>
          <w:tcPr>
            <w:tcW w:w="738" w:type="dxa"/>
          </w:tcPr>
          <w:p w14:paraId="5239C450" w14:textId="77777777" w:rsidR="0087309D" w:rsidRPr="00C03D07" w:rsidRDefault="009D57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D2D00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75A3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15BE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2912DC02" w14:textId="77777777" w:rsidTr="0087309D">
        <w:trPr>
          <w:trHeight w:val="269"/>
        </w:trPr>
        <w:tc>
          <w:tcPr>
            <w:tcW w:w="738" w:type="dxa"/>
          </w:tcPr>
          <w:p w14:paraId="59E75EA1" w14:textId="77777777" w:rsidR="0087309D" w:rsidRPr="00C03D07" w:rsidRDefault="009D57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C2619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BEB3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ECCA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0CD9" w14:paraId="1FA7AC70" w14:textId="77777777" w:rsidTr="0087309D">
        <w:trPr>
          <w:trHeight w:val="269"/>
        </w:trPr>
        <w:tc>
          <w:tcPr>
            <w:tcW w:w="738" w:type="dxa"/>
          </w:tcPr>
          <w:p w14:paraId="538EFCE9" w14:textId="77777777" w:rsidR="0087309D" w:rsidRPr="00C03D07" w:rsidRDefault="009D57E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F895B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90A3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D655D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8F1947" w14:textId="77777777" w:rsidR="005A2CD3" w:rsidRPr="005A2CD3" w:rsidRDefault="005A2CD3" w:rsidP="005A2CD3">
      <w:pPr>
        <w:rPr>
          <w:vanish/>
        </w:rPr>
      </w:pPr>
    </w:p>
    <w:p w14:paraId="52C9BBC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0353B8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5395E0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4D9A814" w14:textId="77777777" w:rsidR="00C22C37" w:rsidRPr="00C03D07" w:rsidRDefault="009D57E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D12108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00CD9" w14:paraId="42500EDD" w14:textId="77777777" w:rsidTr="005B04A7">
        <w:trPr>
          <w:trHeight w:val="243"/>
        </w:trPr>
        <w:tc>
          <w:tcPr>
            <w:tcW w:w="9359" w:type="dxa"/>
            <w:gridSpan w:val="2"/>
          </w:tcPr>
          <w:p w14:paraId="1911289F" w14:textId="77777777" w:rsidR="005B04A7" w:rsidRDefault="009D57E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600CD9" w14:paraId="6A137B50" w14:textId="77777777" w:rsidTr="005B04A7">
        <w:trPr>
          <w:trHeight w:val="243"/>
        </w:trPr>
        <w:tc>
          <w:tcPr>
            <w:tcW w:w="9359" w:type="dxa"/>
            <w:gridSpan w:val="2"/>
          </w:tcPr>
          <w:p w14:paraId="1457097B" w14:textId="77777777" w:rsidR="005B04A7" w:rsidRDefault="009D57E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00CD9" w14:paraId="7B218DF1" w14:textId="77777777" w:rsidTr="0003755F">
        <w:trPr>
          <w:trHeight w:val="243"/>
        </w:trPr>
        <w:tc>
          <w:tcPr>
            <w:tcW w:w="5400" w:type="dxa"/>
          </w:tcPr>
          <w:p w14:paraId="086E9EC8" w14:textId="77777777" w:rsidR="00C22C37" w:rsidRPr="00C03D07" w:rsidRDefault="009D57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6CE15A8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600CD9" w14:paraId="64A454CC" w14:textId="77777777" w:rsidTr="0003755F">
        <w:trPr>
          <w:trHeight w:val="196"/>
        </w:trPr>
        <w:tc>
          <w:tcPr>
            <w:tcW w:w="5400" w:type="dxa"/>
          </w:tcPr>
          <w:p w14:paraId="514F546E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9D57EE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B66DFCB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9D57EE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9D57EE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00CD9" w14:paraId="77DDBB5C" w14:textId="77777777" w:rsidTr="0003755F">
        <w:trPr>
          <w:trHeight w:val="260"/>
        </w:trPr>
        <w:tc>
          <w:tcPr>
            <w:tcW w:w="5400" w:type="dxa"/>
          </w:tcPr>
          <w:p w14:paraId="0F55FF3D" w14:textId="77777777" w:rsidR="00C22C37" w:rsidRPr="00C03D07" w:rsidRDefault="009D57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12D7490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00CD9" w14:paraId="161227A6" w14:textId="77777777" w:rsidTr="0003755F">
        <w:trPr>
          <w:trHeight w:val="196"/>
        </w:trPr>
        <w:tc>
          <w:tcPr>
            <w:tcW w:w="5400" w:type="dxa"/>
          </w:tcPr>
          <w:p w14:paraId="1069ACCA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9D57E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9D57E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116784E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9D57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00CD9" w14:paraId="2714ED48" w14:textId="77777777" w:rsidTr="0003755F">
        <w:trPr>
          <w:trHeight w:val="196"/>
        </w:trPr>
        <w:tc>
          <w:tcPr>
            <w:tcW w:w="5400" w:type="dxa"/>
          </w:tcPr>
          <w:p w14:paraId="5187C094" w14:textId="77777777" w:rsidR="00C22C37" w:rsidRPr="00C03D07" w:rsidRDefault="009D57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5FF3CD3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9D57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9D57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00CD9" w14:paraId="45A8B9EA" w14:textId="77777777" w:rsidTr="0003755F">
        <w:trPr>
          <w:trHeight w:val="196"/>
        </w:trPr>
        <w:tc>
          <w:tcPr>
            <w:tcW w:w="5400" w:type="dxa"/>
          </w:tcPr>
          <w:p w14:paraId="68DFBA5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9D57EE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9D57E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9FDB8D5" w14:textId="77777777" w:rsidR="00C22C37" w:rsidRPr="00C03D07" w:rsidRDefault="009D57E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00CD9" w14:paraId="11A00B5B" w14:textId="77777777" w:rsidTr="0003755F">
        <w:trPr>
          <w:trHeight w:val="196"/>
        </w:trPr>
        <w:tc>
          <w:tcPr>
            <w:tcW w:w="5400" w:type="dxa"/>
          </w:tcPr>
          <w:p w14:paraId="74F12D7B" w14:textId="77777777" w:rsidR="0046634A" w:rsidRPr="00C03D07" w:rsidRDefault="009D57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636AC1F7" w14:textId="77777777" w:rsidR="0046634A" w:rsidRDefault="009D57E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600CD9" w14:paraId="6B2B5DDE" w14:textId="77777777" w:rsidTr="0003755F">
        <w:trPr>
          <w:trHeight w:val="196"/>
        </w:trPr>
        <w:tc>
          <w:tcPr>
            <w:tcW w:w="5400" w:type="dxa"/>
          </w:tcPr>
          <w:p w14:paraId="43E067BE" w14:textId="77777777" w:rsidR="0046634A" w:rsidRDefault="009D57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12F8BB05" w14:textId="77777777" w:rsidR="0046634A" w:rsidRDefault="009D57E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600CD9" w14:paraId="180E230D" w14:textId="77777777" w:rsidTr="0003755F">
        <w:trPr>
          <w:trHeight w:val="243"/>
        </w:trPr>
        <w:tc>
          <w:tcPr>
            <w:tcW w:w="5400" w:type="dxa"/>
          </w:tcPr>
          <w:p w14:paraId="79BD108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9D57EE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530B14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9D57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600CD9" w14:paraId="6408701A" w14:textId="77777777" w:rsidTr="0003755F">
        <w:trPr>
          <w:trHeight w:val="261"/>
        </w:trPr>
        <w:tc>
          <w:tcPr>
            <w:tcW w:w="5400" w:type="dxa"/>
          </w:tcPr>
          <w:p w14:paraId="716361EB" w14:textId="77777777" w:rsidR="008F64D5" w:rsidRPr="00C22C37" w:rsidRDefault="009D57E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CB0570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00CD9" w14:paraId="6EEB7887" w14:textId="77777777" w:rsidTr="0003755F">
        <w:trPr>
          <w:trHeight w:val="243"/>
        </w:trPr>
        <w:tc>
          <w:tcPr>
            <w:tcW w:w="5400" w:type="dxa"/>
          </w:tcPr>
          <w:p w14:paraId="32C1823E" w14:textId="77777777" w:rsidR="008F64D5" w:rsidRPr="008F64D5" w:rsidRDefault="009D57E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4AE5479" w14:textId="77777777" w:rsidR="008F64D5" w:rsidRDefault="009D57E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00CD9" w14:paraId="21DA96CA" w14:textId="77777777" w:rsidTr="0003755F">
        <w:trPr>
          <w:trHeight w:val="243"/>
        </w:trPr>
        <w:tc>
          <w:tcPr>
            <w:tcW w:w="5400" w:type="dxa"/>
          </w:tcPr>
          <w:p w14:paraId="5A7BB353" w14:textId="77777777" w:rsidR="008F64D5" w:rsidRPr="00C03D07" w:rsidRDefault="009D57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69B60B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9D57E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9D57EE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00CD9" w14:paraId="31684B8E" w14:textId="77777777" w:rsidTr="0003755F">
        <w:trPr>
          <w:trHeight w:val="261"/>
        </w:trPr>
        <w:tc>
          <w:tcPr>
            <w:tcW w:w="5400" w:type="dxa"/>
          </w:tcPr>
          <w:p w14:paraId="59D78757" w14:textId="77777777" w:rsidR="008F64D5" w:rsidRPr="00C03D07" w:rsidRDefault="009D57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C700B2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9D57EE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600CD9" w14:paraId="22880E18" w14:textId="77777777" w:rsidTr="0003755F">
        <w:trPr>
          <w:trHeight w:val="261"/>
        </w:trPr>
        <w:tc>
          <w:tcPr>
            <w:tcW w:w="5400" w:type="dxa"/>
          </w:tcPr>
          <w:p w14:paraId="09275A82" w14:textId="77777777" w:rsidR="008F64D5" w:rsidRPr="00C22C37" w:rsidRDefault="009D57E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5C7F17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00CD9" w14:paraId="2127A04F" w14:textId="77777777" w:rsidTr="0003755F">
        <w:trPr>
          <w:trHeight w:val="261"/>
        </w:trPr>
        <w:tc>
          <w:tcPr>
            <w:tcW w:w="5400" w:type="dxa"/>
          </w:tcPr>
          <w:p w14:paraId="589185B6" w14:textId="77777777" w:rsidR="008F64D5" w:rsidRPr="00C03D07" w:rsidRDefault="009D57E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1C36C8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83DB6B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2965C6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D6476F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234085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30D710" w14:textId="77777777" w:rsidR="008B42F8" w:rsidRPr="00C03D07" w:rsidRDefault="009D57E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9B7320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4079070" w14:textId="77777777" w:rsidR="007C3BCC" w:rsidRPr="00C03D07" w:rsidRDefault="009D57E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13CD44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A7AAF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C56880B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EADDE5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F36BED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24409C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7382907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BFFE" w14:textId="77777777" w:rsidR="00000000" w:rsidRDefault="009D57EE">
      <w:r>
        <w:separator/>
      </w:r>
    </w:p>
  </w:endnote>
  <w:endnote w:type="continuationSeparator" w:id="0">
    <w:p w14:paraId="1249D65E" w14:textId="77777777" w:rsidR="00000000" w:rsidRDefault="009D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1E3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5FE8BB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437E05" w14:textId="77777777" w:rsidR="00C8092E" w:rsidRPr="00A000E0" w:rsidRDefault="009D57E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5464DA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51EA0B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3096A06" w14:textId="4FA98127" w:rsidR="00C8092E" w:rsidRPr="002B2F01" w:rsidRDefault="00C41CA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D20A68" wp14:editId="3C1368D5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33864" w14:textId="77777777" w:rsidR="00C8092E" w:rsidRDefault="009D57EE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20A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6DF33864" w14:textId="77777777" w:rsidR="00C8092E" w:rsidRDefault="009D57EE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57EE">
      <w:rPr>
        <w:szCs w:val="16"/>
      </w:rPr>
      <w:t xml:space="preserve">Write to us at: </w:t>
    </w:r>
    <w:hyperlink r:id="rId1" w:history="1">
      <w:r w:rsidR="009D57EE" w:rsidRPr="000A098A">
        <w:rPr>
          <w:rStyle w:val="Hyperlink"/>
          <w:szCs w:val="16"/>
        </w:rPr>
        <w:t>contact@gtaxfile.com</w:t>
      </w:r>
    </w:hyperlink>
    <w:r w:rsidR="009D57EE" w:rsidRPr="002B2F01">
      <w:rPr>
        <w:szCs w:val="16"/>
      </w:rPr>
      <w:t xml:space="preserve">or call us at </w:t>
    </w:r>
    <w:r w:rsidR="009D57EE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72BA" w14:textId="77777777" w:rsidR="00000000" w:rsidRDefault="009D57EE">
      <w:r>
        <w:separator/>
      </w:r>
    </w:p>
  </w:footnote>
  <w:footnote w:type="continuationSeparator" w:id="0">
    <w:p w14:paraId="4D5727CA" w14:textId="77777777" w:rsidR="00000000" w:rsidRDefault="009D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F2C9" w14:textId="77777777" w:rsidR="00C8092E" w:rsidRDefault="00C8092E">
    <w:pPr>
      <w:pStyle w:val="Header"/>
    </w:pPr>
  </w:p>
  <w:p w14:paraId="3A3FFC1C" w14:textId="77777777" w:rsidR="00C8092E" w:rsidRDefault="00C8092E">
    <w:pPr>
      <w:pStyle w:val="Header"/>
    </w:pPr>
  </w:p>
  <w:p w14:paraId="43B79803" w14:textId="634AEA50" w:rsidR="00C8092E" w:rsidRDefault="009D57EE">
    <w:pPr>
      <w:pStyle w:val="Header"/>
    </w:pPr>
    <w:r>
      <w:rPr>
        <w:noProof/>
        <w:lang w:eastAsia="zh-TW"/>
      </w:rPr>
      <w:pict w14:anchorId="1A132A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C41CA5">
      <w:rPr>
        <w:noProof/>
      </w:rPr>
      <w:drawing>
        <wp:inline distT="0" distB="0" distL="0" distR="0" wp14:anchorId="6C419A86" wp14:editId="4DDE46B2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E369D9E">
      <w:start w:val="1"/>
      <w:numFmt w:val="decimal"/>
      <w:lvlText w:val="%1."/>
      <w:lvlJc w:val="left"/>
      <w:pPr>
        <w:ind w:left="1440" w:hanging="360"/>
      </w:pPr>
    </w:lvl>
    <w:lvl w:ilvl="1" w:tplc="1CCACDB8" w:tentative="1">
      <w:start w:val="1"/>
      <w:numFmt w:val="lowerLetter"/>
      <w:lvlText w:val="%2."/>
      <w:lvlJc w:val="left"/>
      <w:pPr>
        <w:ind w:left="2160" w:hanging="360"/>
      </w:pPr>
    </w:lvl>
    <w:lvl w:ilvl="2" w:tplc="8EB64164" w:tentative="1">
      <w:start w:val="1"/>
      <w:numFmt w:val="lowerRoman"/>
      <w:lvlText w:val="%3."/>
      <w:lvlJc w:val="right"/>
      <w:pPr>
        <w:ind w:left="2880" w:hanging="180"/>
      </w:pPr>
    </w:lvl>
    <w:lvl w:ilvl="3" w:tplc="E6304568" w:tentative="1">
      <w:start w:val="1"/>
      <w:numFmt w:val="decimal"/>
      <w:lvlText w:val="%4."/>
      <w:lvlJc w:val="left"/>
      <w:pPr>
        <w:ind w:left="3600" w:hanging="360"/>
      </w:pPr>
    </w:lvl>
    <w:lvl w:ilvl="4" w:tplc="328EFAFA" w:tentative="1">
      <w:start w:val="1"/>
      <w:numFmt w:val="lowerLetter"/>
      <w:lvlText w:val="%5."/>
      <w:lvlJc w:val="left"/>
      <w:pPr>
        <w:ind w:left="4320" w:hanging="360"/>
      </w:pPr>
    </w:lvl>
    <w:lvl w:ilvl="5" w:tplc="DCDC69B2" w:tentative="1">
      <w:start w:val="1"/>
      <w:numFmt w:val="lowerRoman"/>
      <w:lvlText w:val="%6."/>
      <w:lvlJc w:val="right"/>
      <w:pPr>
        <w:ind w:left="5040" w:hanging="180"/>
      </w:pPr>
    </w:lvl>
    <w:lvl w:ilvl="6" w:tplc="50E2857A" w:tentative="1">
      <w:start w:val="1"/>
      <w:numFmt w:val="decimal"/>
      <w:lvlText w:val="%7."/>
      <w:lvlJc w:val="left"/>
      <w:pPr>
        <w:ind w:left="5760" w:hanging="360"/>
      </w:pPr>
    </w:lvl>
    <w:lvl w:ilvl="7" w:tplc="35CA0E5E" w:tentative="1">
      <w:start w:val="1"/>
      <w:numFmt w:val="lowerLetter"/>
      <w:lvlText w:val="%8."/>
      <w:lvlJc w:val="left"/>
      <w:pPr>
        <w:ind w:left="6480" w:hanging="360"/>
      </w:pPr>
    </w:lvl>
    <w:lvl w:ilvl="8" w:tplc="7996E3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77AF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847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062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44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B064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A8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C2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6E4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2E099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343A00" w:tentative="1">
      <w:start w:val="1"/>
      <w:numFmt w:val="lowerLetter"/>
      <w:lvlText w:val="%2."/>
      <w:lvlJc w:val="left"/>
      <w:pPr>
        <w:ind w:left="1440" w:hanging="360"/>
      </w:pPr>
    </w:lvl>
    <w:lvl w:ilvl="2" w:tplc="61CA0AFC" w:tentative="1">
      <w:start w:val="1"/>
      <w:numFmt w:val="lowerRoman"/>
      <w:lvlText w:val="%3."/>
      <w:lvlJc w:val="right"/>
      <w:pPr>
        <w:ind w:left="2160" w:hanging="180"/>
      </w:pPr>
    </w:lvl>
    <w:lvl w:ilvl="3" w:tplc="A0324756" w:tentative="1">
      <w:start w:val="1"/>
      <w:numFmt w:val="decimal"/>
      <w:lvlText w:val="%4."/>
      <w:lvlJc w:val="left"/>
      <w:pPr>
        <w:ind w:left="2880" w:hanging="360"/>
      </w:pPr>
    </w:lvl>
    <w:lvl w:ilvl="4" w:tplc="13E81004" w:tentative="1">
      <w:start w:val="1"/>
      <w:numFmt w:val="lowerLetter"/>
      <w:lvlText w:val="%5."/>
      <w:lvlJc w:val="left"/>
      <w:pPr>
        <w:ind w:left="3600" w:hanging="360"/>
      </w:pPr>
    </w:lvl>
    <w:lvl w:ilvl="5" w:tplc="CBFE5D60" w:tentative="1">
      <w:start w:val="1"/>
      <w:numFmt w:val="lowerRoman"/>
      <w:lvlText w:val="%6."/>
      <w:lvlJc w:val="right"/>
      <w:pPr>
        <w:ind w:left="4320" w:hanging="180"/>
      </w:pPr>
    </w:lvl>
    <w:lvl w:ilvl="6" w:tplc="9F1A4826" w:tentative="1">
      <w:start w:val="1"/>
      <w:numFmt w:val="decimal"/>
      <w:lvlText w:val="%7."/>
      <w:lvlJc w:val="left"/>
      <w:pPr>
        <w:ind w:left="5040" w:hanging="360"/>
      </w:pPr>
    </w:lvl>
    <w:lvl w:ilvl="7" w:tplc="3080290E" w:tentative="1">
      <w:start w:val="1"/>
      <w:numFmt w:val="lowerLetter"/>
      <w:lvlText w:val="%8."/>
      <w:lvlJc w:val="left"/>
      <w:pPr>
        <w:ind w:left="5760" w:hanging="360"/>
      </w:pPr>
    </w:lvl>
    <w:lvl w:ilvl="8" w:tplc="7FCAF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664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04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6E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27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8F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840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63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82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6A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1BA004E">
      <w:start w:val="1"/>
      <w:numFmt w:val="decimal"/>
      <w:lvlText w:val="%1."/>
      <w:lvlJc w:val="left"/>
      <w:pPr>
        <w:ind w:left="1440" w:hanging="360"/>
      </w:pPr>
    </w:lvl>
    <w:lvl w:ilvl="1" w:tplc="3066023E" w:tentative="1">
      <w:start w:val="1"/>
      <w:numFmt w:val="lowerLetter"/>
      <w:lvlText w:val="%2."/>
      <w:lvlJc w:val="left"/>
      <w:pPr>
        <w:ind w:left="2160" w:hanging="360"/>
      </w:pPr>
    </w:lvl>
    <w:lvl w:ilvl="2" w:tplc="78D2B2CE" w:tentative="1">
      <w:start w:val="1"/>
      <w:numFmt w:val="lowerRoman"/>
      <w:lvlText w:val="%3."/>
      <w:lvlJc w:val="right"/>
      <w:pPr>
        <w:ind w:left="2880" w:hanging="180"/>
      </w:pPr>
    </w:lvl>
    <w:lvl w:ilvl="3" w:tplc="1994A9CE" w:tentative="1">
      <w:start w:val="1"/>
      <w:numFmt w:val="decimal"/>
      <w:lvlText w:val="%4."/>
      <w:lvlJc w:val="left"/>
      <w:pPr>
        <w:ind w:left="3600" w:hanging="360"/>
      </w:pPr>
    </w:lvl>
    <w:lvl w:ilvl="4" w:tplc="B490A41E" w:tentative="1">
      <w:start w:val="1"/>
      <w:numFmt w:val="lowerLetter"/>
      <w:lvlText w:val="%5."/>
      <w:lvlJc w:val="left"/>
      <w:pPr>
        <w:ind w:left="4320" w:hanging="360"/>
      </w:pPr>
    </w:lvl>
    <w:lvl w:ilvl="5" w:tplc="9D16FE38" w:tentative="1">
      <w:start w:val="1"/>
      <w:numFmt w:val="lowerRoman"/>
      <w:lvlText w:val="%6."/>
      <w:lvlJc w:val="right"/>
      <w:pPr>
        <w:ind w:left="5040" w:hanging="180"/>
      </w:pPr>
    </w:lvl>
    <w:lvl w:ilvl="6" w:tplc="7116B2EC" w:tentative="1">
      <w:start w:val="1"/>
      <w:numFmt w:val="decimal"/>
      <w:lvlText w:val="%7."/>
      <w:lvlJc w:val="left"/>
      <w:pPr>
        <w:ind w:left="5760" w:hanging="360"/>
      </w:pPr>
    </w:lvl>
    <w:lvl w:ilvl="7" w:tplc="9C2E195C" w:tentative="1">
      <w:start w:val="1"/>
      <w:numFmt w:val="lowerLetter"/>
      <w:lvlText w:val="%8."/>
      <w:lvlJc w:val="left"/>
      <w:pPr>
        <w:ind w:left="6480" w:hanging="360"/>
      </w:pPr>
    </w:lvl>
    <w:lvl w:ilvl="8" w:tplc="28943C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0CE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84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CE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8B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E3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6F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ED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6C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A2A36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D3AA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28B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23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24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0D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CC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C7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80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01ED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E3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C875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46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6F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2F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49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4D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B62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D86480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FECB1C4" w:tentative="1">
      <w:start w:val="1"/>
      <w:numFmt w:val="lowerLetter"/>
      <w:lvlText w:val="%2."/>
      <w:lvlJc w:val="left"/>
      <w:pPr>
        <w:ind w:left="1440" w:hanging="360"/>
      </w:pPr>
    </w:lvl>
    <w:lvl w:ilvl="2" w:tplc="56B8585E" w:tentative="1">
      <w:start w:val="1"/>
      <w:numFmt w:val="lowerRoman"/>
      <w:lvlText w:val="%3."/>
      <w:lvlJc w:val="right"/>
      <w:pPr>
        <w:ind w:left="2160" w:hanging="180"/>
      </w:pPr>
    </w:lvl>
    <w:lvl w:ilvl="3" w:tplc="72467DC0" w:tentative="1">
      <w:start w:val="1"/>
      <w:numFmt w:val="decimal"/>
      <w:lvlText w:val="%4."/>
      <w:lvlJc w:val="left"/>
      <w:pPr>
        <w:ind w:left="2880" w:hanging="360"/>
      </w:pPr>
    </w:lvl>
    <w:lvl w:ilvl="4" w:tplc="C396CA98" w:tentative="1">
      <w:start w:val="1"/>
      <w:numFmt w:val="lowerLetter"/>
      <w:lvlText w:val="%5."/>
      <w:lvlJc w:val="left"/>
      <w:pPr>
        <w:ind w:left="3600" w:hanging="360"/>
      </w:pPr>
    </w:lvl>
    <w:lvl w:ilvl="5" w:tplc="B0BEF6FC" w:tentative="1">
      <w:start w:val="1"/>
      <w:numFmt w:val="lowerRoman"/>
      <w:lvlText w:val="%6."/>
      <w:lvlJc w:val="right"/>
      <w:pPr>
        <w:ind w:left="4320" w:hanging="180"/>
      </w:pPr>
    </w:lvl>
    <w:lvl w:ilvl="6" w:tplc="C5FA7E2E" w:tentative="1">
      <w:start w:val="1"/>
      <w:numFmt w:val="decimal"/>
      <w:lvlText w:val="%7."/>
      <w:lvlJc w:val="left"/>
      <w:pPr>
        <w:ind w:left="5040" w:hanging="360"/>
      </w:pPr>
    </w:lvl>
    <w:lvl w:ilvl="7" w:tplc="09F8C200" w:tentative="1">
      <w:start w:val="1"/>
      <w:numFmt w:val="lowerLetter"/>
      <w:lvlText w:val="%8."/>
      <w:lvlJc w:val="left"/>
      <w:pPr>
        <w:ind w:left="5760" w:hanging="360"/>
      </w:pPr>
    </w:lvl>
    <w:lvl w:ilvl="8" w:tplc="00622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308B99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4FC8450" w:tentative="1">
      <w:start w:val="1"/>
      <w:numFmt w:val="lowerLetter"/>
      <w:lvlText w:val="%2."/>
      <w:lvlJc w:val="left"/>
      <w:pPr>
        <w:ind w:left="1440" w:hanging="360"/>
      </w:pPr>
    </w:lvl>
    <w:lvl w:ilvl="2" w:tplc="6B1459D6" w:tentative="1">
      <w:start w:val="1"/>
      <w:numFmt w:val="lowerRoman"/>
      <w:lvlText w:val="%3."/>
      <w:lvlJc w:val="right"/>
      <w:pPr>
        <w:ind w:left="2160" w:hanging="180"/>
      </w:pPr>
    </w:lvl>
    <w:lvl w:ilvl="3" w:tplc="FAA427E0" w:tentative="1">
      <w:start w:val="1"/>
      <w:numFmt w:val="decimal"/>
      <w:lvlText w:val="%4."/>
      <w:lvlJc w:val="left"/>
      <w:pPr>
        <w:ind w:left="2880" w:hanging="360"/>
      </w:pPr>
    </w:lvl>
    <w:lvl w:ilvl="4" w:tplc="FEB073C2" w:tentative="1">
      <w:start w:val="1"/>
      <w:numFmt w:val="lowerLetter"/>
      <w:lvlText w:val="%5."/>
      <w:lvlJc w:val="left"/>
      <w:pPr>
        <w:ind w:left="3600" w:hanging="360"/>
      </w:pPr>
    </w:lvl>
    <w:lvl w:ilvl="5" w:tplc="59EC47BA" w:tentative="1">
      <w:start w:val="1"/>
      <w:numFmt w:val="lowerRoman"/>
      <w:lvlText w:val="%6."/>
      <w:lvlJc w:val="right"/>
      <w:pPr>
        <w:ind w:left="4320" w:hanging="180"/>
      </w:pPr>
    </w:lvl>
    <w:lvl w:ilvl="6" w:tplc="263C3A32" w:tentative="1">
      <w:start w:val="1"/>
      <w:numFmt w:val="decimal"/>
      <w:lvlText w:val="%7."/>
      <w:lvlJc w:val="left"/>
      <w:pPr>
        <w:ind w:left="5040" w:hanging="360"/>
      </w:pPr>
    </w:lvl>
    <w:lvl w:ilvl="7" w:tplc="06424A14" w:tentative="1">
      <w:start w:val="1"/>
      <w:numFmt w:val="lowerLetter"/>
      <w:lvlText w:val="%8."/>
      <w:lvlJc w:val="left"/>
      <w:pPr>
        <w:ind w:left="5760" w:hanging="360"/>
      </w:pPr>
    </w:lvl>
    <w:lvl w:ilvl="8" w:tplc="39225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104C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7836D0" w:tentative="1">
      <w:start w:val="1"/>
      <w:numFmt w:val="lowerLetter"/>
      <w:lvlText w:val="%2."/>
      <w:lvlJc w:val="left"/>
      <w:pPr>
        <w:ind w:left="1440" w:hanging="360"/>
      </w:pPr>
    </w:lvl>
    <w:lvl w:ilvl="2" w:tplc="51B88246" w:tentative="1">
      <w:start w:val="1"/>
      <w:numFmt w:val="lowerRoman"/>
      <w:lvlText w:val="%3."/>
      <w:lvlJc w:val="right"/>
      <w:pPr>
        <w:ind w:left="2160" w:hanging="180"/>
      </w:pPr>
    </w:lvl>
    <w:lvl w:ilvl="3" w:tplc="3B8CDA26" w:tentative="1">
      <w:start w:val="1"/>
      <w:numFmt w:val="decimal"/>
      <w:lvlText w:val="%4."/>
      <w:lvlJc w:val="left"/>
      <w:pPr>
        <w:ind w:left="2880" w:hanging="360"/>
      </w:pPr>
    </w:lvl>
    <w:lvl w:ilvl="4" w:tplc="8E18D110" w:tentative="1">
      <w:start w:val="1"/>
      <w:numFmt w:val="lowerLetter"/>
      <w:lvlText w:val="%5."/>
      <w:lvlJc w:val="left"/>
      <w:pPr>
        <w:ind w:left="3600" w:hanging="360"/>
      </w:pPr>
    </w:lvl>
    <w:lvl w:ilvl="5" w:tplc="CFEE8E50" w:tentative="1">
      <w:start w:val="1"/>
      <w:numFmt w:val="lowerRoman"/>
      <w:lvlText w:val="%6."/>
      <w:lvlJc w:val="right"/>
      <w:pPr>
        <w:ind w:left="4320" w:hanging="180"/>
      </w:pPr>
    </w:lvl>
    <w:lvl w:ilvl="6" w:tplc="36CC7DDA" w:tentative="1">
      <w:start w:val="1"/>
      <w:numFmt w:val="decimal"/>
      <w:lvlText w:val="%7."/>
      <w:lvlJc w:val="left"/>
      <w:pPr>
        <w:ind w:left="5040" w:hanging="360"/>
      </w:pPr>
    </w:lvl>
    <w:lvl w:ilvl="7" w:tplc="88B88514" w:tentative="1">
      <w:start w:val="1"/>
      <w:numFmt w:val="lowerLetter"/>
      <w:lvlText w:val="%8."/>
      <w:lvlJc w:val="left"/>
      <w:pPr>
        <w:ind w:left="5760" w:hanging="360"/>
      </w:pPr>
    </w:lvl>
    <w:lvl w:ilvl="8" w:tplc="F132B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E96DA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E1C7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6D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2A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AA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69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0E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C1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E7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E62D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2E9426" w:tentative="1">
      <w:start w:val="1"/>
      <w:numFmt w:val="lowerLetter"/>
      <w:lvlText w:val="%2."/>
      <w:lvlJc w:val="left"/>
      <w:pPr>
        <w:ind w:left="1440" w:hanging="360"/>
      </w:pPr>
    </w:lvl>
    <w:lvl w:ilvl="2" w:tplc="DCAC2CB8" w:tentative="1">
      <w:start w:val="1"/>
      <w:numFmt w:val="lowerRoman"/>
      <w:lvlText w:val="%3."/>
      <w:lvlJc w:val="right"/>
      <w:pPr>
        <w:ind w:left="2160" w:hanging="180"/>
      </w:pPr>
    </w:lvl>
    <w:lvl w:ilvl="3" w:tplc="14EA974E" w:tentative="1">
      <w:start w:val="1"/>
      <w:numFmt w:val="decimal"/>
      <w:lvlText w:val="%4."/>
      <w:lvlJc w:val="left"/>
      <w:pPr>
        <w:ind w:left="2880" w:hanging="360"/>
      </w:pPr>
    </w:lvl>
    <w:lvl w:ilvl="4" w:tplc="25326F4C" w:tentative="1">
      <w:start w:val="1"/>
      <w:numFmt w:val="lowerLetter"/>
      <w:lvlText w:val="%5."/>
      <w:lvlJc w:val="left"/>
      <w:pPr>
        <w:ind w:left="3600" w:hanging="360"/>
      </w:pPr>
    </w:lvl>
    <w:lvl w:ilvl="5" w:tplc="236E8D86" w:tentative="1">
      <w:start w:val="1"/>
      <w:numFmt w:val="lowerRoman"/>
      <w:lvlText w:val="%6."/>
      <w:lvlJc w:val="right"/>
      <w:pPr>
        <w:ind w:left="4320" w:hanging="180"/>
      </w:pPr>
    </w:lvl>
    <w:lvl w:ilvl="6" w:tplc="B748F6B2" w:tentative="1">
      <w:start w:val="1"/>
      <w:numFmt w:val="decimal"/>
      <w:lvlText w:val="%7."/>
      <w:lvlJc w:val="left"/>
      <w:pPr>
        <w:ind w:left="5040" w:hanging="360"/>
      </w:pPr>
    </w:lvl>
    <w:lvl w:ilvl="7" w:tplc="B994FC22" w:tentative="1">
      <w:start w:val="1"/>
      <w:numFmt w:val="lowerLetter"/>
      <w:lvlText w:val="%8."/>
      <w:lvlJc w:val="left"/>
      <w:pPr>
        <w:ind w:left="5760" w:hanging="360"/>
      </w:pPr>
    </w:lvl>
    <w:lvl w:ilvl="8" w:tplc="677EB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3DA34A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B90CFC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CB2066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E325F3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1A2916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0E3D4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A3A46C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98802D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F08B87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14517"/>
    <w:rsid w:val="00120B24"/>
    <w:rsid w:val="001214EC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6A3A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06C8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26B9"/>
    <w:rsid w:val="00453249"/>
    <w:rsid w:val="004543F3"/>
    <w:rsid w:val="004637AB"/>
    <w:rsid w:val="00464E04"/>
    <w:rsid w:val="00465B06"/>
    <w:rsid w:val="0046634A"/>
    <w:rsid w:val="00467545"/>
    <w:rsid w:val="00471FC2"/>
    <w:rsid w:val="00475522"/>
    <w:rsid w:val="00484004"/>
    <w:rsid w:val="00485C9E"/>
    <w:rsid w:val="00495FED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87469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0CD9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07F4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6DB8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57EE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23FC"/>
    <w:rsid w:val="00A5765E"/>
    <w:rsid w:val="00A60B7F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C3D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1CA5"/>
    <w:rsid w:val="00C42784"/>
    <w:rsid w:val="00C54BA4"/>
    <w:rsid w:val="00C578D0"/>
    <w:rsid w:val="00C61BF5"/>
    <w:rsid w:val="00C66CAC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4804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387DA0E"/>
  <w15:docId w15:val="{5FD70456-8E85-48FA-824E-150F75BC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customStyle="1" w:styleId="tlnpiacctnum">
    <w:name w:val="tl_npi_acctnum"/>
    <w:basedOn w:val="DefaultParagraphFont"/>
    <w:rsid w:val="00C6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hendra.Godbole7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hendra.Godbole79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</TotalTime>
  <Pages>7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Godbole, Mahendra</dc:creator>
  <cp:lastModifiedBy>Godbole, Mahendra</cp:lastModifiedBy>
  <cp:revision>17</cp:revision>
  <cp:lastPrinted>2017-11-30T17:51:00Z</cp:lastPrinted>
  <dcterms:created xsi:type="dcterms:W3CDTF">2022-02-17T14:31:00Z</dcterms:created>
  <dcterms:modified xsi:type="dcterms:W3CDTF">2022-02-17T14:41:00Z</dcterms:modified>
</cp:coreProperties>
</file>