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A8C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B99A8C5" w14:textId="77777777" w:rsidR="009439A7" w:rsidRPr="00C03D07" w:rsidRDefault="00CA1B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B99A8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99A8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B99A8C8" w14:textId="77777777" w:rsidR="009439A7" w:rsidRPr="00C03D07" w:rsidRDefault="00CA1B8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99A8C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B99A8C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A1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99A8C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99A8CC" w14:textId="77777777" w:rsidR="00120B24" w:rsidRPr="00120B24" w:rsidRDefault="00CA1B8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B99A8C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960FC" w14:paraId="6B99A8D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CE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CF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0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1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2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3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4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960FC" w14:paraId="6B99A8DD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6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7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8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9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A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B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8DC" w14:textId="77777777" w:rsidR="00120B24" w:rsidRPr="00120B24" w:rsidRDefault="00CA1B8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99A8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51"/>
        <w:gridCol w:w="2666"/>
        <w:gridCol w:w="2349"/>
        <w:gridCol w:w="1270"/>
        <w:gridCol w:w="1170"/>
        <w:gridCol w:w="1210"/>
      </w:tblGrid>
      <w:tr w:rsidR="001960FC" w14:paraId="6B99A8E7" w14:textId="77777777" w:rsidTr="00F501D1">
        <w:tc>
          <w:tcPr>
            <w:tcW w:w="2351" w:type="dxa"/>
          </w:tcPr>
          <w:p w14:paraId="6B99A8DF" w14:textId="77777777" w:rsidR="00ED0124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66" w:type="dxa"/>
          </w:tcPr>
          <w:p w14:paraId="6B99A8E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A1B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49" w:type="dxa"/>
          </w:tcPr>
          <w:p w14:paraId="6B99A8E1" w14:textId="77777777" w:rsidR="00ED0124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70" w:type="dxa"/>
          </w:tcPr>
          <w:p w14:paraId="6B99A8E2" w14:textId="77777777" w:rsidR="00ED0124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70" w:type="dxa"/>
          </w:tcPr>
          <w:p w14:paraId="6B99A8E3" w14:textId="77777777" w:rsidR="00ED0124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99A8E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A1B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10" w:type="dxa"/>
          </w:tcPr>
          <w:p w14:paraId="6B99A8E5" w14:textId="77777777" w:rsidR="00ED0124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B99A8E6" w14:textId="77777777" w:rsidR="00636620" w:rsidRPr="00C1676B" w:rsidRDefault="00CA1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63AF9" w14:paraId="6B99A8EE" w14:textId="77777777" w:rsidTr="00F501D1">
        <w:tc>
          <w:tcPr>
            <w:tcW w:w="2351" w:type="dxa"/>
          </w:tcPr>
          <w:p w14:paraId="6B99A8E8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66" w:type="dxa"/>
          </w:tcPr>
          <w:p w14:paraId="6B99A8E9" w14:textId="46D28AB4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Sudhir Appsaheb</w:t>
            </w:r>
          </w:p>
        </w:tc>
        <w:tc>
          <w:tcPr>
            <w:tcW w:w="2349" w:type="dxa"/>
          </w:tcPr>
          <w:p w14:paraId="6B99A8EA" w14:textId="161FEF1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Rashmi Siddanna</w:t>
            </w:r>
          </w:p>
        </w:tc>
        <w:tc>
          <w:tcPr>
            <w:tcW w:w="1270" w:type="dxa"/>
          </w:tcPr>
          <w:p w14:paraId="6B99A8E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8EC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8ED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8F5" w14:textId="77777777" w:rsidTr="00F501D1">
        <w:tc>
          <w:tcPr>
            <w:tcW w:w="2351" w:type="dxa"/>
          </w:tcPr>
          <w:p w14:paraId="6B99A8EF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66" w:type="dxa"/>
          </w:tcPr>
          <w:p w14:paraId="6B99A8F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B99A8F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8F2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8F3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8F4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8FC" w14:textId="77777777" w:rsidTr="00F501D1">
        <w:tc>
          <w:tcPr>
            <w:tcW w:w="2351" w:type="dxa"/>
          </w:tcPr>
          <w:p w14:paraId="6B99A8F6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66" w:type="dxa"/>
          </w:tcPr>
          <w:p w14:paraId="6B99A8F7" w14:textId="6223F4B5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Nimbalkar</w:t>
            </w:r>
          </w:p>
        </w:tc>
        <w:tc>
          <w:tcPr>
            <w:tcW w:w="2349" w:type="dxa"/>
          </w:tcPr>
          <w:p w14:paraId="6B99A8F8" w14:textId="186FBC2B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Biradar</w:t>
            </w:r>
          </w:p>
        </w:tc>
        <w:tc>
          <w:tcPr>
            <w:tcW w:w="1270" w:type="dxa"/>
          </w:tcPr>
          <w:p w14:paraId="6B99A8F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8FA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8F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03" w14:textId="77777777" w:rsidTr="00F501D1">
        <w:tc>
          <w:tcPr>
            <w:tcW w:w="2351" w:type="dxa"/>
          </w:tcPr>
          <w:p w14:paraId="6B99A8FD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66" w:type="dxa"/>
          </w:tcPr>
          <w:p w14:paraId="6B99A8FE" w14:textId="11926D21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644296523</w:t>
            </w:r>
          </w:p>
        </w:tc>
        <w:tc>
          <w:tcPr>
            <w:tcW w:w="2349" w:type="dxa"/>
          </w:tcPr>
          <w:p w14:paraId="6B99A8FF" w14:textId="3971449C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486937384</w:t>
            </w:r>
          </w:p>
        </w:tc>
        <w:tc>
          <w:tcPr>
            <w:tcW w:w="1270" w:type="dxa"/>
          </w:tcPr>
          <w:p w14:paraId="6B99A90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0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02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0A" w14:textId="77777777" w:rsidTr="00F501D1">
        <w:tc>
          <w:tcPr>
            <w:tcW w:w="2351" w:type="dxa"/>
          </w:tcPr>
          <w:p w14:paraId="6B99A904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66" w:type="dxa"/>
          </w:tcPr>
          <w:p w14:paraId="6B99A905" w14:textId="4961E24C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01/25/1984</w:t>
            </w:r>
          </w:p>
        </w:tc>
        <w:tc>
          <w:tcPr>
            <w:tcW w:w="2349" w:type="dxa"/>
          </w:tcPr>
          <w:p w14:paraId="6B99A906" w14:textId="4B335E5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01/01/1986</w:t>
            </w:r>
          </w:p>
        </w:tc>
        <w:tc>
          <w:tcPr>
            <w:tcW w:w="1270" w:type="dxa"/>
          </w:tcPr>
          <w:p w14:paraId="6B99A907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08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0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11" w14:textId="77777777" w:rsidTr="00F501D1">
        <w:tc>
          <w:tcPr>
            <w:tcW w:w="2351" w:type="dxa"/>
          </w:tcPr>
          <w:p w14:paraId="6B99A90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66" w:type="dxa"/>
          </w:tcPr>
          <w:p w14:paraId="6B99A90C" w14:textId="0CB71C8E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49" w:type="dxa"/>
          </w:tcPr>
          <w:p w14:paraId="6B99A90D" w14:textId="67CF2B1B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70" w:type="dxa"/>
          </w:tcPr>
          <w:p w14:paraId="6B99A90E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0F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1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18" w14:textId="77777777" w:rsidTr="00F501D1">
        <w:tc>
          <w:tcPr>
            <w:tcW w:w="2351" w:type="dxa"/>
          </w:tcPr>
          <w:p w14:paraId="6B99A912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66" w:type="dxa"/>
          </w:tcPr>
          <w:p w14:paraId="6B99A913" w14:textId="11B59B81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49" w:type="dxa"/>
          </w:tcPr>
          <w:p w14:paraId="6B99A914" w14:textId="7F1B5E8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270" w:type="dxa"/>
          </w:tcPr>
          <w:p w14:paraId="6B99A915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16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17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20" w14:textId="77777777" w:rsidTr="00F501D1">
        <w:trPr>
          <w:trHeight w:val="1007"/>
        </w:trPr>
        <w:tc>
          <w:tcPr>
            <w:tcW w:w="2351" w:type="dxa"/>
          </w:tcPr>
          <w:p w14:paraId="6B99A91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99A91A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66" w:type="dxa"/>
          </w:tcPr>
          <w:p w14:paraId="580669DC" w14:textId="77777777" w:rsidR="00563AF9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3323 Denali Dr</w:t>
            </w:r>
          </w:p>
          <w:p w14:paraId="091810D7" w14:textId="77777777" w:rsidR="00563AF9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14:paraId="7B4ABB8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14:paraId="6B99A91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D0834ED" w14:textId="77777777" w:rsidR="00563AF9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3323 Denali Dr</w:t>
            </w:r>
          </w:p>
          <w:p w14:paraId="3EE36C0C" w14:textId="77777777" w:rsidR="00563AF9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14:paraId="35B4DD4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14:paraId="6B99A91C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91D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1E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1F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27" w14:textId="77777777" w:rsidTr="00F501D1">
        <w:tc>
          <w:tcPr>
            <w:tcW w:w="2351" w:type="dxa"/>
          </w:tcPr>
          <w:p w14:paraId="6B99A92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66" w:type="dxa"/>
          </w:tcPr>
          <w:p w14:paraId="6B99A922" w14:textId="7698D8BB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2144493778</w:t>
            </w:r>
          </w:p>
        </w:tc>
        <w:tc>
          <w:tcPr>
            <w:tcW w:w="2349" w:type="dxa"/>
          </w:tcPr>
          <w:p w14:paraId="6B99A923" w14:textId="60BF8122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9729717765</w:t>
            </w:r>
          </w:p>
        </w:tc>
        <w:tc>
          <w:tcPr>
            <w:tcW w:w="1270" w:type="dxa"/>
          </w:tcPr>
          <w:p w14:paraId="6B99A924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25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26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2E" w14:textId="77777777" w:rsidTr="00F501D1">
        <w:tc>
          <w:tcPr>
            <w:tcW w:w="2351" w:type="dxa"/>
          </w:tcPr>
          <w:p w14:paraId="6B99A928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66" w:type="dxa"/>
          </w:tcPr>
          <w:p w14:paraId="6B99A92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B99A92A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92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2C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2D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35" w14:textId="77777777" w:rsidTr="00F501D1">
        <w:tc>
          <w:tcPr>
            <w:tcW w:w="2351" w:type="dxa"/>
          </w:tcPr>
          <w:p w14:paraId="6B99A92F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66" w:type="dxa"/>
          </w:tcPr>
          <w:p w14:paraId="6B99A93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B99A93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932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33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34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3C" w14:textId="77777777" w:rsidTr="00F501D1">
        <w:tc>
          <w:tcPr>
            <w:tcW w:w="2351" w:type="dxa"/>
          </w:tcPr>
          <w:p w14:paraId="6B99A936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66" w:type="dxa"/>
          </w:tcPr>
          <w:p w14:paraId="6B99A937" w14:textId="2DC9D14A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2777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Nimbalkar.sudhir@gmail.com</w:t>
              </w:r>
            </w:hyperlink>
          </w:p>
        </w:tc>
        <w:tc>
          <w:tcPr>
            <w:tcW w:w="2349" w:type="dxa"/>
          </w:tcPr>
          <w:p w14:paraId="6B99A938" w14:textId="326ED8DA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2777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Rashmi.sbiradar@gmail.com</w:t>
              </w:r>
            </w:hyperlink>
          </w:p>
        </w:tc>
        <w:tc>
          <w:tcPr>
            <w:tcW w:w="1270" w:type="dxa"/>
          </w:tcPr>
          <w:p w14:paraId="6B99A93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3A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3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43" w14:textId="77777777" w:rsidTr="00F501D1">
        <w:tc>
          <w:tcPr>
            <w:tcW w:w="2351" w:type="dxa"/>
          </w:tcPr>
          <w:p w14:paraId="6B99A93D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66" w:type="dxa"/>
          </w:tcPr>
          <w:p w14:paraId="6B99A93E" w14:textId="6181FC49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 March 2011</w:t>
            </w:r>
          </w:p>
        </w:tc>
        <w:tc>
          <w:tcPr>
            <w:tcW w:w="2349" w:type="dxa"/>
          </w:tcPr>
          <w:p w14:paraId="6B99A93F" w14:textId="52B8553C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 Dec 2011</w:t>
            </w:r>
          </w:p>
        </w:tc>
        <w:tc>
          <w:tcPr>
            <w:tcW w:w="1270" w:type="dxa"/>
          </w:tcPr>
          <w:p w14:paraId="6B99A94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41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42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4A" w14:textId="77777777" w:rsidTr="00F501D1">
        <w:tc>
          <w:tcPr>
            <w:tcW w:w="2351" w:type="dxa"/>
          </w:tcPr>
          <w:p w14:paraId="6B99A944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6" w:type="dxa"/>
          </w:tcPr>
          <w:p w14:paraId="6B99A945" w14:textId="04AABB0A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49" w:type="dxa"/>
          </w:tcPr>
          <w:p w14:paraId="6B99A946" w14:textId="24D612C0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70" w:type="dxa"/>
          </w:tcPr>
          <w:p w14:paraId="6B99A947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48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49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3AF9" w14:paraId="6B99A951" w14:textId="77777777" w:rsidTr="00F501D1">
        <w:tc>
          <w:tcPr>
            <w:tcW w:w="2351" w:type="dxa"/>
          </w:tcPr>
          <w:p w14:paraId="6B99A94B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66" w:type="dxa"/>
          </w:tcPr>
          <w:p w14:paraId="6B99A94C" w14:textId="439A185B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349" w:type="dxa"/>
          </w:tcPr>
          <w:p w14:paraId="6B99A94D" w14:textId="09A5354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70" w:type="dxa"/>
          </w:tcPr>
          <w:p w14:paraId="6B99A94E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4F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50" w14:textId="77777777" w:rsidR="00563AF9" w:rsidRPr="00C03D07" w:rsidRDefault="00563AF9" w:rsidP="00563A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59" w14:textId="77777777" w:rsidTr="00F501D1">
        <w:tc>
          <w:tcPr>
            <w:tcW w:w="2351" w:type="dxa"/>
          </w:tcPr>
          <w:p w14:paraId="6B99A952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99A953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6" w:type="dxa"/>
          </w:tcPr>
          <w:p w14:paraId="6B99A954" w14:textId="431464FF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49" w:type="dxa"/>
          </w:tcPr>
          <w:p w14:paraId="6B99A955" w14:textId="0073670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70" w:type="dxa"/>
          </w:tcPr>
          <w:p w14:paraId="6B99A956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57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58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60" w14:textId="77777777" w:rsidTr="00F501D1">
        <w:tc>
          <w:tcPr>
            <w:tcW w:w="2351" w:type="dxa"/>
          </w:tcPr>
          <w:p w14:paraId="6B99A95A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66" w:type="dxa"/>
          </w:tcPr>
          <w:p w14:paraId="6B99A95B" w14:textId="66442998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2349" w:type="dxa"/>
          </w:tcPr>
          <w:p w14:paraId="6B99A95C" w14:textId="5FFC92F2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1270" w:type="dxa"/>
          </w:tcPr>
          <w:p w14:paraId="6B99A95D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5E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5F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67" w14:textId="77777777" w:rsidTr="00F501D1">
        <w:tc>
          <w:tcPr>
            <w:tcW w:w="2351" w:type="dxa"/>
          </w:tcPr>
          <w:p w14:paraId="6B99A961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66" w:type="dxa"/>
          </w:tcPr>
          <w:p w14:paraId="6B99A962" w14:textId="779E345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2349" w:type="dxa"/>
          </w:tcPr>
          <w:p w14:paraId="6B99A963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964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65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66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6E" w14:textId="77777777" w:rsidTr="00F501D1">
        <w:tc>
          <w:tcPr>
            <w:tcW w:w="2351" w:type="dxa"/>
          </w:tcPr>
          <w:p w14:paraId="6B99A968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6" w:type="dxa"/>
          </w:tcPr>
          <w:p w14:paraId="6B99A969" w14:textId="0B4AD310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349" w:type="dxa"/>
          </w:tcPr>
          <w:p w14:paraId="6B99A96A" w14:textId="508FBE31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70" w:type="dxa"/>
          </w:tcPr>
          <w:p w14:paraId="6B99A96B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6C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6D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75" w14:textId="77777777" w:rsidTr="00F501D1">
        <w:tc>
          <w:tcPr>
            <w:tcW w:w="2351" w:type="dxa"/>
          </w:tcPr>
          <w:p w14:paraId="6B99A96F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66" w:type="dxa"/>
          </w:tcPr>
          <w:p w14:paraId="6B99A970" w14:textId="35802C2D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49" w:type="dxa"/>
          </w:tcPr>
          <w:p w14:paraId="6B99A971" w14:textId="112B940A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0" w:type="dxa"/>
          </w:tcPr>
          <w:p w14:paraId="6B99A972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73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74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1D1" w14:paraId="6B99A97C" w14:textId="77777777" w:rsidTr="00F501D1">
        <w:tc>
          <w:tcPr>
            <w:tcW w:w="2351" w:type="dxa"/>
          </w:tcPr>
          <w:p w14:paraId="6B99A976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66" w:type="dxa"/>
          </w:tcPr>
          <w:p w14:paraId="6B99A977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B99A978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99A979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99A97A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99A97B" w14:textId="77777777" w:rsidR="00F501D1" w:rsidRPr="00C03D07" w:rsidRDefault="00F501D1" w:rsidP="00F501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99A97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99A97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B99A97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99A98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960FC" w14:paraId="6B99A986" w14:textId="77777777" w:rsidTr="00797DEB">
        <w:tc>
          <w:tcPr>
            <w:tcW w:w="2203" w:type="dxa"/>
          </w:tcPr>
          <w:p w14:paraId="6B99A9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99A9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99A9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B99A9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B99A9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60FC" w14:paraId="6B99A98C" w14:textId="77777777" w:rsidTr="00797DEB">
        <w:tc>
          <w:tcPr>
            <w:tcW w:w="2203" w:type="dxa"/>
          </w:tcPr>
          <w:p w14:paraId="6B99A9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99A9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99A9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0FC" w14:paraId="6B99A992" w14:textId="77777777" w:rsidTr="00797DEB">
        <w:tc>
          <w:tcPr>
            <w:tcW w:w="2203" w:type="dxa"/>
          </w:tcPr>
          <w:p w14:paraId="6B99A9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99A9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99A9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0FC" w14:paraId="6B99A998" w14:textId="77777777" w:rsidTr="00797DEB">
        <w:tc>
          <w:tcPr>
            <w:tcW w:w="2203" w:type="dxa"/>
          </w:tcPr>
          <w:p w14:paraId="6B99A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9A9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99A9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99A9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99A99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B99A99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B99A99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99A99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B99A9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9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9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960FC" w14:paraId="6B99A9A1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99A9A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03FE" w14:paraId="6B99A9A4" w14:textId="77777777" w:rsidTr="00D90155">
        <w:trPr>
          <w:trHeight w:val="314"/>
        </w:trPr>
        <w:tc>
          <w:tcPr>
            <w:tcW w:w="2545" w:type="dxa"/>
          </w:tcPr>
          <w:p w14:paraId="6B99A9A2" w14:textId="77777777" w:rsidR="009803FE" w:rsidRPr="00C03D07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B99A9A3" w14:textId="5B02060B" w:rsidR="009803FE" w:rsidRPr="00C03D07" w:rsidRDefault="009803FE" w:rsidP="00980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03FE" w14:paraId="6B99A9A8" w14:textId="77777777" w:rsidTr="00D90155">
        <w:trPr>
          <w:trHeight w:val="324"/>
        </w:trPr>
        <w:tc>
          <w:tcPr>
            <w:tcW w:w="2545" w:type="dxa"/>
          </w:tcPr>
          <w:p w14:paraId="6B99A9A5" w14:textId="77777777" w:rsidR="009803FE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B99A9A6" w14:textId="77777777" w:rsidR="009803FE" w:rsidRPr="00C03D07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B99A9A7" w14:textId="77AEC596" w:rsidR="009803FE" w:rsidRPr="00C03D07" w:rsidRDefault="009803FE" w:rsidP="00980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222222"/>
              </w:rPr>
              <w:t>111000025</w:t>
            </w:r>
          </w:p>
        </w:tc>
      </w:tr>
      <w:tr w:rsidR="009803FE" w14:paraId="6B99A9AB" w14:textId="77777777" w:rsidTr="00D90155">
        <w:trPr>
          <w:trHeight w:val="324"/>
        </w:trPr>
        <w:tc>
          <w:tcPr>
            <w:tcW w:w="2545" w:type="dxa"/>
          </w:tcPr>
          <w:p w14:paraId="6B99A9A9" w14:textId="77777777" w:rsidR="009803FE" w:rsidRPr="00C03D07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B99A9AA" w14:textId="06DEF36C" w:rsidR="009803FE" w:rsidRPr="00C03D07" w:rsidRDefault="009803FE" w:rsidP="00980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222222"/>
              </w:rPr>
              <w:t xml:space="preserve">488031710282 </w:t>
            </w:r>
          </w:p>
        </w:tc>
      </w:tr>
      <w:tr w:rsidR="009803FE" w14:paraId="6B99A9AE" w14:textId="77777777" w:rsidTr="00D90155">
        <w:trPr>
          <w:trHeight w:val="340"/>
        </w:trPr>
        <w:tc>
          <w:tcPr>
            <w:tcW w:w="2545" w:type="dxa"/>
          </w:tcPr>
          <w:p w14:paraId="6B99A9AC" w14:textId="77777777" w:rsidR="009803FE" w:rsidRPr="00C03D07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99A9AD" w14:textId="322D2750" w:rsidR="009803FE" w:rsidRPr="00C03D07" w:rsidRDefault="009803FE" w:rsidP="00980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222222"/>
              </w:rPr>
              <w:t>Checking</w:t>
            </w:r>
          </w:p>
        </w:tc>
      </w:tr>
      <w:tr w:rsidR="009803FE" w14:paraId="6B99A9B1" w14:textId="77777777" w:rsidTr="00D90155">
        <w:trPr>
          <w:trHeight w:val="340"/>
        </w:trPr>
        <w:tc>
          <w:tcPr>
            <w:tcW w:w="2545" w:type="dxa"/>
          </w:tcPr>
          <w:p w14:paraId="6B99A9AF" w14:textId="77777777" w:rsidR="009803FE" w:rsidRPr="00C03D07" w:rsidRDefault="009803FE" w:rsidP="009803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99A9B0" w14:textId="094A00EE" w:rsidR="009803FE" w:rsidRPr="00C03D07" w:rsidRDefault="009803FE" w:rsidP="00980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Sudhir A Nimbalkar</w:t>
            </w:r>
          </w:p>
        </w:tc>
      </w:tr>
    </w:tbl>
    <w:p w14:paraId="6B99A9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B99A9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99A9B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9A9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9A9C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9A9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9A9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9A9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9A9D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9A9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60FC" w14:paraId="6B99A9D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B99A9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99A9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60FC" w14:paraId="6B99A9D9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99A9D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B99A9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60FC" w14:paraId="6B99A9E6" w14:textId="77777777" w:rsidTr="001D05D6">
        <w:trPr>
          <w:trHeight w:val="404"/>
        </w:trPr>
        <w:tc>
          <w:tcPr>
            <w:tcW w:w="918" w:type="dxa"/>
          </w:tcPr>
          <w:p w14:paraId="6B99A9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B99A9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99A9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99A9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99A9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9A9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99A9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99A9E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99A9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99A9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99A9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9A9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0374B" w14:paraId="6B99A9EF" w14:textId="77777777" w:rsidTr="001D05D6">
        <w:trPr>
          <w:trHeight w:val="622"/>
        </w:trPr>
        <w:tc>
          <w:tcPr>
            <w:tcW w:w="918" w:type="dxa"/>
          </w:tcPr>
          <w:p w14:paraId="6B99A9E7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B99A9E8" w14:textId="0116C301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B99A9E9" w14:textId="47AF7005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B99A9EA" w14:textId="525E0226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B99A9EB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B99A9EC" w14:textId="5D6E08FC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530" w:type="dxa"/>
          </w:tcPr>
          <w:p w14:paraId="6B99A9ED" w14:textId="46D2AE51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B99A9EE" w14:textId="1DE7A86A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0374B" w14:paraId="6B99A9F8" w14:textId="77777777" w:rsidTr="001D05D6">
        <w:trPr>
          <w:trHeight w:val="592"/>
        </w:trPr>
        <w:tc>
          <w:tcPr>
            <w:tcW w:w="918" w:type="dxa"/>
          </w:tcPr>
          <w:p w14:paraId="6B99A9F0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B99A9F1" w14:textId="7DE7CCAE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B99A9F2" w14:textId="63D66A48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B99A9F3" w14:textId="3D709876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6B99A9F4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B99A9F5" w14:textId="693AF13A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530" w:type="dxa"/>
          </w:tcPr>
          <w:p w14:paraId="6B99A9F6" w14:textId="17AD2C11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1980" w:type="dxa"/>
          </w:tcPr>
          <w:p w14:paraId="6B99A9F7" w14:textId="7B2EFCCA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</w:tr>
      <w:tr w:rsidR="0060374B" w14:paraId="6B99AA01" w14:textId="77777777" w:rsidTr="001D05D6">
        <w:trPr>
          <w:trHeight w:val="592"/>
        </w:trPr>
        <w:tc>
          <w:tcPr>
            <w:tcW w:w="918" w:type="dxa"/>
          </w:tcPr>
          <w:p w14:paraId="6B99A9F9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B99A9FA" w14:textId="37BFE44A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B99A9FB" w14:textId="4159C515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6B99A9FC" w14:textId="6286C850" w:rsidR="0060374B" w:rsidRPr="00C03D07" w:rsidRDefault="0060374B" w:rsidP="0060374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6B99A9FD" w14:textId="77777777" w:rsidR="0060374B" w:rsidRPr="00C03D07" w:rsidRDefault="0060374B" w:rsidP="0060374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B99A9FE" w14:textId="5000F0B9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530" w:type="dxa"/>
          </w:tcPr>
          <w:p w14:paraId="6B99A9FF" w14:textId="0F5CA29D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1980" w:type="dxa"/>
          </w:tcPr>
          <w:p w14:paraId="6B99AA00" w14:textId="2AC4858C" w:rsidR="0060374B" w:rsidRPr="00C03D07" w:rsidRDefault="0060374B" w:rsidP="006037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</w:tr>
    </w:tbl>
    <w:p w14:paraId="6B99AA0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B99AA0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B99AA04" w14:textId="77777777" w:rsidR="00B95496" w:rsidRPr="00C1676B" w:rsidRDefault="00CA1B8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960FC" w14:paraId="6B99AA0A" w14:textId="77777777" w:rsidTr="004B23E9">
        <w:trPr>
          <w:trHeight w:val="825"/>
        </w:trPr>
        <w:tc>
          <w:tcPr>
            <w:tcW w:w="2538" w:type="dxa"/>
          </w:tcPr>
          <w:p w14:paraId="6B99AA05" w14:textId="77777777" w:rsidR="00B95496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99AA06" w14:textId="77777777" w:rsidR="00B95496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B99AA07" w14:textId="77777777" w:rsidR="00B95496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99AA08" w14:textId="77777777" w:rsidR="00B95496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B99AA09" w14:textId="77777777" w:rsidR="00B95496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34953" w14:paraId="6B99AA10" w14:textId="77777777" w:rsidTr="004B23E9">
        <w:trPr>
          <w:trHeight w:val="275"/>
        </w:trPr>
        <w:tc>
          <w:tcPr>
            <w:tcW w:w="2538" w:type="dxa"/>
          </w:tcPr>
          <w:p w14:paraId="6B99AA0B" w14:textId="14D1F305" w:rsidR="00B34953" w:rsidRPr="00C03D07" w:rsidRDefault="00B34953" w:rsidP="00B349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93A3D"/>
                <w:shd w:val="clear" w:color="auto" w:fill="FFFFFF"/>
              </w:rPr>
              <w:t>$8,165.73</w:t>
            </w:r>
          </w:p>
        </w:tc>
        <w:tc>
          <w:tcPr>
            <w:tcW w:w="1260" w:type="dxa"/>
          </w:tcPr>
          <w:p w14:paraId="6B99AA0C" w14:textId="5564B5CC" w:rsidR="00B34953" w:rsidRPr="00C03D07" w:rsidRDefault="00B34953" w:rsidP="00B349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uego-asset"/>
                <w:rFonts w:ascii="Helvetica" w:hAnsi="Helvetica" w:cs="Helvetica"/>
                <w:color w:val="393A3D"/>
              </w:rPr>
              <w:t>$2,116.40</w:t>
            </w:r>
          </w:p>
        </w:tc>
        <w:tc>
          <w:tcPr>
            <w:tcW w:w="3060" w:type="dxa"/>
          </w:tcPr>
          <w:p w14:paraId="6B99AA0D" w14:textId="139F28AE" w:rsidR="00B34953" w:rsidRPr="00C03D07" w:rsidRDefault="00B34953" w:rsidP="00B349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6B99AA0E" w14:textId="5BE85F52" w:rsidR="00B34953" w:rsidRPr="00C03D07" w:rsidRDefault="00B34953" w:rsidP="00B349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  <w:tc>
          <w:tcPr>
            <w:tcW w:w="1881" w:type="dxa"/>
          </w:tcPr>
          <w:p w14:paraId="6B99AA0F" w14:textId="77777777" w:rsidR="00B34953" w:rsidRPr="00C03D07" w:rsidRDefault="00B34953" w:rsidP="00B349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16" w14:textId="77777777" w:rsidTr="004B23E9">
        <w:trPr>
          <w:trHeight w:val="275"/>
        </w:trPr>
        <w:tc>
          <w:tcPr>
            <w:tcW w:w="2538" w:type="dxa"/>
          </w:tcPr>
          <w:p w14:paraId="6B99A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99AA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99A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99A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9A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1C" w14:textId="77777777" w:rsidTr="004B23E9">
        <w:trPr>
          <w:trHeight w:val="292"/>
        </w:trPr>
        <w:tc>
          <w:tcPr>
            <w:tcW w:w="2538" w:type="dxa"/>
          </w:tcPr>
          <w:p w14:paraId="6B99AA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99AA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99AA19" w14:textId="77777777" w:rsidR="00B95496" w:rsidRPr="00C1676B" w:rsidRDefault="00CA1B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99AA1A" w14:textId="77777777" w:rsidR="00B95496" w:rsidRPr="00C1676B" w:rsidRDefault="00CA1B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99A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24" w14:textId="77777777" w:rsidTr="00044B40">
        <w:trPr>
          <w:trHeight w:val="557"/>
        </w:trPr>
        <w:tc>
          <w:tcPr>
            <w:tcW w:w="2538" w:type="dxa"/>
          </w:tcPr>
          <w:p w14:paraId="6B99AA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99A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99AA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99AA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99A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99A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9AA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99AA2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7" w14:textId="77777777" w:rsidR="008A20BA" w:rsidRPr="00E059E1" w:rsidRDefault="00CA1B8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99ABCC">
          <v:roundrect id="_x0000_s1026" style="position:absolute;margin-left:-6.75pt;margin-top:1.3pt;width:549pt;height:67.3pt;z-index:1" arcsize="10923f">
            <v:textbox>
              <w:txbxContent>
                <w:p w14:paraId="6B99ABDB" w14:textId="77777777" w:rsidR="00C8092E" w:rsidRPr="004A10AC" w:rsidRDefault="00CA1B8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B99ABD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B99ABDD" w14:textId="77777777" w:rsidR="00C8092E" w:rsidRPr="004A10AC" w:rsidRDefault="00CA1B8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B99AA2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D" w14:textId="77777777" w:rsidR="004F2E9A" w:rsidRDefault="00CA1B8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99ABCD">
          <v:roundrect id="_x0000_s1027" style="position:absolute;margin-left:352.5pt;margin-top:.35pt;width:63.75pt;height:15pt;z-index:3" arcsize="10923f">
            <v:textbox>
              <w:txbxContent>
                <w:p w14:paraId="70AC3E12" w14:textId="27EC9B88" w:rsidR="007C0B53" w:rsidRPr="00B34953" w:rsidRDefault="007C0B53">
                  <w:pPr>
                    <w:rPr>
                      <w:sz w:val="12"/>
                      <w:szCs w:val="12"/>
                    </w:rPr>
                  </w:pPr>
                  <w:r w:rsidRPr="00B34953">
                    <w:rPr>
                      <w:sz w:val="12"/>
                      <w:szCs w:val="12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B99ABCE">
          <v:roundrect id="_x0000_s1028" style="position:absolute;margin-left:244.5pt;margin-top:.35pt;width:63.75pt;height:15pt;z-index:2" arcsize="10923f"/>
        </w:pict>
      </w:r>
    </w:p>
    <w:p w14:paraId="6B99A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C2394" w14:textId="77777777" w:rsidR="00AE1C13" w:rsidRPr="00C1676B" w:rsidRDefault="00AE1C13" w:rsidP="00AE1C13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E1C13" w:rsidRPr="00C03D07" w14:paraId="39E5D9D2" w14:textId="77777777" w:rsidTr="00891871">
        <w:trPr>
          <w:trHeight w:val="773"/>
        </w:trPr>
        <w:tc>
          <w:tcPr>
            <w:tcW w:w="2448" w:type="dxa"/>
          </w:tcPr>
          <w:p w14:paraId="30EDB11E" w14:textId="77777777" w:rsidR="00AE1C13" w:rsidRPr="00C03D07" w:rsidRDefault="00AE1C13" w:rsidP="0089187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9B0A943" w14:textId="77777777" w:rsidR="00AE1C13" w:rsidRPr="00C03D07" w:rsidRDefault="00AE1C13" w:rsidP="0089187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5A2F40" w14:textId="77777777" w:rsidR="00AE1C13" w:rsidRPr="00C03D07" w:rsidRDefault="00AE1C13" w:rsidP="0089187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3D3A822" w14:textId="77777777" w:rsidR="00AE1C13" w:rsidRPr="00C03D07" w:rsidRDefault="00AE1C13" w:rsidP="0089187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1C13" w:rsidRPr="00C03D07" w14:paraId="0301044F" w14:textId="77777777" w:rsidTr="00891871">
        <w:trPr>
          <w:trHeight w:val="428"/>
        </w:trPr>
        <w:tc>
          <w:tcPr>
            <w:tcW w:w="2448" w:type="dxa"/>
          </w:tcPr>
          <w:p w14:paraId="41E23357" w14:textId="77777777" w:rsidR="00AE1C13" w:rsidRPr="00C03D07" w:rsidRDefault="00AE1C13" w:rsidP="008918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2FBFC"/>
              </w:rPr>
              <w:t>$11,388.00</w:t>
            </w:r>
          </w:p>
        </w:tc>
        <w:tc>
          <w:tcPr>
            <w:tcW w:w="2610" w:type="dxa"/>
          </w:tcPr>
          <w:p w14:paraId="1DD87995" w14:textId="77777777" w:rsidR="00AE1C13" w:rsidRPr="00C03D07" w:rsidRDefault="00AE1C13" w:rsidP="008918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BD0EF7" w14:textId="77777777" w:rsidR="00AE1C13" w:rsidRDefault="00AE1C13" w:rsidP="008918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PID (</w:t>
            </w:r>
            <w:r w:rsidRPr="00467ECC">
              <w:rPr>
                <w:rFonts w:ascii="Calibri" w:hAnsi="Calibri" w:cs="Calibri"/>
                <w:sz w:val="24"/>
                <w:szCs w:val="24"/>
              </w:rPr>
              <w:t>$1,172.06)</w:t>
            </w:r>
          </w:p>
          <w:p w14:paraId="33F3D84C" w14:textId="77777777" w:rsidR="00AE1C13" w:rsidRPr="00C03D07" w:rsidRDefault="00AE1C13" w:rsidP="008918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Pr="00587AE1">
                <w:rPr>
                  <w:rStyle w:val="Hyperlink"/>
                  <w:rFonts w:ascii="Calibri" w:hAnsi="Calibri" w:cs="Calibri"/>
                  <w:sz w:val="18"/>
                  <w:szCs w:val="18"/>
                </w:rPr>
                <w:t>PID Explanation Link</w:t>
              </w:r>
            </w:hyperlink>
          </w:p>
        </w:tc>
        <w:tc>
          <w:tcPr>
            <w:tcW w:w="3436" w:type="dxa"/>
          </w:tcPr>
          <w:p w14:paraId="2CBDA8C9" w14:textId="77777777" w:rsidR="00AE1C13" w:rsidRPr="00C03D07" w:rsidRDefault="00AE1C13" w:rsidP="008918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99A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960FC" w14:paraId="6B99AA6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B99AA69" w14:textId="77777777" w:rsidR="008F53D7" w:rsidRPr="00C1676B" w:rsidRDefault="00CA1B8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1960FC" w14:paraId="6B99AA71" w14:textId="77777777" w:rsidTr="0030732B">
        <w:trPr>
          <w:trHeight w:val="533"/>
        </w:trPr>
        <w:tc>
          <w:tcPr>
            <w:tcW w:w="738" w:type="dxa"/>
          </w:tcPr>
          <w:p w14:paraId="6B99AA6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99AA6C" w14:textId="77777777" w:rsidR="008F53D7" w:rsidRPr="00C03D07" w:rsidRDefault="00CA1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B99AA6D" w14:textId="77777777" w:rsidR="008F53D7" w:rsidRPr="00C03D07" w:rsidRDefault="00CA1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99AA6E" w14:textId="77777777" w:rsidR="008F53D7" w:rsidRPr="00C03D07" w:rsidRDefault="00CA1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B99AA6F" w14:textId="77777777" w:rsidR="008F53D7" w:rsidRPr="00C03D07" w:rsidRDefault="00CA1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99AA70" w14:textId="77777777" w:rsidR="008F53D7" w:rsidRPr="00C03D07" w:rsidRDefault="00CA1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6516" w14:paraId="6B99AA78" w14:textId="77777777" w:rsidTr="0030732B">
        <w:trPr>
          <w:trHeight w:val="266"/>
        </w:trPr>
        <w:tc>
          <w:tcPr>
            <w:tcW w:w="738" w:type="dxa"/>
          </w:tcPr>
          <w:p w14:paraId="6B99AA72" w14:textId="77777777" w:rsidR="00C76516" w:rsidRPr="00C03D07" w:rsidRDefault="00C76516" w:rsidP="00C76516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99AA73" w14:textId="1FE0AD1E" w:rsidR="00C76516" w:rsidRPr="00C03D07" w:rsidRDefault="00C76516" w:rsidP="00C765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5807">
              <w:rPr>
                <w:rFonts w:ascii="Calibri" w:hAnsi="Calibri" w:cs="Calibri"/>
                <w:sz w:val="24"/>
                <w:szCs w:val="24"/>
              </w:rPr>
              <w:t>North Texas Food Bank</w:t>
            </w:r>
          </w:p>
        </w:tc>
        <w:tc>
          <w:tcPr>
            <w:tcW w:w="1625" w:type="dxa"/>
          </w:tcPr>
          <w:p w14:paraId="6B99AA74" w14:textId="095E0B61" w:rsidR="00C76516" w:rsidRPr="00C03D07" w:rsidRDefault="00C76516" w:rsidP="00C765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14:paraId="6B99AA75" w14:textId="77777777" w:rsidR="00C76516" w:rsidRPr="00C03D07" w:rsidRDefault="00C76516" w:rsidP="00C765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99AA76" w14:textId="77777777" w:rsidR="00C76516" w:rsidRPr="00C03D07" w:rsidRDefault="00C76516" w:rsidP="00C765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99AA77" w14:textId="77E7338B" w:rsidR="00C76516" w:rsidRPr="00C03D07" w:rsidRDefault="00C76516" w:rsidP="00C765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Trips (20 Miles)</w:t>
            </w:r>
          </w:p>
        </w:tc>
      </w:tr>
      <w:tr w:rsidR="001960FC" w14:paraId="6B99AA7F" w14:textId="77777777" w:rsidTr="0030732B">
        <w:trPr>
          <w:trHeight w:val="266"/>
        </w:trPr>
        <w:tc>
          <w:tcPr>
            <w:tcW w:w="738" w:type="dxa"/>
          </w:tcPr>
          <w:p w14:paraId="6B99AA79" w14:textId="77777777" w:rsidR="008F53D7" w:rsidRPr="00C03D07" w:rsidRDefault="00CA1B8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B99AA7A" w14:textId="309DEBB5" w:rsidR="008F53D7" w:rsidRPr="00C03D07" w:rsidRDefault="00C765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5807">
              <w:rPr>
                <w:rFonts w:ascii="Calibri" w:hAnsi="Calibri" w:cs="Calibri"/>
                <w:sz w:val="24"/>
                <w:szCs w:val="24"/>
              </w:rPr>
              <w:t>North Texas Food Bank</w:t>
            </w:r>
          </w:p>
        </w:tc>
        <w:tc>
          <w:tcPr>
            <w:tcW w:w="1625" w:type="dxa"/>
          </w:tcPr>
          <w:p w14:paraId="6B99AA7B" w14:textId="2B221C7F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99AA7C" w14:textId="5A2705AA" w:rsidR="008F53D7" w:rsidRPr="00C03D07" w:rsidRDefault="00C765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Food Cans</w:t>
            </w:r>
          </w:p>
        </w:tc>
        <w:tc>
          <w:tcPr>
            <w:tcW w:w="1691" w:type="dxa"/>
          </w:tcPr>
          <w:p w14:paraId="6B99AA7D" w14:textId="144D4D10" w:rsidR="008F53D7" w:rsidRPr="00C03D07" w:rsidRDefault="00C765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2510" w:type="dxa"/>
          </w:tcPr>
          <w:p w14:paraId="6B99AA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86" w14:textId="77777777" w:rsidTr="0030732B">
        <w:trPr>
          <w:trHeight w:val="266"/>
        </w:trPr>
        <w:tc>
          <w:tcPr>
            <w:tcW w:w="738" w:type="dxa"/>
          </w:tcPr>
          <w:p w14:paraId="6B99AA80" w14:textId="77777777" w:rsidR="008F53D7" w:rsidRPr="00C03D07" w:rsidRDefault="00CA1B8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B99AA81" w14:textId="77777777" w:rsidR="008F53D7" w:rsidRPr="00C03D07" w:rsidRDefault="00CA1B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99AA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99AA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99AA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99AA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8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B99AA87" w14:textId="77777777" w:rsidR="008F53D7" w:rsidRPr="00C03D07" w:rsidRDefault="00CA1B8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B99AA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A1B8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99A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AA9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99AA9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B99AA9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960FC" w14:paraId="6B99AA99" w14:textId="77777777" w:rsidTr="004B23E9">
        <w:tc>
          <w:tcPr>
            <w:tcW w:w="9198" w:type="dxa"/>
          </w:tcPr>
          <w:p w14:paraId="6B99AA97" w14:textId="77777777" w:rsidR="007706AD" w:rsidRPr="00C03D07" w:rsidRDefault="00CA1B8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B99AA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960FC" w14:paraId="6B99AA9C" w14:textId="77777777" w:rsidTr="004B23E9">
        <w:tc>
          <w:tcPr>
            <w:tcW w:w="9198" w:type="dxa"/>
          </w:tcPr>
          <w:p w14:paraId="6B99AA9A" w14:textId="77777777" w:rsidR="007706AD" w:rsidRPr="00C03D07" w:rsidRDefault="00CA1B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99AA9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60FC" w14:paraId="6B99AAA1" w14:textId="77777777" w:rsidTr="004B23E9">
        <w:tc>
          <w:tcPr>
            <w:tcW w:w="9198" w:type="dxa"/>
          </w:tcPr>
          <w:p w14:paraId="6B99AA9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B99AA9E" w14:textId="77777777" w:rsidR="007706AD" w:rsidRPr="00C03D07" w:rsidRDefault="00CA1B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B99AA9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B99AA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99AAA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99AAA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99AAA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99AAA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B99AAA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99AAA7" w14:textId="77777777" w:rsidR="0064317E" w:rsidRPr="0064317E" w:rsidRDefault="00CA1B8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B99AAA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960FC" w14:paraId="6B99AAB4" w14:textId="77777777" w:rsidTr="004B23E9">
        <w:tc>
          <w:tcPr>
            <w:tcW w:w="1101" w:type="dxa"/>
            <w:shd w:val="clear" w:color="auto" w:fill="auto"/>
          </w:tcPr>
          <w:p w14:paraId="6B99AA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B99AA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B99AA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99AA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99AA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99AA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B99AA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B99AA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B99AA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99AAB2" w14:textId="77777777" w:rsidR="00C27558" w:rsidRPr="004B23E9" w:rsidRDefault="00CA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B99AA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60FC" w14:paraId="6B99AABF" w14:textId="77777777" w:rsidTr="004B23E9">
        <w:tc>
          <w:tcPr>
            <w:tcW w:w="1101" w:type="dxa"/>
            <w:shd w:val="clear" w:color="auto" w:fill="auto"/>
          </w:tcPr>
          <w:p w14:paraId="6B99AA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CA" w14:textId="77777777" w:rsidTr="004B23E9">
        <w:tc>
          <w:tcPr>
            <w:tcW w:w="1101" w:type="dxa"/>
            <w:shd w:val="clear" w:color="auto" w:fill="auto"/>
          </w:tcPr>
          <w:p w14:paraId="6B99AA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99AA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9AA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99AAC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B99AAC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60FC" w14:paraId="6B99AAC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B99AACD" w14:textId="77777777" w:rsidR="00820F53" w:rsidRPr="00C1676B" w:rsidRDefault="00CA1B8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60FC" w14:paraId="6B99AAD2" w14:textId="77777777" w:rsidTr="004B23E9">
        <w:trPr>
          <w:trHeight w:val="263"/>
        </w:trPr>
        <w:tc>
          <w:tcPr>
            <w:tcW w:w="6880" w:type="dxa"/>
          </w:tcPr>
          <w:p w14:paraId="6B99AACF" w14:textId="77777777" w:rsidR="00820F53" w:rsidRPr="00C03D07" w:rsidRDefault="00CA1B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99AAD0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99AAD1" w14:textId="77777777" w:rsidR="00820F53" w:rsidRPr="00C03D07" w:rsidRDefault="00CA1B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60FC" w14:paraId="6B99AAD6" w14:textId="77777777" w:rsidTr="004B23E9">
        <w:trPr>
          <w:trHeight w:val="263"/>
        </w:trPr>
        <w:tc>
          <w:tcPr>
            <w:tcW w:w="6880" w:type="dxa"/>
          </w:tcPr>
          <w:p w14:paraId="6B99AAD3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B99AA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DA" w14:textId="77777777" w:rsidTr="004B23E9">
        <w:trPr>
          <w:trHeight w:val="301"/>
        </w:trPr>
        <w:tc>
          <w:tcPr>
            <w:tcW w:w="6880" w:type="dxa"/>
          </w:tcPr>
          <w:p w14:paraId="6B99AAD7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B99AA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DE" w14:textId="77777777" w:rsidTr="004B23E9">
        <w:trPr>
          <w:trHeight w:val="263"/>
        </w:trPr>
        <w:tc>
          <w:tcPr>
            <w:tcW w:w="6880" w:type="dxa"/>
          </w:tcPr>
          <w:p w14:paraId="6B99AADB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B99AA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E2" w14:textId="77777777" w:rsidTr="004B23E9">
        <w:trPr>
          <w:trHeight w:val="250"/>
        </w:trPr>
        <w:tc>
          <w:tcPr>
            <w:tcW w:w="6880" w:type="dxa"/>
          </w:tcPr>
          <w:p w14:paraId="6B99AADF" w14:textId="77777777" w:rsidR="00820F53" w:rsidRPr="00C03D07" w:rsidRDefault="00CA1B8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B99AA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E6" w14:textId="77777777" w:rsidTr="004B23E9">
        <w:trPr>
          <w:trHeight w:val="263"/>
        </w:trPr>
        <w:tc>
          <w:tcPr>
            <w:tcW w:w="6880" w:type="dxa"/>
          </w:tcPr>
          <w:p w14:paraId="6B99AAE3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B99AA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EA" w14:textId="77777777" w:rsidTr="004B23E9">
        <w:trPr>
          <w:trHeight w:val="275"/>
        </w:trPr>
        <w:tc>
          <w:tcPr>
            <w:tcW w:w="6880" w:type="dxa"/>
          </w:tcPr>
          <w:p w14:paraId="6B99AAE7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B99AA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EE" w14:textId="77777777" w:rsidTr="004B23E9">
        <w:trPr>
          <w:trHeight w:val="275"/>
        </w:trPr>
        <w:tc>
          <w:tcPr>
            <w:tcW w:w="6880" w:type="dxa"/>
          </w:tcPr>
          <w:p w14:paraId="6B99AAEB" w14:textId="77777777" w:rsidR="00820F53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99AAEC" w14:textId="5B89FA6D" w:rsidR="00820F53" w:rsidRPr="00C03D07" w:rsidRDefault="002E2C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79" w:type="dxa"/>
          </w:tcPr>
          <w:p w14:paraId="6B99AA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AF2" w14:textId="77777777" w:rsidTr="004B23E9">
        <w:trPr>
          <w:trHeight w:val="275"/>
        </w:trPr>
        <w:tc>
          <w:tcPr>
            <w:tcW w:w="6880" w:type="dxa"/>
          </w:tcPr>
          <w:p w14:paraId="6B99AAEF" w14:textId="77777777" w:rsidR="00C8092E" w:rsidRPr="00C03D07" w:rsidRDefault="00CA1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B99AAF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9AAF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99AAF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99AAF4" w14:textId="77777777" w:rsidR="004416C2" w:rsidRDefault="00CA1B8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99AAF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960FC" w14:paraId="6B99AAF9" w14:textId="77777777" w:rsidTr="005A2CD3">
        <w:tc>
          <w:tcPr>
            <w:tcW w:w="7196" w:type="dxa"/>
            <w:shd w:val="clear" w:color="auto" w:fill="auto"/>
          </w:tcPr>
          <w:p w14:paraId="6B99AAF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99AAF7" w14:textId="77777777" w:rsidR="004416C2" w:rsidRPr="005A2CD3" w:rsidRDefault="00CA1B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B99AAF8" w14:textId="77777777" w:rsidR="004416C2" w:rsidRPr="005A2CD3" w:rsidRDefault="00CA1B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60FC" w14:paraId="6B99AAFD" w14:textId="77777777" w:rsidTr="005A2CD3">
        <w:tc>
          <w:tcPr>
            <w:tcW w:w="7196" w:type="dxa"/>
            <w:shd w:val="clear" w:color="auto" w:fill="auto"/>
          </w:tcPr>
          <w:p w14:paraId="6B99AAFA" w14:textId="77777777" w:rsidR="0087309D" w:rsidRPr="005A2CD3" w:rsidRDefault="00CA1B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B99AAFB" w14:textId="3AA462B9" w:rsidR="0087309D" w:rsidRPr="005A2CD3" w:rsidRDefault="00B66B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B99AAFC" w14:textId="04BE0EE3" w:rsidR="0087309D" w:rsidRPr="005A2CD3" w:rsidRDefault="00B66B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960FC" w14:paraId="6B99AB02" w14:textId="77777777" w:rsidTr="005A2CD3">
        <w:tc>
          <w:tcPr>
            <w:tcW w:w="7196" w:type="dxa"/>
            <w:shd w:val="clear" w:color="auto" w:fill="auto"/>
          </w:tcPr>
          <w:p w14:paraId="6B99AAFE" w14:textId="77777777" w:rsidR="0087309D" w:rsidRPr="005A2CD3" w:rsidRDefault="00CA1B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99AAFF" w14:textId="77777777" w:rsidR="0087309D" w:rsidRPr="005A2CD3" w:rsidRDefault="00CA1B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B99AB00" w14:textId="6727399B" w:rsidR="0087309D" w:rsidRPr="005A2CD3" w:rsidRDefault="00B66B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B99AB01" w14:textId="50E8F038" w:rsidR="0087309D" w:rsidRPr="005A2CD3" w:rsidRDefault="00B66B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B99AB0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99AB0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B99AB0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99AB0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60FC" w14:paraId="6B99AB0A" w14:textId="77777777" w:rsidTr="00C22C37">
        <w:trPr>
          <w:trHeight w:val="318"/>
        </w:trPr>
        <w:tc>
          <w:tcPr>
            <w:tcW w:w="6194" w:type="dxa"/>
          </w:tcPr>
          <w:p w14:paraId="6B99AB0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99AB0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A1B8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B99AB0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0D" w14:textId="77777777" w:rsidTr="00C22C37">
        <w:trPr>
          <w:trHeight w:val="303"/>
        </w:trPr>
        <w:tc>
          <w:tcPr>
            <w:tcW w:w="6194" w:type="dxa"/>
          </w:tcPr>
          <w:p w14:paraId="6B99AB0B" w14:textId="77777777" w:rsidR="00C22C37" w:rsidRPr="00C03D07" w:rsidRDefault="00CA1B8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99AB0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0" w14:textId="77777777" w:rsidTr="00C22C37">
        <w:trPr>
          <w:trHeight w:val="304"/>
        </w:trPr>
        <w:tc>
          <w:tcPr>
            <w:tcW w:w="6194" w:type="dxa"/>
          </w:tcPr>
          <w:p w14:paraId="6B99AB0E" w14:textId="77777777" w:rsidR="00C22C37" w:rsidRPr="00C03D07" w:rsidRDefault="00CA1B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99AB0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3" w14:textId="77777777" w:rsidTr="00C22C37">
        <w:trPr>
          <w:trHeight w:val="304"/>
        </w:trPr>
        <w:tc>
          <w:tcPr>
            <w:tcW w:w="6194" w:type="dxa"/>
          </w:tcPr>
          <w:p w14:paraId="6B99AB11" w14:textId="77777777" w:rsidR="001120EA" w:rsidRPr="00C03D07" w:rsidRDefault="00CA1B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B99AB1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6" w14:textId="77777777" w:rsidTr="00C22C37">
        <w:trPr>
          <w:trHeight w:val="304"/>
        </w:trPr>
        <w:tc>
          <w:tcPr>
            <w:tcW w:w="6194" w:type="dxa"/>
          </w:tcPr>
          <w:p w14:paraId="6B99AB14" w14:textId="77777777" w:rsidR="00445544" w:rsidRDefault="00CA1B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99AB15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9" w14:textId="77777777" w:rsidTr="00C22C37">
        <w:trPr>
          <w:trHeight w:val="304"/>
        </w:trPr>
        <w:tc>
          <w:tcPr>
            <w:tcW w:w="6194" w:type="dxa"/>
          </w:tcPr>
          <w:p w14:paraId="6B99AB17" w14:textId="77777777" w:rsidR="001120EA" w:rsidRDefault="00CA1B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B99AB1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C" w14:textId="77777777" w:rsidTr="00C22C37">
        <w:trPr>
          <w:trHeight w:val="318"/>
        </w:trPr>
        <w:tc>
          <w:tcPr>
            <w:tcW w:w="6194" w:type="dxa"/>
          </w:tcPr>
          <w:p w14:paraId="6B99AB1A" w14:textId="77777777" w:rsidR="00C22C37" w:rsidRPr="00C03D07" w:rsidRDefault="00CA1B8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99AB1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1F" w14:textId="77777777" w:rsidTr="00F75F57">
        <w:trPr>
          <w:trHeight w:val="318"/>
        </w:trPr>
        <w:tc>
          <w:tcPr>
            <w:tcW w:w="6194" w:type="dxa"/>
          </w:tcPr>
          <w:p w14:paraId="6B99AB1D" w14:textId="77777777" w:rsidR="004B5D2A" w:rsidRPr="00C03D07" w:rsidRDefault="00CA1B8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B99AB1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22" w14:textId="77777777" w:rsidTr="00C22C37">
        <w:trPr>
          <w:trHeight w:val="303"/>
        </w:trPr>
        <w:tc>
          <w:tcPr>
            <w:tcW w:w="6194" w:type="dxa"/>
          </w:tcPr>
          <w:p w14:paraId="6B99AB2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B99AB2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25" w14:textId="77777777" w:rsidTr="006C5784">
        <w:trPr>
          <w:trHeight w:val="359"/>
        </w:trPr>
        <w:tc>
          <w:tcPr>
            <w:tcW w:w="6194" w:type="dxa"/>
          </w:tcPr>
          <w:p w14:paraId="6B99AB2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A1B8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A1B8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A1B8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A1B8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B99AB2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28" w14:textId="77777777" w:rsidTr="006C5784">
        <w:trPr>
          <w:trHeight w:val="134"/>
        </w:trPr>
        <w:tc>
          <w:tcPr>
            <w:tcW w:w="6194" w:type="dxa"/>
          </w:tcPr>
          <w:p w14:paraId="6B99AB26" w14:textId="77777777" w:rsidR="00C22C37" w:rsidRPr="00C03D07" w:rsidRDefault="00CA1B8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99AB2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2B" w14:textId="77777777" w:rsidTr="00C22C37">
        <w:trPr>
          <w:trHeight w:val="303"/>
        </w:trPr>
        <w:tc>
          <w:tcPr>
            <w:tcW w:w="6194" w:type="dxa"/>
          </w:tcPr>
          <w:p w14:paraId="6B99AB29" w14:textId="77777777" w:rsidR="00C22C37" w:rsidRPr="00C03D07" w:rsidRDefault="00CA1B8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B99AB2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2E" w14:textId="77777777" w:rsidTr="00C22C37">
        <w:trPr>
          <w:trHeight w:val="303"/>
        </w:trPr>
        <w:tc>
          <w:tcPr>
            <w:tcW w:w="6194" w:type="dxa"/>
          </w:tcPr>
          <w:p w14:paraId="6B99AB2C" w14:textId="77777777" w:rsidR="004B5D2A" w:rsidRPr="00C03D07" w:rsidRDefault="00CA1B8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B99AB2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31" w14:textId="77777777" w:rsidTr="00C22C37">
        <w:trPr>
          <w:trHeight w:val="303"/>
        </w:trPr>
        <w:tc>
          <w:tcPr>
            <w:tcW w:w="6194" w:type="dxa"/>
          </w:tcPr>
          <w:p w14:paraId="6B99AB2F" w14:textId="77777777" w:rsidR="006C5784" w:rsidRDefault="00CA1B8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B99AB3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34" w14:textId="77777777" w:rsidTr="00C22C37">
        <w:trPr>
          <w:trHeight w:val="303"/>
        </w:trPr>
        <w:tc>
          <w:tcPr>
            <w:tcW w:w="6194" w:type="dxa"/>
          </w:tcPr>
          <w:p w14:paraId="6B99AB32" w14:textId="77777777" w:rsidR="006C5784" w:rsidRDefault="00CA1B8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B99AB3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37" w14:textId="77777777" w:rsidTr="00C22C37">
        <w:trPr>
          <w:trHeight w:val="318"/>
        </w:trPr>
        <w:tc>
          <w:tcPr>
            <w:tcW w:w="6194" w:type="dxa"/>
          </w:tcPr>
          <w:p w14:paraId="6B99AB35" w14:textId="77777777" w:rsidR="00C22C37" w:rsidRPr="00C03D07" w:rsidRDefault="00CA1B8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99AB3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3A" w14:textId="77777777" w:rsidTr="00C22C37">
        <w:trPr>
          <w:trHeight w:val="318"/>
        </w:trPr>
        <w:tc>
          <w:tcPr>
            <w:tcW w:w="6194" w:type="dxa"/>
          </w:tcPr>
          <w:p w14:paraId="6B99AB38" w14:textId="77777777" w:rsidR="00C22C37" w:rsidRPr="00C03D07" w:rsidRDefault="00CA1B8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99AB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3D" w14:textId="77777777" w:rsidTr="00C22C37">
        <w:trPr>
          <w:trHeight w:val="318"/>
        </w:trPr>
        <w:tc>
          <w:tcPr>
            <w:tcW w:w="6194" w:type="dxa"/>
          </w:tcPr>
          <w:p w14:paraId="6B99AB3B" w14:textId="77777777" w:rsidR="00C22C37" w:rsidRPr="00C03D07" w:rsidRDefault="00CA1B8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B99AB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40" w14:textId="77777777" w:rsidTr="00C22C37">
        <w:trPr>
          <w:trHeight w:val="318"/>
        </w:trPr>
        <w:tc>
          <w:tcPr>
            <w:tcW w:w="6194" w:type="dxa"/>
          </w:tcPr>
          <w:p w14:paraId="6B99AB3E" w14:textId="77777777" w:rsidR="00C22C37" w:rsidRPr="00C03D07" w:rsidRDefault="00CA1B8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99AB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43" w14:textId="77777777" w:rsidTr="00C22C37">
        <w:trPr>
          <w:trHeight w:val="318"/>
        </w:trPr>
        <w:tc>
          <w:tcPr>
            <w:tcW w:w="6194" w:type="dxa"/>
          </w:tcPr>
          <w:p w14:paraId="6B99AB41" w14:textId="77777777" w:rsidR="00C22C37" w:rsidRPr="00C03D07" w:rsidRDefault="00CA1B8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99AB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46" w14:textId="77777777" w:rsidTr="00C22C37">
        <w:trPr>
          <w:trHeight w:val="318"/>
        </w:trPr>
        <w:tc>
          <w:tcPr>
            <w:tcW w:w="6194" w:type="dxa"/>
          </w:tcPr>
          <w:p w14:paraId="6B99AB44" w14:textId="77777777" w:rsidR="00C22C37" w:rsidRPr="00C03D07" w:rsidRDefault="00CA1B8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99AB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4A" w14:textId="77777777" w:rsidTr="00C22C37">
        <w:trPr>
          <w:trHeight w:val="318"/>
        </w:trPr>
        <w:tc>
          <w:tcPr>
            <w:tcW w:w="6194" w:type="dxa"/>
          </w:tcPr>
          <w:p w14:paraId="6B99AB47" w14:textId="77777777" w:rsidR="00C22C37" w:rsidRPr="00C03D07" w:rsidRDefault="00CA1B8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B99AB48" w14:textId="77777777" w:rsidR="00C22C37" w:rsidRPr="00C03D07" w:rsidRDefault="00CA1B8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99AB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4D" w14:textId="77777777" w:rsidTr="00C22C37">
        <w:trPr>
          <w:trHeight w:val="318"/>
        </w:trPr>
        <w:tc>
          <w:tcPr>
            <w:tcW w:w="6194" w:type="dxa"/>
          </w:tcPr>
          <w:p w14:paraId="6B99AB4B" w14:textId="77777777" w:rsidR="00C22C37" w:rsidRPr="00C03D07" w:rsidRDefault="00CA1B8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B99AB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0" w14:textId="77777777" w:rsidTr="00C22C37">
        <w:trPr>
          <w:trHeight w:val="318"/>
        </w:trPr>
        <w:tc>
          <w:tcPr>
            <w:tcW w:w="6194" w:type="dxa"/>
          </w:tcPr>
          <w:p w14:paraId="6B99AB4E" w14:textId="77777777" w:rsidR="00C22C37" w:rsidRPr="00C03D07" w:rsidRDefault="00CA1B8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99AB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3" w14:textId="77777777" w:rsidTr="00C22C37">
        <w:trPr>
          <w:trHeight w:val="318"/>
        </w:trPr>
        <w:tc>
          <w:tcPr>
            <w:tcW w:w="6194" w:type="dxa"/>
          </w:tcPr>
          <w:p w14:paraId="6B99AB51" w14:textId="77777777" w:rsidR="00C22C37" w:rsidRPr="00C03D07" w:rsidRDefault="00CA1B8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B99AB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6" w14:textId="77777777" w:rsidTr="00C22C37">
        <w:trPr>
          <w:trHeight w:val="318"/>
        </w:trPr>
        <w:tc>
          <w:tcPr>
            <w:tcW w:w="6194" w:type="dxa"/>
          </w:tcPr>
          <w:p w14:paraId="6B99AB5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99AB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9" w14:textId="77777777" w:rsidTr="00C22C37">
        <w:trPr>
          <w:trHeight w:val="318"/>
        </w:trPr>
        <w:tc>
          <w:tcPr>
            <w:tcW w:w="6194" w:type="dxa"/>
          </w:tcPr>
          <w:p w14:paraId="6B99AB5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B99AB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C" w14:textId="77777777" w:rsidTr="00C22C37">
        <w:trPr>
          <w:trHeight w:val="318"/>
        </w:trPr>
        <w:tc>
          <w:tcPr>
            <w:tcW w:w="6194" w:type="dxa"/>
          </w:tcPr>
          <w:p w14:paraId="6B99AB5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B99AB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60FC" w14:paraId="6B99AB5F" w14:textId="77777777" w:rsidTr="00C22C37">
        <w:trPr>
          <w:trHeight w:val="318"/>
        </w:trPr>
        <w:tc>
          <w:tcPr>
            <w:tcW w:w="6194" w:type="dxa"/>
          </w:tcPr>
          <w:p w14:paraId="6B99AB5D" w14:textId="77777777" w:rsidR="00B40DBB" w:rsidRPr="00C03D07" w:rsidRDefault="00CA1B8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B99AB5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B99AB6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60FC" w14:paraId="6B99AB6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B99AB61" w14:textId="77777777" w:rsidR="0087309D" w:rsidRPr="00C1676B" w:rsidRDefault="00CA1B8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960FC" w14:paraId="6B99AB67" w14:textId="77777777" w:rsidTr="0087309D">
        <w:trPr>
          <w:trHeight w:val="269"/>
        </w:trPr>
        <w:tc>
          <w:tcPr>
            <w:tcW w:w="738" w:type="dxa"/>
          </w:tcPr>
          <w:p w14:paraId="6B99AB63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99AB64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B99AB65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99AB66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60FC" w14:paraId="6B99AB6C" w14:textId="77777777" w:rsidTr="0087309D">
        <w:trPr>
          <w:trHeight w:val="269"/>
        </w:trPr>
        <w:tc>
          <w:tcPr>
            <w:tcW w:w="738" w:type="dxa"/>
          </w:tcPr>
          <w:p w14:paraId="6B99AB68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99AB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B71" w14:textId="77777777" w:rsidTr="0087309D">
        <w:trPr>
          <w:trHeight w:val="269"/>
        </w:trPr>
        <w:tc>
          <w:tcPr>
            <w:tcW w:w="738" w:type="dxa"/>
          </w:tcPr>
          <w:p w14:paraId="6B99AB6D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99AB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B76" w14:textId="77777777" w:rsidTr="0087309D">
        <w:trPr>
          <w:trHeight w:val="269"/>
        </w:trPr>
        <w:tc>
          <w:tcPr>
            <w:tcW w:w="738" w:type="dxa"/>
          </w:tcPr>
          <w:p w14:paraId="6B99AB72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99AB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B7B" w14:textId="77777777" w:rsidTr="0087309D">
        <w:trPr>
          <w:trHeight w:val="269"/>
        </w:trPr>
        <w:tc>
          <w:tcPr>
            <w:tcW w:w="738" w:type="dxa"/>
          </w:tcPr>
          <w:p w14:paraId="6B99AB77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B99AB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B80" w14:textId="77777777" w:rsidTr="0087309D">
        <w:trPr>
          <w:trHeight w:val="269"/>
        </w:trPr>
        <w:tc>
          <w:tcPr>
            <w:tcW w:w="738" w:type="dxa"/>
          </w:tcPr>
          <w:p w14:paraId="6B99AB7C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B99AB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0FC" w14:paraId="6B99AB85" w14:textId="77777777" w:rsidTr="0087309D">
        <w:trPr>
          <w:trHeight w:val="269"/>
        </w:trPr>
        <w:tc>
          <w:tcPr>
            <w:tcW w:w="738" w:type="dxa"/>
          </w:tcPr>
          <w:p w14:paraId="6B99AB81" w14:textId="77777777" w:rsidR="0087309D" w:rsidRPr="00C03D07" w:rsidRDefault="00CA1B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B99AB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99AB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9AB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99AB86" w14:textId="77777777" w:rsidR="005A2CD3" w:rsidRPr="005A2CD3" w:rsidRDefault="005A2CD3" w:rsidP="005A2CD3">
      <w:pPr>
        <w:rPr>
          <w:vanish/>
        </w:rPr>
      </w:pPr>
    </w:p>
    <w:p w14:paraId="6B99AB8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B99AB8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B99AB8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B99AB8A" w14:textId="77777777" w:rsidR="00C22C37" w:rsidRPr="00C03D07" w:rsidRDefault="00CA1B8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B99AB8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960FC" w14:paraId="6B99AB8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99AB8C" w14:textId="77777777" w:rsidR="005B04A7" w:rsidRDefault="00CA1B8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960FC" w14:paraId="6B99AB8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99AB8E" w14:textId="77777777" w:rsidR="005B04A7" w:rsidRDefault="00CA1B8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960FC" w14:paraId="6B99AB92" w14:textId="77777777" w:rsidTr="0003755F">
        <w:trPr>
          <w:trHeight w:val="243"/>
        </w:trPr>
        <w:tc>
          <w:tcPr>
            <w:tcW w:w="5400" w:type="dxa"/>
          </w:tcPr>
          <w:p w14:paraId="6B99AB90" w14:textId="77777777" w:rsidR="00C22C37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B99AB9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960FC" w14:paraId="6B99AB95" w14:textId="77777777" w:rsidTr="0003755F">
        <w:trPr>
          <w:trHeight w:val="196"/>
        </w:trPr>
        <w:tc>
          <w:tcPr>
            <w:tcW w:w="5400" w:type="dxa"/>
          </w:tcPr>
          <w:p w14:paraId="6B99AB9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A1B8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B99AB9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A1B8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A1B8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60FC" w14:paraId="6B99AB98" w14:textId="77777777" w:rsidTr="0003755F">
        <w:trPr>
          <w:trHeight w:val="260"/>
        </w:trPr>
        <w:tc>
          <w:tcPr>
            <w:tcW w:w="5400" w:type="dxa"/>
          </w:tcPr>
          <w:p w14:paraId="6B99AB96" w14:textId="77777777" w:rsidR="00C22C37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99AB9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60FC" w14:paraId="6B99AB9B" w14:textId="77777777" w:rsidTr="0003755F">
        <w:trPr>
          <w:trHeight w:val="196"/>
        </w:trPr>
        <w:tc>
          <w:tcPr>
            <w:tcW w:w="5400" w:type="dxa"/>
          </w:tcPr>
          <w:p w14:paraId="6B99AB9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A1B8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A1B8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B99AB9A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A1B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60FC" w14:paraId="6B99AB9E" w14:textId="77777777" w:rsidTr="0003755F">
        <w:trPr>
          <w:trHeight w:val="196"/>
        </w:trPr>
        <w:tc>
          <w:tcPr>
            <w:tcW w:w="5400" w:type="dxa"/>
          </w:tcPr>
          <w:p w14:paraId="6B99AB9C" w14:textId="77777777" w:rsidR="00C22C37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B99AB9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A1B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A1B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60FC" w14:paraId="6B99ABA1" w14:textId="77777777" w:rsidTr="0003755F">
        <w:trPr>
          <w:trHeight w:val="196"/>
        </w:trPr>
        <w:tc>
          <w:tcPr>
            <w:tcW w:w="5400" w:type="dxa"/>
          </w:tcPr>
          <w:p w14:paraId="6B99AB9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A1B8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A1B8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B99ABA0" w14:textId="77777777" w:rsidR="00C22C37" w:rsidRPr="00C03D07" w:rsidRDefault="00CA1B8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60FC" w14:paraId="6B99ABA4" w14:textId="77777777" w:rsidTr="0003755F">
        <w:trPr>
          <w:trHeight w:val="196"/>
        </w:trPr>
        <w:tc>
          <w:tcPr>
            <w:tcW w:w="5400" w:type="dxa"/>
          </w:tcPr>
          <w:p w14:paraId="6B99ABA2" w14:textId="77777777" w:rsidR="0046634A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B99ABA3" w14:textId="77777777" w:rsidR="0046634A" w:rsidRDefault="00CA1B8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960FC" w14:paraId="6B99ABA7" w14:textId="77777777" w:rsidTr="0003755F">
        <w:trPr>
          <w:trHeight w:val="196"/>
        </w:trPr>
        <w:tc>
          <w:tcPr>
            <w:tcW w:w="5400" w:type="dxa"/>
          </w:tcPr>
          <w:p w14:paraId="6B99ABA5" w14:textId="77777777" w:rsidR="0046634A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B99ABA6" w14:textId="77777777" w:rsidR="0046634A" w:rsidRDefault="00CA1B8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960FC" w14:paraId="6B99ABAA" w14:textId="77777777" w:rsidTr="0003755F">
        <w:trPr>
          <w:trHeight w:val="243"/>
        </w:trPr>
        <w:tc>
          <w:tcPr>
            <w:tcW w:w="5400" w:type="dxa"/>
          </w:tcPr>
          <w:p w14:paraId="6B99ABA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A1B8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B99ABA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A1B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960FC" w14:paraId="6B99ABAD" w14:textId="77777777" w:rsidTr="0003755F">
        <w:trPr>
          <w:trHeight w:val="261"/>
        </w:trPr>
        <w:tc>
          <w:tcPr>
            <w:tcW w:w="5400" w:type="dxa"/>
          </w:tcPr>
          <w:p w14:paraId="6B99ABAB" w14:textId="77777777" w:rsidR="008F64D5" w:rsidRPr="00C22C37" w:rsidRDefault="00CA1B8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B99ABA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60FC" w14:paraId="6B99ABB0" w14:textId="77777777" w:rsidTr="0003755F">
        <w:trPr>
          <w:trHeight w:val="243"/>
        </w:trPr>
        <w:tc>
          <w:tcPr>
            <w:tcW w:w="5400" w:type="dxa"/>
          </w:tcPr>
          <w:p w14:paraId="6B99ABAE" w14:textId="77777777" w:rsidR="008F64D5" w:rsidRPr="008F64D5" w:rsidRDefault="00CA1B8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B99ABAF" w14:textId="77777777" w:rsidR="008F64D5" w:rsidRDefault="00CA1B8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960FC" w14:paraId="6B99ABB3" w14:textId="77777777" w:rsidTr="0003755F">
        <w:trPr>
          <w:trHeight w:val="243"/>
        </w:trPr>
        <w:tc>
          <w:tcPr>
            <w:tcW w:w="5400" w:type="dxa"/>
          </w:tcPr>
          <w:p w14:paraId="6B99ABB1" w14:textId="77777777" w:rsidR="008F64D5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B99ABB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A1B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A1B8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960FC" w14:paraId="6B99ABB6" w14:textId="77777777" w:rsidTr="0003755F">
        <w:trPr>
          <w:trHeight w:val="261"/>
        </w:trPr>
        <w:tc>
          <w:tcPr>
            <w:tcW w:w="5400" w:type="dxa"/>
          </w:tcPr>
          <w:p w14:paraId="6B99ABB4" w14:textId="77777777" w:rsidR="008F64D5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99ABB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A1B8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960FC" w14:paraId="6B99ABB9" w14:textId="77777777" w:rsidTr="0003755F">
        <w:trPr>
          <w:trHeight w:val="261"/>
        </w:trPr>
        <w:tc>
          <w:tcPr>
            <w:tcW w:w="5400" w:type="dxa"/>
          </w:tcPr>
          <w:p w14:paraId="6B99ABB7" w14:textId="77777777" w:rsidR="008F64D5" w:rsidRPr="00C22C37" w:rsidRDefault="00CA1B8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99ABB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60FC" w14:paraId="6B99ABBC" w14:textId="77777777" w:rsidTr="0003755F">
        <w:trPr>
          <w:trHeight w:val="261"/>
        </w:trPr>
        <w:tc>
          <w:tcPr>
            <w:tcW w:w="5400" w:type="dxa"/>
          </w:tcPr>
          <w:p w14:paraId="6B99ABBA" w14:textId="77777777" w:rsidR="008F64D5" w:rsidRPr="00C03D07" w:rsidRDefault="00CA1B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B99ABB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B99ABB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99ABB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B99ABB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B99ABC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99ABC1" w14:textId="77777777" w:rsidR="008B42F8" w:rsidRPr="00C03D07" w:rsidRDefault="00CA1B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B99AB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99ABC3" w14:textId="77777777" w:rsidR="007C3BCC" w:rsidRPr="00C03D07" w:rsidRDefault="00CA1B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B99ABC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99ABC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B99ABC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99ABC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B99ABC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99ABC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B99ABC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6E35" w14:textId="77777777" w:rsidR="00CA1B82" w:rsidRDefault="00CA1B82">
      <w:r>
        <w:separator/>
      </w:r>
    </w:p>
  </w:endnote>
  <w:endnote w:type="continuationSeparator" w:id="0">
    <w:p w14:paraId="1CD601A5" w14:textId="77777777" w:rsidR="00CA1B82" w:rsidRDefault="00C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A000002F" w:usb1="4000004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ABD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99ABD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99ABD4" w14:textId="77777777" w:rsidR="00C8092E" w:rsidRPr="00A000E0" w:rsidRDefault="00CA1B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B99ABD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99AB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99ABD7" w14:textId="77777777" w:rsidR="00C8092E" w:rsidRPr="002B2F01" w:rsidRDefault="00CA1B82" w:rsidP="00B23708">
    <w:pPr>
      <w:ind w:right="288"/>
      <w:jc w:val="center"/>
      <w:rPr>
        <w:sz w:val="22"/>
      </w:rPr>
    </w:pPr>
    <w:r>
      <w:rPr>
        <w:noProof/>
        <w:szCs w:val="16"/>
      </w:rPr>
      <w:pict w14:anchorId="6B99AB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B99ABDE" w14:textId="77777777" w:rsidR="00C8092E" w:rsidRDefault="00CA1B8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1B17" w14:textId="77777777" w:rsidR="00CA1B82" w:rsidRDefault="00CA1B82">
      <w:r>
        <w:separator/>
      </w:r>
    </w:p>
  </w:footnote>
  <w:footnote w:type="continuationSeparator" w:id="0">
    <w:p w14:paraId="51705701" w14:textId="77777777" w:rsidR="00CA1B82" w:rsidRDefault="00CA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ABCF" w14:textId="77777777" w:rsidR="00C8092E" w:rsidRDefault="00C8092E">
    <w:pPr>
      <w:pStyle w:val="Header"/>
    </w:pPr>
  </w:p>
  <w:p w14:paraId="6B99ABD0" w14:textId="77777777" w:rsidR="00C8092E" w:rsidRDefault="00C8092E">
    <w:pPr>
      <w:pStyle w:val="Header"/>
    </w:pPr>
  </w:p>
  <w:p w14:paraId="6B99ABD1" w14:textId="77777777" w:rsidR="00C8092E" w:rsidRDefault="00CA1B82">
    <w:pPr>
      <w:pStyle w:val="Header"/>
    </w:pPr>
    <w:r>
      <w:rPr>
        <w:noProof/>
        <w:lang w:eastAsia="zh-TW"/>
      </w:rPr>
      <w:pict w14:anchorId="6B99AB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B99A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pt;height:40.8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EFE70E6">
      <w:start w:val="1"/>
      <w:numFmt w:val="decimal"/>
      <w:lvlText w:val="%1."/>
      <w:lvlJc w:val="left"/>
      <w:pPr>
        <w:ind w:left="1440" w:hanging="360"/>
      </w:pPr>
    </w:lvl>
    <w:lvl w:ilvl="1" w:tplc="9E3E590C" w:tentative="1">
      <w:start w:val="1"/>
      <w:numFmt w:val="lowerLetter"/>
      <w:lvlText w:val="%2."/>
      <w:lvlJc w:val="left"/>
      <w:pPr>
        <w:ind w:left="2160" w:hanging="360"/>
      </w:pPr>
    </w:lvl>
    <w:lvl w:ilvl="2" w:tplc="B63EF902" w:tentative="1">
      <w:start w:val="1"/>
      <w:numFmt w:val="lowerRoman"/>
      <w:lvlText w:val="%3."/>
      <w:lvlJc w:val="right"/>
      <w:pPr>
        <w:ind w:left="2880" w:hanging="180"/>
      </w:pPr>
    </w:lvl>
    <w:lvl w:ilvl="3" w:tplc="6F129CBA" w:tentative="1">
      <w:start w:val="1"/>
      <w:numFmt w:val="decimal"/>
      <w:lvlText w:val="%4."/>
      <w:lvlJc w:val="left"/>
      <w:pPr>
        <w:ind w:left="3600" w:hanging="360"/>
      </w:pPr>
    </w:lvl>
    <w:lvl w:ilvl="4" w:tplc="13308E9E" w:tentative="1">
      <w:start w:val="1"/>
      <w:numFmt w:val="lowerLetter"/>
      <w:lvlText w:val="%5."/>
      <w:lvlJc w:val="left"/>
      <w:pPr>
        <w:ind w:left="4320" w:hanging="360"/>
      </w:pPr>
    </w:lvl>
    <w:lvl w:ilvl="5" w:tplc="B3E4D610" w:tentative="1">
      <w:start w:val="1"/>
      <w:numFmt w:val="lowerRoman"/>
      <w:lvlText w:val="%6."/>
      <w:lvlJc w:val="right"/>
      <w:pPr>
        <w:ind w:left="5040" w:hanging="180"/>
      </w:pPr>
    </w:lvl>
    <w:lvl w:ilvl="6" w:tplc="C6F2CC0E" w:tentative="1">
      <w:start w:val="1"/>
      <w:numFmt w:val="decimal"/>
      <w:lvlText w:val="%7."/>
      <w:lvlJc w:val="left"/>
      <w:pPr>
        <w:ind w:left="5760" w:hanging="360"/>
      </w:pPr>
    </w:lvl>
    <w:lvl w:ilvl="7" w:tplc="DE0C27BA" w:tentative="1">
      <w:start w:val="1"/>
      <w:numFmt w:val="lowerLetter"/>
      <w:lvlText w:val="%8."/>
      <w:lvlJc w:val="left"/>
      <w:pPr>
        <w:ind w:left="6480" w:hanging="360"/>
      </w:pPr>
    </w:lvl>
    <w:lvl w:ilvl="8" w:tplc="7D6AA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187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24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0A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A5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CF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4C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6E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CF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C9AE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E86BA" w:tentative="1">
      <w:start w:val="1"/>
      <w:numFmt w:val="lowerLetter"/>
      <w:lvlText w:val="%2."/>
      <w:lvlJc w:val="left"/>
      <w:pPr>
        <w:ind w:left="1440" w:hanging="360"/>
      </w:pPr>
    </w:lvl>
    <w:lvl w:ilvl="2" w:tplc="F1782622" w:tentative="1">
      <w:start w:val="1"/>
      <w:numFmt w:val="lowerRoman"/>
      <w:lvlText w:val="%3."/>
      <w:lvlJc w:val="right"/>
      <w:pPr>
        <w:ind w:left="2160" w:hanging="180"/>
      </w:pPr>
    </w:lvl>
    <w:lvl w:ilvl="3" w:tplc="72DCF740" w:tentative="1">
      <w:start w:val="1"/>
      <w:numFmt w:val="decimal"/>
      <w:lvlText w:val="%4."/>
      <w:lvlJc w:val="left"/>
      <w:pPr>
        <w:ind w:left="2880" w:hanging="360"/>
      </w:pPr>
    </w:lvl>
    <w:lvl w:ilvl="4" w:tplc="E55C8F8A" w:tentative="1">
      <w:start w:val="1"/>
      <w:numFmt w:val="lowerLetter"/>
      <w:lvlText w:val="%5."/>
      <w:lvlJc w:val="left"/>
      <w:pPr>
        <w:ind w:left="3600" w:hanging="360"/>
      </w:pPr>
    </w:lvl>
    <w:lvl w:ilvl="5" w:tplc="4A6A44CC" w:tentative="1">
      <w:start w:val="1"/>
      <w:numFmt w:val="lowerRoman"/>
      <w:lvlText w:val="%6."/>
      <w:lvlJc w:val="right"/>
      <w:pPr>
        <w:ind w:left="4320" w:hanging="180"/>
      </w:pPr>
    </w:lvl>
    <w:lvl w:ilvl="6" w:tplc="A9DA9F40" w:tentative="1">
      <w:start w:val="1"/>
      <w:numFmt w:val="decimal"/>
      <w:lvlText w:val="%7."/>
      <w:lvlJc w:val="left"/>
      <w:pPr>
        <w:ind w:left="5040" w:hanging="360"/>
      </w:pPr>
    </w:lvl>
    <w:lvl w:ilvl="7" w:tplc="E4841802" w:tentative="1">
      <w:start w:val="1"/>
      <w:numFmt w:val="lowerLetter"/>
      <w:lvlText w:val="%8."/>
      <w:lvlJc w:val="left"/>
      <w:pPr>
        <w:ind w:left="5760" w:hanging="360"/>
      </w:pPr>
    </w:lvl>
    <w:lvl w:ilvl="8" w:tplc="58E0E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CEC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E3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E1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E8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E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0C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5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4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4A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714704A">
      <w:start w:val="1"/>
      <w:numFmt w:val="decimal"/>
      <w:lvlText w:val="%1."/>
      <w:lvlJc w:val="left"/>
      <w:pPr>
        <w:ind w:left="1440" w:hanging="360"/>
      </w:pPr>
    </w:lvl>
    <w:lvl w:ilvl="1" w:tplc="444EC838" w:tentative="1">
      <w:start w:val="1"/>
      <w:numFmt w:val="lowerLetter"/>
      <w:lvlText w:val="%2."/>
      <w:lvlJc w:val="left"/>
      <w:pPr>
        <w:ind w:left="2160" w:hanging="360"/>
      </w:pPr>
    </w:lvl>
    <w:lvl w:ilvl="2" w:tplc="A9C0D092" w:tentative="1">
      <w:start w:val="1"/>
      <w:numFmt w:val="lowerRoman"/>
      <w:lvlText w:val="%3."/>
      <w:lvlJc w:val="right"/>
      <w:pPr>
        <w:ind w:left="2880" w:hanging="180"/>
      </w:pPr>
    </w:lvl>
    <w:lvl w:ilvl="3" w:tplc="11AA1522" w:tentative="1">
      <w:start w:val="1"/>
      <w:numFmt w:val="decimal"/>
      <w:lvlText w:val="%4."/>
      <w:lvlJc w:val="left"/>
      <w:pPr>
        <w:ind w:left="3600" w:hanging="360"/>
      </w:pPr>
    </w:lvl>
    <w:lvl w:ilvl="4" w:tplc="049C4794" w:tentative="1">
      <w:start w:val="1"/>
      <w:numFmt w:val="lowerLetter"/>
      <w:lvlText w:val="%5."/>
      <w:lvlJc w:val="left"/>
      <w:pPr>
        <w:ind w:left="4320" w:hanging="360"/>
      </w:pPr>
    </w:lvl>
    <w:lvl w:ilvl="5" w:tplc="71F68E52" w:tentative="1">
      <w:start w:val="1"/>
      <w:numFmt w:val="lowerRoman"/>
      <w:lvlText w:val="%6."/>
      <w:lvlJc w:val="right"/>
      <w:pPr>
        <w:ind w:left="5040" w:hanging="180"/>
      </w:pPr>
    </w:lvl>
    <w:lvl w:ilvl="6" w:tplc="50183B84" w:tentative="1">
      <w:start w:val="1"/>
      <w:numFmt w:val="decimal"/>
      <w:lvlText w:val="%7."/>
      <w:lvlJc w:val="left"/>
      <w:pPr>
        <w:ind w:left="5760" w:hanging="360"/>
      </w:pPr>
    </w:lvl>
    <w:lvl w:ilvl="7" w:tplc="C26429C2" w:tentative="1">
      <w:start w:val="1"/>
      <w:numFmt w:val="lowerLetter"/>
      <w:lvlText w:val="%8."/>
      <w:lvlJc w:val="left"/>
      <w:pPr>
        <w:ind w:left="6480" w:hanging="360"/>
      </w:pPr>
    </w:lvl>
    <w:lvl w:ilvl="8" w:tplc="66DC6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198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1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8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2D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0A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08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3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B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C3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16AD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DF4D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21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8B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C5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4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47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6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A1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254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EB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03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4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0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EA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AE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9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5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014A6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7E72AE" w:tentative="1">
      <w:start w:val="1"/>
      <w:numFmt w:val="lowerLetter"/>
      <w:lvlText w:val="%2."/>
      <w:lvlJc w:val="left"/>
      <w:pPr>
        <w:ind w:left="1440" w:hanging="360"/>
      </w:pPr>
    </w:lvl>
    <w:lvl w:ilvl="2" w:tplc="E73EC916" w:tentative="1">
      <w:start w:val="1"/>
      <w:numFmt w:val="lowerRoman"/>
      <w:lvlText w:val="%3."/>
      <w:lvlJc w:val="right"/>
      <w:pPr>
        <w:ind w:left="2160" w:hanging="180"/>
      </w:pPr>
    </w:lvl>
    <w:lvl w:ilvl="3" w:tplc="D9229B26" w:tentative="1">
      <w:start w:val="1"/>
      <w:numFmt w:val="decimal"/>
      <w:lvlText w:val="%4."/>
      <w:lvlJc w:val="left"/>
      <w:pPr>
        <w:ind w:left="2880" w:hanging="360"/>
      </w:pPr>
    </w:lvl>
    <w:lvl w:ilvl="4" w:tplc="964A20CA" w:tentative="1">
      <w:start w:val="1"/>
      <w:numFmt w:val="lowerLetter"/>
      <w:lvlText w:val="%5."/>
      <w:lvlJc w:val="left"/>
      <w:pPr>
        <w:ind w:left="3600" w:hanging="360"/>
      </w:pPr>
    </w:lvl>
    <w:lvl w:ilvl="5" w:tplc="42485ACE" w:tentative="1">
      <w:start w:val="1"/>
      <w:numFmt w:val="lowerRoman"/>
      <w:lvlText w:val="%6."/>
      <w:lvlJc w:val="right"/>
      <w:pPr>
        <w:ind w:left="4320" w:hanging="180"/>
      </w:pPr>
    </w:lvl>
    <w:lvl w:ilvl="6" w:tplc="E57C4512" w:tentative="1">
      <w:start w:val="1"/>
      <w:numFmt w:val="decimal"/>
      <w:lvlText w:val="%7."/>
      <w:lvlJc w:val="left"/>
      <w:pPr>
        <w:ind w:left="5040" w:hanging="360"/>
      </w:pPr>
    </w:lvl>
    <w:lvl w:ilvl="7" w:tplc="1304C7FC" w:tentative="1">
      <w:start w:val="1"/>
      <w:numFmt w:val="lowerLetter"/>
      <w:lvlText w:val="%8."/>
      <w:lvlJc w:val="left"/>
      <w:pPr>
        <w:ind w:left="5760" w:hanging="360"/>
      </w:pPr>
    </w:lvl>
    <w:lvl w:ilvl="8" w:tplc="C622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BAABA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B48F82" w:tentative="1">
      <w:start w:val="1"/>
      <w:numFmt w:val="lowerLetter"/>
      <w:lvlText w:val="%2."/>
      <w:lvlJc w:val="left"/>
      <w:pPr>
        <w:ind w:left="1440" w:hanging="360"/>
      </w:pPr>
    </w:lvl>
    <w:lvl w:ilvl="2" w:tplc="D0AE4C4C" w:tentative="1">
      <w:start w:val="1"/>
      <w:numFmt w:val="lowerRoman"/>
      <w:lvlText w:val="%3."/>
      <w:lvlJc w:val="right"/>
      <w:pPr>
        <w:ind w:left="2160" w:hanging="180"/>
      </w:pPr>
    </w:lvl>
    <w:lvl w:ilvl="3" w:tplc="7324A7BE" w:tentative="1">
      <w:start w:val="1"/>
      <w:numFmt w:val="decimal"/>
      <w:lvlText w:val="%4."/>
      <w:lvlJc w:val="left"/>
      <w:pPr>
        <w:ind w:left="2880" w:hanging="360"/>
      </w:pPr>
    </w:lvl>
    <w:lvl w:ilvl="4" w:tplc="D0C822F8" w:tentative="1">
      <w:start w:val="1"/>
      <w:numFmt w:val="lowerLetter"/>
      <w:lvlText w:val="%5."/>
      <w:lvlJc w:val="left"/>
      <w:pPr>
        <w:ind w:left="3600" w:hanging="360"/>
      </w:pPr>
    </w:lvl>
    <w:lvl w:ilvl="5" w:tplc="EF400FC6" w:tentative="1">
      <w:start w:val="1"/>
      <w:numFmt w:val="lowerRoman"/>
      <w:lvlText w:val="%6."/>
      <w:lvlJc w:val="right"/>
      <w:pPr>
        <w:ind w:left="4320" w:hanging="180"/>
      </w:pPr>
    </w:lvl>
    <w:lvl w:ilvl="6" w:tplc="7194B9D2" w:tentative="1">
      <w:start w:val="1"/>
      <w:numFmt w:val="decimal"/>
      <w:lvlText w:val="%7."/>
      <w:lvlJc w:val="left"/>
      <w:pPr>
        <w:ind w:left="5040" w:hanging="360"/>
      </w:pPr>
    </w:lvl>
    <w:lvl w:ilvl="7" w:tplc="3E48C760" w:tentative="1">
      <w:start w:val="1"/>
      <w:numFmt w:val="lowerLetter"/>
      <w:lvlText w:val="%8."/>
      <w:lvlJc w:val="left"/>
      <w:pPr>
        <w:ind w:left="5760" w:hanging="360"/>
      </w:pPr>
    </w:lvl>
    <w:lvl w:ilvl="8" w:tplc="63F89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964B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47446" w:tentative="1">
      <w:start w:val="1"/>
      <w:numFmt w:val="lowerLetter"/>
      <w:lvlText w:val="%2."/>
      <w:lvlJc w:val="left"/>
      <w:pPr>
        <w:ind w:left="1440" w:hanging="360"/>
      </w:pPr>
    </w:lvl>
    <w:lvl w:ilvl="2" w:tplc="1D56D342" w:tentative="1">
      <w:start w:val="1"/>
      <w:numFmt w:val="lowerRoman"/>
      <w:lvlText w:val="%3."/>
      <w:lvlJc w:val="right"/>
      <w:pPr>
        <w:ind w:left="2160" w:hanging="180"/>
      </w:pPr>
    </w:lvl>
    <w:lvl w:ilvl="3" w:tplc="208A8E7E" w:tentative="1">
      <w:start w:val="1"/>
      <w:numFmt w:val="decimal"/>
      <w:lvlText w:val="%4."/>
      <w:lvlJc w:val="left"/>
      <w:pPr>
        <w:ind w:left="2880" w:hanging="360"/>
      </w:pPr>
    </w:lvl>
    <w:lvl w:ilvl="4" w:tplc="E33615BE" w:tentative="1">
      <w:start w:val="1"/>
      <w:numFmt w:val="lowerLetter"/>
      <w:lvlText w:val="%5."/>
      <w:lvlJc w:val="left"/>
      <w:pPr>
        <w:ind w:left="3600" w:hanging="360"/>
      </w:pPr>
    </w:lvl>
    <w:lvl w:ilvl="5" w:tplc="705AC014" w:tentative="1">
      <w:start w:val="1"/>
      <w:numFmt w:val="lowerRoman"/>
      <w:lvlText w:val="%6."/>
      <w:lvlJc w:val="right"/>
      <w:pPr>
        <w:ind w:left="4320" w:hanging="180"/>
      </w:pPr>
    </w:lvl>
    <w:lvl w:ilvl="6" w:tplc="57D886E8" w:tentative="1">
      <w:start w:val="1"/>
      <w:numFmt w:val="decimal"/>
      <w:lvlText w:val="%7."/>
      <w:lvlJc w:val="left"/>
      <w:pPr>
        <w:ind w:left="5040" w:hanging="360"/>
      </w:pPr>
    </w:lvl>
    <w:lvl w:ilvl="7" w:tplc="E02A477E" w:tentative="1">
      <w:start w:val="1"/>
      <w:numFmt w:val="lowerLetter"/>
      <w:lvlText w:val="%8."/>
      <w:lvlJc w:val="left"/>
      <w:pPr>
        <w:ind w:left="5760" w:hanging="360"/>
      </w:pPr>
    </w:lvl>
    <w:lvl w:ilvl="8" w:tplc="193EE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6ED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2460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2A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82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87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8B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22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4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0A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8969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32C1A6" w:tentative="1">
      <w:start w:val="1"/>
      <w:numFmt w:val="lowerLetter"/>
      <w:lvlText w:val="%2."/>
      <w:lvlJc w:val="left"/>
      <w:pPr>
        <w:ind w:left="1440" w:hanging="360"/>
      </w:pPr>
    </w:lvl>
    <w:lvl w:ilvl="2" w:tplc="6F4C5898" w:tentative="1">
      <w:start w:val="1"/>
      <w:numFmt w:val="lowerRoman"/>
      <w:lvlText w:val="%3."/>
      <w:lvlJc w:val="right"/>
      <w:pPr>
        <w:ind w:left="2160" w:hanging="180"/>
      </w:pPr>
    </w:lvl>
    <w:lvl w:ilvl="3" w:tplc="51D485D8" w:tentative="1">
      <w:start w:val="1"/>
      <w:numFmt w:val="decimal"/>
      <w:lvlText w:val="%4."/>
      <w:lvlJc w:val="left"/>
      <w:pPr>
        <w:ind w:left="2880" w:hanging="360"/>
      </w:pPr>
    </w:lvl>
    <w:lvl w:ilvl="4" w:tplc="1A023990" w:tentative="1">
      <w:start w:val="1"/>
      <w:numFmt w:val="lowerLetter"/>
      <w:lvlText w:val="%5."/>
      <w:lvlJc w:val="left"/>
      <w:pPr>
        <w:ind w:left="3600" w:hanging="360"/>
      </w:pPr>
    </w:lvl>
    <w:lvl w:ilvl="5" w:tplc="DA66F4FC" w:tentative="1">
      <w:start w:val="1"/>
      <w:numFmt w:val="lowerRoman"/>
      <w:lvlText w:val="%6."/>
      <w:lvlJc w:val="right"/>
      <w:pPr>
        <w:ind w:left="4320" w:hanging="180"/>
      </w:pPr>
    </w:lvl>
    <w:lvl w:ilvl="6" w:tplc="2F10DEE2" w:tentative="1">
      <w:start w:val="1"/>
      <w:numFmt w:val="decimal"/>
      <w:lvlText w:val="%7."/>
      <w:lvlJc w:val="left"/>
      <w:pPr>
        <w:ind w:left="5040" w:hanging="360"/>
      </w:pPr>
    </w:lvl>
    <w:lvl w:ilvl="7" w:tplc="0D4EA992" w:tentative="1">
      <w:start w:val="1"/>
      <w:numFmt w:val="lowerLetter"/>
      <w:lvlText w:val="%8."/>
      <w:lvlJc w:val="left"/>
      <w:pPr>
        <w:ind w:left="5760" w:hanging="360"/>
      </w:pPr>
    </w:lvl>
    <w:lvl w:ilvl="8" w:tplc="F6BE9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182A0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5AE3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56F9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7BA87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F43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FD8FC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A126A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5208B1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0BC73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0F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2CB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14C1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3AF9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374B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0B53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3FE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399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1C13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953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B2F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516"/>
    <w:rsid w:val="00C8092E"/>
    <w:rsid w:val="00C82D37"/>
    <w:rsid w:val="00C85FEE"/>
    <w:rsid w:val="00C9419B"/>
    <w:rsid w:val="00C96EFC"/>
    <w:rsid w:val="00C97FA6"/>
    <w:rsid w:val="00CA1B82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33C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01D1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99A8C4"/>
  <w15:docId w15:val="{765F992E-6433-4F1B-A82A-13DFF5C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fuego-asset">
    <w:name w:val="fuego-asset"/>
    <w:rsid w:val="00B3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tlc.intuit.com/community/tax-credits-deductions/discussion/does-a-public-improvement-district-tax-qualify-as-a-real-estate-tax-here-is-a-link-on-what-the-pid/00/11796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shmi.sbirad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mbalkar.sudhi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Nimbalkar, Sudhir</cp:lastModifiedBy>
  <cp:revision>16</cp:revision>
  <cp:lastPrinted>2017-11-30T17:51:00Z</cp:lastPrinted>
  <dcterms:created xsi:type="dcterms:W3CDTF">2022-01-20T00:53:00Z</dcterms:created>
  <dcterms:modified xsi:type="dcterms:W3CDTF">2022-04-05T22:32:00Z</dcterms:modified>
</cp:coreProperties>
</file>