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09BF2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58FB7645" w14:textId="77777777" w:rsidR="009439A7" w:rsidRPr="00C03D07" w:rsidRDefault="00D13CAD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1F5095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074F585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1FBED1F" w14:textId="77777777" w:rsidR="009439A7" w:rsidRPr="00C03D07" w:rsidRDefault="00D13CA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8C4973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8E970AB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D13CA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D13CA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D13CA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D13CA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D13CA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D13CA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6E943499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6B2C1AD" w14:textId="77777777" w:rsidR="00120B24" w:rsidRPr="00120B24" w:rsidRDefault="00D13CAD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52BCD97F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A14865" w14:paraId="3A553564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BA33" w14:textId="77777777" w:rsidR="00120B24" w:rsidRPr="00120B24" w:rsidRDefault="00D13CA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00EE" w14:textId="77777777" w:rsidR="00120B24" w:rsidRPr="00120B24" w:rsidRDefault="00D13CA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9276" w14:textId="77777777" w:rsidR="00120B24" w:rsidRPr="00120B24" w:rsidRDefault="00D13CA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9733" w14:textId="77777777" w:rsidR="00120B24" w:rsidRPr="00120B24" w:rsidRDefault="00D13CA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73AB" w14:textId="77777777" w:rsidR="00120B24" w:rsidRPr="00120B24" w:rsidRDefault="00D13CA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2F93" w14:textId="77777777" w:rsidR="00120B24" w:rsidRPr="00120B24" w:rsidRDefault="00D13CA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0D0C" w14:textId="77777777" w:rsidR="00120B24" w:rsidRPr="00120B24" w:rsidRDefault="00D13CA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A14865" w14:paraId="07F9751C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015C" w14:textId="77777777" w:rsidR="00120B24" w:rsidRPr="00120B24" w:rsidRDefault="00D13CA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23ED" w14:textId="77777777" w:rsidR="00120B24" w:rsidRPr="00120B24" w:rsidRDefault="00D13CA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1E87" w14:textId="77777777" w:rsidR="00120B24" w:rsidRPr="00120B24" w:rsidRDefault="00D13CA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FC4E" w14:textId="77777777" w:rsidR="00120B24" w:rsidRPr="00120B24" w:rsidRDefault="00D13CA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1F51" w14:textId="77777777" w:rsidR="00120B24" w:rsidRPr="00120B24" w:rsidRDefault="00D13CA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3E52" w14:textId="77777777" w:rsidR="00120B24" w:rsidRPr="00120B24" w:rsidRDefault="00D13CA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85BD" w14:textId="77777777" w:rsidR="00120B24" w:rsidRPr="00120B24" w:rsidRDefault="00D13CA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80E77A9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93"/>
        <w:gridCol w:w="1966"/>
        <w:gridCol w:w="1589"/>
        <w:gridCol w:w="1698"/>
        <w:gridCol w:w="1433"/>
        <w:gridCol w:w="1537"/>
      </w:tblGrid>
      <w:tr w:rsidR="00A14865" w14:paraId="51A153CC" w14:textId="77777777" w:rsidTr="00E55A3E">
        <w:tc>
          <w:tcPr>
            <w:tcW w:w="2793" w:type="dxa"/>
          </w:tcPr>
          <w:p w14:paraId="2E11429F" w14:textId="77777777" w:rsidR="00ED0124" w:rsidRPr="00C1676B" w:rsidRDefault="00D13CA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66" w:type="dxa"/>
          </w:tcPr>
          <w:p w14:paraId="67359863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D13CAD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89" w:type="dxa"/>
          </w:tcPr>
          <w:p w14:paraId="0E240AE0" w14:textId="77777777" w:rsidR="00ED0124" w:rsidRPr="00C1676B" w:rsidRDefault="00D13CA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98" w:type="dxa"/>
          </w:tcPr>
          <w:p w14:paraId="17C1DEFC" w14:textId="77777777" w:rsidR="00ED0124" w:rsidRPr="00C1676B" w:rsidRDefault="00D13CA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33" w:type="dxa"/>
          </w:tcPr>
          <w:p w14:paraId="03943873" w14:textId="77777777" w:rsidR="00ED0124" w:rsidRPr="00C1676B" w:rsidRDefault="00D13CA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8465184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D13CAD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37" w:type="dxa"/>
          </w:tcPr>
          <w:p w14:paraId="6CB22891" w14:textId="77777777" w:rsidR="00ED0124" w:rsidRPr="00C1676B" w:rsidRDefault="00D13CA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9CB26EF" w14:textId="77777777" w:rsidR="00636620" w:rsidRPr="00C1676B" w:rsidRDefault="00D13CA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E55A3E" w14:paraId="2D4B3330" w14:textId="77777777" w:rsidTr="00E55A3E">
        <w:tc>
          <w:tcPr>
            <w:tcW w:w="2793" w:type="dxa"/>
          </w:tcPr>
          <w:p w14:paraId="3518A30F" w14:textId="77777777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66" w:type="dxa"/>
          </w:tcPr>
          <w:p w14:paraId="0D344A26" w14:textId="0FEE2E27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DATTATRAY DAJIRAM</w:t>
            </w:r>
          </w:p>
        </w:tc>
        <w:tc>
          <w:tcPr>
            <w:tcW w:w="1589" w:type="dxa"/>
          </w:tcPr>
          <w:p w14:paraId="2A0D4329" w14:textId="3F6D3A9A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SANDHYA DATTATRAY</w:t>
            </w:r>
          </w:p>
        </w:tc>
        <w:tc>
          <w:tcPr>
            <w:tcW w:w="1698" w:type="dxa"/>
          </w:tcPr>
          <w:p w14:paraId="59D64DF1" w14:textId="5C6DF4C5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TANVI DATTATRAY</w:t>
            </w:r>
          </w:p>
        </w:tc>
        <w:tc>
          <w:tcPr>
            <w:tcW w:w="1433" w:type="dxa"/>
          </w:tcPr>
          <w:p w14:paraId="0D78EC6C" w14:textId="015406B5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TEJAL DATTATRAY</w:t>
            </w:r>
          </w:p>
        </w:tc>
        <w:tc>
          <w:tcPr>
            <w:tcW w:w="1537" w:type="dxa"/>
          </w:tcPr>
          <w:p w14:paraId="7312A4DA" w14:textId="77777777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5A3E" w14:paraId="07B1C076" w14:textId="77777777" w:rsidTr="00E55A3E">
        <w:tc>
          <w:tcPr>
            <w:tcW w:w="2793" w:type="dxa"/>
          </w:tcPr>
          <w:p w14:paraId="38F772CF" w14:textId="77777777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66" w:type="dxa"/>
          </w:tcPr>
          <w:p w14:paraId="07FC35C9" w14:textId="77777777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9" w:type="dxa"/>
          </w:tcPr>
          <w:p w14:paraId="71A8178A" w14:textId="77777777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8" w:type="dxa"/>
          </w:tcPr>
          <w:p w14:paraId="589BF9D3" w14:textId="77777777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14:paraId="72CBF4AF" w14:textId="77777777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7" w:type="dxa"/>
          </w:tcPr>
          <w:p w14:paraId="1576C008" w14:textId="77777777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5A3E" w14:paraId="28708C94" w14:textId="77777777" w:rsidTr="00E55A3E">
        <w:tc>
          <w:tcPr>
            <w:tcW w:w="2793" w:type="dxa"/>
          </w:tcPr>
          <w:p w14:paraId="49312245" w14:textId="77777777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66" w:type="dxa"/>
          </w:tcPr>
          <w:p w14:paraId="7CFC7BC4" w14:textId="0F91F8C4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JADHAV</w:t>
            </w:r>
          </w:p>
        </w:tc>
        <w:tc>
          <w:tcPr>
            <w:tcW w:w="1589" w:type="dxa"/>
          </w:tcPr>
          <w:p w14:paraId="7D251213" w14:textId="6E0134B8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JADHAV</w:t>
            </w:r>
          </w:p>
        </w:tc>
        <w:tc>
          <w:tcPr>
            <w:tcW w:w="1698" w:type="dxa"/>
          </w:tcPr>
          <w:p w14:paraId="1233571F" w14:textId="3F50610E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JADHAV</w:t>
            </w:r>
          </w:p>
        </w:tc>
        <w:tc>
          <w:tcPr>
            <w:tcW w:w="1433" w:type="dxa"/>
          </w:tcPr>
          <w:p w14:paraId="56A1E93F" w14:textId="09A82F08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JADHAV</w:t>
            </w:r>
          </w:p>
        </w:tc>
        <w:tc>
          <w:tcPr>
            <w:tcW w:w="1537" w:type="dxa"/>
          </w:tcPr>
          <w:p w14:paraId="1C7DFD71" w14:textId="77777777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5A3E" w14:paraId="5F7DFCA1" w14:textId="77777777" w:rsidTr="00E55A3E">
        <w:tc>
          <w:tcPr>
            <w:tcW w:w="2793" w:type="dxa"/>
          </w:tcPr>
          <w:p w14:paraId="00CDC9E9" w14:textId="77777777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66" w:type="dxa"/>
          </w:tcPr>
          <w:p w14:paraId="71C78F56" w14:textId="1420EA53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646-97-8711</w:t>
            </w:r>
          </w:p>
        </w:tc>
        <w:tc>
          <w:tcPr>
            <w:tcW w:w="1589" w:type="dxa"/>
          </w:tcPr>
          <w:p w14:paraId="0FD2D014" w14:textId="4DCA3044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858-27-2036</w:t>
            </w:r>
          </w:p>
        </w:tc>
        <w:tc>
          <w:tcPr>
            <w:tcW w:w="1698" w:type="dxa"/>
          </w:tcPr>
          <w:p w14:paraId="25855B9F" w14:textId="60AA90CB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950-95-6221</w:t>
            </w:r>
          </w:p>
        </w:tc>
        <w:tc>
          <w:tcPr>
            <w:tcW w:w="1433" w:type="dxa"/>
          </w:tcPr>
          <w:p w14:paraId="081899C3" w14:textId="0A81B1C3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950-95-6250</w:t>
            </w:r>
          </w:p>
        </w:tc>
        <w:tc>
          <w:tcPr>
            <w:tcW w:w="1537" w:type="dxa"/>
          </w:tcPr>
          <w:p w14:paraId="32CF8DC1" w14:textId="77777777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5A3E" w14:paraId="189B71C0" w14:textId="77777777" w:rsidTr="00E55A3E">
        <w:tc>
          <w:tcPr>
            <w:tcW w:w="2793" w:type="dxa"/>
          </w:tcPr>
          <w:p w14:paraId="7F518C51" w14:textId="77777777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66" w:type="dxa"/>
          </w:tcPr>
          <w:p w14:paraId="76810BD7" w14:textId="2C8D3C8A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07/27/1975</w:t>
            </w:r>
          </w:p>
        </w:tc>
        <w:tc>
          <w:tcPr>
            <w:tcW w:w="1589" w:type="dxa"/>
          </w:tcPr>
          <w:p w14:paraId="4FB0203B" w14:textId="41584489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05/02/1980</w:t>
            </w:r>
          </w:p>
        </w:tc>
        <w:tc>
          <w:tcPr>
            <w:tcW w:w="1698" w:type="dxa"/>
          </w:tcPr>
          <w:p w14:paraId="32D14B48" w14:textId="724A23C4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10/29/2004</w:t>
            </w:r>
          </w:p>
        </w:tc>
        <w:tc>
          <w:tcPr>
            <w:tcW w:w="1433" w:type="dxa"/>
          </w:tcPr>
          <w:p w14:paraId="2241C673" w14:textId="214B1AE7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03/08/2006</w:t>
            </w:r>
          </w:p>
        </w:tc>
        <w:tc>
          <w:tcPr>
            <w:tcW w:w="1537" w:type="dxa"/>
          </w:tcPr>
          <w:p w14:paraId="5066F395" w14:textId="77777777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5A3E" w14:paraId="70274D8E" w14:textId="77777777" w:rsidTr="00E55A3E">
        <w:tc>
          <w:tcPr>
            <w:tcW w:w="2793" w:type="dxa"/>
          </w:tcPr>
          <w:p w14:paraId="1E678554" w14:textId="77777777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66" w:type="dxa"/>
          </w:tcPr>
          <w:p w14:paraId="0472B24C" w14:textId="5953DDC4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89" w:type="dxa"/>
          </w:tcPr>
          <w:p w14:paraId="3F2ECBBA" w14:textId="016F9DD8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698" w:type="dxa"/>
          </w:tcPr>
          <w:p w14:paraId="014A684E" w14:textId="320721B0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33" w:type="dxa"/>
          </w:tcPr>
          <w:p w14:paraId="1E9021A0" w14:textId="56A43BF2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37" w:type="dxa"/>
          </w:tcPr>
          <w:p w14:paraId="1A66ADD4" w14:textId="77777777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5A3E" w14:paraId="1BCBE9BC" w14:textId="77777777" w:rsidTr="00E55A3E">
        <w:tc>
          <w:tcPr>
            <w:tcW w:w="2793" w:type="dxa"/>
          </w:tcPr>
          <w:p w14:paraId="2ED7373C" w14:textId="77777777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66" w:type="dxa"/>
          </w:tcPr>
          <w:p w14:paraId="116ED796" w14:textId="759CA48A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Service</w:t>
            </w:r>
          </w:p>
        </w:tc>
        <w:tc>
          <w:tcPr>
            <w:tcW w:w="1589" w:type="dxa"/>
          </w:tcPr>
          <w:p w14:paraId="64514059" w14:textId="156140C4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698" w:type="dxa"/>
          </w:tcPr>
          <w:p w14:paraId="1C1E92A4" w14:textId="4EFE51C7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33" w:type="dxa"/>
          </w:tcPr>
          <w:p w14:paraId="5BEC5E2A" w14:textId="0D943070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37" w:type="dxa"/>
          </w:tcPr>
          <w:p w14:paraId="15E56121" w14:textId="77777777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5A3E" w14:paraId="60B73177" w14:textId="77777777" w:rsidTr="00E55A3E">
        <w:trPr>
          <w:trHeight w:val="1007"/>
        </w:trPr>
        <w:tc>
          <w:tcPr>
            <w:tcW w:w="2793" w:type="dxa"/>
          </w:tcPr>
          <w:p w14:paraId="78D2945B" w14:textId="77777777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19256B4" w14:textId="77777777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66" w:type="dxa"/>
          </w:tcPr>
          <w:p w14:paraId="0912F6CF" w14:textId="77777777" w:rsidR="00E55A3E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4845, Bridge Ln,</w:t>
            </w:r>
          </w:p>
          <w:p w14:paraId="37930691" w14:textId="77777777" w:rsidR="00E55A3E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Apt-8</w:t>
            </w:r>
          </w:p>
          <w:p w14:paraId="261503BF" w14:textId="1E6FB854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Mason, OH, 45040</w:t>
            </w:r>
          </w:p>
        </w:tc>
        <w:tc>
          <w:tcPr>
            <w:tcW w:w="1589" w:type="dxa"/>
          </w:tcPr>
          <w:p w14:paraId="3EFF2537" w14:textId="77777777" w:rsidR="00E55A3E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4845, Bridge Ln,</w:t>
            </w:r>
          </w:p>
          <w:p w14:paraId="5D437962" w14:textId="77777777" w:rsidR="00E55A3E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Apt-8</w:t>
            </w:r>
          </w:p>
          <w:p w14:paraId="0F3D6D63" w14:textId="00948C9B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Mason, OH, 45040</w:t>
            </w:r>
          </w:p>
        </w:tc>
        <w:tc>
          <w:tcPr>
            <w:tcW w:w="1698" w:type="dxa"/>
          </w:tcPr>
          <w:p w14:paraId="5DE2CE47" w14:textId="77777777" w:rsidR="00E55A3E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4845, Bridge Ln,</w:t>
            </w:r>
          </w:p>
          <w:p w14:paraId="61106DEE" w14:textId="77777777" w:rsidR="00E55A3E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Apt-8</w:t>
            </w:r>
          </w:p>
          <w:p w14:paraId="429A2EE1" w14:textId="4E563D98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Mason, OH, 45040</w:t>
            </w:r>
          </w:p>
        </w:tc>
        <w:tc>
          <w:tcPr>
            <w:tcW w:w="1433" w:type="dxa"/>
          </w:tcPr>
          <w:p w14:paraId="5D85CCE7" w14:textId="77777777" w:rsidR="00E55A3E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4845, Bridge Ln,</w:t>
            </w:r>
          </w:p>
          <w:p w14:paraId="7112AE34" w14:textId="77777777" w:rsidR="00E55A3E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Apt-8</w:t>
            </w:r>
          </w:p>
          <w:p w14:paraId="30054541" w14:textId="74B1FD7E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Mason, OH, 45040</w:t>
            </w:r>
          </w:p>
        </w:tc>
        <w:tc>
          <w:tcPr>
            <w:tcW w:w="1537" w:type="dxa"/>
          </w:tcPr>
          <w:p w14:paraId="553EAE72" w14:textId="77777777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5A3E" w14:paraId="21F06535" w14:textId="77777777" w:rsidTr="00E55A3E">
        <w:tc>
          <w:tcPr>
            <w:tcW w:w="2793" w:type="dxa"/>
          </w:tcPr>
          <w:p w14:paraId="6EF18B34" w14:textId="77777777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66" w:type="dxa"/>
          </w:tcPr>
          <w:p w14:paraId="43763616" w14:textId="6B56CDAC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323-519-0963</w:t>
            </w:r>
          </w:p>
        </w:tc>
        <w:tc>
          <w:tcPr>
            <w:tcW w:w="1589" w:type="dxa"/>
          </w:tcPr>
          <w:p w14:paraId="2905CEEC" w14:textId="7C1D25E8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323-926-7114</w:t>
            </w:r>
          </w:p>
        </w:tc>
        <w:tc>
          <w:tcPr>
            <w:tcW w:w="1698" w:type="dxa"/>
          </w:tcPr>
          <w:p w14:paraId="5EE000E9" w14:textId="77777777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14:paraId="528FC7EE" w14:textId="77777777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0F5D4C4" w14:textId="77777777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4865" w14:paraId="352EB373" w14:textId="77777777" w:rsidTr="00E55A3E">
        <w:tc>
          <w:tcPr>
            <w:tcW w:w="2793" w:type="dxa"/>
          </w:tcPr>
          <w:p w14:paraId="1E675B6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66" w:type="dxa"/>
          </w:tcPr>
          <w:p w14:paraId="7E2B2EC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9" w:type="dxa"/>
          </w:tcPr>
          <w:p w14:paraId="59AE5B6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8" w:type="dxa"/>
          </w:tcPr>
          <w:p w14:paraId="10F4CFB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14:paraId="1AD2594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7" w:type="dxa"/>
          </w:tcPr>
          <w:p w14:paraId="12B7EDE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4865" w14:paraId="49CA8A96" w14:textId="77777777" w:rsidTr="00E55A3E">
        <w:tc>
          <w:tcPr>
            <w:tcW w:w="2793" w:type="dxa"/>
          </w:tcPr>
          <w:p w14:paraId="5BA7184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66" w:type="dxa"/>
          </w:tcPr>
          <w:p w14:paraId="345AF2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9" w:type="dxa"/>
          </w:tcPr>
          <w:p w14:paraId="2018AD4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8" w:type="dxa"/>
          </w:tcPr>
          <w:p w14:paraId="6DBC0EE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14:paraId="6295724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7" w:type="dxa"/>
          </w:tcPr>
          <w:p w14:paraId="1A4E52C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5A3E" w14:paraId="5A892697" w14:textId="77777777" w:rsidTr="00E55A3E">
        <w:tc>
          <w:tcPr>
            <w:tcW w:w="2793" w:type="dxa"/>
          </w:tcPr>
          <w:p w14:paraId="7A3384B7" w14:textId="77777777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66" w:type="dxa"/>
          </w:tcPr>
          <w:p w14:paraId="7D7D21C1" w14:textId="77777777" w:rsidR="00E55A3E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dattajadhav11</w:t>
            </w:r>
          </w:p>
          <w:p w14:paraId="257753B9" w14:textId="4484EFAF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@gmail.com</w:t>
            </w:r>
          </w:p>
        </w:tc>
        <w:tc>
          <w:tcPr>
            <w:tcW w:w="1589" w:type="dxa"/>
          </w:tcPr>
          <w:p w14:paraId="3AEBEF1B" w14:textId="77777777" w:rsidR="00E55A3E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Sandhyadatta2003</w:t>
            </w:r>
          </w:p>
          <w:p w14:paraId="6DD3A1C4" w14:textId="0840B32E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@gmail.com</w:t>
            </w:r>
          </w:p>
        </w:tc>
        <w:tc>
          <w:tcPr>
            <w:tcW w:w="1698" w:type="dxa"/>
          </w:tcPr>
          <w:p w14:paraId="6AF1D9EE" w14:textId="77777777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14:paraId="5B4277DF" w14:textId="77777777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7" w:type="dxa"/>
          </w:tcPr>
          <w:p w14:paraId="1FFD7BF5" w14:textId="77777777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5A3E" w14:paraId="598FBF3E" w14:textId="77777777" w:rsidTr="00E55A3E">
        <w:tc>
          <w:tcPr>
            <w:tcW w:w="2793" w:type="dxa"/>
          </w:tcPr>
          <w:p w14:paraId="5A9A5EB9" w14:textId="77777777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66" w:type="dxa"/>
          </w:tcPr>
          <w:p w14:paraId="6F30C050" w14:textId="3526B36B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06/24/2015</w:t>
            </w:r>
          </w:p>
        </w:tc>
        <w:tc>
          <w:tcPr>
            <w:tcW w:w="1589" w:type="dxa"/>
          </w:tcPr>
          <w:p w14:paraId="3C4EA67D" w14:textId="28BDE331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06/24/2015</w:t>
            </w:r>
          </w:p>
        </w:tc>
        <w:tc>
          <w:tcPr>
            <w:tcW w:w="1698" w:type="dxa"/>
          </w:tcPr>
          <w:p w14:paraId="3055D2C4" w14:textId="17C1A80B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06/24/2015</w:t>
            </w:r>
          </w:p>
        </w:tc>
        <w:tc>
          <w:tcPr>
            <w:tcW w:w="1433" w:type="dxa"/>
          </w:tcPr>
          <w:p w14:paraId="67837C5F" w14:textId="7B586E48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06/24/2015</w:t>
            </w:r>
          </w:p>
        </w:tc>
        <w:tc>
          <w:tcPr>
            <w:tcW w:w="1537" w:type="dxa"/>
          </w:tcPr>
          <w:p w14:paraId="3A473A2E" w14:textId="77777777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5A3E" w14:paraId="1E414568" w14:textId="77777777" w:rsidTr="00E55A3E">
        <w:tc>
          <w:tcPr>
            <w:tcW w:w="2793" w:type="dxa"/>
          </w:tcPr>
          <w:p w14:paraId="7AA880C4" w14:textId="77777777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66" w:type="dxa"/>
          </w:tcPr>
          <w:p w14:paraId="2D60D7D7" w14:textId="0A8BBA85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L1 </w:t>
            </w:r>
          </w:p>
        </w:tc>
        <w:tc>
          <w:tcPr>
            <w:tcW w:w="1589" w:type="dxa"/>
          </w:tcPr>
          <w:p w14:paraId="774517A9" w14:textId="2D7F2542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L2</w:t>
            </w:r>
          </w:p>
        </w:tc>
        <w:tc>
          <w:tcPr>
            <w:tcW w:w="1698" w:type="dxa"/>
          </w:tcPr>
          <w:p w14:paraId="30A9B651" w14:textId="01C51D83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L2</w:t>
            </w:r>
          </w:p>
        </w:tc>
        <w:tc>
          <w:tcPr>
            <w:tcW w:w="1433" w:type="dxa"/>
          </w:tcPr>
          <w:p w14:paraId="79C40814" w14:textId="0209D77A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L2</w:t>
            </w:r>
          </w:p>
        </w:tc>
        <w:tc>
          <w:tcPr>
            <w:tcW w:w="1537" w:type="dxa"/>
          </w:tcPr>
          <w:p w14:paraId="7076F27B" w14:textId="77777777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5A3E" w14:paraId="0B63A52E" w14:textId="77777777" w:rsidTr="00E55A3E">
        <w:tc>
          <w:tcPr>
            <w:tcW w:w="2793" w:type="dxa"/>
          </w:tcPr>
          <w:p w14:paraId="49106FD6" w14:textId="77777777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66" w:type="dxa"/>
          </w:tcPr>
          <w:p w14:paraId="4E9C0F3B" w14:textId="77777777" w:rsidR="00E55A3E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No </w:t>
            </w:r>
          </w:p>
          <w:p w14:paraId="169F4268" w14:textId="540125D7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Visa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expired,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Petition extension approved</w:t>
            </w:r>
          </w:p>
        </w:tc>
        <w:tc>
          <w:tcPr>
            <w:tcW w:w="1589" w:type="dxa"/>
          </w:tcPr>
          <w:p w14:paraId="4B159261" w14:textId="77777777" w:rsidR="00E55A3E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  <w:p w14:paraId="76C34534" w14:textId="159D74F3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Visa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expired,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Petition extension approved </w:t>
            </w:r>
          </w:p>
        </w:tc>
        <w:tc>
          <w:tcPr>
            <w:tcW w:w="1698" w:type="dxa"/>
          </w:tcPr>
          <w:p w14:paraId="549C3C5B" w14:textId="77777777" w:rsidR="00E55A3E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  <w:p w14:paraId="3C42C949" w14:textId="08C4641A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Visa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expired,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Petition extension approved</w:t>
            </w:r>
          </w:p>
        </w:tc>
        <w:tc>
          <w:tcPr>
            <w:tcW w:w="1433" w:type="dxa"/>
          </w:tcPr>
          <w:p w14:paraId="7140E247" w14:textId="77777777" w:rsidR="00E55A3E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  <w:p w14:paraId="6930D6D9" w14:textId="6135BDC5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Visa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expired,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Petition extension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approved</w:t>
            </w:r>
          </w:p>
        </w:tc>
        <w:tc>
          <w:tcPr>
            <w:tcW w:w="1537" w:type="dxa"/>
          </w:tcPr>
          <w:p w14:paraId="11AF412A" w14:textId="77777777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5A3E" w14:paraId="166D1EED" w14:textId="77777777" w:rsidTr="00E55A3E">
        <w:tc>
          <w:tcPr>
            <w:tcW w:w="2793" w:type="dxa"/>
          </w:tcPr>
          <w:p w14:paraId="08C47CAD" w14:textId="77777777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4EFBDB4" w14:textId="77777777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66" w:type="dxa"/>
          </w:tcPr>
          <w:p w14:paraId="2C4D9FD2" w14:textId="165C7393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89" w:type="dxa"/>
          </w:tcPr>
          <w:p w14:paraId="38F917D4" w14:textId="73CA8027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98" w:type="dxa"/>
          </w:tcPr>
          <w:p w14:paraId="4713E001" w14:textId="3AA34963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Un-Married</w:t>
            </w:r>
          </w:p>
        </w:tc>
        <w:tc>
          <w:tcPr>
            <w:tcW w:w="1433" w:type="dxa"/>
          </w:tcPr>
          <w:p w14:paraId="608564D9" w14:textId="25432020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Un-Married</w:t>
            </w:r>
          </w:p>
        </w:tc>
        <w:tc>
          <w:tcPr>
            <w:tcW w:w="1537" w:type="dxa"/>
          </w:tcPr>
          <w:p w14:paraId="787AB48B" w14:textId="77777777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5A3E" w14:paraId="152B2270" w14:textId="77777777" w:rsidTr="00E55A3E">
        <w:tc>
          <w:tcPr>
            <w:tcW w:w="2793" w:type="dxa"/>
          </w:tcPr>
          <w:p w14:paraId="73482942" w14:textId="77777777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66" w:type="dxa"/>
          </w:tcPr>
          <w:p w14:paraId="3263CDE7" w14:textId="1B343834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04/21/2003</w:t>
            </w:r>
          </w:p>
        </w:tc>
        <w:tc>
          <w:tcPr>
            <w:tcW w:w="1589" w:type="dxa"/>
          </w:tcPr>
          <w:p w14:paraId="39DED363" w14:textId="3D5CEECB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04/21/2003</w:t>
            </w:r>
          </w:p>
        </w:tc>
        <w:tc>
          <w:tcPr>
            <w:tcW w:w="1698" w:type="dxa"/>
          </w:tcPr>
          <w:p w14:paraId="346046D8" w14:textId="77777777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14:paraId="6C8AAA0D" w14:textId="77777777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7" w:type="dxa"/>
          </w:tcPr>
          <w:p w14:paraId="1EAAAFE8" w14:textId="77777777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5A3E" w14:paraId="79236105" w14:textId="77777777" w:rsidTr="00E55A3E">
        <w:tc>
          <w:tcPr>
            <w:tcW w:w="2793" w:type="dxa"/>
          </w:tcPr>
          <w:p w14:paraId="32D4DD48" w14:textId="77777777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66" w:type="dxa"/>
          </w:tcPr>
          <w:p w14:paraId="2B39EEA5" w14:textId="3141BBA9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89" w:type="dxa"/>
          </w:tcPr>
          <w:p w14:paraId="68850176" w14:textId="41C91B09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98" w:type="dxa"/>
          </w:tcPr>
          <w:p w14:paraId="5195FDAF" w14:textId="77777777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14:paraId="0231F90C" w14:textId="77777777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22BE600" w14:textId="77777777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5A3E" w14:paraId="0D7F885A" w14:textId="77777777" w:rsidTr="00E55A3E">
        <w:tc>
          <w:tcPr>
            <w:tcW w:w="2793" w:type="dxa"/>
          </w:tcPr>
          <w:p w14:paraId="5D4DF78C" w14:textId="77777777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66" w:type="dxa"/>
          </w:tcPr>
          <w:p w14:paraId="11B9FAFB" w14:textId="77777777" w:rsidR="00E55A3E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</w:t>
            </w:r>
          </w:p>
          <w:p w14:paraId="131EA415" w14:textId="65F8623B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(1 month in India for Vacation)</w:t>
            </w:r>
          </w:p>
        </w:tc>
        <w:tc>
          <w:tcPr>
            <w:tcW w:w="1589" w:type="dxa"/>
          </w:tcPr>
          <w:p w14:paraId="19897486" w14:textId="4EF165BB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698" w:type="dxa"/>
          </w:tcPr>
          <w:p w14:paraId="494809AD" w14:textId="1601ECC0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433" w:type="dxa"/>
          </w:tcPr>
          <w:p w14:paraId="6BA8193F" w14:textId="62E44ED9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7" w:type="dxa"/>
          </w:tcPr>
          <w:p w14:paraId="2ADD7934" w14:textId="77777777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5A3E" w14:paraId="26C49FF5" w14:textId="77777777" w:rsidTr="00E55A3E">
        <w:tc>
          <w:tcPr>
            <w:tcW w:w="2793" w:type="dxa"/>
          </w:tcPr>
          <w:p w14:paraId="709E8A9B" w14:textId="77777777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66" w:type="dxa"/>
          </w:tcPr>
          <w:p w14:paraId="0D385911" w14:textId="1DD8A588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89" w:type="dxa"/>
          </w:tcPr>
          <w:p w14:paraId="45BDA549" w14:textId="1B5309C8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98" w:type="dxa"/>
          </w:tcPr>
          <w:p w14:paraId="177ABFA2" w14:textId="78DCACBD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33" w:type="dxa"/>
          </w:tcPr>
          <w:p w14:paraId="5B1662B9" w14:textId="44DBC2A6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7" w:type="dxa"/>
          </w:tcPr>
          <w:p w14:paraId="04D627E1" w14:textId="77777777" w:rsidR="00E55A3E" w:rsidRPr="00C03D07" w:rsidRDefault="00E55A3E" w:rsidP="00E55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4865" w14:paraId="3AE148FF" w14:textId="77777777" w:rsidTr="00E55A3E">
        <w:tc>
          <w:tcPr>
            <w:tcW w:w="2793" w:type="dxa"/>
          </w:tcPr>
          <w:p w14:paraId="60393CD7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66" w:type="dxa"/>
          </w:tcPr>
          <w:p w14:paraId="0EDFDED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9" w:type="dxa"/>
          </w:tcPr>
          <w:p w14:paraId="3D74DD0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8" w:type="dxa"/>
          </w:tcPr>
          <w:p w14:paraId="4750709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14:paraId="73FB63C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E2EF7B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FBA369A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5CD9539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AE29F79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30CB0C8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A14865" w14:paraId="118EC487" w14:textId="77777777" w:rsidTr="00797DEB">
        <w:tc>
          <w:tcPr>
            <w:tcW w:w="2203" w:type="dxa"/>
          </w:tcPr>
          <w:p w14:paraId="48E6E1F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C779D9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3E49F8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4C93F2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787D8A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14865" w14:paraId="612FDBE3" w14:textId="77777777" w:rsidTr="00797DEB">
        <w:tc>
          <w:tcPr>
            <w:tcW w:w="2203" w:type="dxa"/>
          </w:tcPr>
          <w:p w14:paraId="2D16245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57C16E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486C5A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15A551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7E312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4865" w14:paraId="73172299" w14:textId="77777777" w:rsidTr="00797DEB">
        <w:tc>
          <w:tcPr>
            <w:tcW w:w="2203" w:type="dxa"/>
          </w:tcPr>
          <w:p w14:paraId="0413867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C1968A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5D0B31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272A2A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D7279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4865" w14:paraId="3BE3EF7A" w14:textId="77777777" w:rsidTr="00797DEB">
        <w:tc>
          <w:tcPr>
            <w:tcW w:w="2203" w:type="dxa"/>
          </w:tcPr>
          <w:p w14:paraId="599737C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942977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AB8A9F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95D090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30100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266FCBA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3FA4A81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4091606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B9EB1E2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21AEC7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DED6D83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8F18D9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A14865" w14:paraId="4E8D34CA" w14:textId="77777777" w:rsidTr="00D90155">
        <w:trPr>
          <w:trHeight w:val="324"/>
        </w:trPr>
        <w:tc>
          <w:tcPr>
            <w:tcW w:w="7675" w:type="dxa"/>
            <w:gridSpan w:val="2"/>
          </w:tcPr>
          <w:p w14:paraId="04B92A02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14865" w14:paraId="6D281251" w14:textId="77777777" w:rsidTr="00D90155">
        <w:trPr>
          <w:trHeight w:val="314"/>
        </w:trPr>
        <w:tc>
          <w:tcPr>
            <w:tcW w:w="2545" w:type="dxa"/>
          </w:tcPr>
          <w:p w14:paraId="1A2F0DB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1A2DE147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4865" w14:paraId="54FEBE6F" w14:textId="77777777" w:rsidTr="00D90155">
        <w:trPr>
          <w:trHeight w:val="324"/>
        </w:trPr>
        <w:tc>
          <w:tcPr>
            <w:tcW w:w="2545" w:type="dxa"/>
          </w:tcPr>
          <w:p w14:paraId="3553B01A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697A6E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62EA63AD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4865" w14:paraId="3C639211" w14:textId="77777777" w:rsidTr="00D90155">
        <w:trPr>
          <w:trHeight w:val="324"/>
        </w:trPr>
        <w:tc>
          <w:tcPr>
            <w:tcW w:w="2545" w:type="dxa"/>
          </w:tcPr>
          <w:p w14:paraId="4BDC995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68F28EF7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4865" w14:paraId="0E120FFB" w14:textId="77777777" w:rsidTr="00D90155">
        <w:trPr>
          <w:trHeight w:val="340"/>
        </w:trPr>
        <w:tc>
          <w:tcPr>
            <w:tcW w:w="2545" w:type="dxa"/>
          </w:tcPr>
          <w:p w14:paraId="52E7651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121D6E02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4865" w14:paraId="7047705D" w14:textId="77777777" w:rsidTr="00D90155">
        <w:trPr>
          <w:trHeight w:val="340"/>
        </w:trPr>
        <w:tc>
          <w:tcPr>
            <w:tcW w:w="2545" w:type="dxa"/>
          </w:tcPr>
          <w:p w14:paraId="65FBCE1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81D8A1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FAEA21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98CFB09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087686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5BD12FB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18DFFAE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F96572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59B568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354588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5D5362B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8BE48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CA6E1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EDABB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E24D8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C4DBD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323F2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ADFE8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09894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E56B7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59D23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E22AB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8EC60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4F5F3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03CF8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3DBAD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34F4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905B9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16CA0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52743F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4263B6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DF81A4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21400F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476A76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701DF4F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DE0A3F5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14865" w14:paraId="6C916331" w14:textId="77777777" w:rsidTr="001D05D6">
        <w:trPr>
          <w:trHeight w:val="398"/>
        </w:trPr>
        <w:tc>
          <w:tcPr>
            <w:tcW w:w="5148" w:type="dxa"/>
            <w:gridSpan w:val="4"/>
          </w:tcPr>
          <w:p w14:paraId="7DFEA1B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C8E5CF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14865" w14:paraId="59C6E0CC" w14:textId="77777777" w:rsidTr="001D05D6">
        <w:trPr>
          <w:trHeight w:val="383"/>
        </w:trPr>
        <w:tc>
          <w:tcPr>
            <w:tcW w:w="5148" w:type="dxa"/>
            <w:gridSpan w:val="4"/>
          </w:tcPr>
          <w:p w14:paraId="20974B7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737911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14865" w14:paraId="52521E03" w14:textId="77777777" w:rsidTr="001D05D6">
        <w:trPr>
          <w:trHeight w:val="404"/>
        </w:trPr>
        <w:tc>
          <w:tcPr>
            <w:tcW w:w="918" w:type="dxa"/>
          </w:tcPr>
          <w:p w14:paraId="3DAAD51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DBDAB2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05C8C5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980481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95A381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5271B8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858F5D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7DB4DF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34A939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F0CA45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309054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C1B672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E55A3E" w14:paraId="5FE3A161" w14:textId="77777777" w:rsidTr="001D05D6">
        <w:trPr>
          <w:trHeight w:val="622"/>
        </w:trPr>
        <w:tc>
          <w:tcPr>
            <w:tcW w:w="918" w:type="dxa"/>
          </w:tcPr>
          <w:p w14:paraId="33562BD0" w14:textId="77777777" w:rsidR="00E55A3E" w:rsidRPr="00C03D07" w:rsidRDefault="00E55A3E" w:rsidP="00E55A3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0BDB926C" w14:textId="2111D184" w:rsidR="00E55A3E" w:rsidRPr="00C03D07" w:rsidRDefault="00E55A3E" w:rsidP="00E55A3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440" w:type="dxa"/>
          </w:tcPr>
          <w:p w14:paraId="018CF422" w14:textId="4482C041" w:rsidR="00E55A3E" w:rsidRPr="00C03D07" w:rsidRDefault="00E55A3E" w:rsidP="00E55A3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4/1/2021</w:t>
            </w:r>
          </w:p>
        </w:tc>
        <w:tc>
          <w:tcPr>
            <w:tcW w:w="1710" w:type="dxa"/>
          </w:tcPr>
          <w:p w14:paraId="177E66FD" w14:textId="563F4C94" w:rsidR="00E55A3E" w:rsidRPr="00C03D07" w:rsidRDefault="00E55A3E" w:rsidP="00E55A3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14:paraId="6741B8F2" w14:textId="77777777" w:rsidR="00E55A3E" w:rsidRPr="00C03D07" w:rsidRDefault="00E55A3E" w:rsidP="00E55A3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5F611ABB" w14:textId="5C1025CC" w:rsidR="00E55A3E" w:rsidRPr="00C03D07" w:rsidRDefault="00E55A3E" w:rsidP="00E55A3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530" w:type="dxa"/>
          </w:tcPr>
          <w:p w14:paraId="2B4B4F00" w14:textId="3F29638C" w:rsidR="00E55A3E" w:rsidRPr="00C03D07" w:rsidRDefault="00E55A3E" w:rsidP="00E55A3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4/1/2021</w:t>
            </w:r>
          </w:p>
        </w:tc>
        <w:tc>
          <w:tcPr>
            <w:tcW w:w="1980" w:type="dxa"/>
          </w:tcPr>
          <w:p w14:paraId="03228F64" w14:textId="7F2EBBCF" w:rsidR="00E55A3E" w:rsidRPr="00C03D07" w:rsidRDefault="00E55A3E" w:rsidP="00E55A3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</w:tr>
      <w:tr w:rsidR="00E55A3E" w14:paraId="7AC5559E" w14:textId="77777777" w:rsidTr="001D05D6">
        <w:trPr>
          <w:trHeight w:val="592"/>
        </w:trPr>
        <w:tc>
          <w:tcPr>
            <w:tcW w:w="918" w:type="dxa"/>
          </w:tcPr>
          <w:p w14:paraId="3AB2ECF8" w14:textId="77777777" w:rsidR="00E55A3E" w:rsidRPr="00C03D07" w:rsidRDefault="00E55A3E" w:rsidP="00E55A3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7D39B1B1" w14:textId="1DBF0FAE" w:rsidR="00E55A3E" w:rsidRPr="00C03D07" w:rsidRDefault="00E55A3E" w:rsidP="00E55A3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440" w:type="dxa"/>
          </w:tcPr>
          <w:p w14:paraId="2962DE12" w14:textId="205F7EE5" w:rsidR="00E55A3E" w:rsidRPr="00C03D07" w:rsidRDefault="00E55A3E" w:rsidP="00E55A3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4/1/2020</w:t>
            </w:r>
          </w:p>
        </w:tc>
        <w:tc>
          <w:tcPr>
            <w:tcW w:w="1710" w:type="dxa"/>
          </w:tcPr>
          <w:p w14:paraId="50EE1B4D" w14:textId="27ED1F97" w:rsidR="00E55A3E" w:rsidRPr="00C03D07" w:rsidRDefault="00E55A3E" w:rsidP="00E55A3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3/31/2021</w:t>
            </w:r>
          </w:p>
        </w:tc>
        <w:tc>
          <w:tcPr>
            <w:tcW w:w="900" w:type="dxa"/>
          </w:tcPr>
          <w:p w14:paraId="599A2CBE" w14:textId="77777777" w:rsidR="00E55A3E" w:rsidRPr="00C03D07" w:rsidRDefault="00E55A3E" w:rsidP="00E55A3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14:paraId="0AB351B7" w14:textId="5E98D207" w:rsidR="00E55A3E" w:rsidRPr="00C03D07" w:rsidRDefault="00E55A3E" w:rsidP="00E55A3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530" w:type="dxa"/>
          </w:tcPr>
          <w:p w14:paraId="1C52810C" w14:textId="60592A9D" w:rsidR="00E55A3E" w:rsidRPr="00C03D07" w:rsidRDefault="00E55A3E" w:rsidP="00E55A3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4/1/2020</w:t>
            </w:r>
          </w:p>
        </w:tc>
        <w:tc>
          <w:tcPr>
            <w:tcW w:w="1980" w:type="dxa"/>
          </w:tcPr>
          <w:p w14:paraId="242D593E" w14:textId="2FF0C2CC" w:rsidR="00E55A3E" w:rsidRPr="00C03D07" w:rsidRDefault="00E55A3E" w:rsidP="00E55A3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3/31/2021</w:t>
            </w:r>
          </w:p>
        </w:tc>
      </w:tr>
      <w:tr w:rsidR="00E55A3E" w14:paraId="4B434D56" w14:textId="77777777" w:rsidTr="001D05D6">
        <w:trPr>
          <w:trHeight w:val="592"/>
        </w:trPr>
        <w:tc>
          <w:tcPr>
            <w:tcW w:w="918" w:type="dxa"/>
          </w:tcPr>
          <w:p w14:paraId="7F729424" w14:textId="77777777" w:rsidR="00E55A3E" w:rsidRPr="00C03D07" w:rsidRDefault="00E55A3E" w:rsidP="00E55A3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69AA321F" w14:textId="5831D302" w:rsidR="00E55A3E" w:rsidRPr="00C03D07" w:rsidRDefault="00E55A3E" w:rsidP="00E55A3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440" w:type="dxa"/>
          </w:tcPr>
          <w:p w14:paraId="4151B1A5" w14:textId="63FDC657" w:rsidR="00E55A3E" w:rsidRPr="00C03D07" w:rsidRDefault="00E55A3E" w:rsidP="00E55A3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4/1/2019</w:t>
            </w:r>
          </w:p>
        </w:tc>
        <w:tc>
          <w:tcPr>
            <w:tcW w:w="1710" w:type="dxa"/>
          </w:tcPr>
          <w:p w14:paraId="7618CD5F" w14:textId="19AEF0C4" w:rsidR="00E55A3E" w:rsidRPr="00C03D07" w:rsidRDefault="00E55A3E" w:rsidP="00E55A3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3/31/2020</w:t>
            </w:r>
          </w:p>
        </w:tc>
        <w:tc>
          <w:tcPr>
            <w:tcW w:w="900" w:type="dxa"/>
          </w:tcPr>
          <w:p w14:paraId="308BABD3" w14:textId="77777777" w:rsidR="00E55A3E" w:rsidRPr="00C03D07" w:rsidRDefault="00E55A3E" w:rsidP="00E55A3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794B904C" w14:textId="58A4D242" w:rsidR="00E55A3E" w:rsidRPr="00C03D07" w:rsidRDefault="00E55A3E" w:rsidP="00E55A3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530" w:type="dxa"/>
          </w:tcPr>
          <w:p w14:paraId="62EB9ADC" w14:textId="08670324" w:rsidR="00E55A3E" w:rsidRPr="00C03D07" w:rsidRDefault="00E55A3E" w:rsidP="00E55A3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4/1/2019</w:t>
            </w:r>
          </w:p>
        </w:tc>
        <w:tc>
          <w:tcPr>
            <w:tcW w:w="1980" w:type="dxa"/>
          </w:tcPr>
          <w:p w14:paraId="03A0CF74" w14:textId="035A4C64" w:rsidR="00E55A3E" w:rsidRPr="00C03D07" w:rsidRDefault="00E55A3E" w:rsidP="00E55A3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3/31/2020</w:t>
            </w:r>
          </w:p>
        </w:tc>
      </w:tr>
    </w:tbl>
    <w:p w14:paraId="6FFABEEC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17B460B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713AD375" w14:textId="77777777" w:rsidR="00B95496" w:rsidRPr="00C1676B" w:rsidRDefault="00D13CAD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A14865" w14:paraId="7785CACD" w14:textId="77777777" w:rsidTr="004B23E9">
        <w:trPr>
          <w:trHeight w:val="825"/>
        </w:trPr>
        <w:tc>
          <w:tcPr>
            <w:tcW w:w="2538" w:type="dxa"/>
          </w:tcPr>
          <w:p w14:paraId="78CF29EF" w14:textId="77777777" w:rsidR="00B95496" w:rsidRPr="00C03D07" w:rsidRDefault="00D13CAD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E88B9EC" w14:textId="77777777" w:rsidR="00B95496" w:rsidRPr="00C03D07" w:rsidRDefault="00D13CA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E517591" w14:textId="77777777" w:rsidR="00B95496" w:rsidRPr="00C03D07" w:rsidRDefault="00D13CA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618058E" w14:textId="77777777" w:rsidR="00B95496" w:rsidRPr="00C03D07" w:rsidRDefault="00D13CA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5299F62C" w14:textId="77777777" w:rsidR="00B95496" w:rsidRPr="00C03D07" w:rsidRDefault="00D13CA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14865" w14:paraId="7D9150DE" w14:textId="77777777" w:rsidTr="004B23E9">
        <w:trPr>
          <w:trHeight w:val="275"/>
        </w:trPr>
        <w:tc>
          <w:tcPr>
            <w:tcW w:w="2538" w:type="dxa"/>
          </w:tcPr>
          <w:p w14:paraId="62C20B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952C9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81A05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93EEB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DCF1C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4865" w14:paraId="20F47AEB" w14:textId="77777777" w:rsidTr="004B23E9">
        <w:trPr>
          <w:trHeight w:val="275"/>
        </w:trPr>
        <w:tc>
          <w:tcPr>
            <w:tcW w:w="2538" w:type="dxa"/>
          </w:tcPr>
          <w:p w14:paraId="4AD857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8AC1B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DB9FF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38C3F8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66EBA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4865" w14:paraId="29797A3F" w14:textId="77777777" w:rsidTr="004B23E9">
        <w:trPr>
          <w:trHeight w:val="292"/>
        </w:trPr>
        <w:tc>
          <w:tcPr>
            <w:tcW w:w="2538" w:type="dxa"/>
          </w:tcPr>
          <w:p w14:paraId="5E1C3D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C6B41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9C06D7D" w14:textId="77777777" w:rsidR="00B95496" w:rsidRPr="00C1676B" w:rsidRDefault="00D13CA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6352542" w14:textId="77777777" w:rsidR="00B95496" w:rsidRPr="00C1676B" w:rsidRDefault="00D13CA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FE32E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4865" w14:paraId="59484A59" w14:textId="77777777" w:rsidTr="00044B40">
        <w:trPr>
          <w:trHeight w:val="557"/>
        </w:trPr>
        <w:tc>
          <w:tcPr>
            <w:tcW w:w="2538" w:type="dxa"/>
          </w:tcPr>
          <w:p w14:paraId="34538A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3F5DC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A1F69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21E79F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639A9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D3722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74410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5592487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DB33FA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65A4A1" w14:textId="77777777" w:rsidR="008A20BA" w:rsidRPr="00E059E1" w:rsidRDefault="00FD3CB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C9E87D5">
          <v:roundrect id="_x0000_s1026" style="position:absolute;margin-left:-6.75pt;margin-top:1.3pt;width:549pt;height:67.3pt;z-index:1" arcsize="10923f">
            <v:textbox>
              <w:txbxContent>
                <w:p w14:paraId="48CDA681" w14:textId="77777777" w:rsidR="00C8092E" w:rsidRPr="004A10AC" w:rsidRDefault="00D13CAD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14798A1E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5B45FEB" w14:textId="77777777" w:rsidR="00C8092E" w:rsidRPr="004A10AC" w:rsidRDefault="00D13CAD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7969B822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C9F6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F2FFC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4ABE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6D77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8566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AC1F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3074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E64B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E398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4EC9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9DCB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A11C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D59C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EDEF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1602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6570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A023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7F5F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728A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354B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B030F3" w14:textId="77777777" w:rsidR="004F2E9A" w:rsidRDefault="00FD3CB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8CDDDEF">
          <v:roundrect id="_x0000_s1027" style="position:absolute;margin-left:352.5pt;margin-top:.35pt;width:63.75pt;height:22pt;z-index:3" arcsize="10923f">
            <v:textbox>
              <w:txbxContent>
                <w:p w14:paraId="19868471" w14:textId="32E2951E" w:rsidR="00B31B3C" w:rsidRDefault="00B31B3C">
                  <w:r>
                    <w:t>No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2CC7CE80">
          <v:roundrect id="_x0000_s1028" style="position:absolute;margin-left:244.5pt;margin-top:.35pt;width:63.75pt;height:15pt;z-index:2" arcsize="10923f"/>
        </w:pict>
      </w:r>
    </w:p>
    <w:p w14:paraId="4E52BB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F147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5B11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BF34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44B6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22A8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948A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9803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C785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5375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D49A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3AC1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14E2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3AC8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3105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9B1D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D92B3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5C27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5646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1EB9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4851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68C4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4DE0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BA30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D406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10DB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B961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DC62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AD4E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A1B0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F522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3F79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1772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9B43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7AD9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FCB1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2B15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D9BF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A535D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0EBF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C67E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F93C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96CA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A14865" w14:paraId="3FCFD0C9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9DA893E" w14:textId="77777777" w:rsidR="008F53D7" w:rsidRPr="00C1676B" w:rsidRDefault="00D13CAD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A14865" w14:paraId="14B5C005" w14:textId="77777777" w:rsidTr="0030732B">
        <w:trPr>
          <w:trHeight w:val="533"/>
        </w:trPr>
        <w:tc>
          <w:tcPr>
            <w:tcW w:w="738" w:type="dxa"/>
          </w:tcPr>
          <w:p w14:paraId="228990E1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1287C3C2" w14:textId="77777777" w:rsidR="008F53D7" w:rsidRPr="00C03D07" w:rsidRDefault="00D13CA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D6DAFE8" w14:textId="77777777" w:rsidR="008F53D7" w:rsidRPr="00C03D07" w:rsidRDefault="00D13CA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4024D97" w14:textId="77777777" w:rsidR="008F53D7" w:rsidRPr="00C03D07" w:rsidRDefault="00D13CA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76792DE" w14:textId="77777777" w:rsidR="008F53D7" w:rsidRPr="00C03D07" w:rsidRDefault="00D13CA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B7A0F9C" w14:textId="77777777" w:rsidR="008F53D7" w:rsidRPr="00C03D07" w:rsidRDefault="00D13CA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14865" w14:paraId="3C2C2E78" w14:textId="77777777" w:rsidTr="0030732B">
        <w:trPr>
          <w:trHeight w:val="266"/>
        </w:trPr>
        <w:tc>
          <w:tcPr>
            <w:tcW w:w="738" w:type="dxa"/>
          </w:tcPr>
          <w:p w14:paraId="1B944C78" w14:textId="77777777" w:rsidR="008F53D7" w:rsidRPr="00C03D07" w:rsidRDefault="00D13CA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3466A7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F6F2D0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71F183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EF007E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96C560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4865" w14:paraId="4BE779D2" w14:textId="77777777" w:rsidTr="0030732B">
        <w:trPr>
          <w:trHeight w:val="266"/>
        </w:trPr>
        <w:tc>
          <w:tcPr>
            <w:tcW w:w="738" w:type="dxa"/>
          </w:tcPr>
          <w:p w14:paraId="05FF7DBA" w14:textId="77777777" w:rsidR="008F53D7" w:rsidRPr="00C03D07" w:rsidRDefault="00D13CA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3586EAA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3E5480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E0957A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774D8C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8ADBAE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4865" w14:paraId="3DE81E52" w14:textId="77777777" w:rsidTr="0030732B">
        <w:trPr>
          <w:trHeight w:val="266"/>
        </w:trPr>
        <w:tc>
          <w:tcPr>
            <w:tcW w:w="738" w:type="dxa"/>
          </w:tcPr>
          <w:p w14:paraId="0A394196" w14:textId="77777777" w:rsidR="008F53D7" w:rsidRPr="00C03D07" w:rsidRDefault="00D13CA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5195D83B" w14:textId="77777777" w:rsidR="008F53D7" w:rsidRPr="00C03D07" w:rsidRDefault="00D13CA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C9526D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101383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6D7667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083733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4865" w14:paraId="5C00B99C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CE0125C" w14:textId="77777777" w:rsidR="008F53D7" w:rsidRPr="00C03D07" w:rsidRDefault="00D13CAD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B2D180F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D13CAD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2DD7E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47CC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7E21F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EA19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E178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C867A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3DBAC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332B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260FA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33621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47FAAF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068C0A0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1DB284AE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E55A3E" w14:paraId="56082E0F" w14:textId="77777777" w:rsidTr="004B23E9">
        <w:tc>
          <w:tcPr>
            <w:tcW w:w="9198" w:type="dxa"/>
          </w:tcPr>
          <w:p w14:paraId="6498D6C8" w14:textId="77777777" w:rsidR="00E55A3E" w:rsidRPr="00C03D07" w:rsidRDefault="00E55A3E" w:rsidP="00E55A3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674B31C" w14:textId="4E4D5C3E" w:rsidR="00E55A3E" w:rsidRPr="00C03D07" w:rsidRDefault="00E55A3E" w:rsidP="00E55A3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 (</w:t>
            </w:r>
            <w:r>
              <w:rPr>
                <w:rFonts w:ascii="Calibri" w:hAnsi="Calibri" w:cs="Calibri"/>
                <w:sz w:val="24"/>
                <w:szCs w:val="24"/>
              </w:rPr>
              <w:t>Monthly premium from Sal)</w:t>
            </w:r>
          </w:p>
        </w:tc>
      </w:tr>
      <w:tr w:rsidR="00E55A3E" w14:paraId="49460BDB" w14:textId="77777777" w:rsidTr="004B23E9">
        <w:tc>
          <w:tcPr>
            <w:tcW w:w="9198" w:type="dxa"/>
          </w:tcPr>
          <w:p w14:paraId="12DBDD14" w14:textId="77777777" w:rsidR="00E55A3E" w:rsidRPr="00C03D07" w:rsidRDefault="00E55A3E" w:rsidP="00E55A3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7BD03C3" w14:textId="2039ABFC" w:rsidR="00E55A3E" w:rsidRPr="00C03D07" w:rsidRDefault="00E55A3E" w:rsidP="00E55A3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55A3E" w14:paraId="2D344E67" w14:textId="77777777" w:rsidTr="004B23E9">
        <w:tc>
          <w:tcPr>
            <w:tcW w:w="9198" w:type="dxa"/>
          </w:tcPr>
          <w:p w14:paraId="1F41BD5B" w14:textId="77777777" w:rsidR="00E55A3E" w:rsidRPr="007706AD" w:rsidRDefault="00E55A3E" w:rsidP="00E55A3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80A1C02" w14:textId="77777777" w:rsidR="00E55A3E" w:rsidRPr="00C03D07" w:rsidRDefault="00E55A3E" w:rsidP="00E55A3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Form 1099-HC. </w:t>
            </w:r>
          </w:p>
          <w:p w14:paraId="76E14B4B" w14:textId="77777777" w:rsidR="00E55A3E" w:rsidRPr="00A91336" w:rsidRDefault="00E55A3E" w:rsidP="00E55A3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C1282E5" w14:textId="77777777" w:rsidR="00E55A3E" w:rsidRPr="00C03D07" w:rsidRDefault="00E55A3E" w:rsidP="00E55A3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AB09CA2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475DD2C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8B2D785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002F0F2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BE22F67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F418B2A" w14:textId="77777777" w:rsidR="0064317E" w:rsidRPr="0064317E" w:rsidRDefault="00D13CAD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008490C5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A14865" w14:paraId="25A095F6" w14:textId="77777777" w:rsidTr="004B23E9">
        <w:tc>
          <w:tcPr>
            <w:tcW w:w="1101" w:type="dxa"/>
            <w:shd w:val="clear" w:color="auto" w:fill="auto"/>
          </w:tcPr>
          <w:p w14:paraId="78B2861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73D021B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12AA2F6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25E8D4F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03DCB3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0DA9B02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41D7CAC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0E8AB20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79DD3EF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7C563F2" w14:textId="77777777" w:rsidR="00C27558" w:rsidRPr="004B23E9" w:rsidRDefault="00D13CA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A98091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14865" w14:paraId="324F2F0E" w14:textId="77777777" w:rsidTr="004B23E9">
        <w:tc>
          <w:tcPr>
            <w:tcW w:w="1101" w:type="dxa"/>
            <w:shd w:val="clear" w:color="auto" w:fill="auto"/>
          </w:tcPr>
          <w:p w14:paraId="1CA5CE7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FEE8BB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D73A9B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942224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929C6F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2C4104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6B2814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916BE8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8977E2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6CEB05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4865" w14:paraId="42DB4EBE" w14:textId="77777777" w:rsidTr="004B23E9">
        <w:tc>
          <w:tcPr>
            <w:tcW w:w="1101" w:type="dxa"/>
            <w:shd w:val="clear" w:color="auto" w:fill="auto"/>
          </w:tcPr>
          <w:p w14:paraId="22CCE9D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A33374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9DC0FF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A5D053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D9D04D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BCE7B8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B64B27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11F7EA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04BD84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8B56B1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26897A0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318DD5B4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A14865" w14:paraId="69BC2147" w14:textId="77777777" w:rsidTr="004B23E9">
        <w:trPr>
          <w:trHeight w:val="263"/>
        </w:trPr>
        <w:tc>
          <w:tcPr>
            <w:tcW w:w="10736" w:type="dxa"/>
            <w:gridSpan w:val="3"/>
          </w:tcPr>
          <w:p w14:paraId="294C288B" w14:textId="77777777" w:rsidR="00820F53" w:rsidRPr="00C1676B" w:rsidRDefault="00D13CAD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14865" w14:paraId="6C0CDE4B" w14:textId="77777777" w:rsidTr="004B23E9">
        <w:trPr>
          <w:trHeight w:val="263"/>
        </w:trPr>
        <w:tc>
          <w:tcPr>
            <w:tcW w:w="6880" w:type="dxa"/>
          </w:tcPr>
          <w:p w14:paraId="71559740" w14:textId="77777777" w:rsidR="00820F53" w:rsidRPr="00C03D07" w:rsidRDefault="00D13CAD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B98791E" w14:textId="77777777" w:rsidR="00820F53" w:rsidRPr="00C03D07" w:rsidRDefault="00D13CA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36B724E" w14:textId="77777777" w:rsidR="00820F53" w:rsidRPr="00C03D07" w:rsidRDefault="00D13CAD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14865" w14:paraId="2E5CEE79" w14:textId="77777777" w:rsidTr="004B23E9">
        <w:trPr>
          <w:trHeight w:val="263"/>
        </w:trPr>
        <w:tc>
          <w:tcPr>
            <w:tcW w:w="6880" w:type="dxa"/>
          </w:tcPr>
          <w:p w14:paraId="44B8D9C8" w14:textId="77777777" w:rsidR="00820F53" w:rsidRPr="00C03D07" w:rsidRDefault="00D13CA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0287B54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B426D0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4865" w14:paraId="4792DE51" w14:textId="77777777" w:rsidTr="004B23E9">
        <w:trPr>
          <w:trHeight w:val="301"/>
        </w:trPr>
        <w:tc>
          <w:tcPr>
            <w:tcW w:w="6880" w:type="dxa"/>
          </w:tcPr>
          <w:p w14:paraId="3E357565" w14:textId="77777777" w:rsidR="00820F53" w:rsidRPr="00C03D07" w:rsidRDefault="00D13CA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3E56A9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3365CC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4865" w14:paraId="1760E387" w14:textId="77777777" w:rsidTr="004B23E9">
        <w:trPr>
          <w:trHeight w:val="263"/>
        </w:trPr>
        <w:tc>
          <w:tcPr>
            <w:tcW w:w="6880" w:type="dxa"/>
          </w:tcPr>
          <w:p w14:paraId="6867ABF4" w14:textId="77777777" w:rsidR="00820F53" w:rsidRPr="00C03D07" w:rsidRDefault="00D13CA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C3CAA5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E60EC9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4865" w14:paraId="78DA10A2" w14:textId="77777777" w:rsidTr="004B23E9">
        <w:trPr>
          <w:trHeight w:val="250"/>
        </w:trPr>
        <w:tc>
          <w:tcPr>
            <w:tcW w:w="6880" w:type="dxa"/>
          </w:tcPr>
          <w:p w14:paraId="7B056BF6" w14:textId="77777777" w:rsidR="00820F53" w:rsidRPr="00C03D07" w:rsidRDefault="00D13CAD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1A0BA5D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BE705E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4865" w14:paraId="50C00D98" w14:textId="77777777" w:rsidTr="004B23E9">
        <w:trPr>
          <w:trHeight w:val="263"/>
        </w:trPr>
        <w:tc>
          <w:tcPr>
            <w:tcW w:w="6880" w:type="dxa"/>
          </w:tcPr>
          <w:p w14:paraId="60BD0D03" w14:textId="77777777" w:rsidR="00820F53" w:rsidRPr="00C03D07" w:rsidRDefault="00D13CA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FA9172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4EA6F6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4865" w14:paraId="19737FE3" w14:textId="77777777" w:rsidTr="004B23E9">
        <w:trPr>
          <w:trHeight w:val="275"/>
        </w:trPr>
        <w:tc>
          <w:tcPr>
            <w:tcW w:w="6880" w:type="dxa"/>
          </w:tcPr>
          <w:p w14:paraId="72D657E2" w14:textId="77777777" w:rsidR="00820F53" w:rsidRPr="00C03D07" w:rsidRDefault="00D13CA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23F666E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ED556E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4865" w14:paraId="21759D97" w14:textId="77777777" w:rsidTr="004B23E9">
        <w:trPr>
          <w:trHeight w:val="275"/>
        </w:trPr>
        <w:tc>
          <w:tcPr>
            <w:tcW w:w="6880" w:type="dxa"/>
          </w:tcPr>
          <w:p w14:paraId="7EFDE221" w14:textId="77777777" w:rsidR="00820F53" w:rsidRPr="00C03D07" w:rsidRDefault="00D13CA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CD914C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F0016C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4865" w14:paraId="6A21B7F9" w14:textId="77777777" w:rsidTr="004B23E9">
        <w:trPr>
          <w:trHeight w:val="275"/>
        </w:trPr>
        <w:tc>
          <w:tcPr>
            <w:tcW w:w="6880" w:type="dxa"/>
          </w:tcPr>
          <w:p w14:paraId="382B7B87" w14:textId="77777777" w:rsidR="00C8092E" w:rsidRPr="00C03D07" w:rsidRDefault="00D13CA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772EC36E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80C478C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A9BBDCD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3CD1BFE" w14:textId="77777777" w:rsidR="004416C2" w:rsidRDefault="00D13CA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EB7B3CA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A14865" w14:paraId="73515F3F" w14:textId="77777777" w:rsidTr="005A2CD3">
        <w:tc>
          <w:tcPr>
            <w:tcW w:w="7196" w:type="dxa"/>
            <w:shd w:val="clear" w:color="auto" w:fill="auto"/>
          </w:tcPr>
          <w:p w14:paraId="48794864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FDAEF67" w14:textId="77777777" w:rsidR="004416C2" w:rsidRPr="005A2CD3" w:rsidRDefault="00D13CAD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3D1F42C5" w14:textId="77777777" w:rsidR="004416C2" w:rsidRPr="005A2CD3" w:rsidRDefault="00D13CAD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14865" w14:paraId="26B8C363" w14:textId="77777777" w:rsidTr="005A2CD3">
        <w:tc>
          <w:tcPr>
            <w:tcW w:w="7196" w:type="dxa"/>
            <w:shd w:val="clear" w:color="auto" w:fill="auto"/>
          </w:tcPr>
          <w:p w14:paraId="13BFF25E" w14:textId="77777777" w:rsidR="0087309D" w:rsidRPr="005A2CD3" w:rsidRDefault="00D13CA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5C1CB00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695AA73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A14865" w14:paraId="445D098A" w14:textId="77777777" w:rsidTr="005A2CD3">
        <w:tc>
          <w:tcPr>
            <w:tcW w:w="7196" w:type="dxa"/>
            <w:shd w:val="clear" w:color="auto" w:fill="auto"/>
          </w:tcPr>
          <w:p w14:paraId="192C7CFE" w14:textId="77777777" w:rsidR="0087309D" w:rsidRPr="005A2CD3" w:rsidRDefault="00D13CA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AC3CF73" w14:textId="77777777" w:rsidR="0087309D" w:rsidRPr="005A2CD3" w:rsidRDefault="00D13CA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4FA4AF1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119C310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043CCF9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41B3E22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42B5161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CDDC477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A14865" w14:paraId="6940D4D4" w14:textId="77777777" w:rsidTr="00C22C37">
        <w:trPr>
          <w:trHeight w:val="318"/>
        </w:trPr>
        <w:tc>
          <w:tcPr>
            <w:tcW w:w="6194" w:type="dxa"/>
          </w:tcPr>
          <w:p w14:paraId="52C6D4FB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0E59387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D13CAD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2595C8F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4865" w14:paraId="46DAB81D" w14:textId="77777777" w:rsidTr="00C22C37">
        <w:trPr>
          <w:trHeight w:val="303"/>
        </w:trPr>
        <w:tc>
          <w:tcPr>
            <w:tcW w:w="6194" w:type="dxa"/>
          </w:tcPr>
          <w:p w14:paraId="7731C505" w14:textId="77777777" w:rsidR="00C22C37" w:rsidRPr="00C03D07" w:rsidRDefault="00D13CAD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B604242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4865" w14:paraId="72825B7E" w14:textId="77777777" w:rsidTr="00C22C37">
        <w:trPr>
          <w:trHeight w:val="304"/>
        </w:trPr>
        <w:tc>
          <w:tcPr>
            <w:tcW w:w="6194" w:type="dxa"/>
          </w:tcPr>
          <w:p w14:paraId="4FD61E14" w14:textId="77777777" w:rsidR="00C22C37" w:rsidRPr="00C03D07" w:rsidRDefault="00D13CAD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44CD488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4865" w14:paraId="4473AC25" w14:textId="77777777" w:rsidTr="00C22C37">
        <w:trPr>
          <w:trHeight w:val="304"/>
        </w:trPr>
        <w:tc>
          <w:tcPr>
            <w:tcW w:w="6194" w:type="dxa"/>
          </w:tcPr>
          <w:p w14:paraId="0DFCD4CE" w14:textId="77777777" w:rsidR="001120EA" w:rsidRPr="00C03D07" w:rsidRDefault="00D13CAD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377CA932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4865" w14:paraId="05D93700" w14:textId="77777777" w:rsidTr="00C22C37">
        <w:trPr>
          <w:trHeight w:val="304"/>
        </w:trPr>
        <w:tc>
          <w:tcPr>
            <w:tcW w:w="6194" w:type="dxa"/>
          </w:tcPr>
          <w:p w14:paraId="249FDE23" w14:textId="77777777" w:rsidR="00445544" w:rsidRDefault="00D13CAD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4199E43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4865" w14:paraId="34F96AAB" w14:textId="77777777" w:rsidTr="00C22C37">
        <w:trPr>
          <w:trHeight w:val="304"/>
        </w:trPr>
        <w:tc>
          <w:tcPr>
            <w:tcW w:w="6194" w:type="dxa"/>
          </w:tcPr>
          <w:p w14:paraId="791FB97D" w14:textId="77777777" w:rsidR="001120EA" w:rsidRDefault="00D13CAD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511BDCFB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4865" w14:paraId="6AC2CF66" w14:textId="77777777" w:rsidTr="00C22C37">
        <w:trPr>
          <w:trHeight w:val="318"/>
        </w:trPr>
        <w:tc>
          <w:tcPr>
            <w:tcW w:w="6194" w:type="dxa"/>
          </w:tcPr>
          <w:p w14:paraId="5F7DE1A9" w14:textId="77777777" w:rsidR="00C22C37" w:rsidRPr="00C03D07" w:rsidRDefault="00D13CAD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B46EB6E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4865" w14:paraId="1991F75F" w14:textId="77777777" w:rsidTr="00F75F57">
        <w:trPr>
          <w:trHeight w:val="318"/>
        </w:trPr>
        <w:tc>
          <w:tcPr>
            <w:tcW w:w="6194" w:type="dxa"/>
          </w:tcPr>
          <w:p w14:paraId="4E9B6062" w14:textId="77777777" w:rsidR="004B5D2A" w:rsidRPr="00C03D07" w:rsidRDefault="00D13CAD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39CD71C2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4865" w14:paraId="54D13CE9" w14:textId="77777777" w:rsidTr="00C22C37">
        <w:trPr>
          <w:trHeight w:val="303"/>
        </w:trPr>
        <w:tc>
          <w:tcPr>
            <w:tcW w:w="6194" w:type="dxa"/>
          </w:tcPr>
          <w:p w14:paraId="0FCBAD77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13CA5951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4865" w14:paraId="589FAD23" w14:textId="77777777" w:rsidTr="006C5784">
        <w:trPr>
          <w:trHeight w:val="359"/>
        </w:trPr>
        <w:tc>
          <w:tcPr>
            <w:tcW w:w="6194" w:type="dxa"/>
          </w:tcPr>
          <w:p w14:paraId="7A1A913B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D13CAD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D13CAD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D13CAD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D13CAD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D13CAD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6842756C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4865" w14:paraId="6E5564DD" w14:textId="77777777" w:rsidTr="006C5784">
        <w:trPr>
          <w:trHeight w:val="134"/>
        </w:trPr>
        <w:tc>
          <w:tcPr>
            <w:tcW w:w="6194" w:type="dxa"/>
          </w:tcPr>
          <w:p w14:paraId="00C2100E" w14:textId="77777777" w:rsidR="00C22C37" w:rsidRPr="00C03D07" w:rsidRDefault="00D13CAD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FEE91A0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4865" w14:paraId="74A20A68" w14:textId="77777777" w:rsidTr="00C22C37">
        <w:trPr>
          <w:trHeight w:val="303"/>
        </w:trPr>
        <w:tc>
          <w:tcPr>
            <w:tcW w:w="6194" w:type="dxa"/>
          </w:tcPr>
          <w:p w14:paraId="5D0B7166" w14:textId="77777777" w:rsidR="00C22C37" w:rsidRPr="00C03D07" w:rsidRDefault="00D13CAD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1B0A4912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4865" w14:paraId="67281782" w14:textId="77777777" w:rsidTr="00C22C37">
        <w:trPr>
          <w:trHeight w:val="303"/>
        </w:trPr>
        <w:tc>
          <w:tcPr>
            <w:tcW w:w="6194" w:type="dxa"/>
          </w:tcPr>
          <w:p w14:paraId="077633F1" w14:textId="77777777" w:rsidR="004B5D2A" w:rsidRPr="00C03D07" w:rsidRDefault="00D13CAD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5CB35747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4865" w14:paraId="614193B9" w14:textId="77777777" w:rsidTr="00C22C37">
        <w:trPr>
          <w:trHeight w:val="303"/>
        </w:trPr>
        <w:tc>
          <w:tcPr>
            <w:tcW w:w="6194" w:type="dxa"/>
          </w:tcPr>
          <w:p w14:paraId="081AB278" w14:textId="77777777" w:rsidR="006C5784" w:rsidRDefault="00D13CAD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033D49B7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4865" w14:paraId="0426460D" w14:textId="77777777" w:rsidTr="00C22C37">
        <w:trPr>
          <w:trHeight w:val="303"/>
        </w:trPr>
        <w:tc>
          <w:tcPr>
            <w:tcW w:w="6194" w:type="dxa"/>
          </w:tcPr>
          <w:p w14:paraId="2BCCFA6D" w14:textId="77777777" w:rsidR="006C5784" w:rsidRDefault="00D13CAD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71AFE663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4865" w14:paraId="3D1040D2" w14:textId="77777777" w:rsidTr="00C22C37">
        <w:trPr>
          <w:trHeight w:val="318"/>
        </w:trPr>
        <w:tc>
          <w:tcPr>
            <w:tcW w:w="6194" w:type="dxa"/>
          </w:tcPr>
          <w:p w14:paraId="4B5A0B5B" w14:textId="77777777" w:rsidR="00C22C37" w:rsidRPr="00C03D07" w:rsidRDefault="00D13CAD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8728975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4865" w14:paraId="151D4543" w14:textId="77777777" w:rsidTr="00C22C37">
        <w:trPr>
          <w:trHeight w:val="318"/>
        </w:trPr>
        <w:tc>
          <w:tcPr>
            <w:tcW w:w="6194" w:type="dxa"/>
          </w:tcPr>
          <w:p w14:paraId="339380AC" w14:textId="77777777" w:rsidR="00C22C37" w:rsidRPr="00C03D07" w:rsidRDefault="00D13CAD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CBC0BC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4865" w14:paraId="4AA5945B" w14:textId="77777777" w:rsidTr="00C22C37">
        <w:trPr>
          <w:trHeight w:val="318"/>
        </w:trPr>
        <w:tc>
          <w:tcPr>
            <w:tcW w:w="6194" w:type="dxa"/>
          </w:tcPr>
          <w:p w14:paraId="1EF6DF01" w14:textId="77777777" w:rsidR="00C22C37" w:rsidRPr="00C03D07" w:rsidRDefault="00D13CAD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FD5DDA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4865" w14:paraId="6F57C62C" w14:textId="77777777" w:rsidTr="00C22C37">
        <w:trPr>
          <w:trHeight w:val="318"/>
        </w:trPr>
        <w:tc>
          <w:tcPr>
            <w:tcW w:w="6194" w:type="dxa"/>
          </w:tcPr>
          <w:p w14:paraId="4D39398E" w14:textId="77777777" w:rsidR="00C22C37" w:rsidRPr="00C03D07" w:rsidRDefault="00D13CAD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761D5E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4865" w14:paraId="323A14D8" w14:textId="77777777" w:rsidTr="00C22C37">
        <w:trPr>
          <w:trHeight w:val="318"/>
        </w:trPr>
        <w:tc>
          <w:tcPr>
            <w:tcW w:w="6194" w:type="dxa"/>
          </w:tcPr>
          <w:p w14:paraId="155A7C39" w14:textId="77777777" w:rsidR="00C22C37" w:rsidRPr="00C03D07" w:rsidRDefault="00D13CAD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B5C627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4865" w14:paraId="71765B9F" w14:textId="77777777" w:rsidTr="00C22C37">
        <w:trPr>
          <w:trHeight w:val="318"/>
        </w:trPr>
        <w:tc>
          <w:tcPr>
            <w:tcW w:w="6194" w:type="dxa"/>
          </w:tcPr>
          <w:p w14:paraId="793E8359" w14:textId="77777777" w:rsidR="00C22C37" w:rsidRPr="00C03D07" w:rsidRDefault="00D13CAD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E41E83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4865" w14:paraId="7429A492" w14:textId="77777777" w:rsidTr="00C22C37">
        <w:trPr>
          <w:trHeight w:val="318"/>
        </w:trPr>
        <w:tc>
          <w:tcPr>
            <w:tcW w:w="6194" w:type="dxa"/>
          </w:tcPr>
          <w:p w14:paraId="64A5D447" w14:textId="77777777" w:rsidR="00C22C37" w:rsidRPr="00C03D07" w:rsidRDefault="00D13CAD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8CD88D3" w14:textId="77777777" w:rsidR="00C22C37" w:rsidRPr="00C03D07" w:rsidRDefault="00D13CAD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006E91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4865" w14:paraId="13450714" w14:textId="77777777" w:rsidTr="00C22C37">
        <w:trPr>
          <w:trHeight w:val="318"/>
        </w:trPr>
        <w:tc>
          <w:tcPr>
            <w:tcW w:w="6194" w:type="dxa"/>
          </w:tcPr>
          <w:p w14:paraId="7C9B673A" w14:textId="77777777" w:rsidR="00C22C37" w:rsidRPr="00C03D07" w:rsidRDefault="00D13CAD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0D4156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4865" w14:paraId="6064E1FE" w14:textId="77777777" w:rsidTr="00C22C37">
        <w:trPr>
          <w:trHeight w:val="318"/>
        </w:trPr>
        <w:tc>
          <w:tcPr>
            <w:tcW w:w="6194" w:type="dxa"/>
          </w:tcPr>
          <w:p w14:paraId="5A2D3FD7" w14:textId="77777777" w:rsidR="00C22C37" w:rsidRPr="00C03D07" w:rsidRDefault="00D13CAD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4F6F01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4865" w14:paraId="32E8F749" w14:textId="77777777" w:rsidTr="00C22C37">
        <w:trPr>
          <w:trHeight w:val="318"/>
        </w:trPr>
        <w:tc>
          <w:tcPr>
            <w:tcW w:w="6194" w:type="dxa"/>
          </w:tcPr>
          <w:p w14:paraId="193EA5FE" w14:textId="77777777" w:rsidR="00C22C37" w:rsidRPr="00C03D07" w:rsidRDefault="00D13CAD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>Alimony Received (if any)</w:t>
            </w:r>
          </w:p>
        </w:tc>
        <w:tc>
          <w:tcPr>
            <w:tcW w:w="3086" w:type="dxa"/>
          </w:tcPr>
          <w:p w14:paraId="1372B72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4865" w14:paraId="73CE0B41" w14:textId="77777777" w:rsidTr="00C22C37">
        <w:trPr>
          <w:trHeight w:val="318"/>
        </w:trPr>
        <w:tc>
          <w:tcPr>
            <w:tcW w:w="6194" w:type="dxa"/>
          </w:tcPr>
          <w:p w14:paraId="2E637420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86AC9D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4865" w14:paraId="5A1B9E6F" w14:textId="77777777" w:rsidTr="00C22C37">
        <w:trPr>
          <w:trHeight w:val="318"/>
        </w:trPr>
        <w:tc>
          <w:tcPr>
            <w:tcW w:w="6194" w:type="dxa"/>
          </w:tcPr>
          <w:p w14:paraId="4292A7C3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F3AB417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4865" w14:paraId="3DEE7C86" w14:textId="77777777" w:rsidTr="00C22C37">
        <w:trPr>
          <w:trHeight w:val="318"/>
        </w:trPr>
        <w:tc>
          <w:tcPr>
            <w:tcW w:w="6194" w:type="dxa"/>
          </w:tcPr>
          <w:p w14:paraId="7099FE7C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5EC4C60B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4865" w14:paraId="6773F885" w14:textId="77777777" w:rsidTr="00C22C37">
        <w:trPr>
          <w:trHeight w:val="318"/>
        </w:trPr>
        <w:tc>
          <w:tcPr>
            <w:tcW w:w="6194" w:type="dxa"/>
          </w:tcPr>
          <w:p w14:paraId="012BE312" w14:textId="77777777" w:rsidR="00B40DBB" w:rsidRPr="00C03D07" w:rsidRDefault="00D13CAD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0BB2DA79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712043B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A14865" w14:paraId="64A4AE91" w14:textId="77777777" w:rsidTr="0087309D">
        <w:trPr>
          <w:trHeight w:val="269"/>
        </w:trPr>
        <w:tc>
          <w:tcPr>
            <w:tcW w:w="10592" w:type="dxa"/>
            <w:gridSpan w:val="4"/>
          </w:tcPr>
          <w:p w14:paraId="393941F9" w14:textId="77777777" w:rsidR="0087309D" w:rsidRPr="00C1676B" w:rsidRDefault="00D13CAD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A14865" w14:paraId="7A1A073C" w14:textId="77777777" w:rsidTr="0087309D">
        <w:trPr>
          <w:trHeight w:val="269"/>
        </w:trPr>
        <w:tc>
          <w:tcPr>
            <w:tcW w:w="738" w:type="dxa"/>
          </w:tcPr>
          <w:p w14:paraId="1CC9EAF6" w14:textId="77777777" w:rsidR="0087309D" w:rsidRPr="00C03D07" w:rsidRDefault="00D13CA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947A3A1" w14:textId="77777777" w:rsidR="0087309D" w:rsidRPr="00C03D07" w:rsidRDefault="00D13CA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C5D1D2D" w14:textId="77777777" w:rsidR="0087309D" w:rsidRPr="00C03D07" w:rsidRDefault="00D13CA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B34F7FA" w14:textId="77777777" w:rsidR="0087309D" w:rsidRPr="00C03D07" w:rsidRDefault="00D13CA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14865" w14:paraId="31A1C130" w14:textId="77777777" w:rsidTr="0087309D">
        <w:trPr>
          <w:trHeight w:val="269"/>
        </w:trPr>
        <w:tc>
          <w:tcPr>
            <w:tcW w:w="738" w:type="dxa"/>
          </w:tcPr>
          <w:p w14:paraId="53948BB2" w14:textId="77777777" w:rsidR="0087309D" w:rsidRPr="00C03D07" w:rsidRDefault="00D13CA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4C0121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782E1C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31D99C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4865" w14:paraId="7542E096" w14:textId="77777777" w:rsidTr="0087309D">
        <w:trPr>
          <w:trHeight w:val="269"/>
        </w:trPr>
        <w:tc>
          <w:tcPr>
            <w:tcW w:w="738" w:type="dxa"/>
          </w:tcPr>
          <w:p w14:paraId="257D0A02" w14:textId="77777777" w:rsidR="0087309D" w:rsidRPr="00C03D07" w:rsidRDefault="00D13CA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8F5B1B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4AF7BC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B2CEB1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4865" w14:paraId="7B2C17AE" w14:textId="77777777" w:rsidTr="0087309D">
        <w:trPr>
          <w:trHeight w:val="269"/>
        </w:trPr>
        <w:tc>
          <w:tcPr>
            <w:tcW w:w="738" w:type="dxa"/>
          </w:tcPr>
          <w:p w14:paraId="21AECC89" w14:textId="77777777" w:rsidR="0087309D" w:rsidRPr="00C03D07" w:rsidRDefault="00D13CA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9E968E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A6B3F0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F5E2E8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4865" w14:paraId="3A3EF39C" w14:textId="77777777" w:rsidTr="0087309D">
        <w:trPr>
          <w:trHeight w:val="269"/>
        </w:trPr>
        <w:tc>
          <w:tcPr>
            <w:tcW w:w="738" w:type="dxa"/>
          </w:tcPr>
          <w:p w14:paraId="65956D36" w14:textId="77777777" w:rsidR="0087309D" w:rsidRPr="00C03D07" w:rsidRDefault="00D13CA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08BAC5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95EC1B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33A9A5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4865" w14:paraId="4CB88F88" w14:textId="77777777" w:rsidTr="0087309D">
        <w:trPr>
          <w:trHeight w:val="269"/>
        </w:trPr>
        <w:tc>
          <w:tcPr>
            <w:tcW w:w="738" w:type="dxa"/>
          </w:tcPr>
          <w:p w14:paraId="1C148DE0" w14:textId="77777777" w:rsidR="0087309D" w:rsidRPr="00C03D07" w:rsidRDefault="00D13CA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B939AE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8AB33B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AEACC9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4865" w14:paraId="0B932416" w14:textId="77777777" w:rsidTr="0087309D">
        <w:trPr>
          <w:trHeight w:val="269"/>
        </w:trPr>
        <w:tc>
          <w:tcPr>
            <w:tcW w:w="738" w:type="dxa"/>
          </w:tcPr>
          <w:p w14:paraId="5F672ED8" w14:textId="77777777" w:rsidR="0087309D" w:rsidRPr="00C03D07" w:rsidRDefault="00D13CA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47CF78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930AE7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BA1DC7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6DC20A8" w14:textId="77777777" w:rsidR="005A2CD3" w:rsidRPr="005A2CD3" w:rsidRDefault="005A2CD3" w:rsidP="005A2CD3">
      <w:pPr>
        <w:rPr>
          <w:vanish/>
        </w:rPr>
      </w:pPr>
    </w:p>
    <w:p w14:paraId="65DD9D81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01F03ADA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80E80A1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5F698C9C" w14:textId="77777777" w:rsidR="00C22C37" w:rsidRPr="00C03D07" w:rsidRDefault="00D13CAD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6F4431A2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A14865" w14:paraId="4137AD26" w14:textId="77777777" w:rsidTr="005B04A7">
        <w:trPr>
          <w:trHeight w:val="243"/>
        </w:trPr>
        <w:tc>
          <w:tcPr>
            <w:tcW w:w="9359" w:type="dxa"/>
            <w:gridSpan w:val="2"/>
          </w:tcPr>
          <w:p w14:paraId="26310273" w14:textId="77777777" w:rsidR="005B04A7" w:rsidRDefault="00D13CAD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A14865" w14:paraId="1549F03A" w14:textId="77777777" w:rsidTr="005B04A7">
        <w:trPr>
          <w:trHeight w:val="243"/>
        </w:trPr>
        <w:tc>
          <w:tcPr>
            <w:tcW w:w="9359" w:type="dxa"/>
            <w:gridSpan w:val="2"/>
          </w:tcPr>
          <w:p w14:paraId="0FFA6D90" w14:textId="77777777" w:rsidR="005B04A7" w:rsidRDefault="00D13CAD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A14865" w14:paraId="5E22F950" w14:textId="77777777" w:rsidTr="0003755F">
        <w:trPr>
          <w:trHeight w:val="243"/>
        </w:trPr>
        <w:tc>
          <w:tcPr>
            <w:tcW w:w="5400" w:type="dxa"/>
          </w:tcPr>
          <w:p w14:paraId="50919C6A" w14:textId="77777777" w:rsidR="00C22C37" w:rsidRPr="00C03D07" w:rsidRDefault="00D13CA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7D2A62F3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A14865" w14:paraId="6EDF8FB8" w14:textId="77777777" w:rsidTr="0003755F">
        <w:trPr>
          <w:trHeight w:val="196"/>
        </w:trPr>
        <w:tc>
          <w:tcPr>
            <w:tcW w:w="5400" w:type="dxa"/>
          </w:tcPr>
          <w:p w14:paraId="7EC367C5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D13CAD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2970FE7B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D13CAD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D13CAD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14865" w14:paraId="1D207735" w14:textId="77777777" w:rsidTr="0003755F">
        <w:trPr>
          <w:trHeight w:val="260"/>
        </w:trPr>
        <w:tc>
          <w:tcPr>
            <w:tcW w:w="5400" w:type="dxa"/>
          </w:tcPr>
          <w:p w14:paraId="11997A49" w14:textId="77777777" w:rsidR="00C22C37" w:rsidRPr="00C03D07" w:rsidRDefault="00D13CA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47F5007C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14865" w14:paraId="35A0848B" w14:textId="77777777" w:rsidTr="0003755F">
        <w:trPr>
          <w:trHeight w:val="196"/>
        </w:trPr>
        <w:tc>
          <w:tcPr>
            <w:tcW w:w="5400" w:type="dxa"/>
          </w:tcPr>
          <w:p w14:paraId="0189DDC9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D13CAD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D13CAD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D13CAD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210E1DF8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D13CA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D13CA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14865" w14:paraId="5B3BABD7" w14:textId="77777777" w:rsidTr="0003755F">
        <w:trPr>
          <w:trHeight w:val="196"/>
        </w:trPr>
        <w:tc>
          <w:tcPr>
            <w:tcW w:w="5400" w:type="dxa"/>
          </w:tcPr>
          <w:p w14:paraId="6A09987B" w14:textId="77777777" w:rsidR="00C22C37" w:rsidRPr="00C03D07" w:rsidRDefault="00D13CA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0D2B8FE3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D13CA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D13CA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14865" w14:paraId="141A9CBE" w14:textId="77777777" w:rsidTr="0003755F">
        <w:trPr>
          <w:trHeight w:val="196"/>
        </w:trPr>
        <w:tc>
          <w:tcPr>
            <w:tcW w:w="5400" w:type="dxa"/>
          </w:tcPr>
          <w:p w14:paraId="1B3C2FAC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D13CAD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D13CAD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D13CAD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6EFDA7C8" w14:textId="77777777" w:rsidR="00C22C37" w:rsidRPr="00C03D07" w:rsidRDefault="00D13CA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14865" w14:paraId="2FB88BA3" w14:textId="77777777" w:rsidTr="0003755F">
        <w:trPr>
          <w:trHeight w:val="196"/>
        </w:trPr>
        <w:tc>
          <w:tcPr>
            <w:tcW w:w="5400" w:type="dxa"/>
          </w:tcPr>
          <w:p w14:paraId="5BFBECE1" w14:textId="77777777" w:rsidR="0046634A" w:rsidRPr="00C03D07" w:rsidRDefault="00D13CA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6ABB54FE" w14:textId="77777777" w:rsidR="0046634A" w:rsidRDefault="00D13CA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A14865" w14:paraId="0C287A0F" w14:textId="77777777" w:rsidTr="0003755F">
        <w:trPr>
          <w:trHeight w:val="196"/>
        </w:trPr>
        <w:tc>
          <w:tcPr>
            <w:tcW w:w="5400" w:type="dxa"/>
          </w:tcPr>
          <w:p w14:paraId="55D1AD40" w14:textId="77777777" w:rsidR="0046634A" w:rsidRDefault="00D13CA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67F06390" w14:textId="77777777" w:rsidR="0046634A" w:rsidRDefault="00D13CA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A14865" w14:paraId="6D4E15EE" w14:textId="77777777" w:rsidTr="0003755F">
        <w:trPr>
          <w:trHeight w:val="243"/>
        </w:trPr>
        <w:tc>
          <w:tcPr>
            <w:tcW w:w="5400" w:type="dxa"/>
          </w:tcPr>
          <w:p w14:paraId="07DF56C3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D13CAD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D13CAD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1E102AFE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D13CA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A14865" w14:paraId="72DAC3E3" w14:textId="77777777" w:rsidTr="0003755F">
        <w:trPr>
          <w:trHeight w:val="261"/>
        </w:trPr>
        <w:tc>
          <w:tcPr>
            <w:tcW w:w="5400" w:type="dxa"/>
          </w:tcPr>
          <w:p w14:paraId="67AC4C7C" w14:textId="77777777" w:rsidR="008F64D5" w:rsidRPr="00C22C37" w:rsidRDefault="00D13CAD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57FF2928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14865" w14:paraId="20A447F8" w14:textId="77777777" w:rsidTr="0003755F">
        <w:trPr>
          <w:trHeight w:val="243"/>
        </w:trPr>
        <w:tc>
          <w:tcPr>
            <w:tcW w:w="5400" w:type="dxa"/>
          </w:tcPr>
          <w:p w14:paraId="4D99CBEF" w14:textId="77777777" w:rsidR="008F64D5" w:rsidRPr="008F64D5" w:rsidRDefault="00D13CAD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20315C07" w14:textId="77777777" w:rsidR="008F64D5" w:rsidRDefault="00D13CA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A14865" w14:paraId="0E15DB55" w14:textId="77777777" w:rsidTr="0003755F">
        <w:trPr>
          <w:trHeight w:val="243"/>
        </w:trPr>
        <w:tc>
          <w:tcPr>
            <w:tcW w:w="5400" w:type="dxa"/>
          </w:tcPr>
          <w:p w14:paraId="5969BD40" w14:textId="77777777" w:rsidR="008F64D5" w:rsidRPr="00C03D07" w:rsidRDefault="00D13CA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488E1704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D13CA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D13CAD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A14865" w14:paraId="6F745E6B" w14:textId="77777777" w:rsidTr="0003755F">
        <w:trPr>
          <w:trHeight w:val="261"/>
        </w:trPr>
        <w:tc>
          <w:tcPr>
            <w:tcW w:w="5400" w:type="dxa"/>
          </w:tcPr>
          <w:p w14:paraId="778C0E6A" w14:textId="77777777" w:rsidR="008F64D5" w:rsidRPr="00C03D07" w:rsidRDefault="00D13CA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5311DDBC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D13CAD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A14865" w14:paraId="5FF4C863" w14:textId="77777777" w:rsidTr="0003755F">
        <w:trPr>
          <w:trHeight w:val="261"/>
        </w:trPr>
        <w:tc>
          <w:tcPr>
            <w:tcW w:w="5400" w:type="dxa"/>
          </w:tcPr>
          <w:p w14:paraId="5E572901" w14:textId="77777777" w:rsidR="008F64D5" w:rsidRPr="00C22C37" w:rsidRDefault="00D13CAD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50CCE833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14865" w14:paraId="317500E9" w14:textId="77777777" w:rsidTr="0003755F">
        <w:trPr>
          <w:trHeight w:val="261"/>
        </w:trPr>
        <w:tc>
          <w:tcPr>
            <w:tcW w:w="5400" w:type="dxa"/>
          </w:tcPr>
          <w:p w14:paraId="4CB87254" w14:textId="77777777" w:rsidR="008F64D5" w:rsidRPr="00C03D07" w:rsidRDefault="00D13CA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5B06DDBA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70B0CA66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4951B080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5DED0BAB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69E591E9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71B7BFA" w14:textId="77777777" w:rsidR="008B42F8" w:rsidRPr="00C03D07" w:rsidRDefault="00D13CA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or completing this form and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Please</w:t>
      </w:r>
      <w:proofErr w:type="gram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646FE19C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32F1BED" w14:textId="77777777" w:rsidR="007C3BCC" w:rsidRPr="00C03D07" w:rsidRDefault="00D13CA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Looking for your Business &amp; Support!</w:t>
      </w:r>
    </w:p>
    <w:p w14:paraId="314F2F69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5DAA097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6F4FABB3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E7AF2FA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2DC851E3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78FA4EF9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35B49AAC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A7FE9" w14:textId="77777777" w:rsidR="00FD3CB4" w:rsidRDefault="00FD3CB4">
      <w:r>
        <w:separator/>
      </w:r>
    </w:p>
  </w:endnote>
  <w:endnote w:type="continuationSeparator" w:id="0">
    <w:p w14:paraId="2CA9DCEE" w14:textId="77777777" w:rsidR="00FD3CB4" w:rsidRDefault="00FD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F231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3623266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9345570" w14:textId="77777777" w:rsidR="00C8092E" w:rsidRPr="00A000E0" w:rsidRDefault="00D13CA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7BE701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FE0253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5005B31" w14:textId="77777777" w:rsidR="00C8092E" w:rsidRPr="002B2F01" w:rsidRDefault="00FD3CB4" w:rsidP="00B23708">
    <w:pPr>
      <w:ind w:right="288"/>
      <w:jc w:val="center"/>
      <w:rPr>
        <w:sz w:val="22"/>
      </w:rPr>
    </w:pPr>
    <w:r>
      <w:rPr>
        <w:noProof/>
        <w:szCs w:val="16"/>
      </w:rPr>
      <w:pict w14:anchorId="48CBAD8C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2BA620B4" w14:textId="77777777" w:rsidR="00C8092E" w:rsidRDefault="00D13CA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D13CAD">
      <w:rPr>
        <w:szCs w:val="16"/>
      </w:rPr>
      <w:t xml:space="preserve">Write to us at: </w:t>
    </w:r>
    <w:hyperlink r:id="rId1" w:history="1">
      <w:r w:rsidR="00D13CAD" w:rsidRPr="000A098A">
        <w:rPr>
          <w:rStyle w:val="Hyperlink"/>
          <w:szCs w:val="16"/>
        </w:rPr>
        <w:t>contact@gtaxfile.com</w:t>
      </w:r>
    </w:hyperlink>
    <w:r w:rsidR="00D13CAD" w:rsidRPr="002B2F01">
      <w:rPr>
        <w:szCs w:val="16"/>
      </w:rPr>
      <w:t xml:space="preserve">or call us at </w:t>
    </w:r>
    <w:r w:rsidR="00D13CAD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D6E25" w14:textId="77777777" w:rsidR="00FD3CB4" w:rsidRDefault="00FD3CB4">
      <w:r>
        <w:separator/>
      </w:r>
    </w:p>
  </w:footnote>
  <w:footnote w:type="continuationSeparator" w:id="0">
    <w:p w14:paraId="46E601D9" w14:textId="77777777" w:rsidR="00FD3CB4" w:rsidRDefault="00FD3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F12E1" w14:textId="77777777" w:rsidR="00C8092E" w:rsidRDefault="00C8092E">
    <w:pPr>
      <w:pStyle w:val="Header"/>
    </w:pPr>
  </w:p>
  <w:p w14:paraId="46642684" w14:textId="77777777" w:rsidR="00C8092E" w:rsidRDefault="00C8092E">
    <w:pPr>
      <w:pStyle w:val="Header"/>
    </w:pPr>
  </w:p>
  <w:p w14:paraId="0B267B8F" w14:textId="77777777" w:rsidR="00C8092E" w:rsidRDefault="00FD3CB4">
    <w:pPr>
      <w:pStyle w:val="Header"/>
    </w:pPr>
    <w:r>
      <w:rPr>
        <w:noProof/>
        <w:lang w:eastAsia="zh-TW"/>
      </w:rPr>
      <w:pict w14:anchorId="6E9F2C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6B702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 w:rsidR="00D13CA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675A66EA">
      <w:start w:val="1"/>
      <w:numFmt w:val="decimal"/>
      <w:lvlText w:val="%1."/>
      <w:lvlJc w:val="left"/>
      <w:pPr>
        <w:ind w:left="1440" w:hanging="360"/>
      </w:pPr>
    </w:lvl>
    <w:lvl w:ilvl="1" w:tplc="93103CC2" w:tentative="1">
      <w:start w:val="1"/>
      <w:numFmt w:val="lowerLetter"/>
      <w:lvlText w:val="%2."/>
      <w:lvlJc w:val="left"/>
      <w:pPr>
        <w:ind w:left="2160" w:hanging="360"/>
      </w:pPr>
    </w:lvl>
    <w:lvl w:ilvl="2" w:tplc="34B43988" w:tentative="1">
      <w:start w:val="1"/>
      <w:numFmt w:val="lowerRoman"/>
      <w:lvlText w:val="%3."/>
      <w:lvlJc w:val="right"/>
      <w:pPr>
        <w:ind w:left="2880" w:hanging="180"/>
      </w:pPr>
    </w:lvl>
    <w:lvl w:ilvl="3" w:tplc="702229D0" w:tentative="1">
      <w:start w:val="1"/>
      <w:numFmt w:val="decimal"/>
      <w:lvlText w:val="%4."/>
      <w:lvlJc w:val="left"/>
      <w:pPr>
        <w:ind w:left="3600" w:hanging="360"/>
      </w:pPr>
    </w:lvl>
    <w:lvl w:ilvl="4" w:tplc="87C64CDC" w:tentative="1">
      <w:start w:val="1"/>
      <w:numFmt w:val="lowerLetter"/>
      <w:lvlText w:val="%5."/>
      <w:lvlJc w:val="left"/>
      <w:pPr>
        <w:ind w:left="4320" w:hanging="360"/>
      </w:pPr>
    </w:lvl>
    <w:lvl w:ilvl="5" w:tplc="F14EFD2E" w:tentative="1">
      <w:start w:val="1"/>
      <w:numFmt w:val="lowerRoman"/>
      <w:lvlText w:val="%6."/>
      <w:lvlJc w:val="right"/>
      <w:pPr>
        <w:ind w:left="5040" w:hanging="180"/>
      </w:pPr>
    </w:lvl>
    <w:lvl w:ilvl="6" w:tplc="73CCD7B8" w:tentative="1">
      <w:start w:val="1"/>
      <w:numFmt w:val="decimal"/>
      <w:lvlText w:val="%7."/>
      <w:lvlJc w:val="left"/>
      <w:pPr>
        <w:ind w:left="5760" w:hanging="360"/>
      </w:pPr>
    </w:lvl>
    <w:lvl w:ilvl="7" w:tplc="5C045E04" w:tentative="1">
      <w:start w:val="1"/>
      <w:numFmt w:val="lowerLetter"/>
      <w:lvlText w:val="%8."/>
      <w:lvlJc w:val="left"/>
      <w:pPr>
        <w:ind w:left="6480" w:hanging="360"/>
      </w:pPr>
    </w:lvl>
    <w:lvl w:ilvl="8" w:tplc="4D1829E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6BC83E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22CB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4436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2CCB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BA6D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0064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7C8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CE31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0299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652811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CBEC5A0" w:tentative="1">
      <w:start w:val="1"/>
      <w:numFmt w:val="lowerLetter"/>
      <w:lvlText w:val="%2."/>
      <w:lvlJc w:val="left"/>
      <w:pPr>
        <w:ind w:left="1440" w:hanging="360"/>
      </w:pPr>
    </w:lvl>
    <w:lvl w:ilvl="2" w:tplc="113ED4A4" w:tentative="1">
      <w:start w:val="1"/>
      <w:numFmt w:val="lowerRoman"/>
      <w:lvlText w:val="%3."/>
      <w:lvlJc w:val="right"/>
      <w:pPr>
        <w:ind w:left="2160" w:hanging="180"/>
      </w:pPr>
    </w:lvl>
    <w:lvl w:ilvl="3" w:tplc="47BE969C" w:tentative="1">
      <w:start w:val="1"/>
      <w:numFmt w:val="decimal"/>
      <w:lvlText w:val="%4."/>
      <w:lvlJc w:val="left"/>
      <w:pPr>
        <w:ind w:left="2880" w:hanging="360"/>
      </w:pPr>
    </w:lvl>
    <w:lvl w:ilvl="4" w:tplc="764A8FE0" w:tentative="1">
      <w:start w:val="1"/>
      <w:numFmt w:val="lowerLetter"/>
      <w:lvlText w:val="%5."/>
      <w:lvlJc w:val="left"/>
      <w:pPr>
        <w:ind w:left="3600" w:hanging="360"/>
      </w:pPr>
    </w:lvl>
    <w:lvl w:ilvl="5" w:tplc="2B3A955A" w:tentative="1">
      <w:start w:val="1"/>
      <w:numFmt w:val="lowerRoman"/>
      <w:lvlText w:val="%6."/>
      <w:lvlJc w:val="right"/>
      <w:pPr>
        <w:ind w:left="4320" w:hanging="180"/>
      </w:pPr>
    </w:lvl>
    <w:lvl w:ilvl="6" w:tplc="439063C0" w:tentative="1">
      <w:start w:val="1"/>
      <w:numFmt w:val="decimal"/>
      <w:lvlText w:val="%7."/>
      <w:lvlJc w:val="left"/>
      <w:pPr>
        <w:ind w:left="5040" w:hanging="360"/>
      </w:pPr>
    </w:lvl>
    <w:lvl w:ilvl="7" w:tplc="1BA26A32" w:tentative="1">
      <w:start w:val="1"/>
      <w:numFmt w:val="lowerLetter"/>
      <w:lvlText w:val="%8."/>
      <w:lvlJc w:val="left"/>
      <w:pPr>
        <w:ind w:left="5760" w:hanging="360"/>
      </w:pPr>
    </w:lvl>
    <w:lvl w:ilvl="8" w:tplc="5B9E57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63DA2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D68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56BD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E7D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E249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B4EF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A06C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FA6B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8CBE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0E0AE3F0">
      <w:start w:val="1"/>
      <w:numFmt w:val="decimal"/>
      <w:lvlText w:val="%1."/>
      <w:lvlJc w:val="left"/>
      <w:pPr>
        <w:ind w:left="1440" w:hanging="360"/>
      </w:pPr>
    </w:lvl>
    <w:lvl w:ilvl="1" w:tplc="335A742E" w:tentative="1">
      <w:start w:val="1"/>
      <w:numFmt w:val="lowerLetter"/>
      <w:lvlText w:val="%2."/>
      <w:lvlJc w:val="left"/>
      <w:pPr>
        <w:ind w:left="2160" w:hanging="360"/>
      </w:pPr>
    </w:lvl>
    <w:lvl w:ilvl="2" w:tplc="8B6EA626" w:tentative="1">
      <w:start w:val="1"/>
      <w:numFmt w:val="lowerRoman"/>
      <w:lvlText w:val="%3."/>
      <w:lvlJc w:val="right"/>
      <w:pPr>
        <w:ind w:left="2880" w:hanging="180"/>
      </w:pPr>
    </w:lvl>
    <w:lvl w:ilvl="3" w:tplc="70D03B8A" w:tentative="1">
      <w:start w:val="1"/>
      <w:numFmt w:val="decimal"/>
      <w:lvlText w:val="%4."/>
      <w:lvlJc w:val="left"/>
      <w:pPr>
        <w:ind w:left="3600" w:hanging="360"/>
      </w:pPr>
    </w:lvl>
    <w:lvl w:ilvl="4" w:tplc="A31A9DD2" w:tentative="1">
      <w:start w:val="1"/>
      <w:numFmt w:val="lowerLetter"/>
      <w:lvlText w:val="%5."/>
      <w:lvlJc w:val="left"/>
      <w:pPr>
        <w:ind w:left="4320" w:hanging="360"/>
      </w:pPr>
    </w:lvl>
    <w:lvl w:ilvl="5" w:tplc="1304F6BE" w:tentative="1">
      <w:start w:val="1"/>
      <w:numFmt w:val="lowerRoman"/>
      <w:lvlText w:val="%6."/>
      <w:lvlJc w:val="right"/>
      <w:pPr>
        <w:ind w:left="5040" w:hanging="180"/>
      </w:pPr>
    </w:lvl>
    <w:lvl w:ilvl="6" w:tplc="85A0D77E" w:tentative="1">
      <w:start w:val="1"/>
      <w:numFmt w:val="decimal"/>
      <w:lvlText w:val="%7."/>
      <w:lvlJc w:val="left"/>
      <w:pPr>
        <w:ind w:left="5760" w:hanging="360"/>
      </w:pPr>
    </w:lvl>
    <w:lvl w:ilvl="7" w:tplc="A97A307C" w:tentative="1">
      <w:start w:val="1"/>
      <w:numFmt w:val="lowerLetter"/>
      <w:lvlText w:val="%8."/>
      <w:lvlJc w:val="left"/>
      <w:pPr>
        <w:ind w:left="6480" w:hanging="360"/>
      </w:pPr>
    </w:lvl>
    <w:lvl w:ilvl="8" w:tplc="6E8A394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83445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6ACF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3EEB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8253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D66F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C6B4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46E8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5AF6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22AE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28628A6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4B288D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04BC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4E7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1C15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4E62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D211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6AB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1CE9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48648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30B6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9697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4206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78B8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1C54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2EA0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3871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EEC5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FB3A7F2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4AE5FAC" w:tentative="1">
      <w:start w:val="1"/>
      <w:numFmt w:val="lowerLetter"/>
      <w:lvlText w:val="%2."/>
      <w:lvlJc w:val="left"/>
      <w:pPr>
        <w:ind w:left="1440" w:hanging="360"/>
      </w:pPr>
    </w:lvl>
    <w:lvl w:ilvl="2" w:tplc="B8E81F8A" w:tentative="1">
      <w:start w:val="1"/>
      <w:numFmt w:val="lowerRoman"/>
      <w:lvlText w:val="%3."/>
      <w:lvlJc w:val="right"/>
      <w:pPr>
        <w:ind w:left="2160" w:hanging="180"/>
      </w:pPr>
    </w:lvl>
    <w:lvl w:ilvl="3" w:tplc="4D8EAC14" w:tentative="1">
      <w:start w:val="1"/>
      <w:numFmt w:val="decimal"/>
      <w:lvlText w:val="%4."/>
      <w:lvlJc w:val="left"/>
      <w:pPr>
        <w:ind w:left="2880" w:hanging="360"/>
      </w:pPr>
    </w:lvl>
    <w:lvl w:ilvl="4" w:tplc="1D22F330" w:tentative="1">
      <w:start w:val="1"/>
      <w:numFmt w:val="lowerLetter"/>
      <w:lvlText w:val="%5."/>
      <w:lvlJc w:val="left"/>
      <w:pPr>
        <w:ind w:left="3600" w:hanging="360"/>
      </w:pPr>
    </w:lvl>
    <w:lvl w:ilvl="5" w:tplc="16D66154" w:tentative="1">
      <w:start w:val="1"/>
      <w:numFmt w:val="lowerRoman"/>
      <w:lvlText w:val="%6."/>
      <w:lvlJc w:val="right"/>
      <w:pPr>
        <w:ind w:left="4320" w:hanging="180"/>
      </w:pPr>
    </w:lvl>
    <w:lvl w:ilvl="6" w:tplc="2CB466B8" w:tentative="1">
      <w:start w:val="1"/>
      <w:numFmt w:val="decimal"/>
      <w:lvlText w:val="%7."/>
      <w:lvlJc w:val="left"/>
      <w:pPr>
        <w:ind w:left="5040" w:hanging="360"/>
      </w:pPr>
    </w:lvl>
    <w:lvl w:ilvl="7" w:tplc="FA44C2B6" w:tentative="1">
      <w:start w:val="1"/>
      <w:numFmt w:val="lowerLetter"/>
      <w:lvlText w:val="%8."/>
      <w:lvlJc w:val="left"/>
      <w:pPr>
        <w:ind w:left="5760" w:hanging="360"/>
      </w:pPr>
    </w:lvl>
    <w:lvl w:ilvl="8" w:tplc="759EAF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D146FB3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05216D6" w:tentative="1">
      <w:start w:val="1"/>
      <w:numFmt w:val="lowerLetter"/>
      <w:lvlText w:val="%2."/>
      <w:lvlJc w:val="left"/>
      <w:pPr>
        <w:ind w:left="1440" w:hanging="360"/>
      </w:pPr>
    </w:lvl>
    <w:lvl w:ilvl="2" w:tplc="6576FF48" w:tentative="1">
      <w:start w:val="1"/>
      <w:numFmt w:val="lowerRoman"/>
      <w:lvlText w:val="%3."/>
      <w:lvlJc w:val="right"/>
      <w:pPr>
        <w:ind w:left="2160" w:hanging="180"/>
      </w:pPr>
    </w:lvl>
    <w:lvl w:ilvl="3" w:tplc="17884562" w:tentative="1">
      <w:start w:val="1"/>
      <w:numFmt w:val="decimal"/>
      <w:lvlText w:val="%4."/>
      <w:lvlJc w:val="left"/>
      <w:pPr>
        <w:ind w:left="2880" w:hanging="360"/>
      </w:pPr>
    </w:lvl>
    <w:lvl w:ilvl="4" w:tplc="3AA8ACD0" w:tentative="1">
      <w:start w:val="1"/>
      <w:numFmt w:val="lowerLetter"/>
      <w:lvlText w:val="%5."/>
      <w:lvlJc w:val="left"/>
      <w:pPr>
        <w:ind w:left="3600" w:hanging="360"/>
      </w:pPr>
    </w:lvl>
    <w:lvl w:ilvl="5" w:tplc="3FB45E58" w:tentative="1">
      <w:start w:val="1"/>
      <w:numFmt w:val="lowerRoman"/>
      <w:lvlText w:val="%6."/>
      <w:lvlJc w:val="right"/>
      <w:pPr>
        <w:ind w:left="4320" w:hanging="180"/>
      </w:pPr>
    </w:lvl>
    <w:lvl w:ilvl="6" w:tplc="C6DA23D6" w:tentative="1">
      <w:start w:val="1"/>
      <w:numFmt w:val="decimal"/>
      <w:lvlText w:val="%7."/>
      <w:lvlJc w:val="left"/>
      <w:pPr>
        <w:ind w:left="5040" w:hanging="360"/>
      </w:pPr>
    </w:lvl>
    <w:lvl w:ilvl="7" w:tplc="212885AE" w:tentative="1">
      <w:start w:val="1"/>
      <w:numFmt w:val="lowerLetter"/>
      <w:lvlText w:val="%8."/>
      <w:lvlJc w:val="left"/>
      <w:pPr>
        <w:ind w:left="5760" w:hanging="360"/>
      </w:pPr>
    </w:lvl>
    <w:lvl w:ilvl="8" w:tplc="E8FE07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EECA5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828EC8" w:tentative="1">
      <w:start w:val="1"/>
      <w:numFmt w:val="lowerLetter"/>
      <w:lvlText w:val="%2."/>
      <w:lvlJc w:val="left"/>
      <w:pPr>
        <w:ind w:left="1440" w:hanging="360"/>
      </w:pPr>
    </w:lvl>
    <w:lvl w:ilvl="2" w:tplc="F40AB276" w:tentative="1">
      <w:start w:val="1"/>
      <w:numFmt w:val="lowerRoman"/>
      <w:lvlText w:val="%3."/>
      <w:lvlJc w:val="right"/>
      <w:pPr>
        <w:ind w:left="2160" w:hanging="180"/>
      </w:pPr>
    </w:lvl>
    <w:lvl w:ilvl="3" w:tplc="E6AAA834" w:tentative="1">
      <w:start w:val="1"/>
      <w:numFmt w:val="decimal"/>
      <w:lvlText w:val="%4."/>
      <w:lvlJc w:val="left"/>
      <w:pPr>
        <w:ind w:left="2880" w:hanging="360"/>
      </w:pPr>
    </w:lvl>
    <w:lvl w:ilvl="4" w:tplc="4FD03320" w:tentative="1">
      <w:start w:val="1"/>
      <w:numFmt w:val="lowerLetter"/>
      <w:lvlText w:val="%5."/>
      <w:lvlJc w:val="left"/>
      <w:pPr>
        <w:ind w:left="3600" w:hanging="360"/>
      </w:pPr>
    </w:lvl>
    <w:lvl w:ilvl="5" w:tplc="9E34E1A6" w:tentative="1">
      <w:start w:val="1"/>
      <w:numFmt w:val="lowerRoman"/>
      <w:lvlText w:val="%6."/>
      <w:lvlJc w:val="right"/>
      <w:pPr>
        <w:ind w:left="4320" w:hanging="180"/>
      </w:pPr>
    </w:lvl>
    <w:lvl w:ilvl="6" w:tplc="3A649492" w:tentative="1">
      <w:start w:val="1"/>
      <w:numFmt w:val="decimal"/>
      <w:lvlText w:val="%7."/>
      <w:lvlJc w:val="left"/>
      <w:pPr>
        <w:ind w:left="5040" w:hanging="360"/>
      </w:pPr>
    </w:lvl>
    <w:lvl w:ilvl="7" w:tplc="13EA5A46" w:tentative="1">
      <w:start w:val="1"/>
      <w:numFmt w:val="lowerLetter"/>
      <w:lvlText w:val="%8."/>
      <w:lvlJc w:val="left"/>
      <w:pPr>
        <w:ind w:left="5760" w:hanging="360"/>
      </w:pPr>
    </w:lvl>
    <w:lvl w:ilvl="8" w:tplc="AD5C34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AC06DF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FF0EE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EEB8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CE8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8685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9C67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A0D9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06BF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1202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72D601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16C3FE2" w:tentative="1">
      <w:start w:val="1"/>
      <w:numFmt w:val="lowerLetter"/>
      <w:lvlText w:val="%2."/>
      <w:lvlJc w:val="left"/>
      <w:pPr>
        <w:ind w:left="1440" w:hanging="360"/>
      </w:pPr>
    </w:lvl>
    <w:lvl w:ilvl="2" w:tplc="4C6AE570" w:tentative="1">
      <w:start w:val="1"/>
      <w:numFmt w:val="lowerRoman"/>
      <w:lvlText w:val="%3."/>
      <w:lvlJc w:val="right"/>
      <w:pPr>
        <w:ind w:left="2160" w:hanging="180"/>
      </w:pPr>
    </w:lvl>
    <w:lvl w:ilvl="3" w:tplc="82E87938" w:tentative="1">
      <w:start w:val="1"/>
      <w:numFmt w:val="decimal"/>
      <w:lvlText w:val="%4."/>
      <w:lvlJc w:val="left"/>
      <w:pPr>
        <w:ind w:left="2880" w:hanging="360"/>
      </w:pPr>
    </w:lvl>
    <w:lvl w:ilvl="4" w:tplc="D85A9C2E" w:tentative="1">
      <w:start w:val="1"/>
      <w:numFmt w:val="lowerLetter"/>
      <w:lvlText w:val="%5."/>
      <w:lvlJc w:val="left"/>
      <w:pPr>
        <w:ind w:left="3600" w:hanging="360"/>
      </w:pPr>
    </w:lvl>
    <w:lvl w:ilvl="5" w:tplc="0F9C383A" w:tentative="1">
      <w:start w:val="1"/>
      <w:numFmt w:val="lowerRoman"/>
      <w:lvlText w:val="%6."/>
      <w:lvlJc w:val="right"/>
      <w:pPr>
        <w:ind w:left="4320" w:hanging="180"/>
      </w:pPr>
    </w:lvl>
    <w:lvl w:ilvl="6" w:tplc="51DA7872" w:tentative="1">
      <w:start w:val="1"/>
      <w:numFmt w:val="decimal"/>
      <w:lvlText w:val="%7."/>
      <w:lvlJc w:val="left"/>
      <w:pPr>
        <w:ind w:left="5040" w:hanging="360"/>
      </w:pPr>
    </w:lvl>
    <w:lvl w:ilvl="7" w:tplc="34D2D882" w:tentative="1">
      <w:start w:val="1"/>
      <w:numFmt w:val="lowerLetter"/>
      <w:lvlText w:val="%8."/>
      <w:lvlJc w:val="left"/>
      <w:pPr>
        <w:ind w:left="5760" w:hanging="360"/>
      </w:pPr>
    </w:lvl>
    <w:lvl w:ilvl="8" w:tplc="A43E47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619CF86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B6EAD25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5B681B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E80C9E4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35F67A8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1EF60C4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F0687F9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545823E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E3CEEFC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865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1B3C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3CAD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5A3E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3CB4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F32BF6F"/>
  <w15:docId w15:val="{6BDF1609-8764-4393-B8E8-7E410D2B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6</TotalTime>
  <Pages>1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Dattatray Jadhav</cp:lastModifiedBy>
  <cp:revision>5</cp:revision>
  <cp:lastPrinted>2017-11-30T17:51:00Z</cp:lastPrinted>
  <dcterms:created xsi:type="dcterms:W3CDTF">2022-01-20T00:53:00Z</dcterms:created>
  <dcterms:modified xsi:type="dcterms:W3CDTF">2022-04-14T00:48:00Z</dcterms:modified>
</cp:coreProperties>
</file>