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031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386AD66F" w14:textId="77777777" w:rsidR="009439A7" w:rsidRPr="00C03D07" w:rsidRDefault="001814E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5B13FE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BEE84F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8701381" w14:textId="77777777" w:rsidR="009439A7" w:rsidRPr="00C03D07" w:rsidRDefault="001814E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EA92DE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B52E27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1814E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1814E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1814E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1814E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1814E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1814E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5C5D5B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1A42D43" w14:textId="77777777" w:rsidR="00120B24" w:rsidRPr="00120B24" w:rsidRDefault="001814EE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5269394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8C615E" w14:paraId="4E854309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661C" w14:textId="77777777" w:rsidR="00120B24" w:rsidRPr="00120B24" w:rsidRDefault="001814E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09AD" w14:textId="77777777" w:rsidR="00120B24" w:rsidRPr="00120B24" w:rsidRDefault="001814E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12F5" w14:textId="77777777" w:rsidR="00120B24" w:rsidRPr="00120B24" w:rsidRDefault="001814E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0410" w14:textId="77777777" w:rsidR="00120B24" w:rsidRPr="00120B24" w:rsidRDefault="001814E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C976" w14:textId="77777777" w:rsidR="00120B24" w:rsidRPr="00120B24" w:rsidRDefault="001814E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59DC" w14:textId="77777777" w:rsidR="00120B24" w:rsidRPr="00120B24" w:rsidRDefault="001814E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03EC" w14:textId="77777777" w:rsidR="00120B24" w:rsidRPr="00120B24" w:rsidRDefault="001814E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8C615E" w14:paraId="4065FA02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82FD" w14:textId="77777777" w:rsidR="00120B24" w:rsidRPr="00120B24" w:rsidRDefault="001814E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1222" w14:textId="77777777" w:rsidR="00120B24" w:rsidRPr="00120B24" w:rsidRDefault="001814E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5D3F" w14:textId="77777777" w:rsidR="00120B24" w:rsidRPr="00120B24" w:rsidRDefault="001814E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0AE2" w14:textId="77777777" w:rsidR="00120B24" w:rsidRPr="00120B24" w:rsidRDefault="001814E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6781" w14:textId="77777777" w:rsidR="00120B24" w:rsidRPr="00120B24" w:rsidRDefault="001814E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8CD1" w14:textId="77777777" w:rsidR="00120B24" w:rsidRPr="00120B24" w:rsidRDefault="001814E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F64F" w14:textId="77777777" w:rsidR="00120B24" w:rsidRPr="00120B24" w:rsidRDefault="001814E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334F93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2"/>
        <w:gridCol w:w="2582"/>
        <w:gridCol w:w="1376"/>
        <w:gridCol w:w="1579"/>
        <w:gridCol w:w="1360"/>
        <w:gridCol w:w="1447"/>
      </w:tblGrid>
      <w:tr w:rsidR="008C615E" w14:paraId="7946FBC1" w14:textId="77777777" w:rsidTr="00DA1387">
        <w:tc>
          <w:tcPr>
            <w:tcW w:w="2808" w:type="dxa"/>
          </w:tcPr>
          <w:p w14:paraId="424A832F" w14:textId="77777777" w:rsidR="00ED0124" w:rsidRPr="00C1676B" w:rsidRDefault="001814E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F977CB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1814E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1993042" w14:textId="77777777" w:rsidR="00ED0124" w:rsidRPr="00C1676B" w:rsidRDefault="001814E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CDD2665" w14:textId="77777777" w:rsidR="00ED0124" w:rsidRPr="00C1676B" w:rsidRDefault="001814E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2B16E967" w14:textId="77777777" w:rsidR="00ED0124" w:rsidRPr="00C1676B" w:rsidRDefault="001814E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904DFCC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1814E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B0A649C" w14:textId="77777777" w:rsidR="00ED0124" w:rsidRPr="00C1676B" w:rsidRDefault="001814E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8C283CD" w14:textId="77777777" w:rsidR="00636620" w:rsidRPr="00C1676B" w:rsidRDefault="001814E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8C615E" w14:paraId="0618158A" w14:textId="77777777" w:rsidTr="00DA1387">
        <w:tc>
          <w:tcPr>
            <w:tcW w:w="2808" w:type="dxa"/>
          </w:tcPr>
          <w:p w14:paraId="3335025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3A88F51" w14:textId="4EB24737" w:rsidR="00ED0124" w:rsidRPr="00C03D07" w:rsidRDefault="00D11A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Kaladhar</w:t>
            </w:r>
            <w:proofErr w:type="spellEnd"/>
          </w:p>
        </w:tc>
        <w:tc>
          <w:tcPr>
            <w:tcW w:w="1530" w:type="dxa"/>
          </w:tcPr>
          <w:p w14:paraId="448ECE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998C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ADAD5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E061E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615E" w14:paraId="382D4D82" w14:textId="77777777" w:rsidTr="00DA1387">
        <w:tc>
          <w:tcPr>
            <w:tcW w:w="2808" w:type="dxa"/>
          </w:tcPr>
          <w:p w14:paraId="64FEFAF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4EEB989" w14:textId="55536319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5094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5E33F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FC649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AB06B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615E" w14:paraId="541E89DB" w14:textId="77777777" w:rsidTr="00DA1387">
        <w:tc>
          <w:tcPr>
            <w:tcW w:w="2808" w:type="dxa"/>
          </w:tcPr>
          <w:p w14:paraId="3D03427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11927E5" w14:textId="5527DF87" w:rsidR="00ED0124" w:rsidRPr="00C03D07" w:rsidRDefault="00D11A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Ganta</w:t>
            </w:r>
            <w:proofErr w:type="spellEnd"/>
          </w:p>
        </w:tc>
        <w:tc>
          <w:tcPr>
            <w:tcW w:w="1530" w:type="dxa"/>
          </w:tcPr>
          <w:p w14:paraId="7D1C48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097A81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AD7B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66141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615E" w14:paraId="72E3235C" w14:textId="77777777" w:rsidTr="00DA1387">
        <w:tc>
          <w:tcPr>
            <w:tcW w:w="2808" w:type="dxa"/>
          </w:tcPr>
          <w:p w14:paraId="329B70E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047E9D3" w14:textId="7E89DFEF" w:rsidR="00ED0124" w:rsidRPr="00C03D07" w:rsidRDefault="00D11A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114-83-1277</w:t>
            </w:r>
          </w:p>
        </w:tc>
        <w:tc>
          <w:tcPr>
            <w:tcW w:w="1530" w:type="dxa"/>
          </w:tcPr>
          <w:p w14:paraId="31E200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2E4F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99FF8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EDBFC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615E" w14:paraId="0C5CEAD8" w14:textId="77777777" w:rsidTr="00DA1387">
        <w:tc>
          <w:tcPr>
            <w:tcW w:w="2808" w:type="dxa"/>
          </w:tcPr>
          <w:p w14:paraId="0ED07A1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EE9370C" w14:textId="152B49EA" w:rsidR="00ED0124" w:rsidRPr="00C03D07" w:rsidRDefault="00D11A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07/12/1991</w:t>
            </w:r>
          </w:p>
        </w:tc>
        <w:tc>
          <w:tcPr>
            <w:tcW w:w="1530" w:type="dxa"/>
          </w:tcPr>
          <w:p w14:paraId="03F1AE0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AD7D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AA3F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64A0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615E" w14:paraId="0A2DEE30" w14:textId="77777777" w:rsidTr="00DA1387">
        <w:tc>
          <w:tcPr>
            <w:tcW w:w="2808" w:type="dxa"/>
          </w:tcPr>
          <w:p w14:paraId="63AA04F5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C8D21F5" w14:textId="6687798C" w:rsidR="008A2139" w:rsidRPr="00C03D07" w:rsidRDefault="00D11A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1D5C61D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23150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EB95A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D8D9F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615E" w14:paraId="446271EE" w14:textId="77777777" w:rsidTr="00DA1387">
        <w:tc>
          <w:tcPr>
            <w:tcW w:w="2808" w:type="dxa"/>
          </w:tcPr>
          <w:p w14:paraId="1F174FAD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C586814" w14:textId="73A0621E" w:rsidR="007B4551" w:rsidRPr="00C03D07" w:rsidRDefault="00D11A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469DA50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CFD3C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FB7C6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DFC3A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615E" w14:paraId="3360362E" w14:textId="77777777" w:rsidTr="0002006F">
        <w:trPr>
          <w:trHeight w:val="1007"/>
        </w:trPr>
        <w:tc>
          <w:tcPr>
            <w:tcW w:w="2808" w:type="dxa"/>
          </w:tcPr>
          <w:p w14:paraId="0FB986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B5BBBE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944D99F" w14:textId="77777777"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5D8B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CC8F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AD14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EDF1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615E" w14:paraId="2F334ED7" w14:textId="77777777" w:rsidTr="00DA1387">
        <w:tc>
          <w:tcPr>
            <w:tcW w:w="2808" w:type="dxa"/>
          </w:tcPr>
          <w:p w14:paraId="0D0B5DF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820FC71" w14:textId="6019F730" w:rsidR="007B4551" w:rsidRPr="00C03D07" w:rsidRDefault="004E5D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936-668-6149</w:t>
            </w:r>
          </w:p>
        </w:tc>
        <w:tc>
          <w:tcPr>
            <w:tcW w:w="1530" w:type="dxa"/>
          </w:tcPr>
          <w:p w14:paraId="74812C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9526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E794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4806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615E" w14:paraId="560D9AC5" w14:textId="77777777" w:rsidTr="00DA1387">
        <w:tc>
          <w:tcPr>
            <w:tcW w:w="2808" w:type="dxa"/>
          </w:tcPr>
          <w:p w14:paraId="5E646DB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DD1D6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23AD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C272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C050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E407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615E" w14:paraId="3342F86B" w14:textId="77777777" w:rsidTr="00DA1387">
        <w:tc>
          <w:tcPr>
            <w:tcW w:w="2808" w:type="dxa"/>
          </w:tcPr>
          <w:p w14:paraId="62F7655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7F772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DF46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9E68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1E64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11F7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615E" w14:paraId="74D4B038" w14:textId="77777777" w:rsidTr="00DA1387">
        <w:tc>
          <w:tcPr>
            <w:tcW w:w="2808" w:type="dxa"/>
          </w:tcPr>
          <w:p w14:paraId="2B4100A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7C1FF92" w14:textId="3C520F6F" w:rsidR="007B4551" w:rsidRPr="00C03D07" w:rsidRDefault="004E5D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kaladhar.chowdary@gmail.com</w:t>
            </w:r>
          </w:p>
        </w:tc>
        <w:tc>
          <w:tcPr>
            <w:tcW w:w="1530" w:type="dxa"/>
          </w:tcPr>
          <w:p w14:paraId="687671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DF11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A2AD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E45D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615E" w14:paraId="6AF72D50" w14:textId="77777777" w:rsidTr="00DA1387">
        <w:tc>
          <w:tcPr>
            <w:tcW w:w="2808" w:type="dxa"/>
          </w:tcPr>
          <w:p w14:paraId="1E79454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2D62EAFD" w14:textId="2B705C3B" w:rsidR="007B4551" w:rsidRPr="00C03D07" w:rsidRDefault="004E5D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02/20/2022</w:t>
            </w:r>
          </w:p>
        </w:tc>
        <w:tc>
          <w:tcPr>
            <w:tcW w:w="1530" w:type="dxa"/>
          </w:tcPr>
          <w:p w14:paraId="46DDC8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73C2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0759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1191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615E" w14:paraId="37F753A7" w14:textId="77777777" w:rsidTr="00DA1387">
        <w:tc>
          <w:tcPr>
            <w:tcW w:w="2808" w:type="dxa"/>
          </w:tcPr>
          <w:p w14:paraId="279244BC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1639EB7" w14:textId="1724828F" w:rsidR="001A2598" w:rsidRPr="00C03D07" w:rsidRDefault="004E5D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55CC91B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FF256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498C1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8F713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615E" w14:paraId="01D82D93" w14:textId="77777777" w:rsidTr="00DA1387">
        <w:tc>
          <w:tcPr>
            <w:tcW w:w="2808" w:type="dxa"/>
          </w:tcPr>
          <w:p w14:paraId="2650ED22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9A6056D" w14:textId="26F0208B" w:rsidR="00D92BD1" w:rsidRPr="00C03D07" w:rsidRDefault="004E5D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12AD2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D7A9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989BF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A361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615E" w14:paraId="5A137858" w14:textId="77777777" w:rsidTr="00DA1387">
        <w:tc>
          <w:tcPr>
            <w:tcW w:w="2808" w:type="dxa"/>
          </w:tcPr>
          <w:p w14:paraId="5D592423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FCC345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8011ED0" w14:textId="1FC16A31" w:rsidR="00D92BD1" w:rsidRPr="00C03D07" w:rsidRDefault="004E5D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E07DB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749B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8D7D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0DD0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615E" w14:paraId="325F6FE8" w14:textId="77777777" w:rsidTr="00DA1387">
        <w:tc>
          <w:tcPr>
            <w:tcW w:w="2808" w:type="dxa"/>
          </w:tcPr>
          <w:p w14:paraId="37FCA6A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72932B7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F74E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8379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EB206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47965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615E" w14:paraId="042AD1F1" w14:textId="77777777" w:rsidTr="00DA1387">
        <w:tc>
          <w:tcPr>
            <w:tcW w:w="2808" w:type="dxa"/>
          </w:tcPr>
          <w:p w14:paraId="1254EB2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ECD19C8" w14:textId="2B8F1AA1" w:rsidR="00D92BD1" w:rsidRPr="00C03D07" w:rsidRDefault="004E5D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separately</w:t>
            </w:r>
          </w:p>
        </w:tc>
        <w:tc>
          <w:tcPr>
            <w:tcW w:w="1530" w:type="dxa"/>
          </w:tcPr>
          <w:p w14:paraId="7D62E61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22973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10DBB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C9220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615E" w14:paraId="43B9E229" w14:textId="77777777" w:rsidTr="00DA1387">
        <w:tc>
          <w:tcPr>
            <w:tcW w:w="2808" w:type="dxa"/>
          </w:tcPr>
          <w:p w14:paraId="79C4BFE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C02C0FC" w14:textId="0E6A73D6" w:rsidR="00D92BD1" w:rsidRPr="00C03D07" w:rsidRDefault="004E5D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60B242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B61EA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C3B58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17DE5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615E" w14:paraId="3B58D09A" w14:textId="77777777" w:rsidTr="00DA1387">
        <w:tc>
          <w:tcPr>
            <w:tcW w:w="2808" w:type="dxa"/>
          </w:tcPr>
          <w:p w14:paraId="4D2612F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8B25FED" w14:textId="7443700B" w:rsidR="00D92BD1" w:rsidRPr="00C03D07" w:rsidRDefault="004E5D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E16EA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3E77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815CD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D3AB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615E" w14:paraId="558DBB78" w14:textId="77777777" w:rsidTr="00DA1387">
        <w:tc>
          <w:tcPr>
            <w:tcW w:w="2808" w:type="dxa"/>
          </w:tcPr>
          <w:p w14:paraId="594785F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7EAAB9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C5CAC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00DEA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69921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1660D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95DE09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17E775E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BB641E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A0B960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C615E" w14:paraId="036279A2" w14:textId="77777777" w:rsidTr="00797DEB">
        <w:tc>
          <w:tcPr>
            <w:tcW w:w="2203" w:type="dxa"/>
          </w:tcPr>
          <w:p w14:paraId="1986A91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E10989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DBAA12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BC5869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3C97A3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C615E" w14:paraId="3A9E5E58" w14:textId="77777777" w:rsidTr="00797DEB">
        <w:tc>
          <w:tcPr>
            <w:tcW w:w="2203" w:type="dxa"/>
          </w:tcPr>
          <w:p w14:paraId="73E0F3A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F0F3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C177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611B4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3349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615E" w14:paraId="4C6652F8" w14:textId="77777777" w:rsidTr="00797DEB">
        <w:tc>
          <w:tcPr>
            <w:tcW w:w="2203" w:type="dxa"/>
          </w:tcPr>
          <w:p w14:paraId="689630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4CBE8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DB038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C7564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945A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615E" w14:paraId="4214B6DE" w14:textId="77777777" w:rsidTr="00797DEB">
        <w:tc>
          <w:tcPr>
            <w:tcW w:w="2203" w:type="dxa"/>
          </w:tcPr>
          <w:p w14:paraId="0C89C4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C49AB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14666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4C720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2846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FB8416F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AB3108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28EA0CD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4BBBF6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1AB821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AB008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410AA5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C615E" w14:paraId="565A85B1" w14:textId="77777777" w:rsidTr="00D90155">
        <w:trPr>
          <w:trHeight w:val="324"/>
        </w:trPr>
        <w:tc>
          <w:tcPr>
            <w:tcW w:w="7675" w:type="dxa"/>
            <w:gridSpan w:val="2"/>
          </w:tcPr>
          <w:p w14:paraId="3C424B96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C615E" w14:paraId="5BDA7F5B" w14:textId="77777777" w:rsidTr="00D90155">
        <w:trPr>
          <w:trHeight w:val="314"/>
        </w:trPr>
        <w:tc>
          <w:tcPr>
            <w:tcW w:w="2545" w:type="dxa"/>
          </w:tcPr>
          <w:p w14:paraId="69C7CD1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113B383" w14:textId="554015BA" w:rsidR="00983210" w:rsidRPr="00C03D07" w:rsidRDefault="009878B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8C615E" w14:paraId="4D308E60" w14:textId="77777777" w:rsidTr="00D90155">
        <w:trPr>
          <w:trHeight w:val="324"/>
        </w:trPr>
        <w:tc>
          <w:tcPr>
            <w:tcW w:w="2545" w:type="dxa"/>
          </w:tcPr>
          <w:p w14:paraId="6854ACEF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37B35B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8C8DF6F" w14:textId="5231417D" w:rsidR="00983210" w:rsidRPr="009878BA" w:rsidRDefault="009878BA" w:rsidP="009878BA">
            <w:r>
              <w:rPr>
                <w:rFonts w:ascii="Arial" w:hAnsi="Arial" w:cs="Arial"/>
                <w:color w:val="605952"/>
                <w:shd w:val="clear" w:color="auto" w:fill="F2F7FB"/>
              </w:rPr>
              <w:t>111000025</w:t>
            </w:r>
          </w:p>
        </w:tc>
      </w:tr>
      <w:tr w:rsidR="008C615E" w14:paraId="7D26F45C" w14:textId="77777777" w:rsidTr="00D90155">
        <w:trPr>
          <w:trHeight w:val="324"/>
        </w:trPr>
        <w:tc>
          <w:tcPr>
            <w:tcW w:w="2545" w:type="dxa"/>
          </w:tcPr>
          <w:p w14:paraId="5AD2C5D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2FC1E65" w14:textId="2199AAF8" w:rsidR="00983210" w:rsidRPr="009878BA" w:rsidRDefault="009878BA" w:rsidP="009878BA">
            <w:r>
              <w:rPr>
                <w:rFonts w:ascii="Arial" w:hAnsi="Arial" w:cs="Arial"/>
                <w:color w:val="605952"/>
                <w:shd w:val="clear" w:color="auto" w:fill="F2F7FB"/>
              </w:rPr>
              <w:t>488058822771</w:t>
            </w:r>
          </w:p>
        </w:tc>
      </w:tr>
      <w:tr w:rsidR="008C615E" w14:paraId="4FF47884" w14:textId="77777777" w:rsidTr="00D90155">
        <w:trPr>
          <w:trHeight w:val="340"/>
        </w:trPr>
        <w:tc>
          <w:tcPr>
            <w:tcW w:w="2545" w:type="dxa"/>
          </w:tcPr>
          <w:p w14:paraId="5A796E4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F8943A1" w14:textId="74FC763A" w:rsidR="00983210" w:rsidRPr="00C03D07" w:rsidRDefault="009878B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8C615E" w14:paraId="572D2038" w14:textId="77777777" w:rsidTr="00D90155">
        <w:trPr>
          <w:trHeight w:val="340"/>
        </w:trPr>
        <w:tc>
          <w:tcPr>
            <w:tcW w:w="2545" w:type="dxa"/>
          </w:tcPr>
          <w:p w14:paraId="70C031B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83F8063" w14:textId="0E913DCC" w:rsidR="00983210" w:rsidRPr="00C03D07" w:rsidRDefault="009878B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Kaladhar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Ganta</w:t>
            </w:r>
            <w:proofErr w:type="spellEnd"/>
          </w:p>
        </w:tc>
      </w:tr>
    </w:tbl>
    <w:p w14:paraId="7939DE6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16225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830F08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881AF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8808C1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8A437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4A02A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5531E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69998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33CC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27D9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DB67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1CF9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9B8E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B560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4685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85DF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EA9F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F0B0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BC09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BEDF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984C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C1D4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03E0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D94E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A458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DFC5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A4C86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A9C66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02E32B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75C7EA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272D2E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A12081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0CE27DC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C615E" w14:paraId="4D9723F9" w14:textId="77777777" w:rsidTr="001D05D6">
        <w:trPr>
          <w:trHeight w:val="398"/>
        </w:trPr>
        <w:tc>
          <w:tcPr>
            <w:tcW w:w="5148" w:type="dxa"/>
            <w:gridSpan w:val="4"/>
          </w:tcPr>
          <w:p w14:paraId="5FDC0F4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842969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C615E" w14:paraId="53D8B76C" w14:textId="77777777" w:rsidTr="001D05D6">
        <w:trPr>
          <w:trHeight w:val="383"/>
        </w:trPr>
        <w:tc>
          <w:tcPr>
            <w:tcW w:w="5148" w:type="dxa"/>
            <w:gridSpan w:val="4"/>
          </w:tcPr>
          <w:p w14:paraId="3A4BE57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CAFEB0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C615E" w14:paraId="42F25508" w14:textId="77777777" w:rsidTr="001D05D6">
        <w:trPr>
          <w:trHeight w:val="404"/>
        </w:trPr>
        <w:tc>
          <w:tcPr>
            <w:tcW w:w="918" w:type="dxa"/>
          </w:tcPr>
          <w:p w14:paraId="3C018D7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29BEE6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315FB2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D4FD15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A1DF05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999D9E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E49316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8F94F8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F6BD0D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637C55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499558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9739A4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C615E" w14:paraId="651D26CD" w14:textId="77777777" w:rsidTr="001D05D6">
        <w:trPr>
          <w:trHeight w:val="622"/>
        </w:trPr>
        <w:tc>
          <w:tcPr>
            <w:tcW w:w="918" w:type="dxa"/>
          </w:tcPr>
          <w:p w14:paraId="65B4F96F" w14:textId="77777777" w:rsidR="008F53D7" w:rsidRPr="00C03D07" w:rsidRDefault="001814E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6AD1F5E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D2C1C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60F80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E185E10" w14:textId="77777777" w:rsidR="008F53D7" w:rsidRPr="00C03D07" w:rsidRDefault="001814E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07DD822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D5D84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1D6B65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C615E" w14:paraId="2AAA0618" w14:textId="77777777" w:rsidTr="001D05D6">
        <w:trPr>
          <w:trHeight w:val="592"/>
        </w:trPr>
        <w:tc>
          <w:tcPr>
            <w:tcW w:w="918" w:type="dxa"/>
          </w:tcPr>
          <w:p w14:paraId="2A667D76" w14:textId="77777777" w:rsidR="008F53D7" w:rsidRPr="00C03D07" w:rsidRDefault="001814E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38E7DC6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00232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517C0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310628D" w14:textId="77777777" w:rsidR="008F53D7" w:rsidRPr="00C03D07" w:rsidRDefault="001814E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6A189A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2B6C2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2E0870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C615E" w14:paraId="56691938" w14:textId="77777777" w:rsidTr="001D05D6">
        <w:trPr>
          <w:trHeight w:val="592"/>
        </w:trPr>
        <w:tc>
          <w:tcPr>
            <w:tcW w:w="918" w:type="dxa"/>
          </w:tcPr>
          <w:p w14:paraId="57B890AC" w14:textId="77777777" w:rsidR="008F53D7" w:rsidRPr="00C03D07" w:rsidRDefault="001814E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5E92FB0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B57F5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E2AB6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AD69237" w14:textId="77777777" w:rsidR="008F53D7" w:rsidRPr="00C03D07" w:rsidRDefault="001814E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24B4353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6AC57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B26467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8F94DB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F272D30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CFD5DC3" w14:textId="77777777" w:rsidR="00B95496" w:rsidRPr="00C1676B" w:rsidRDefault="001814E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C615E" w14:paraId="3179D626" w14:textId="77777777" w:rsidTr="004B23E9">
        <w:trPr>
          <w:trHeight w:val="825"/>
        </w:trPr>
        <w:tc>
          <w:tcPr>
            <w:tcW w:w="2538" w:type="dxa"/>
          </w:tcPr>
          <w:p w14:paraId="6F02B4B7" w14:textId="77777777" w:rsidR="00B95496" w:rsidRPr="00C03D07" w:rsidRDefault="001814E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5DBB722" w14:textId="77777777" w:rsidR="00B95496" w:rsidRPr="00C03D07" w:rsidRDefault="001814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90D677E" w14:textId="77777777" w:rsidR="00B95496" w:rsidRPr="00C03D07" w:rsidRDefault="001814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2484C4D" w14:textId="77777777" w:rsidR="00B95496" w:rsidRPr="00C03D07" w:rsidRDefault="001814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14:paraId="6AA405A7" w14:textId="77777777" w:rsidR="00B95496" w:rsidRPr="00C03D07" w:rsidRDefault="001814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C615E" w14:paraId="4C1C0978" w14:textId="77777777" w:rsidTr="004B23E9">
        <w:trPr>
          <w:trHeight w:val="275"/>
        </w:trPr>
        <w:tc>
          <w:tcPr>
            <w:tcW w:w="2538" w:type="dxa"/>
          </w:tcPr>
          <w:p w14:paraId="2A193A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4EC2A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2676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594EB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D128F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615E" w14:paraId="576C658E" w14:textId="77777777" w:rsidTr="004B23E9">
        <w:trPr>
          <w:trHeight w:val="275"/>
        </w:trPr>
        <w:tc>
          <w:tcPr>
            <w:tcW w:w="2538" w:type="dxa"/>
          </w:tcPr>
          <w:p w14:paraId="6AA42A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03CA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6B99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5E923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C0644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615E" w14:paraId="4BA28EEC" w14:textId="77777777" w:rsidTr="004B23E9">
        <w:trPr>
          <w:trHeight w:val="292"/>
        </w:trPr>
        <w:tc>
          <w:tcPr>
            <w:tcW w:w="2538" w:type="dxa"/>
          </w:tcPr>
          <w:p w14:paraId="7480EE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4880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585F091" w14:textId="77777777" w:rsidR="00B95496" w:rsidRPr="00C1676B" w:rsidRDefault="001814E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E6AAB91" w14:textId="77777777" w:rsidR="00B95496" w:rsidRPr="00C1676B" w:rsidRDefault="001814E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D4498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615E" w14:paraId="422D414D" w14:textId="77777777" w:rsidTr="00044B40">
        <w:trPr>
          <w:trHeight w:val="557"/>
        </w:trPr>
        <w:tc>
          <w:tcPr>
            <w:tcW w:w="2538" w:type="dxa"/>
          </w:tcPr>
          <w:p w14:paraId="3651DE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D7B4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37CB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28185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DF5F8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0533A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3FDFF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2F02A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86DA0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661774" w14:textId="77777777" w:rsidR="008A20BA" w:rsidRPr="00E059E1" w:rsidRDefault="001814E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BE73A4E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1AEDD376" w14:textId="77777777" w:rsidR="00C8092E" w:rsidRPr="004A10AC" w:rsidRDefault="001814EE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30D62140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1C65464" w14:textId="77777777" w:rsidR="00C8092E" w:rsidRPr="004A10AC" w:rsidRDefault="001814E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E9E94E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C270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61D2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C280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D500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78BD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1DB2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531B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455D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31CE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DC34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E6AE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B4E4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BDD1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2B35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ADAF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44DC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D627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C803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3FE3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FDC4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70C912" w14:textId="77777777" w:rsidR="004F2E9A" w:rsidRDefault="001814E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B14C4D1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88922B1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71DE85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B5DC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D2F4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F35A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E225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B448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59BB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7E4A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C99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D965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2226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2C31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6C3C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5139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15B9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789E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C8F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DBE2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83A4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3EB7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1A4E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3ADE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88F2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BC2A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C8C1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A9F8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B05C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CC7A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77A5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113B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3124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62B4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AF83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4717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56D9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D51B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9D82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98F1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7CBC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6723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B7F0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943A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9D9B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8C615E" w14:paraId="60340D7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4619F95" w14:textId="77777777" w:rsidR="008F53D7" w:rsidRPr="00C1676B" w:rsidRDefault="001814E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C615E" w14:paraId="5FE8E8AF" w14:textId="77777777" w:rsidTr="0030732B">
        <w:trPr>
          <w:trHeight w:val="533"/>
        </w:trPr>
        <w:tc>
          <w:tcPr>
            <w:tcW w:w="738" w:type="dxa"/>
          </w:tcPr>
          <w:p w14:paraId="47F47AB2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913E5EB" w14:textId="77777777" w:rsidR="008F53D7" w:rsidRPr="00C03D07" w:rsidRDefault="001814E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B682762" w14:textId="77777777" w:rsidR="008F53D7" w:rsidRPr="00C03D07" w:rsidRDefault="001814E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5BBD196" w14:textId="77777777" w:rsidR="008F53D7" w:rsidRPr="00C03D07" w:rsidRDefault="001814E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164526A" w14:textId="77777777" w:rsidR="008F53D7" w:rsidRPr="00C03D07" w:rsidRDefault="001814E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0BA8E11" w14:textId="77777777" w:rsidR="008F53D7" w:rsidRPr="00C03D07" w:rsidRDefault="001814E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C615E" w14:paraId="1E05CF93" w14:textId="77777777" w:rsidTr="0030732B">
        <w:trPr>
          <w:trHeight w:val="266"/>
        </w:trPr>
        <w:tc>
          <w:tcPr>
            <w:tcW w:w="738" w:type="dxa"/>
          </w:tcPr>
          <w:p w14:paraId="0533587F" w14:textId="77777777" w:rsidR="008F53D7" w:rsidRPr="00C03D07" w:rsidRDefault="001814E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DD6A83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F00735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F569CC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8C8C6D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9813C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615E" w14:paraId="33371FBC" w14:textId="77777777" w:rsidTr="0030732B">
        <w:trPr>
          <w:trHeight w:val="266"/>
        </w:trPr>
        <w:tc>
          <w:tcPr>
            <w:tcW w:w="738" w:type="dxa"/>
          </w:tcPr>
          <w:p w14:paraId="5FF90B19" w14:textId="77777777" w:rsidR="008F53D7" w:rsidRPr="00C03D07" w:rsidRDefault="001814E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02BAF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70AC0E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296D82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FEF042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F7FC1B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615E" w14:paraId="76E6587D" w14:textId="77777777" w:rsidTr="0030732B">
        <w:trPr>
          <w:trHeight w:val="266"/>
        </w:trPr>
        <w:tc>
          <w:tcPr>
            <w:tcW w:w="738" w:type="dxa"/>
          </w:tcPr>
          <w:p w14:paraId="64C9471C" w14:textId="77777777" w:rsidR="008F53D7" w:rsidRPr="00C03D07" w:rsidRDefault="001814E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8B9F8E2" w14:textId="77777777" w:rsidR="008F53D7" w:rsidRPr="00C03D07" w:rsidRDefault="001814E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18DA54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20B8BD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FFF624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36B4F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615E" w14:paraId="45F5F5A8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DDDBD80" w14:textId="77777777" w:rsidR="008F53D7" w:rsidRPr="00C03D07" w:rsidRDefault="001814E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EBBCEB6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1814EE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7DE0A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39E3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E030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B451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9D89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A51C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4541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FAAB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8E0B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5EBD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9D7805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81229F0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BDFB905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C615E" w14:paraId="67788996" w14:textId="77777777" w:rsidTr="004B23E9">
        <w:tc>
          <w:tcPr>
            <w:tcW w:w="9198" w:type="dxa"/>
          </w:tcPr>
          <w:p w14:paraId="50C9F70B" w14:textId="77777777" w:rsidR="007706AD" w:rsidRPr="00C03D07" w:rsidRDefault="001814EE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laws??? Mandatory</w:t>
            </w:r>
          </w:p>
        </w:tc>
        <w:tc>
          <w:tcPr>
            <w:tcW w:w="1818" w:type="dxa"/>
          </w:tcPr>
          <w:p w14:paraId="6F172F2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8C615E" w14:paraId="534107A0" w14:textId="77777777" w:rsidTr="004B23E9">
        <w:tc>
          <w:tcPr>
            <w:tcW w:w="9198" w:type="dxa"/>
          </w:tcPr>
          <w:p w14:paraId="1643361B" w14:textId="77777777" w:rsidR="007706AD" w:rsidRPr="00C03D07" w:rsidRDefault="001814E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B7F71E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C615E" w14:paraId="42FF1B00" w14:textId="77777777" w:rsidTr="004B23E9">
        <w:tc>
          <w:tcPr>
            <w:tcW w:w="9198" w:type="dxa"/>
          </w:tcPr>
          <w:p w14:paraId="00CE7020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AB03DCA" w14:textId="77777777" w:rsidR="007706AD" w:rsidRPr="00C03D07" w:rsidRDefault="001814E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63F30C6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13ED85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FBB9B6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B4688E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BFFCE42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F986BA7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566CFEB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44333BB" w14:textId="77777777" w:rsidR="0064317E" w:rsidRPr="0064317E" w:rsidRDefault="001814E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712439BD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C615E" w14:paraId="4A70C6BF" w14:textId="77777777" w:rsidTr="004B23E9">
        <w:tc>
          <w:tcPr>
            <w:tcW w:w="1101" w:type="dxa"/>
            <w:shd w:val="clear" w:color="auto" w:fill="auto"/>
          </w:tcPr>
          <w:p w14:paraId="15C7F95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3B4D41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B3A837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ED2AD7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355BFB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BA9AC2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73D01C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A79BA9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AF8B68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2805527" w14:textId="77777777" w:rsidR="00C27558" w:rsidRPr="004B23E9" w:rsidRDefault="001814E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04FA4C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C615E" w14:paraId="7D68522D" w14:textId="77777777" w:rsidTr="004B23E9">
        <w:tc>
          <w:tcPr>
            <w:tcW w:w="1101" w:type="dxa"/>
            <w:shd w:val="clear" w:color="auto" w:fill="auto"/>
          </w:tcPr>
          <w:p w14:paraId="63857B8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2E0EAB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99883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B0476A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549E80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57F1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D2A6C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54995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78AE33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63A80B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615E" w14:paraId="20855998" w14:textId="77777777" w:rsidTr="004B23E9">
        <w:tc>
          <w:tcPr>
            <w:tcW w:w="1101" w:type="dxa"/>
            <w:shd w:val="clear" w:color="auto" w:fill="auto"/>
          </w:tcPr>
          <w:p w14:paraId="262591E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A5BAA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9B190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C1137B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92AE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52A76B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9192B3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59BA39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EDEA93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F0DD3D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CAD850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1ED94277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C615E" w14:paraId="5D646165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FD79B10" w14:textId="77777777" w:rsidR="00820F53" w:rsidRPr="00C1676B" w:rsidRDefault="001814EE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C615E" w14:paraId="01B8B30A" w14:textId="77777777" w:rsidTr="004B23E9">
        <w:trPr>
          <w:trHeight w:val="263"/>
        </w:trPr>
        <w:tc>
          <w:tcPr>
            <w:tcW w:w="6880" w:type="dxa"/>
          </w:tcPr>
          <w:p w14:paraId="6EF93C73" w14:textId="77777777" w:rsidR="00820F53" w:rsidRPr="00C03D07" w:rsidRDefault="001814E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A910308" w14:textId="77777777" w:rsidR="00820F53" w:rsidRPr="00C03D07" w:rsidRDefault="001814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82E4277" w14:textId="77777777" w:rsidR="00820F53" w:rsidRPr="00C03D07" w:rsidRDefault="001814E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C615E" w14:paraId="245EF0C5" w14:textId="77777777" w:rsidTr="004B23E9">
        <w:trPr>
          <w:trHeight w:val="263"/>
        </w:trPr>
        <w:tc>
          <w:tcPr>
            <w:tcW w:w="6880" w:type="dxa"/>
          </w:tcPr>
          <w:p w14:paraId="25B93803" w14:textId="77777777" w:rsidR="00820F53" w:rsidRPr="00C03D07" w:rsidRDefault="001814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4DA6997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5A5AE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615E" w14:paraId="41FBE822" w14:textId="77777777" w:rsidTr="004B23E9">
        <w:trPr>
          <w:trHeight w:val="301"/>
        </w:trPr>
        <w:tc>
          <w:tcPr>
            <w:tcW w:w="6880" w:type="dxa"/>
          </w:tcPr>
          <w:p w14:paraId="694771A8" w14:textId="77777777" w:rsidR="00820F53" w:rsidRPr="00C03D07" w:rsidRDefault="001814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4E02DC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49B6F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615E" w14:paraId="06C3BE6A" w14:textId="77777777" w:rsidTr="004B23E9">
        <w:trPr>
          <w:trHeight w:val="263"/>
        </w:trPr>
        <w:tc>
          <w:tcPr>
            <w:tcW w:w="6880" w:type="dxa"/>
          </w:tcPr>
          <w:p w14:paraId="78053D1C" w14:textId="77777777" w:rsidR="00820F53" w:rsidRPr="00C03D07" w:rsidRDefault="001814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C06566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2E8C2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615E" w14:paraId="7F3D84B3" w14:textId="77777777" w:rsidTr="004B23E9">
        <w:trPr>
          <w:trHeight w:val="250"/>
        </w:trPr>
        <w:tc>
          <w:tcPr>
            <w:tcW w:w="6880" w:type="dxa"/>
          </w:tcPr>
          <w:p w14:paraId="1E6CA0DB" w14:textId="77777777" w:rsidR="00820F53" w:rsidRPr="00C03D07" w:rsidRDefault="001814EE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4863BBD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528F4A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615E" w14:paraId="45F984F3" w14:textId="77777777" w:rsidTr="004B23E9">
        <w:trPr>
          <w:trHeight w:val="263"/>
        </w:trPr>
        <w:tc>
          <w:tcPr>
            <w:tcW w:w="6880" w:type="dxa"/>
          </w:tcPr>
          <w:p w14:paraId="7618BA6A" w14:textId="77777777" w:rsidR="00820F53" w:rsidRPr="00C03D07" w:rsidRDefault="001814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DB46A3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5BCDF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615E" w14:paraId="6B7A1BC8" w14:textId="77777777" w:rsidTr="004B23E9">
        <w:trPr>
          <w:trHeight w:val="275"/>
        </w:trPr>
        <w:tc>
          <w:tcPr>
            <w:tcW w:w="6880" w:type="dxa"/>
          </w:tcPr>
          <w:p w14:paraId="106E40D0" w14:textId="77777777" w:rsidR="00820F53" w:rsidRPr="00C03D07" w:rsidRDefault="001814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70B9199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816BDC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615E" w14:paraId="1D073C51" w14:textId="77777777" w:rsidTr="004B23E9">
        <w:trPr>
          <w:trHeight w:val="275"/>
        </w:trPr>
        <w:tc>
          <w:tcPr>
            <w:tcW w:w="6880" w:type="dxa"/>
          </w:tcPr>
          <w:p w14:paraId="4688A7DD" w14:textId="77777777" w:rsidR="00820F53" w:rsidRPr="00C03D07" w:rsidRDefault="001814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39CABD2" w14:textId="4068E7B4" w:rsidR="00820F53" w:rsidRPr="00C03D07" w:rsidRDefault="009878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1879" w:type="dxa"/>
          </w:tcPr>
          <w:p w14:paraId="2C78454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615E" w14:paraId="4FB00849" w14:textId="77777777" w:rsidTr="004B23E9">
        <w:trPr>
          <w:trHeight w:val="275"/>
        </w:trPr>
        <w:tc>
          <w:tcPr>
            <w:tcW w:w="6880" w:type="dxa"/>
          </w:tcPr>
          <w:p w14:paraId="39A1C2BF" w14:textId="77777777" w:rsidR="00C8092E" w:rsidRPr="00C03D07" w:rsidRDefault="001814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0DB8F2A1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40CAC8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3ACA1D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D687C18" w14:textId="77777777" w:rsidR="004416C2" w:rsidRDefault="001814EE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C6DA273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C615E" w14:paraId="628FC499" w14:textId="77777777" w:rsidTr="005A2CD3">
        <w:tc>
          <w:tcPr>
            <w:tcW w:w="7196" w:type="dxa"/>
            <w:shd w:val="clear" w:color="auto" w:fill="auto"/>
          </w:tcPr>
          <w:p w14:paraId="04FDE7D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BB35F86" w14:textId="77777777" w:rsidR="004416C2" w:rsidRPr="005A2CD3" w:rsidRDefault="001814E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B64514D" w14:textId="77777777" w:rsidR="004416C2" w:rsidRPr="005A2CD3" w:rsidRDefault="001814E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C615E" w14:paraId="3E58575D" w14:textId="77777777" w:rsidTr="005A2CD3">
        <w:tc>
          <w:tcPr>
            <w:tcW w:w="7196" w:type="dxa"/>
            <w:shd w:val="clear" w:color="auto" w:fill="auto"/>
          </w:tcPr>
          <w:p w14:paraId="40760251" w14:textId="77777777" w:rsidR="0087309D" w:rsidRPr="005A2CD3" w:rsidRDefault="001814E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A43A40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FF7BE9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C615E" w14:paraId="424F98BF" w14:textId="77777777" w:rsidTr="005A2CD3">
        <w:tc>
          <w:tcPr>
            <w:tcW w:w="7196" w:type="dxa"/>
            <w:shd w:val="clear" w:color="auto" w:fill="auto"/>
          </w:tcPr>
          <w:p w14:paraId="5E1C6BD1" w14:textId="77777777" w:rsidR="0087309D" w:rsidRPr="005A2CD3" w:rsidRDefault="001814E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3611363" w14:textId="77777777" w:rsidR="0087309D" w:rsidRPr="005A2CD3" w:rsidRDefault="001814E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E31640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7D6463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2A3B427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D42EAB2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B32A726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14350A6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C615E" w14:paraId="64ECDBED" w14:textId="77777777" w:rsidTr="00C22C37">
        <w:trPr>
          <w:trHeight w:val="318"/>
        </w:trPr>
        <w:tc>
          <w:tcPr>
            <w:tcW w:w="6194" w:type="dxa"/>
          </w:tcPr>
          <w:p w14:paraId="5E799CE3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A848D39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1814EE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A2ABEF7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615E" w14:paraId="7985C8D7" w14:textId="77777777" w:rsidTr="00C22C37">
        <w:trPr>
          <w:trHeight w:val="303"/>
        </w:trPr>
        <w:tc>
          <w:tcPr>
            <w:tcW w:w="6194" w:type="dxa"/>
          </w:tcPr>
          <w:p w14:paraId="6DBDF6E6" w14:textId="77777777" w:rsidR="00C22C37" w:rsidRPr="00C03D07" w:rsidRDefault="001814EE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BB5D3A9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615E" w14:paraId="0BC361B2" w14:textId="77777777" w:rsidTr="00C22C37">
        <w:trPr>
          <w:trHeight w:val="304"/>
        </w:trPr>
        <w:tc>
          <w:tcPr>
            <w:tcW w:w="6194" w:type="dxa"/>
          </w:tcPr>
          <w:p w14:paraId="1C76E721" w14:textId="77777777" w:rsidR="00C22C37" w:rsidRPr="00C03D07" w:rsidRDefault="001814E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88D9CC1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615E" w14:paraId="5271195D" w14:textId="77777777" w:rsidTr="00C22C37">
        <w:trPr>
          <w:trHeight w:val="304"/>
        </w:trPr>
        <w:tc>
          <w:tcPr>
            <w:tcW w:w="6194" w:type="dxa"/>
          </w:tcPr>
          <w:p w14:paraId="6187AB60" w14:textId="77777777" w:rsidR="001120EA" w:rsidRPr="00C03D07" w:rsidRDefault="001814E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2CC6672E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615E" w14:paraId="6DAC878E" w14:textId="77777777" w:rsidTr="00C22C37">
        <w:trPr>
          <w:trHeight w:val="304"/>
        </w:trPr>
        <w:tc>
          <w:tcPr>
            <w:tcW w:w="6194" w:type="dxa"/>
          </w:tcPr>
          <w:p w14:paraId="57E6F3D4" w14:textId="77777777" w:rsidR="00445544" w:rsidRDefault="001814E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224ED32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615E" w14:paraId="43646586" w14:textId="77777777" w:rsidTr="00C22C37">
        <w:trPr>
          <w:trHeight w:val="304"/>
        </w:trPr>
        <w:tc>
          <w:tcPr>
            <w:tcW w:w="6194" w:type="dxa"/>
          </w:tcPr>
          <w:p w14:paraId="0ED93E1D" w14:textId="77777777" w:rsidR="001120EA" w:rsidRDefault="001814E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3F3084D3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615E" w14:paraId="3D06A734" w14:textId="77777777" w:rsidTr="00C22C37">
        <w:trPr>
          <w:trHeight w:val="318"/>
        </w:trPr>
        <w:tc>
          <w:tcPr>
            <w:tcW w:w="6194" w:type="dxa"/>
          </w:tcPr>
          <w:p w14:paraId="7D979B78" w14:textId="77777777" w:rsidR="00C22C37" w:rsidRPr="00C03D07" w:rsidRDefault="001814EE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C3449F9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615E" w14:paraId="67B4322F" w14:textId="77777777" w:rsidTr="00F75F57">
        <w:trPr>
          <w:trHeight w:val="318"/>
        </w:trPr>
        <w:tc>
          <w:tcPr>
            <w:tcW w:w="6194" w:type="dxa"/>
          </w:tcPr>
          <w:p w14:paraId="43495640" w14:textId="77777777" w:rsidR="004B5D2A" w:rsidRPr="00C03D07" w:rsidRDefault="001814EE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6F7E9F5A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615E" w14:paraId="45A2D5FC" w14:textId="77777777" w:rsidTr="00C22C37">
        <w:trPr>
          <w:trHeight w:val="303"/>
        </w:trPr>
        <w:tc>
          <w:tcPr>
            <w:tcW w:w="6194" w:type="dxa"/>
          </w:tcPr>
          <w:p w14:paraId="06F623E6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2BCBD478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615E" w14:paraId="3F00C971" w14:textId="77777777" w:rsidTr="006C5784">
        <w:trPr>
          <w:trHeight w:val="359"/>
        </w:trPr>
        <w:tc>
          <w:tcPr>
            <w:tcW w:w="6194" w:type="dxa"/>
          </w:tcPr>
          <w:p w14:paraId="12F80EF3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1814EE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1814EE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1814EE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1814EE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1814EE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5162310E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615E" w14:paraId="1654ECFC" w14:textId="77777777" w:rsidTr="006C5784">
        <w:trPr>
          <w:trHeight w:val="134"/>
        </w:trPr>
        <w:tc>
          <w:tcPr>
            <w:tcW w:w="6194" w:type="dxa"/>
          </w:tcPr>
          <w:p w14:paraId="1C3CC859" w14:textId="77777777" w:rsidR="00C22C37" w:rsidRPr="00C03D07" w:rsidRDefault="001814EE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2DEBF11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615E" w14:paraId="1042AA02" w14:textId="77777777" w:rsidTr="00C22C37">
        <w:trPr>
          <w:trHeight w:val="303"/>
        </w:trPr>
        <w:tc>
          <w:tcPr>
            <w:tcW w:w="6194" w:type="dxa"/>
          </w:tcPr>
          <w:p w14:paraId="5314320C" w14:textId="77777777" w:rsidR="00C22C37" w:rsidRPr="00C03D07" w:rsidRDefault="001814E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48D0E088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615E" w14:paraId="236A33C7" w14:textId="77777777" w:rsidTr="00C22C37">
        <w:trPr>
          <w:trHeight w:val="303"/>
        </w:trPr>
        <w:tc>
          <w:tcPr>
            <w:tcW w:w="6194" w:type="dxa"/>
          </w:tcPr>
          <w:p w14:paraId="6880D814" w14:textId="77777777" w:rsidR="004B5D2A" w:rsidRPr="00C03D07" w:rsidRDefault="001814E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31EE70CD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615E" w14:paraId="732A3FD3" w14:textId="77777777" w:rsidTr="00C22C37">
        <w:trPr>
          <w:trHeight w:val="303"/>
        </w:trPr>
        <w:tc>
          <w:tcPr>
            <w:tcW w:w="6194" w:type="dxa"/>
          </w:tcPr>
          <w:p w14:paraId="3C5121D3" w14:textId="77777777" w:rsidR="006C5784" w:rsidRDefault="001814E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0F8B6EE7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615E" w14:paraId="64EDC3F6" w14:textId="77777777" w:rsidTr="00C22C37">
        <w:trPr>
          <w:trHeight w:val="303"/>
        </w:trPr>
        <w:tc>
          <w:tcPr>
            <w:tcW w:w="6194" w:type="dxa"/>
          </w:tcPr>
          <w:p w14:paraId="36DF6C6D" w14:textId="77777777" w:rsidR="006C5784" w:rsidRDefault="001814EE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344F654B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615E" w14:paraId="4FE018E1" w14:textId="77777777" w:rsidTr="00C22C37">
        <w:trPr>
          <w:trHeight w:val="318"/>
        </w:trPr>
        <w:tc>
          <w:tcPr>
            <w:tcW w:w="6194" w:type="dxa"/>
          </w:tcPr>
          <w:p w14:paraId="1083ACC8" w14:textId="77777777" w:rsidR="00C22C37" w:rsidRPr="00C03D07" w:rsidRDefault="001814EE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688242A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615E" w14:paraId="439629E6" w14:textId="77777777" w:rsidTr="00C22C37">
        <w:trPr>
          <w:trHeight w:val="318"/>
        </w:trPr>
        <w:tc>
          <w:tcPr>
            <w:tcW w:w="6194" w:type="dxa"/>
          </w:tcPr>
          <w:p w14:paraId="63273D5D" w14:textId="77777777" w:rsidR="00C22C37" w:rsidRPr="00C03D07" w:rsidRDefault="001814EE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369F98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615E" w14:paraId="5CCBFD33" w14:textId="77777777" w:rsidTr="00C22C37">
        <w:trPr>
          <w:trHeight w:val="318"/>
        </w:trPr>
        <w:tc>
          <w:tcPr>
            <w:tcW w:w="6194" w:type="dxa"/>
          </w:tcPr>
          <w:p w14:paraId="72D23A96" w14:textId="77777777" w:rsidR="00C22C37" w:rsidRPr="00C03D07" w:rsidRDefault="001814EE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61E8B2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615E" w14:paraId="0487BFAE" w14:textId="77777777" w:rsidTr="00C22C37">
        <w:trPr>
          <w:trHeight w:val="318"/>
        </w:trPr>
        <w:tc>
          <w:tcPr>
            <w:tcW w:w="6194" w:type="dxa"/>
          </w:tcPr>
          <w:p w14:paraId="18BD7EAC" w14:textId="77777777" w:rsidR="00C22C37" w:rsidRPr="00C03D07" w:rsidRDefault="001814EE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8B14A9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615E" w14:paraId="70BCF6EE" w14:textId="77777777" w:rsidTr="00C22C37">
        <w:trPr>
          <w:trHeight w:val="318"/>
        </w:trPr>
        <w:tc>
          <w:tcPr>
            <w:tcW w:w="6194" w:type="dxa"/>
          </w:tcPr>
          <w:p w14:paraId="66D11F7F" w14:textId="77777777" w:rsidR="00C22C37" w:rsidRPr="00C03D07" w:rsidRDefault="001814EE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FB2283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615E" w14:paraId="25328B6E" w14:textId="77777777" w:rsidTr="00C22C37">
        <w:trPr>
          <w:trHeight w:val="318"/>
        </w:trPr>
        <w:tc>
          <w:tcPr>
            <w:tcW w:w="6194" w:type="dxa"/>
          </w:tcPr>
          <w:p w14:paraId="1C59F08A" w14:textId="77777777" w:rsidR="00C22C37" w:rsidRPr="00C03D07" w:rsidRDefault="001814EE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16D9D2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615E" w14:paraId="08469206" w14:textId="77777777" w:rsidTr="00C22C37">
        <w:trPr>
          <w:trHeight w:val="318"/>
        </w:trPr>
        <w:tc>
          <w:tcPr>
            <w:tcW w:w="6194" w:type="dxa"/>
          </w:tcPr>
          <w:p w14:paraId="1F1BBF86" w14:textId="77777777" w:rsidR="00C22C37" w:rsidRPr="00C03D07" w:rsidRDefault="001814EE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68F32E0" w14:textId="77777777" w:rsidR="00C22C37" w:rsidRPr="00C03D07" w:rsidRDefault="001814EE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E9F81E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615E" w14:paraId="31ED3467" w14:textId="77777777" w:rsidTr="00C22C37">
        <w:trPr>
          <w:trHeight w:val="318"/>
        </w:trPr>
        <w:tc>
          <w:tcPr>
            <w:tcW w:w="6194" w:type="dxa"/>
          </w:tcPr>
          <w:p w14:paraId="165C9845" w14:textId="77777777" w:rsidR="00C22C37" w:rsidRPr="00C03D07" w:rsidRDefault="001814EE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94A495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615E" w14:paraId="6F0D87A5" w14:textId="77777777" w:rsidTr="00C22C37">
        <w:trPr>
          <w:trHeight w:val="318"/>
        </w:trPr>
        <w:tc>
          <w:tcPr>
            <w:tcW w:w="6194" w:type="dxa"/>
          </w:tcPr>
          <w:p w14:paraId="74000F22" w14:textId="77777777" w:rsidR="00C22C37" w:rsidRPr="00C03D07" w:rsidRDefault="001814EE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15182A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615E" w14:paraId="370F0289" w14:textId="77777777" w:rsidTr="00C22C37">
        <w:trPr>
          <w:trHeight w:val="318"/>
        </w:trPr>
        <w:tc>
          <w:tcPr>
            <w:tcW w:w="6194" w:type="dxa"/>
          </w:tcPr>
          <w:p w14:paraId="7519BC60" w14:textId="77777777" w:rsidR="00C22C37" w:rsidRPr="00C03D07" w:rsidRDefault="001814EE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75C9D6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615E" w14:paraId="7F3C7908" w14:textId="77777777" w:rsidTr="00C22C37">
        <w:trPr>
          <w:trHeight w:val="318"/>
        </w:trPr>
        <w:tc>
          <w:tcPr>
            <w:tcW w:w="6194" w:type="dxa"/>
          </w:tcPr>
          <w:p w14:paraId="55E10953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52FA0E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615E" w14:paraId="0D994F42" w14:textId="77777777" w:rsidTr="00C22C37">
        <w:trPr>
          <w:trHeight w:val="318"/>
        </w:trPr>
        <w:tc>
          <w:tcPr>
            <w:tcW w:w="6194" w:type="dxa"/>
          </w:tcPr>
          <w:p w14:paraId="4DFC342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F6A570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615E" w14:paraId="2499BADE" w14:textId="77777777" w:rsidTr="00C22C37">
        <w:trPr>
          <w:trHeight w:val="318"/>
        </w:trPr>
        <w:tc>
          <w:tcPr>
            <w:tcW w:w="6194" w:type="dxa"/>
          </w:tcPr>
          <w:p w14:paraId="4D8254CB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BFBC3F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615E" w14:paraId="63A0237B" w14:textId="77777777" w:rsidTr="00C22C37">
        <w:trPr>
          <w:trHeight w:val="318"/>
        </w:trPr>
        <w:tc>
          <w:tcPr>
            <w:tcW w:w="6194" w:type="dxa"/>
          </w:tcPr>
          <w:p w14:paraId="38A28BD9" w14:textId="77777777" w:rsidR="00B40DBB" w:rsidRPr="00C03D07" w:rsidRDefault="001814EE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4EDBDC5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17E22E4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C615E" w14:paraId="2C35577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F0D4C50" w14:textId="77777777" w:rsidR="0087309D" w:rsidRPr="00C1676B" w:rsidRDefault="001814EE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C615E" w14:paraId="4907511A" w14:textId="77777777" w:rsidTr="0087309D">
        <w:trPr>
          <w:trHeight w:val="269"/>
        </w:trPr>
        <w:tc>
          <w:tcPr>
            <w:tcW w:w="738" w:type="dxa"/>
          </w:tcPr>
          <w:p w14:paraId="1569C8ED" w14:textId="77777777" w:rsidR="0087309D" w:rsidRPr="00C03D07" w:rsidRDefault="001814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64DEB44" w14:textId="77777777" w:rsidR="0087309D" w:rsidRPr="00C03D07" w:rsidRDefault="001814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64747E6" w14:textId="77777777" w:rsidR="0087309D" w:rsidRPr="00C03D07" w:rsidRDefault="001814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79E253C" w14:textId="77777777" w:rsidR="0087309D" w:rsidRPr="00C03D07" w:rsidRDefault="001814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C615E" w14:paraId="095F7057" w14:textId="77777777" w:rsidTr="0087309D">
        <w:trPr>
          <w:trHeight w:val="269"/>
        </w:trPr>
        <w:tc>
          <w:tcPr>
            <w:tcW w:w="738" w:type="dxa"/>
          </w:tcPr>
          <w:p w14:paraId="38BF3846" w14:textId="77777777" w:rsidR="0087309D" w:rsidRPr="00C03D07" w:rsidRDefault="001814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ADEA98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1965B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85F417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615E" w14:paraId="2E051863" w14:textId="77777777" w:rsidTr="0087309D">
        <w:trPr>
          <w:trHeight w:val="269"/>
        </w:trPr>
        <w:tc>
          <w:tcPr>
            <w:tcW w:w="738" w:type="dxa"/>
          </w:tcPr>
          <w:p w14:paraId="2D65619E" w14:textId="77777777" w:rsidR="0087309D" w:rsidRPr="00C03D07" w:rsidRDefault="001814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55EC41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956A1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213D5F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615E" w14:paraId="4FB2DB57" w14:textId="77777777" w:rsidTr="0087309D">
        <w:trPr>
          <w:trHeight w:val="269"/>
        </w:trPr>
        <w:tc>
          <w:tcPr>
            <w:tcW w:w="738" w:type="dxa"/>
          </w:tcPr>
          <w:p w14:paraId="148560C3" w14:textId="77777777" w:rsidR="0087309D" w:rsidRPr="00C03D07" w:rsidRDefault="001814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BDDE7A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0D41E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A5BF8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615E" w14:paraId="03F69CC2" w14:textId="77777777" w:rsidTr="0087309D">
        <w:trPr>
          <w:trHeight w:val="269"/>
        </w:trPr>
        <w:tc>
          <w:tcPr>
            <w:tcW w:w="738" w:type="dxa"/>
          </w:tcPr>
          <w:p w14:paraId="1B958554" w14:textId="77777777" w:rsidR="0087309D" w:rsidRPr="00C03D07" w:rsidRDefault="001814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228B07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E07CED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C967AE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615E" w14:paraId="50CE2E25" w14:textId="77777777" w:rsidTr="0087309D">
        <w:trPr>
          <w:trHeight w:val="269"/>
        </w:trPr>
        <w:tc>
          <w:tcPr>
            <w:tcW w:w="738" w:type="dxa"/>
          </w:tcPr>
          <w:p w14:paraId="26E87CF8" w14:textId="77777777" w:rsidR="0087309D" w:rsidRPr="00C03D07" w:rsidRDefault="001814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00EFC4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9F1F76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AC232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615E" w14:paraId="063AF172" w14:textId="77777777" w:rsidTr="0087309D">
        <w:trPr>
          <w:trHeight w:val="269"/>
        </w:trPr>
        <w:tc>
          <w:tcPr>
            <w:tcW w:w="738" w:type="dxa"/>
          </w:tcPr>
          <w:p w14:paraId="10CD0F4C" w14:textId="77777777" w:rsidR="0087309D" w:rsidRPr="00C03D07" w:rsidRDefault="001814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5D07F8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B8F1E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24E39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4D45A2" w14:textId="77777777" w:rsidR="005A2CD3" w:rsidRPr="005A2CD3" w:rsidRDefault="005A2CD3" w:rsidP="005A2CD3">
      <w:pPr>
        <w:rPr>
          <w:vanish/>
        </w:rPr>
      </w:pPr>
    </w:p>
    <w:p w14:paraId="15751991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8628E9E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8060D0F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B2F9AC4" w14:textId="77777777" w:rsidR="00C22C37" w:rsidRPr="00C03D07" w:rsidRDefault="001814EE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C513263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8C615E" w14:paraId="0982E0AB" w14:textId="77777777" w:rsidTr="005B04A7">
        <w:trPr>
          <w:trHeight w:val="243"/>
        </w:trPr>
        <w:tc>
          <w:tcPr>
            <w:tcW w:w="9359" w:type="dxa"/>
            <w:gridSpan w:val="2"/>
          </w:tcPr>
          <w:p w14:paraId="7206CA11" w14:textId="77777777" w:rsidR="005B04A7" w:rsidRDefault="001814EE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8C615E" w14:paraId="62A8A20A" w14:textId="77777777" w:rsidTr="005B04A7">
        <w:trPr>
          <w:trHeight w:val="243"/>
        </w:trPr>
        <w:tc>
          <w:tcPr>
            <w:tcW w:w="9359" w:type="dxa"/>
            <w:gridSpan w:val="2"/>
          </w:tcPr>
          <w:p w14:paraId="7CF1C893" w14:textId="77777777" w:rsidR="005B04A7" w:rsidRDefault="001814EE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8C615E" w14:paraId="1502E0DC" w14:textId="77777777" w:rsidTr="0003755F">
        <w:trPr>
          <w:trHeight w:val="243"/>
        </w:trPr>
        <w:tc>
          <w:tcPr>
            <w:tcW w:w="5400" w:type="dxa"/>
          </w:tcPr>
          <w:p w14:paraId="7A5D5689" w14:textId="77777777" w:rsidR="00C22C37" w:rsidRPr="00C03D07" w:rsidRDefault="001814E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9CDBE1A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8C615E" w14:paraId="2E3A68A5" w14:textId="77777777" w:rsidTr="0003755F">
        <w:trPr>
          <w:trHeight w:val="196"/>
        </w:trPr>
        <w:tc>
          <w:tcPr>
            <w:tcW w:w="5400" w:type="dxa"/>
          </w:tcPr>
          <w:p w14:paraId="2A79239A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1814EE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04578FF5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1814EE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1814EE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C615E" w14:paraId="1224D538" w14:textId="77777777" w:rsidTr="0003755F">
        <w:trPr>
          <w:trHeight w:val="260"/>
        </w:trPr>
        <w:tc>
          <w:tcPr>
            <w:tcW w:w="5400" w:type="dxa"/>
          </w:tcPr>
          <w:p w14:paraId="11CD5617" w14:textId="77777777" w:rsidR="00C22C37" w:rsidRPr="00C03D07" w:rsidRDefault="001814E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0D6C6329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C615E" w14:paraId="5374F045" w14:textId="77777777" w:rsidTr="0003755F">
        <w:trPr>
          <w:trHeight w:val="196"/>
        </w:trPr>
        <w:tc>
          <w:tcPr>
            <w:tcW w:w="5400" w:type="dxa"/>
          </w:tcPr>
          <w:p w14:paraId="2A147719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1814EE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1814EE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1814EE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6E29C4EF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1814E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1814E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C615E" w14:paraId="2722D85B" w14:textId="77777777" w:rsidTr="0003755F">
        <w:trPr>
          <w:trHeight w:val="196"/>
        </w:trPr>
        <w:tc>
          <w:tcPr>
            <w:tcW w:w="5400" w:type="dxa"/>
          </w:tcPr>
          <w:p w14:paraId="48327330" w14:textId="77777777" w:rsidR="00C22C37" w:rsidRPr="00C03D07" w:rsidRDefault="001814E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5279D666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1814E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1814E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C615E" w14:paraId="7A51D107" w14:textId="77777777" w:rsidTr="0003755F">
        <w:trPr>
          <w:trHeight w:val="196"/>
        </w:trPr>
        <w:tc>
          <w:tcPr>
            <w:tcW w:w="5400" w:type="dxa"/>
          </w:tcPr>
          <w:p w14:paraId="7ED2D19A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1814EE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1814EE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1814EE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78C00A23" w14:textId="77777777" w:rsidR="00C22C37" w:rsidRPr="00C03D07" w:rsidRDefault="001814E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C615E" w14:paraId="4A4616F7" w14:textId="77777777" w:rsidTr="0003755F">
        <w:trPr>
          <w:trHeight w:val="196"/>
        </w:trPr>
        <w:tc>
          <w:tcPr>
            <w:tcW w:w="5400" w:type="dxa"/>
          </w:tcPr>
          <w:p w14:paraId="2FCD0489" w14:textId="77777777" w:rsidR="0046634A" w:rsidRPr="00C03D07" w:rsidRDefault="001814E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6733D382" w14:textId="77777777" w:rsidR="0046634A" w:rsidRDefault="001814E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8C615E" w14:paraId="247FE8BA" w14:textId="77777777" w:rsidTr="0003755F">
        <w:trPr>
          <w:trHeight w:val="196"/>
        </w:trPr>
        <w:tc>
          <w:tcPr>
            <w:tcW w:w="5400" w:type="dxa"/>
          </w:tcPr>
          <w:p w14:paraId="7DEBDB6B" w14:textId="77777777" w:rsidR="0046634A" w:rsidRDefault="001814E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5C4D81F8" w14:textId="77777777" w:rsidR="0046634A" w:rsidRDefault="001814E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8C615E" w14:paraId="6464ED5B" w14:textId="77777777" w:rsidTr="0003755F">
        <w:trPr>
          <w:trHeight w:val="243"/>
        </w:trPr>
        <w:tc>
          <w:tcPr>
            <w:tcW w:w="5400" w:type="dxa"/>
          </w:tcPr>
          <w:p w14:paraId="5A0FF50B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1814EE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1814EE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3138A028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1814E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C615E" w14:paraId="73AB3FA5" w14:textId="77777777" w:rsidTr="0003755F">
        <w:trPr>
          <w:trHeight w:val="261"/>
        </w:trPr>
        <w:tc>
          <w:tcPr>
            <w:tcW w:w="5400" w:type="dxa"/>
          </w:tcPr>
          <w:p w14:paraId="0EF29933" w14:textId="77777777" w:rsidR="008F64D5" w:rsidRPr="00C22C37" w:rsidRDefault="001814EE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BEBE48A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C615E" w14:paraId="13ED22D2" w14:textId="77777777" w:rsidTr="0003755F">
        <w:trPr>
          <w:trHeight w:val="243"/>
        </w:trPr>
        <w:tc>
          <w:tcPr>
            <w:tcW w:w="5400" w:type="dxa"/>
          </w:tcPr>
          <w:p w14:paraId="0BB5A204" w14:textId="77777777" w:rsidR="008F64D5" w:rsidRPr="008F64D5" w:rsidRDefault="001814EE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2153DB5" w14:textId="77777777" w:rsidR="008F64D5" w:rsidRDefault="001814E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C615E" w14:paraId="2A02992E" w14:textId="77777777" w:rsidTr="0003755F">
        <w:trPr>
          <w:trHeight w:val="243"/>
        </w:trPr>
        <w:tc>
          <w:tcPr>
            <w:tcW w:w="5400" w:type="dxa"/>
          </w:tcPr>
          <w:p w14:paraId="0B5D9282" w14:textId="77777777" w:rsidR="008F64D5" w:rsidRPr="00C03D07" w:rsidRDefault="001814E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FCA2BE4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1814E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1814EE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C615E" w14:paraId="544D298D" w14:textId="77777777" w:rsidTr="0003755F">
        <w:trPr>
          <w:trHeight w:val="261"/>
        </w:trPr>
        <w:tc>
          <w:tcPr>
            <w:tcW w:w="5400" w:type="dxa"/>
          </w:tcPr>
          <w:p w14:paraId="40BB3AE6" w14:textId="77777777" w:rsidR="008F64D5" w:rsidRPr="00C03D07" w:rsidRDefault="001814E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9CF6471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1814EE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C615E" w14:paraId="678DDE52" w14:textId="77777777" w:rsidTr="0003755F">
        <w:trPr>
          <w:trHeight w:val="261"/>
        </w:trPr>
        <w:tc>
          <w:tcPr>
            <w:tcW w:w="5400" w:type="dxa"/>
          </w:tcPr>
          <w:p w14:paraId="2F3FF2A5" w14:textId="77777777" w:rsidR="008F64D5" w:rsidRPr="00C22C37" w:rsidRDefault="001814EE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34C7769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C615E" w14:paraId="01FAF49E" w14:textId="77777777" w:rsidTr="0003755F">
        <w:trPr>
          <w:trHeight w:val="261"/>
        </w:trPr>
        <w:tc>
          <w:tcPr>
            <w:tcW w:w="5400" w:type="dxa"/>
          </w:tcPr>
          <w:p w14:paraId="4896CE33" w14:textId="77777777" w:rsidR="008F64D5" w:rsidRPr="00C03D07" w:rsidRDefault="001814E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5C714F45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1387101E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F8203A7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9D2E359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2A68CAB0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134976F" w14:textId="77777777" w:rsidR="008B42F8" w:rsidRPr="00C03D07" w:rsidRDefault="001814E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9A23A78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FA9C976" w14:textId="77777777" w:rsidR="007C3BCC" w:rsidRPr="00C03D07" w:rsidRDefault="001814E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FA292BA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AE3C1C2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E8D27A9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83765B9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0463044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FB6742C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593A328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20252" w14:textId="77777777" w:rsidR="001814EE" w:rsidRDefault="001814EE">
      <w:r>
        <w:separator/>
      </w:r>
    </w:p>
  </w:endnote>
  <w:endnote w:type="continuationSeparator" w:id="0">
    <w:p w14:paraId="0344D695" w14:textId="77777777" w:rsidR="001814EE" w:rsidRDefault="0018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644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A957EF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435742B" w14:textId="77777777" w:rsidR="00C8092E" w:rsidRPr="00A000E0" w:rsidRDefault="001814E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1B681A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199544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24271B2" w14:textId="77777777" w:rsidR="00C8092E" w:rsidRPr="002B2F01" w:rsidRDefault="001814EE" w:rsidP="00B23708">
    <w:pPr>
      <w:ind w:right="288"/>
      <w:jc w:val="center"/>
      <w:rPr>
        <w:sz w:val="22"/>
      </w:rPr>
    </w:pPr>
    <w:r>
      <w:rPr>
        <w:noProof/>
        <w:szCs w:val="16"/>
      </w:rPr>
      <w:pict w14:anchorId="794FB46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AC4E480" w14:textId="77777777" w:rsidR="00C8092E" w:rsidRDefault="001814E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BBFB6" w14:textId="77777777" w:rsidR="001814EE" w:rsidRDefault="001814EE">
      <w:r>
        <w:separator/>
      </w:r>
    </w:p>
  </w:footnote>
  <w:footnote w:type="continuationSeparator" w:id="0">
    <w:p w14:paraId="374B1B8F" w14:textId="77777777" w:rsidR="001814EE" w:rsidRDefault="00181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5469" w14:textId="77777777" w:rsidR="00C8092E" w:rsidRDefault="00C8092E">
    <w:pPr>
      <w:pStyle w:val="Header"/>
    </w:pPr>
  </w:p>
  <w:p w14:paraId="7E5DFEEE" w14:textId="77777777" w:rsidR="00C8092E" w:rsidRDefault="00C8092E">
    <w:pPr>
      <w:pStyle w:val="Header"/>
    </w:pPr>
  </w:p>
  <w:p w14:paraId="7709F8E7" w14:textId="77777777" w:rsidR="00C8092E" w:rsidRDefault="001814EE">
    <w:pPr>
      <w:pStyle w:val="Header"/>
    </w:pPr>
    <w:r>
      <w:rPr>
        <w:noProof/>
        <w:lang w:eastAsia="zh-TW"/>
      </w:rPr>
      <w:pict w14:anchorId="2BA2FE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15760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3pt;height:40.8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7.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76026F6">
      <w:start w:val="1"/>
      <w:numFmt w:val="decimal"/>
      <w:lvlText w:val="%1."/>
      <w:lvlJc w:val="left"/>
      <w:pPr>
        <w:ind w:left="1440" w:hanging="360"/>
      </w:pPr>
    </w:lvl>
    <w:lvl w:ilvl="1" w:tplc="2370E062" w:tentative="1">
      <w:start w:val="1"/>
      <w:numFmt w:val="lowerLetter"/>
      <w:lvlText w:val="%2."/>
      <w:lvlJc w:val="left"/>
      <w:pPr>
        <w:ind w:left="2160" w:hanging="360"/>
      </w:pPr>
    </w:lvl>
    <w:lvl w:ilvl="2" w:tplc="D3A290C6" w:tentative="1">
      <w:start w:val="1"/>
      <w:numFmt w:val="lowerRoman"/>
      <w:lvlText w:val="%3."/>
      <w:lvlJc w:val="right"/>
      <w:pPr>
        <w:ind w:left="2880" w:hanging="180"/>
      </w:pPr>
    </w:lvl>
    <w:lvl w:ilvl="3" w:tplc="928EC544" w:tentative="1">
      <w:start w:val="1"/>
      <w:numFmt w:val="decimal"/>
      <w:lvlText w:val="%4."/>
      <w:lvlJc w:val="left"/>
      <w:pPr>
        <w:ind w:left="3600" w:hanging="360"/>
      </w:pPr>
    </w:lvl>
    <w:lvl w:ilvl="4" w:tplc="3F2E5ACC" w:tentative="1">
      <w:start w:val="1"/>
      <w:numFmt w:val="lowerLetter"/>
      <w:lvlText w:val="%5."/>
      <w:lvlJc w:val="left"/>
      <w:pPr>
        <w:ind w:left="4320" w:hanging="360"/>
      </w:pPr>
    </w:lvl>
    <w:lvl w:ilvl="5" w:tplc="C34E2A8C" w:tentative="1">
      <w:start w:val="1"/>
      <w:numFmt w:val="lowerRoman"/>
      <w:lvlText w:val="%6."/>
      <w:lvlJc w:val="right"/>
      <w:pPr>
        <w:ind w:left="5040" w:hanging="180"/>
      </w:pPr>
    </w:lvl>
    <w:lvl w:ilvl="6" w:tplc="A29CD3C2" w:tentative="1">
      <w:start w:val="1"/>
      <w:numFmt w:val="decimal"/>
      <w:lvlText w:val="%7."/>
      <w:lvlJc w:val="left"/>
      <w:pPr>
        <w:ind w:left="5760" w:hanging="360"/>
      </w:pPr>
    </w:lvl>
    <w:lvl w:ilvl="7" w:tplc="49000718" w:tentative="1">
      <w:start w:val="1"/>
      <w:numFmt w:val="lowerLetter"/>
      <w:lvlText w:val="%8."/>
      <w:lvlJc w:val="left"/>
      <w:pPr>
        <w:ind w:left="6480" w:hanging="360"/>
      </w:pPr>
    </w:lvl>
    <w:lvl w:ilvl="8" w:tplc="82EE88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894221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7E55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B4E4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1A7F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AA4F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3810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487B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0CE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321D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BED8ED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72A2B8" w:tentative="1">
      <w:start w:val="1"/>
      <w:numFmt w:val="lowerLetter"/>
      <w:lvlText w:val="%2."/>
      <w:lvlJc w:val="left"/>
      <w:pPr>
        <w:ind w:left="1440" w:hanging="360"/>
      </w:pPr>
    </w:lvl>
    <w:lvl w:ilvl="2" w:tplc="EE34F3C4" w:tentative="1">
      <w:start w:val="1"/>
      <w:numFmt w:val="lowerRoman"/>
      <w:lvlText w:val="%3."/>
      <w:lvlJc w:val="right"/>
      <w:pPr>
        <w:ind w:left="2160" w:hanging="180"/>
      </w:pPr>
    </w:lvl>
    <w:lvl w:ilvl="3" w:tplc="35EABFCE" w:tentative="1">
      <w:start w:val="1"/>
      <w:numFmt w:val="decimal"/>
      <w:lvlText w:val="%4."/>
      <w:lvlJc w:val="left"/>
      <w:pPr>
        <w:ind w:left="2880" w:hanging="360"/>
      </w:pPr>
    </w:lvl>
    <w:lvl w:ilvl="4" w:tplc="F9E2DB36" w:tentative="1">
      <w:start w:val="1"/>
      <w:numFmt w:val="lowerLetter"/>
      <w:lvlText w:val="%5."/>
      <w:lvlJc w:val="left"/>
      <w:pPr>
        <w:ind w:left="3600" w:hanging="360"/>
      </w:pPr>
    </w:lvl>
    <w:lvl w:ilvl="5" w:tplc="22C0A3B4" w:tentative="1">
      <w:start w:val="1"/>
      <w:numFmt w:val="lowerRoman"/>
      <w:lvlText w:val="%6."/>
      <w:lvlJc w:val="right"/>
      <w:pPr>
        <w:ind w:left="4320" w:hanging="180"/>
      </w:pPr>
    </w:lvl>
    <w:lvl w:ilvl="6" w:tplc="C96E3156" w:tentative="1">
      <w:start w:val="1"/>
      <w:numFmt w:val="decimal"/>
      <w:lvlText w:val="%7."/>
      <w:lvlJc w:val="left"/>
      <w:pPr>
        <w:ind w:left="5040" w:hanging="360"/>
      </w:pPr>
    </w:lvl>
    <w:lvl w:ilvl="7" w:tplc="F82E8BB6" w:tentative="1">
      <w:start w:val="1"/>
      <w:numFmt w:val="lowerLetter"/>
      <w:lvlText w:val="%8."/>
      <w:lvlJc w:val="left"/>
      <w:pPr>
        <w:ind w:left="5760" w:hanging="360"/>
      </w:pPr>
    </w:lvl>
    <w:lvl w:ilvl="8" w:tplc="5E3C82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8F1EF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7CC0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4A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C99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D6A3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B0CF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3CEE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024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44DC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D018E8E6">
      <w:start w:val="1"/>
      <w:numFmt w:val="decimal"/>
      <w:lvlText w:val="%1."/>
      <w:lvlJc w:val="left"/>
      <w:pPr>
        <w:ind w:left="1440" w:hanging="360"/>
      </w:pPr>
    </w:lvl>
    <w:lvl w:ilvl="1" w:tplc="6C2EA01A" w:tentative="1">
      <w:start w:val="1"/>
      <w:numFmt w:val="lowerLetter"/>
      <w:lvlText w:val="%2."/>
      <w:lvlJc w:val="left"/>
      <w:pPr>
        <w:ind w:left="2160" w:hanging="360"/>
      </w:pPr>
    </w:lvl>
    <w:lvl w:ilvl="2" w:tplc="762CE43C" w:tentative="1">
      <w:start w:val="1"/>
      <w:numFmt w:val="lowerRoman"/>
      <w:lvlText w:val="%3."/>
      <w:lvlJc w:val="right"/>
      <w:pPr>
        <w:ind w:left="2880" w:hanging="180"/>
      </w:pPr>
    </w:lvl>
    <w:lvl w:ilvl="3" w:tplc="5CBC061A" w:tentative="1">
      <w:start w:val="1"/>
      <w:numFmt w:val="decimal"/>
      <w:lvlText w:val="%4."/>
      <w:lvlJc w:val="left"/>
      <w:pPr>
        <w:ind w:left="3600" w:hanging="360"/>
      </w:pPr>
    </w:lvl>
    <w:lvl w:ilvl="4" w:tplc="552E2284" w:tentative="1">
      <w:start w:val="1"/>
      <w:numFmt w:val="lowerLetter"/>
      <w:lvlText w:val="%5."/>
      <w:lvlJc w:val="left"/>
      <w:pPr>
        <w:ind w:left="4320" w:hanging="360"/>
      </w:pPr>
    </w:lvl>
    <w:lvl w:ilvl="5" w:tplc="9A0AEBD0" w:tentative="1">
      <w:start w:val="1"/>
      <w:numFmt w:val="lowerRoman"/>
      <w:lvlText w:val="%6."/>
      <w:lvlJc w:val="right"/>
      <w:pPr>
        <w:ind w:left="5040" w:hanging="180"/>
      </w:pPr>
    </w:lvl>
    <w:lvl w:ilvl="6" w:tplc="4CA86036" w:tentative="1">
      <w:start w:val="1"/>
      <w:numFmt w:val="decimal"/>
      <w:lvlText w:val="%7."/>
      <w:lvlJc w:val="left"/>
      <w:pPr>
        <w:ind w:left="5760" w:hanging="360"/>
      </w:pPr>
    </w:lvl>
    <w:lvl w:ilvl="7" w:tplc="596293E6" w:tentative="1">
      <w:start w:val="1"/>
      <w:numFmt w:val="lowerLetter"/>
      <w:lvlText w:val="%8."/>
      <w:lvlJc w:val="left"/>
      <w:pPr>
        <w:ind w:left="6480" w:hanging="360"/>
      </w:pPr>
    </w:lvl>
    <w:lvl w:ilvl="8" w:tplc="7F8EEEE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E4869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B4D5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F0D1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490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83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E41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CE6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46F7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6E9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72CD9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6E695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FAF0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ED6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8AE3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C2C6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1AD2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CE1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7EEC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AA9A6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C33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46EA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EF4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21B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32EF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883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4C7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30A9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62AA8B9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58422E8" w:tentative="1">
      <w:start w:val="1"/>
      <w:numFmt w:val="lowerLetter"/>
      <w:lvlText w:val="%2."/>
      <w:lvlJc w:val="left"/>
      <w:pPr>
        <w:ind w:left="1440" w:hanging="360"/>
      </w:pPr>
    </w:lvl>
    <w:lvl w:ilvl="2" w:tplc="7932FCC4" w:tentative="1">
      <w:start w:val="1"/>
      <w:numFmt w:val="lowerRoman"/>
      <w:lvlText w:val="%3."/>
      <w:lvlJc w:val="right"/>
      <w:pPr>
        <w:ind w:left="2160" w:hanging="180"/>
      </w:pPr>
    </w:lvl>
    <w:lvl w:ilvl="3" w:tplc="A5369B5A" w:tentative="1">
      <w:start w:val="1"/>
      <w:numFmt w:val="decimal"/>
      <w:lvlText w:val="%4."/>
      <w:lvlJc w:val="left"/>
      <w:pPr>
        <w:ind w:left="2880" w:hanging="360"/>
      </w:pPr>
    </w:lvl>
    <w:lvl w:ilvl="4" w:tplc="7102B500" w:tentative="1">
      <w:start w:val="1"/>
      <w:numFmt w:val="lowerLetter"/>
      <w:lvlText w:val="%5."/>
      <w:lvlJc w:val="left"/>
      <w:pPr>
        <w:ind w:left="3600" w:hanging="360"/>
      </w:pPr>
    </w:lvl>
    <w:lvl w:ilvl="5" w:tplc="5F4C7B50" w:tentative="1">
      <w:start w:val="1"/>
      <w:numFmt w:val="lowerRoman"/>
      <w:lvlText w:val="%6."/>
      <w:lvlJc w:val="right"/>
      <w:pPr>
        <w:ind w:left="4320" w:hanging="180"/>
      </w:pPr>
    </w:lvl>
    <w:lvl w:ilvl="6" w:tplc="1C7C084E" w:tentative="1">
      <w:start w:val="1"/>
      <w:numFmt w:val="decimal"/>
      <w:lvlText w:val="%7."/>
      <w:lvlJc w:val="left"/>
      <w:pPr>
        <w:ind w:left="5040" w:hanging="360"/>
      </w:pPr>
    </w:lvl>
    <w:lvl w:ilvl="7" w:tplc="E534AA0C" w:tentative="1">
      <w:start w:val="1"/>
      <w:numFmt w:val="lowerLetter"/>
      <w:lvlText w:val="%8."/>
      <w:lvlJc w:val="left"/>
      <w:pPr>
        <w:ind w:left="5760" w:hanging="360"/>
      </w:pPr>
    </w:lvl>
    <w:lvl w:ilvl="8" w:tplc="FCFAA9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12020D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FBC3FB6" w:tentative="1">
      <w:start w:val="1"/>
      <w:numFmt w:val="lowerLetter"/>
      <w:lvlText w:val="%2."/>
      <w:lvlJc w:val="left"/>
      <w:pPr>
        <w:ind w:left="1440" w:hanging="360"/>
      </w:pPr>
    </w:lvl>
    <w:lvl w:ilvl="2" w:tplc="A2146D90" w:tentative="1">
      <w:start w:val="1"/>
      <w:numFmt w:val="lowerRoman"/>
      <w:lvlText w:val="%3."/>
      <w:lvlJc w:val="right"/>
      <w:pPr>
        <w:ind w:left="2160" w:hanging="180"/>
      </w:pPr>
    </w:lvl>
    <w:lvl w:ilvl="3" w:tplc="BD9E09C8" w:tentative="1">
      <w:start w:val="1"/>
      <w:numFmt w:val="decimal"/>
      <w:lvlText w:val="%4."/>
      <w:lvlJc w:val="left"/>
      <w:pPr>
        <w:ind w:left="2880" w:hanging="360"/>
      </w:pPr>
    </w:lvl>
    <w:lvl w:ilvl="4" w:tplc="BCD6E316" w:tentative="1">
      <w:start w:val="1"/>
      <w:numFmt w:val="lowerLetter"/>
      <w:lvlText w:val="%5."/>
      <w:lvlJc w:val="left"/>
      <w:pPr>
        <w:ind w:left="3600" w:hanging="360"/>
      </w:pPr>
    </w:lvl>
    <w:lvl w:ilvl="5" w:tplc="4F04BEBC" w:tentative="1">
      <w:start w:val="1"/>
      <w:numFmt w:val="lowerRoman"/>
      <w:lvlText w:val="%6."/>
      <w:lvlJc w:val="right"/>
      <w:pPr>
        <w:ind w:left="4320" w:hanging="180"/>
      </w:pPr>
    </w:lvl>
    <w:lvl w:ilvl="6" w:tplc="A2EA90B0" w:tentative="1">
      <w:start w:val="1"/>
      <w:numFmt w:val="decimal"/>
      <w:lvlText w:val="%7."/>
      <w:lvlJc w:val="left"/>
      <w:pPr>
        <w:ind w:left="5040" w:hanging="360"/>
      </w:pPr>
    </w:lvl>
    <w:lvl w:ilvl="7" w:tplc="5ADE5872" w:tentative="1">
      <w:start w:val="1"/>
      <w:numFmt w:val="lowerLetter"/>
      <w:lvlText w:val="%8."/>
      <w:lvlJc w:val="left"/>
      <w:pPr>
        <w:ind w:left="5760" w:hanging="360"/>
      </w:pPr>
    </w:lvl>
    <w:lvl w:ilvl="8" w:tplc="8DFEEE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95E4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10FEA2" w:tentative="1">
      <w:start w:val="1"/>
      <w:numFmt w:val="lowerLetter"/>
      <w:lvlText w:val="%2."/>
      <w:lvlJc w:val="left"/>
      <w:pPr>
        <w:ind w:left="1440" w:hanging="360"/>
      </w:pPr>
    </w:lvl>
    <w:lvl w:ilvl="2" w:tplc="15104D1A" w:tentative="1">
      <w:start w:val="1"/>
      <w:numFmt w:val="lowerRoman"/>
      <w:lvlText w:val="%3."/>
      <w:lvlJc w:val="right"/>
      <w:pPr>
        <w:ind w:left="2160" w:hanging="180"/>
      </w:pPr>
    </w:lvl>
    <w:lvl w:ilvl="3" w:tplc="3DD69132" w:tentative="1">
      <w:start w:val="1"/>
      <w:numFmt w:val="decimal"/>
      <w:lvlText w:val="%4."/>
      <w:lvlJc w:val="left"/>
      <w:pPr>
        <w:ind w:left="2880" w:hanging="360"/>
      </w:pPr>
    </w:lvl>
    <w:lvl w:ilvl="4" w:tplc="9132A938" w:tentative="1">
      <w:start w:val="1"/>
      <w:numFmt w:val="lowerLetter"/>
      <w:lvlText w:val="%5."/>
      <w:lvlJc w:val="left"/>
      <w:pPr>
        <w:ind w:left="3600" w:hanging="360"/>
      </w:pPr>
    </w:lvl>
    <w:lvl w:ilvl="5" w:tplc="69EACFE6" w:tentative="1">
      <w:start w:val="1"/>
      <w:numFmt w:val="lowerRoman"/>
      <w:lvlText w:val="%6."/>
      <w:lvlJc w:val="right"/>
      <w:pPr>
        <w:ind w:left="4320" w:hanging="180"/>
      </w:pPr>
    </w:lvl>
    <w:lvl w:ilvl="6" w:tplc="5D9CA5DE" w:tentative="1">
      <w:start w:val="1"/>
      <w:numFmt w:val="decimal"/>
      <w:lvlText w:val="%7."/>
      <w:lvlJc w:val="left"/>
      <w:pPr>
        <w:ind w:left="5040" w:hanging="360"/>
      </w:pPr>
    </w:lvl>
    <w:lvl w:ilvl="7" w:tplc="D2B05FF0" w:tentative="1">
      <w:start w:val="1"/>
      <w:numFmt w:val="lowerLetter"/>
      <w:lvlText w:val="%8."/>
      <w:lvlJc w:val="left"/>
      <w:pPr>
        <w:ind w:left="5760" w:hanging="360"/>
      </w:pPr>
    </w:lvl>
    <w:lvl w:ilvl="8" w:tplc="E1E0CF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039499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2F44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00D1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4D8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C19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1E2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6A6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EA1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E66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22614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6A3F96" w:tentative="1">
      <w:start w:val="1"/>
      <w:numFmt w:val="lowerLetter"/>
      <w:lvlText w:val="%2."/>
      <w:lvlJc w:val="left"/>
      <w:pPr>
        <w:ind w:left="1440" w:hanging="360"/>
      </w:pPr>
    </w:lvl>
    <w:lvl w:ilvl="2" w:tplc="BA2239C4" w:tentative="1">
      <w:start w:val="1"/>
      <w:numFmt w:val="lowerRoman"/>
      <w:lvlText w:val="%3."/>
      <w:lvlJc w:val="right"/>
      <w:pPr>
        <w:ind w:left="2160" w:hanging="180"/>
      </w:pPr>
    </w:lvl>
    <w:lvl w:ilvl="3" w:tplc="5EEC158E" w:tentative="1">
      <w:start w:val="1"/>
      <w:numFmt w:val="decimal"/>
      <w:lvlText w:val="%4."/>
      <w:lvlJc w:val="left"/>
      <w:pPr>
        <w:ind w:left="2880" w:hanging="360"/>
      </w:pPr>
    </w:lvl>
    <w:lvl w:ilvl="4" w:tplc="3D36CC56" w:tentative="1">
      <w:start w:val="1"/>
      <w:numFmt w:val="lowerLetter"/>
      <w:lvlText w:val="%5."/>
      <w:lvlJc w:val="left"/>
      <w:pPr>
        <w:ind w:left="3600" w:hanging="360"/>
      </w:pPr>
    </w:lvl>
    <w:lvl w:ilvl="5" w:tplc="B986F91E" w:tentative="1">
      <w:start w:val="1"/>
      <w:numFmt w:val="lowerRoman"/>
      <w:lvlText w:val="%6."/>
      <w:lvlJc w:val="right"/>
      <w:pPr>
        <w:ind w:left="4320" w:hanging="180"/>
      </w:pPr>
    </w:lvl>
    <w:lvl w:ilvl="6" w:tplc="782249F2" w:tentative="1">
      <w:start w:val="1"/>
      <w:numFmt w:val="decimal"/>
      <w:lvlText w:val="%7."/>
      <w:lvlJc w:val="left"/>
      <w:pPr>
        <w:ind w:left="5040" w:hanging="360"/>
      </w:pPr>
    </w:lvl>
    <w:lvl w:ilvl="7" w:tplc="34667EE4" w:tentative="1">
      <w:start w:val="1"/>
      <w:numFmt w:val="lowerLetter"/>
      <w:lvlText w:val="%8."/>
      <w:lvlJc w:val="left"/>
      <w:pPr>
        <w:ind w:left="5760" w:hanging="360"/>
      </w:pPr>
    </w:lvl>
    <w:lvl w:ilvl="8" w:tplc="916687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56D0DFC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876EBE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7C6CB2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676CE1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20EC00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EA3824F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A48CDE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FAAD3A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640BFE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NotDisplayPageBoundaries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14EE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77276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E5D47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C615E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8BA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1AE2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D1DC6D7"/>
  <w15:docId w15:val="{F6E6EC41-ACE5-CB45-9069-419EB7B9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12</TotalTime>
  <Pages>6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kaladhar Ganta</cp:lastModifiedBy>
  <cp:revision>3</cp:revision>
  <cp:lastPrinted>2017-11-30T17:51:00Z</cp:lastPrinted>
  <dcterms:created xsi:type="dcterms:W3CDTF">2022-01-20T00:53:00Z</dcterms:created>
  <dcterms:modified xsi:type="dcterms:W3CDTF">2022-02-25T14:40:00Z</dcterms:modified>
</cp:coreProperties>
</file>