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297B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CA36CFE" w14:textId="77777777" w:rsidR="009439A7" w:rsidRPr="00C03D07" w:rsidRDefault="000F757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49955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7F05D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90F5F00" w14:textId="77777777" w:rsidR="009439A7" w:rsidRPr="00C03D07" w:rsidRDefault="000F757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DBC33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09FD6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F75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F75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F75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F75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F75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F75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24C054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727377" w14:textId="77777777" w:rsidR="00120B24" w:rsidRPr="00120B24" w:rsidRDefault="000F7577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6C488C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F4ED7" w14:paraId="08329F3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1E2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3AC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CA5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3A5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248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69E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49A9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F4ED7" w14:paraId="78412A3F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A52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9C1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346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61C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40F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CA7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E43" w14:textId="77777777" w:rsidR="00120B24" w:rsidRPr="00120B24" w:rsidRDefault="000F757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FEA11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5"/>
        <w:gridCol w:w="1914"/>
        <w:gridCol w:w="1750"/>
        <w:gridCol w:w="1750"/>
        <w:gridCol w:w="1336"/>
        <w:gridCol w:w="1415"/>
      </w:tblGrid>
      <w:tr w:rsidR="006F4ED7" w14:paraId="7B37D557" w14:textId="77777777" w:rsidTr="003B1941">
        <w:tc>
          <w:tcPr>
            <w:tcW w:w="2748" w:type="dxa"/>
          </w:tcPr>
          <w:p w14:paraId="21776A25" w14:textId="77777777" w:rsidR="00ED0124" w:rsidRPr="00C1676B" w:rsidRDefault="000F75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56" w:type="dxa"/>
          </w:tcPr>
          <w:p w14:paraId="7D2FBF1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F757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94" w:type="dxa"/>
          </w:tcPr>
          <w:p w14:paraId="2BC3CC26" w14:textId="77777777" w:rsidR="00ED0124" w:rsidRPr="00C1676B" w:rsidRDefault="000F75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117B972A" w14:textId="77777777" w:rsidR="00ED0124" w:rsidRPr="00C1676B" w:rsidRDefault="000F75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05" w:type="dxa"/>
          </w:tcPr>
          <w:p w14:paraId="4D62D310" w14:textId="77777777" w:rsidR="00ED0124" w:rsidRPr="00C1676B" w:rsidRDefault="000F75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47FE7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F757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04" w:type="dxa"/>
          </w:tcPr>
          <w:p w14:paraId="5BFA7D36" w14:textId="77777777" w:rsidR="00ED0124" w:rsidRPr="00C1676B" w:rsidRDefault="000F75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3A27A3A" w14:textId="77777777" w:rsidR="00636620" w:rsidRPr="00C1676B" w:rsidRDefault="000F75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B1941" w14:paraId="236DFCEF" w14:textId="77777777" w:rsidTr="003B1941">
        <w:tc>
          <w:tcPr>
            <w:tcW w:w="2748" w:type="dxa"/>
          </w:tcPr>
          <w:p w14:paraId="2800556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56" w:type="dxa"/>
          </w:tcPr>
          <w:p w14:paraId="2FD83DEF" w14:textId="4841EEDF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Balakrishna</w:t>
            </w:r>
          </w:p>
        </w:tc>
        <w:tc>
          <w:tcPr>
            <w:tcW w:w="1694" w:type="dxa"/>
          </w:tcPr>
          <w:p w14:paraId="15CCCF8C" w14:textId="2475ABDE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Aswini</w:t>
            </w:r>
          </w:p>
        </w:tc>
        <w:tc>
          <w:tcPr>
            <w:tcW w:w="1709" w:type="dxa"/>
          </w:tcPr>
          <w:p w14:paraId="6D42D98A" w14:textId="514F28BB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</w:t>
            </w:r>
          </w:p>
        </w:tc>
        <w:tc>
          <w:tcPr>
            <w:tcW w:w="1405" w:type="dxa"/>
          </w:tcPr>
          <w:p w14:paraId="38A07F5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042F2EC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7E962A1A" w14:textId="77777777" w:rsidTr="003B1941">
        <w:tc>
          <w:tcPr>
            <w:tcW w:w="2748" w:type="dxa"/>
          </w:tcPr>
          <w:p w14:paraId="4D8D355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56" w:type="dxa"/>
          </w:tcPr>
          <w:p w14:paraId="3D433A25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71A6F7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C33E44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DC957C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0393AEC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5C8D6593" w14:textId="77777777" w:rsidTr="003B1941">
        <w:tc>
          <w:tcPr>
            <w:tcW w:w="2748" w:type="dxa"/>
          </w:tcPr>
          <w:p w14:paraId="61DA1464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56" w:type="dxa"/>
          </w:tcPr>
          <w:p w14:paraId="064D1E5E" w14:textId="64DA79E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694" w:type="dxa"/>
          </w:tcPr>
          <w:p w14:paraId="5792AE0D" w14:textId="2C83894E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709" w:type="dxa"/>
          </w:tcPr>
          <w:p w14:paraId="312C0184" w14:textId="4D374EE0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405" w:type="dxa"/>
          </w:tcPr>
          <w:p w14:paraId="0042E1C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0DD157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6E604777" w14:textId="77777777" w:rsidTr="003B1941">
        <w:tc>
          <w:tcPr>
            <w:tcW w:w="2748" w:type="dxa"/>
          </w:tcPr>
          <w:p w14:paraId="377E9D7B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56" w:type="dxa"/>
          </w:tcPr>
          <w:p w14:paraId="0F6C52CD" w14:textId="5DD9C389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717-91-7416</w:t>
            </w:r>
          </w:p>
        </w:tc>
        <w:tc>
          <w:tcPr>
            <w:tcW w:w="1694" w:type="dxa"/>
          </w:tcPr>
          <w:p w14:paraId="49B13127" w14:textId="062F48A6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969-95-1469</w:t>
            </w:r>
          </w:p>
        </w:tc>
        <w:tc>
          <w:tcPr>
            <w:tcW w:w="1709" w:type="dxa"/>
          </w:tcPr>
          <w:p w14:paraId="2DB7853A" w14:textId="5F02AEAB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641-43-8808</w:t>
            </w:r>
          </w:p>
        </w:tc>
        <w:tc>
          <w:tcPr>
            <w:tcW w:w="1405" w:type="dxa"/>
          </w:tcPr>
          <w:p w14:paraId="747ED6A9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0FE145F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6EB88159" w14:textId="77777777" w:rsidTr="003B1941">
        <w:tc>
          <w:tcPr>
            <w:tcW w:w="2748" w:type="dxa"/>
          </w:tcPr>
          <w:p w14:paraId="7EA2A0F4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56" w:type="dxa"/>
          </w:tcPr>
          <w:p w14:paraId="4005B33E" w14:textId="04F3AFF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08/05/1985</w:t>
            </w:r>
          </w:p>
        </w:tc>
        <w:tc>
          <w:tcPr>
            <w:tcW w:w="1694" w:type="dxa"/>
          </w:tcPr>
          <w:p w14:paraId="35BA1C14" w14:textId="13B2420B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07/20/1992</w:t>
            </w:r>
          </w:p>
        </w:tc>
        <w:tc>
          <w:tcPr>
            <w:tcW w:w="1709" w:type="dxa"/>
          </w:tcPr>
          <w:p w14:paraId="3FD3FAD7" w14:textId="389C5306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12/27/2019</w:t>
            </w:r>
          </w:p>
        </w:tc>
        <w:tc>
          <w:tcPr>
            <w:tcW w:w="1405" w:type="dxa"/>
          </w:tcPr>
          <w:p w14:paraId="424AE033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D87D30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251251C6" w14:textId="77777777" w:rsidTr="003B1941">
        <w:tc>
          <w:tcPr>
            <w:tcW w:w="2748" w:type="dxa"/>
          </w:tcPr>
          <w:p w14:paraId="37471530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56" w:type="dxa"/>
          </w:tcPr>
          <w:p w14:paraId="3D04B4F8" w14:textId="6029DB6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694" w:type="dxa"/>
          </w:tcPr>
          <w:p w14:paraId="789F6276" w14:textId="40D2F089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09" w:type="dxa"/>
          </w:tcPr>
          <w:p w14:paraId="159136F1" w14:textId="776283BE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05" w:type="dxa"/>
          </w:tcPr>
          <w:p w14:paraId="7EF56894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7B9FC57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73980248" w14:textId="77777777" w:rsidTr="003B1941">
        <w:tc>
          <w:tcPr>
            <w:tcW w:w="2748" w:type="dxa"/>
          </w:tcPr>
          <w:p w14:paraId="4AD7ED4C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56" w:type="dxa"/>
          </w:tcPr>
          <w:p w14:paraId="58B76AAE" w14:textId="19651746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694" w:type="dxa"/>
          </w:tcPr>
          <w:p w14:paraId="0F846889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5AB02A5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C915A97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F4D4D37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4CBEF253" w14:textId="77777777" w:rsidTr="003B1941">
        <w:trPr>
          <w:trHeight w:val="1007"/>
        </w:trPr>
        <w:tc>
          <w:tcPr>
            <w:tcW w:w="2748" w:type="dxa"/>
          </w:tcPr>
          <w:p w14:paraId="299C730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1F68CF7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56" w:type="dxa"/>
          </w:tcPr>
          <w:p w14:paraId="563A86A9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E4CDE02" w14:textId="77777777" w:rsidR="003B1941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05EDB9B0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0BF948F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A8AD85E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56FFB45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078F55" w14:textId="77777777" w:rsidR="003B1941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1112A71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13A0F6D3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B9B52B5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129AB7C" w14:textId="77777777" w:rsidR="003B1941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6A47BAD" w14:textId="77777777" w:rsidR="003B1941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7F298E8F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70C0CB4F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F448292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251F207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40EED1D0" w14:textId="77777777" w:rsidTr="003B1941">
        <w:tc>
          <w:tcPr>
            <w:tcW w:w="2748" w:type="dxa"/>
          </w:tcPr>
          <w:p w14:paraId="546336B0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56" w:type="dxa"/>
          </w:tcPr>
          <w:p w14:paraId="7D35E449" w14:textId="784F07AC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694" w:type="dxa"/>
          </w:tcPr>
          <w:p w14:paraId="1783C95F" w14:textId="0AE637EA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709" w:type="dxa"/>
          </w:tcPr>
          <w:p w14:paraId="35D0F6F0" w14:textId="3CFBCB2C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405" w:type="dxa"/>
          </w:tcPr>
          <w:p w14:paraId="2C9E1C39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8AD71A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1452F7C5" w14:textId="77777777" w:rsidTr="003B1941">
        <w:tc>
          <w:tcPr>
            <w:tcW w:w="2748" w:type="dxa"/>
          </w:tcPr>
          <w:p w14:paraId="24F3FBD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56" w:type="dxa"/>
          </w:tcPr>
          <w:p w14:paraId="3F115ACC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7D508F9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2C5E929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D8EA64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48DF092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0346CF75" w14:textId="77777777" w:rsidTr="003B1941">
        <w:tc>
          <w:tcPr>
            <w:tcW w:w="2748" w:type="dxa"/>
          </w:tcPr>
          <w:p w14:paraId="4DF7F52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56" w:type="dxa"/>
          </w:tcPr>
          <w:p w14:paraId="3C8539BB" w14:textId="22AE358C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813-470-1441</w:t>
            </w:r>
          </w:p>
        </w:tc>
        <w:tc>
          <w:tcPr>
            <w:tcW w:w="1694" w:type="dxa"/>
          </w:tcPr>
          <w:p w14:paraId="5E047CDE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D374ADB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D3F973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B98E2F0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30225090" w14:textId="77777777" w:rsidTr="003B1941">
        <w:tc>
          <w:tcPr>
            <w:tcW w:w="2748" w:type="dxa"/>
          </w:tcPr>
          <w:p w14:paraId="4E916CCE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56" w:type="dxa"/>
          </w:tcPr>
          <w:p w14:paraId="3C08089C" w14:textId="1048F82E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694" w:type="dxa"/>
          </w:tcPr>
          <w:p w14:paraId="1B3F1720" w14:textId="5A65B8A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709" w:type="dxa"/>
          </w:tcPr>
          <w:p w14:paraId="5E66E0EB" w14:textId="0B69C480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405" w:type="dxa"/>
          </w:tcPr>
          <w:p w14:paraId="2BCF7D5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208A15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3A8A110F" w14:textId="77777777" w:rsidTr="003B1941">
        <w:tc>
          <w:tcPr>
            <w:tcW w:w="2748" w:type="dxa"/>
          </w:tcPr>
          <w:p w14:paraId="2F79628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56" w:type="dxa"/>
          </w:tcPr>
          <w:p w14:paraId="5EC4BF8F" w14:textId="73A41034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07/26/2017</w:t>
            </w:r>
          </w:p>
        </w:tc>
        <w:tc>
          <w:tcPr>
            <w:tcW w:w="1694" w:type="dxa"/>
          </w:tcPr>
          <w:p w14:paraId="3CF5C2D7" w14:textId="780E9372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05/13/2018</w:t>
            </w:r>
          </w:p>
        </w:tc>
        <w:tc>
          <w:tcPr>
            <w:tcW w:w="1709" w:type="dxa"/>
          </w:tcPr>
          <w:p w14:paraId="3B408F8B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6CF8E6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395F2A2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5E46F742" w14:textId="77777777" w:rsidTr="003B1941">
        <w:tc>
          <w:tcPr>
            <w:tcW w:w="2748" w:type="dxa"/>
          </w:tcPr>
          <w:p w14:paraId="5DBD4EF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56" w:type="dxa"/>
          </w:tcPr>
          <w:p w14:paraId="428BC78E" w14:textId="623B86A8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694" w:type="dxa"/>
          </w:tcPr>
          <w:p w14:paraId="07735A4C" w14:textId="20A9B9D1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09" w:type="dxa"/>
          </w:tcPr>
          <w:p w14:paraId="6F5BC290" w14:textId="2A4A5826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05" w:type="dxa"/>
          </w:tcPr>
          <w:p w14:paraId="2E440DEB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3D6B0B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0E224D20" w14:textId="77777777" w:rsidTr="003B1941">
        <w:tc>
          <w:tcPr>
            <w:tcW w:w="2748" w:type="dxa"/>
          </w:tcPr>
          <w:p w14:paraId="63888C72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56" w:type="dxa"/>
          </w:tcPr>
          <w:p w14:paraId="0880D9B8" w14:textId="3B7E381D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</w:tcPr>
          <w:p w14:paraId="522D1553" w14:textId="284CF82C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9" w:type="dxa"/>
          </w:tcPr>
          <w:p w14:paraId="2697F4CF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E97730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323C3FC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19B1676A" w14:textId="77777777" w:rsidTr="003B1941">
        <w:tc>
          <w:tcPr>
            <w:tcW w:w="2748" w:type="dxa"/>
          </w:tcPr>
          <w:p w14:paraId="54F58F6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8B5DE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56" w:type="dxa"/>
          </w:tcPr>
          <w:p w14:paraId="5C9E2794" w14:textId="36FB9236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4" w:type="dxa"/>
          </w:tcPr>
          <w:p w14:paraId="3A614FA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23A83C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9DF352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306DF4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44BAF398" w14:textId="77777777" w:rsidTr="003B1941">
        <w:tc>
          <w:tcPr>
            <w:tcW w:w="2748" w:type="dxa"/>
          </w:tcPr>
          <w:p w14:paraId="45D90A33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56" w:type="dxa"/>
          </w:tcPr>
          <w:p w14:paraId="32692550" w14:textId="353DF2FA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11/21/2015</w:t>
            </w:r>
          </w:p>
        </w:tc>
        <w:tc>
          <w:tcPr>
            <w:tcW w:w="1694" w:type="dxa"/>
          </w:tcPr>
          <w:p w14:paraId="06C93F4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18DA97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2AAFAD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46513F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583970D9" w14:textId="77777777" w:rsidTr="003B1941">
        <w:tc>
          <w:tcPr>
            <w:tcW w:w="2748" w:type="dxa"/>
          </w:tcPr>
          <w:p w14:paraId="531FEF6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56" w:type="dxa"/>
          </w:tcPr>
          <w:p w14:paraId="0B300C73" w14:textId="249F380A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694" w:type="dxa"/>
          </w:tcPr>
          <w:p w14:paraId="4D5A5CF0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EAC2FC4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EB13E1B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0A86BB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5A47BA82" w14:textId="77777777" w:rsidTr="003B1941">
        <w:tc>
          <w:tcPr>
            <w:tcW w:w="2748" w:type="dxa"/>
          </w:tcPr>
          <w:p w14:paraId="2EAB0A1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56" w:type="dxa"/>
          </w:tcPr>
          <w:p w14:paraId="72AF6182" w14:textId="0B359B99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94" w:type="dxa"/>
          </w:tcPr>
          <w:p w14:paraId="4D3C9ECE" w14:textId="15BC39BD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709" w:type="dxa"/>
          </w:tcPr>
          <w:p w14:paraId="29A511F0" w14:textId="56BAD5DC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14:paraId="3CADFA8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9700A4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7D465C00" w14:textId="77777777" w:rsidTr="003B1941">
        <w:tc>
          <w:tcPr>
            <w:tcW w:w="2748" w:type="dxa"/>
          </w:tcPr>
          <w:p w14:paraId="0CCAF05C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56" w:type="dxa"/>
          </w:tcPr>
          <w:p w14:paraId="6073B8CF" w14:textId="5D3CEF38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4" w:type="dxa"/>
          </w:tcPr>
          <w:p w14:paraId="5285D0AA" w14:textId="05CC9466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9" w:type="dxa"/>
          </w:tcPr>
          <w:p w14:paraId="72A2E013" w14:textId="3E5C3814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5" w:type="dxa"/>
          </w:tcPr>
          <w:p w14:paraId="6D7B1C54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6FAC43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941" w14:paraId="4320A0E9" w14:textId="77777777" w:rsidTr="003B1941">
        <w:tc>
          <w:tcPr>
            <w:tcW w:w="2748" w:type="dxa"/>
          </w:tcPr>
          <w:p w14:paraId="0F446D08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56" w:type="dxa"/>
          </w:tcPr>
          <w:p w14:paraId="4F17774A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248323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6BC3EA1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EBB729D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828DFDB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C9E80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D654A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279EF1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AD64B8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F4ED7" w14:paraId="5E4CBE4E" w14:textId="77777777" w:rsidTr="00797DEB">
        <w:tc>
          <w:tcPr>
            <w:tcW w:w="2203" w:type="dxa"/>
          </w:tcPr>
          <w:p w14:paraId="0A1D46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01DD4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3701F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F6FC2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8EE7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F4ED7" w14:paraId="7BFCA063" w14:textId="77777777" w:rsidTr="00797DEB">
        <w:tc>
          <w:tcPr>
            <w:tcW w:w="2203" w:type="dxa"/>
          </w:tcPr>
          <w:p w14:paraId="412D92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657B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3F73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3A2B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690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4ED7" w14:paraId="53560EF5" w14:textId="77777777" w:rsidTr="00797DEB">
        <w:tc>
          <w:tcPr>
            <w:tcW w:w="2203" w:type="dxa"/>
          </w:tcPr>
          <w:p w14:paraId="25A1F2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CF88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B0D3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B46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B4F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4ED7" w14:paraId="7677F305" w14:textId="77777777" w:rsidTr="00797DEB">
        <w:tc>
          <w:tcPr>
            <w:tcW w:w="2203" w:type="dxa"/>
          </w:tcPr>
          <w:p w14:paraId="2788BA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555D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DEE8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8971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CCB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B2FAE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74F718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DC29E7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45CF9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73A7D1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DDF15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148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F4ED7" w14:paraId="05A66867" w14:textId="77777777" w:rsidTr="00D90155">
        <w:trPr>
          <w:trHeight w:val="324"/>
        </w:trPr>
        <w:tc>
          <w:tcPr>
            <w:tcW w:w="7675" w:type="dxa"/>
            <w:gridSpan w:val="2"/>
          </w:tcPr>
          <w:p w14:paraId="14D9E15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B1941" w14:paraId="12C31629" w14:textId="77777777" w:rsidTr="00D90155">
        <w:trPr>
          <w:trHeight w:val="314"/>
        </w:trPr>
        <w:tc>
          <w:tcPr>
            <w:tcW w:w="2545" w:type="dxa"/>
          </w:tcPr>
          <w:p w14:paraId="5BFFE7D2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36D4A2B" w14:textId="11DB9284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B1941" w14:paraId="65514259" w14:textId="77777777" w:rsidTr="00D90155">
        <w:trPr>
          <w:trHeight w:val="324"/>
        </w:trPr>
        <w:tc>
          <w:tcPr>
            <w:tcW w:w="2545" w:type="dxa"/>
          </w:tcPr>
          <w:p w14:paraId="6135E1C2" w14:textId="77777777" w:rsidR="003B1941" w:rsidRDefault="003B1941" w:rsidP="003B194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B22B88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E0DDFD9" w14:textId="2F90872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021200339</w:t>
            </w:r>
          </w:p>
        </w:tc>
      </w:tr>
      <w:tr w:rsidR="003B1941" w14:paraId="133B8F48" w14:textId="77777777" w:rsidTr="00D90155">
        <w:trPr>
          <w:trHeight w:val="324"/>
        </w:trPr>
        <w:tc>
          <w:tcPr>
            <w:tcW w:w="2545" w:type="dxa"/>
          </w:tcPr>
          <w:p w14:paraId="796B4B3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43152A0" w14:textId="569DBBA8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381046670728</w:t>
            </w:r>
          </w:p>
        </w:tc>
      </w:tr>
      <w:tr w:rsidR="003B1941" w14:paraId="09E7E1C3" w14:textId="77777777" w:rsidTr="00D90155">
        <w:trPr>
          <w:trHeight w:val="340"/>
        </w:trPr>
        <w:tc>
          <w:tcPr>
            <w:tcW w:w="2545" w:type="dxa"/>
          </w:tcPr>
          <w:p w14:paraId="6EF477BF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3A2DC3D" w14:textId="7C3509B9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B1941" w14:paraId="29BA574C" w14:textId="77777777" w:rsidTr="00D90155">
        <w:trPr>
          <w:trHeight w:val="340"/>
        </w:trPr>
        <w:tc>
          <w:tcPr>
            <w:tcW w:w="2545" w:type="dxa"/>
          </w:tcPr>
          <w:p w14:paraId="1FCCA1E6" w14:textId="77777777" w:rsidR="003B1941" w:rsidRPr="00C03D07" w:rsidRDefault="003B1941" w:rsidP="003B194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86BC6E8" w14:textId="6833D910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Balakrishna Yadlapalli</w:t>
            </w:r>
          </w:p>
        </w:tc>
      </w:tr>
    </w:tbl>
    <w:p w14:paraId="6CB3CE1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F6D74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AE51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7011D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86A30A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D9BA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D2E6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CF9E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FA5CD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8EA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C83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CD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107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F35C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293C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E54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9A2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5C0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B6C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E9F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C493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5DD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FA2D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12A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51A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459C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A8E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4A189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9E4C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D73C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3D93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572D9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7DAAB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0BF22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F4ED7" w14:paraId="10D83E0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0564F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A41940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F4ED7" w14:paraId="7C451407" w14:textId="77777777" w:rsidTr="001D05D6">
        <w:trPr>
          <w:trHeight w:val="383"/>
        </w:trPr>
        <w:tc>
          <w:tcPr>
            <w:tcW w:w="5148" w:type="dxa"/>
            <w:gridSpan w:val="4"/>
          </w:tcPr>
          <w:p w14:paraId="52D0CCA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F481B1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F4ED7" w14:paraId="101367A8" w14:textId="77777777" w:rsidTr="001D05D6">
        <w:trPr>
          <w:trHeight w:val="404"/>
        </w:trPr>
        <w:tc>
          <w:tcPr>
            <w:tcW w:w="918" w:type="dxa"/>
          </w:tcPr>
          <w:p w14:paraId="011E51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2380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F624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EFFE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5FD43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244A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44EA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F797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E73F8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151C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EFDA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A647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B1941" w14:paraId="663D238B" w14:textId="77777777" w:rsidTr="001D05D6">
        <w:trPr>
          <w:trHeight w:val="622"/>
        </w:trPr>
        <w:tc>
          <w:tcPr>
            <w:tcW w:w="918" w:type="dxa"/>
          </w:tcPr>
          <w:p w14:paraId="537C486F" w14:textId="77777777" w:rsidR="003B1941" w:rsidRPr="00C03D07" w:rsidRDefault="003B1941" w:rsidP="003B19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1F3B133" w14:textId="1D6D36AD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5CE1DA6D" w14:textId="6538CAD3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F856CD3" w14:textId="397EC7D3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14:paraId="1CACC3B4" w14:textId="77777777" w:rsidR="003B1941" w:rsidRPr="00C03D07" w:rsidRDefault="003B1941" w:rsidP="003B19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ADC9D32" w14:textId="5316D775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6C87419B" w14:textId="2E548D61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BECCB3A" w14:textId="54778F7E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11/05/2021</w:t>
            </w:r>
          </w:p>
        </w:tc>
      </w:tr>
      <w:tr w:rsidR="003B1941" w14:paraId="467A363B" w14:textId="77777777" w:rsidTr="001D05D6">
        <w:trPr>
          <w:trHeight w:val="592"/>
        </w:trPr>
        <w:tc>
          <w:tcPr>
            <w:tcW w:w="918" w:type="dxa"/>
          </w:tcPr>
          <w:p w14:paraId="52898388" w14:textId="77777777" w:rsidR="003B1941" w:rsidRPr="00C03D07" w:rsidRDefault="003B1941" w:rsidP="003B19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087D1CD" w14:textId="4FC4C30B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75884D55" w14:textId="17439078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090BA800" w14:textId="1E0B5597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1F38B93B" w14:textId="77777777" w:rsidR="003B1941" w:rsidRPr="00C03D07" w:rsidRDefault="003B1941" w:rsidP="003B19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E26CCDF" w14:textId="02397393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118E68F2" w14:textId="711379C8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F5CCEE7" w14:textId="1333F462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3B1941" w14:paraId="0823D548" w14:textId="77777777" w:rsidTr="001D05D6">
        <w:trPr>
          <w:trHeight w:val="592"/>
        </w:trPr>
        <w:tc>
          <w:tcPr>
            <w:tcW w:w="918" w:type="dxa"/>
          </w:tcPr>
          <w:p w14:paraId="597F45C1" w14:textId="77777777" w:rsidR="003B1941" w:rsidRPr="00C03D07" w:rsidRDefault="003B1941" w:rsidP="003B19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2A3F288" w14:textId="51409847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669BF0B8" w14:textId="180A6D27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076EAE39" w14:textId="198E0433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3C1E6FFD" w14:textId="77777777" w:rsidR="003B1941" w:rsidRPr="00C03D07" w:rsidRDefault="003B1941" w:rsidP="003B194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6BB07FC" w14:textId="4B330E6B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002E4EE7" w14:textId="00BD0F45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0B95AD3E" w14:textId="6FFF68DC" w:rsidR="003B1941" w:rsidRPr="00C03D07" w:rsidRDefault="003B1941" w:rsidP="003B19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61B9DE0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287639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F03D7B8" w14:textId="77777777" w:rsidR="00B95496" w:rsidRPr="00C1676B" w:rsidRDefault="000F757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F4ED7" w14:paraId="13D0AF1D" w14:textId="77777777" w:rsidTr="004B23E9">
        <w:trPr>
          <w:trHeight w:val="825"/>
        </w:trPr>
        <w:tc>
          <w:tcPr>
            <w:tcW w:w="2538" w:type="dxa"/>
          </w:tcPr>
          <w:p w14:paraId="2177751A" w14:textId="77777777" w:rsidR="00B95496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ED43651" w14:textId="77777777" w:rsidR="00B95496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34B365" w14:textId="77777777" w:rsidR="00B95496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D2E7CF" w14:textId="77777777" w:rsidR="00B95496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413B9EE" w14:textId="77777777" w:rsidR="00B95496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6F4ED7" w14:paraId="6FBE9BC2" w14:textId="77777777" w:rsidTr="004B23E9">
        <w:trPr>
          <w:trHeight w:val="275"/>
        </w:trPr>
        <w:tc>
          <w:tcPr>
            <w:tcW w:w="2538" w:type="dxa"/>
          </w:tcPr>
          <w:p w14:paraId="47DAA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8EA2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F16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F72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AE8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508A90A1" w14:textId="77777777" w:rsidTr="004B23E9">
        <w:trPr>
          <w:trHeight w:val="275"/>
        </w:trPr>
        <w:tc>
          <w:tcPr>
            <w:tcW w:w="2538" w:type="dxa"/>
          </w:tcPr>
          <w:p w14:paraId="7E6A46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133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58E6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96F9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ECB9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3A137ED5" w14:textId="77777777" w:rsidTr="004B23E9">
        <w:trPr>
          <w:trHeight w:val="292"/>
        </w:trPr>
        <w:tc>
          <w:tcPr>
            <w:tcW w:w="2538" w:type="dxa"/>
          </w:tcPr>
          <w:p w14:paraId="6EDB50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BC3E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C2535B" w14:textId="77777777" w:rsidR="00B95496" w:rsidRPr="00C1676B" w:rsidRDefault="000F757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04A0E7" w14:textId="77777777" w:rsidR="00B95496" w:rsidRPr="00C1676B" w:rsidRDefault="000F757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49D85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48A7EDED" w14:textId="77777777" w:rsidTr="00044B40">
        <w:trPr>
          <w:trHeight w:val="557"/>
        </w:trPr>
        <w:tc>
          <w:tcPr>
            <w:tcW w:w="2538" w:type="dxa"/>
          </w:tcPr>
          <w:p w14:paraId="18F596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AE0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5E24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B1E3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7294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B200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BCF8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5F80E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0F5A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D22D8" w14:textId="14298320" w:rsidR="008A20BA" w:rsidRPr="00E059E1" w:rsidRDefault="000F757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CA138" wp14:editId="02DDDB0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470C2E" w14:textId="77777777" w:rsidR="00C8092E" w:rsidRPr="004A10AC" w:rsidRDefault="000F757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CAB038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7B3EC9A" w14:textId="745AFDA2" w:rsidR="00C8092E" w:rsidRPr="004A10AC" w:rsidRDefault="000F75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BCA13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Vk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Q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D4J0Vk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3C470C2E" w14:textId="77777777" w:rsidR="00C8092E" w:rsidRPr="004A10AC" w:rsidRDefault="000F757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CAB038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7B3EC9A" w14:textId="745AFDA2" w:rsidR="00C8092E" w:rsidRPr="004A10AC" w:rsidRDefault="000F75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E992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546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26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151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418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734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08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AB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32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51B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11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5F1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569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45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A02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F0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B1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56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B6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5DB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6D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0A901" w14:textId="61C128B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4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37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5CD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D8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6B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7D7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2F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5C1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65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977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2D2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10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597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F1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6FD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EF1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730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DAE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6AC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CFE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06B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E9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9B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61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30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AE8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3D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F4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63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505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59B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7B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7F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133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8B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12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841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68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168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017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9FE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14F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DB6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8"/>
        <w:gridCol w:w="1611"/>
        <w:gridCol w:w="1433"/>
        <w:gridCol w:w="1676"/>
        <w:gridCol w:w="2479"/>
      </w:tblGrid>
      <w:tr w:rsidR="006F4ED7" w14:paraId="3DAF5AE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A0ECF5" w14:textId="77777777" w:rsidR="008F53D7" w:rsidRPr="00C1676B" w:rsidRDefault="000F757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F4ED7" w14:paraId="258B20BF" w14:textId="77777777" w:rsidTr="0030732B">
        <w:trPr>
          <w:trHeight w:val="533"/>
        </w:trPr>
        <w:tc>
          <w:tcPr>
            <w:tcW w:w="738" w:type="dxa"/>
          </w:tcPr>
          <w:p w14:paraId="0B4033D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111DEA" w14:textId="77777777" w:rsidR="008F53D7" w:rsidRPr="00C03D07" w:rsidRDefault="000F75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0B561F0" w14:textId="77777777" w:rsidR="008F53D7" w:rsidRPr="00C03D07" w:rsidRDefault="000F75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97B1C6A" w14:textId="77777777" w:rsidR="008F53D7" w:rsidRPr="00C03D07" w:rsidRDefault="000F75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FDDB62" w14:textId="77777777" w:rsidR="008F53D7" w:rsidRPr="00C03D07" w:rsidRDefault="000F75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FD62661" w14:textId="77777777" w:rsidR="008F53D7" w:rsidRPr="00C03D07" w:rsidRDefault="000F75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B1941" w14:paraId="35271ED0" w14:textId="77777777" w:rsidTr="0030732B">
        <w:trPr>
          <w:trHeight w:val="266"/>
        </w:trPr>
        <w:tc>
          <w:tcPr>
            <w:tcW w:w="738" w:type="dxa"/>
          </w:tcPr>
          <w:p w14:paraId="6573FA21" w14:textId="77777777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4FAD6A" w14:textId="35B9EBDB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FEEDING AMERICA TAMPA BAY INC.</w:t>
            </w:r>
          </w:p>
        </w:tc>
        <w:tc>
          <w:tcPr>
            <w:tcW w:w="1625" w:type="dxa"/>
          </w:tcPr>
          <w:p w14:paraId="64BC84C9" w14:textId="0ED24586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2F3F0596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C61AEB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037188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941" w14:paraId="58AABB31" w14:textId="77777777" w:rsidTr="0030732B">
        <w:trPr>
          <w:trHeight w:val="266"/>
        </w:trPr>
        <w:tc>
          <w:tcPr>
            <w:tcW w:w="738" w:type="dxa"/>
          </w:tcPr>
          <w:p w14:paraId="38D5D214" w14:textId="77777777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DE90BCC" w14:textId="73A92525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B1941">
              <w:rPr>
                <w:rFonts w:ascii="Calibri" w:hAnsi="Calibri" w:cs="Calibri"/>
                <w:sz w:val="24"/>
                <w:szCs w:val="24"/>
              </w:rPr>
              <w:t>CHILDRENS HOME SOCIETY OF FLORIDA</w:t>
            </w:r>
          </w:p>
        </w:tc>
        <w:tc>
          <w:tcPr>
            <w:tcW w:w="1625" w:type="dxa"/>
          </w:tcPr>
          <w:p w14:paraId="70769CB3" w14:textId="7BAEC2C1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14:paraId="11666828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B67404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8D7ABF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941" w14:paraId="6AD59B82" w14:textId="77777777" w:rsidTr="0030732B">
        <w:trPr>
          <w:trHeight w:val="266"/>
        </w:trPr>
        <w:tc>
          <w:tcPr>
            <w:tcW w:w="738" w:type="dxa"/>
          </w:tcPr>
          <w:p w14:paraId="28DC1D6B" w14:textId="77777777" w:rsidR="003B1941" w:rsidRPr="00C03D07" w:rsidRDefault="003B1941" w:rsidP="003B1941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7" w:type="dxa"/>
          </w:tcPr>
          <w:p w14:paraId="1F616AD0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74B7856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548616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A8C3CC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6C3FBB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941" w14:paraId="7D884EF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BBBB5F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00FE9C8" w14:textId="77777777" w:rsidR="003B1941" w:rsidRPr="00C03D07" w:rsidRDefault="003B1941" w:rsidP="003B194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149F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669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853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365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E34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514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F47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87B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FA5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797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80CF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25D1D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2F11AB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6F4ED7" w14:paraId="57699613" w14:textId="77777777" w:rsidTr="004B23E9">
        <w:tc>
          <w:tcPr>
            <w:tcW w:w="9198" w:type="dxa"/>
          </w:tcPr>
          <w:p w14:paraId="269A11D5" w14:textId="77777777" w:rsidR="007706AD" w:rsidRPr="00C03D07" w:rsidRDefault="000F757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FAAD2E5" w14:textId="41E48757" w:rsidR="007706AD" w:rsidRPr="00C03D07" w:rsidRDefault="003B194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F4ED7" w14:paraId="72B8EE2C" w14:textId="77777777" w:rsidTr="004B23E9">
        <w:tc>
          <w:tcPr>
            <w:tcW w:w="9198" w:type="dxa"/>
          </w:tcPr>
          <w:p w14:paraId="08AF2C8D" w14:textId="77777777" w:rsidR="007706AD" w:rsidRPr="00C03D07" w:rsidRDefault="000F75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4CC1F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4ED7" w14:paraId="01EBFB4D" w14:textId="77777777" w:rsidTr="004B23E9">
        <w:tc>
          <w:tcPr>
            <w:tcW w:w="9198" w:type="dxa"/>
          </w:tcPr>
          <w:p w14:paraId="3B9613F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7886F28" w14:textId="77777777" w:rsidR="007706AD" w:rsidRPr="00C03D07" w:rsidRDefault="000F75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81CFA2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AB522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14773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2F36D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57416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75C75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66D3F2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1CA03F" w14:textId="77777777" w:rsidR="0064317E" w:rsidRPr="0064317E" w:rsidRDefault="000F757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D3C6C0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F4ED7" w14:paraId="3009AB4E" w14:textId="77777777" w:rsidTr="004B23E9">
        <w:tc>
          <w:tcPr>
            <w:tcW w:w="1101" w:type="dxa"/>
            <w:shd w:val="clear" w:color="auto" w:fill="auto"/>
          </w:tcPr>
          <w:p w14:paraId="520811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82B3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31BF4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28693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E1CC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47357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7DEE7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D616E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DCADB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6306AF" w14:textId="77777777" w:rsidR="00C27558" w:rsidRPr="004B23E9" w:rsidRDefault="000F7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0432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F4ED7" w14:paraId="564A3CB4" w14:textId="77777777" w:rsidTr="004B23E9">
        <w:tc>
          <w:tcPr>
            <w:tcW w:w="1101" w:type="dxa"/>
            <w:shd w:val="clear" w:color="auto" w:fill="auto"/>
          </w:tcPr>
          <w:p w14:paraId="7DFD9D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8409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756B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B750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A2C0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B36F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BA93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BACD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5B52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7EEC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1E247E42" w14:textId="77777777" w:rsidTr="004B23E9">
        <w:tc>
          <w:tcPr>
            <w:tcW w:w="1101" w:type="dxa"/>
            <w:shd w:val="clear" w:color="auto" w:fill="auto"/>
          </w:tcPr>
          <w:p w14:paraId="7907A4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3AC3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5EAB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EEED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1E81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500B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D127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D350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D160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78E6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0C7F3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F7A627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F4ED7" w14:paraId="227DDA4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5211DB7" w14:textId="77777777" w:rsidR="00820F53" w:rsidRPr="00C1676B" w:rsidRDefault="000F757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F4ED7" w14:paraId="726F62AA" w14:textId="77777777" w:rsidTr="004B23E9">
        <w:trPr>
          <w:trHeight w:val="263"/>
        </w:trPr>
        <w:tc>
          <w:tcPr>
            <w:tcW w:w="6880" w:type="dxa"/>
          </w:tcPr>
          <w:p w14:paraId="512AFB94" w14:textId="77777777" w:rsidR="00820F53" w:rsidRPr="00C03D07" w:rsidRDefault="000F757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902424A" w14:textId="77777777" w:rsidR="00820F53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6B615CE" w14:textId="77777777" w:rsidR="00820F53" w:rsidRPr="00C03D07" w:rsidRDefault="000F757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F4ED7" w14:paraId="1662E800" w14:textId="77777777" w:rsidTr="004B23E9">
        <w:trPr>
          <w:trHeight w:val="263"/>
        </w:trPr>
        <w:tc>
          <w:tcPr>
            <w:tcW w:w="6880" w:type="dxa"/>
          </w:tcPr>
          <w:p w14:paraId="36290400" w14:textId="77777777" w:rsidR="00820F53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E8B51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CB7C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5B993A25" w14:textId="77777777" w:rsidTr="004B23E9">
        <w:trPr>
          <w:trHeight w:val="301"/>
        </w:trPr>
        <w:tc>
          <w:tcPr>
            <w:tcW w:w="6880" w:type="dxa"/>
          </w:tcPr>
          <w:p w14:paraId="6B6B0357" w14:textId="77777777" w:rsidR="00820F53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6C1B6B" w14:textId="30878EE3" w:rsidR="00820F53" w:rsidRPr="00C03D07" w:rsidRDefault="003B19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14:paraId="656480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0625A453" w14:textId="77777777" w:rsidTr="004B23E9">
        <w:trPr>
          <w:trHeight w:val="263"/>
        </w:trPr>
        <w:tc>
          <w:tcPr>
            <w:tcW w:w="6880" w:type="dxa"/>
          </w:tcPr>
          <w:p w14:paraId="205872F0" w14:textId="77777777" w:rsidR="00820F53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C3E1E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1E5E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0266E817" w14:textId="77777777" w:rsidTr="004B23E9">
        <w:trPr>
          <w:trHeight w:val="250"/>
        </w:trPr>
        <w:tc>
          <w:tcPr>
            <w:tcW w:w="6880" w:type="dxa"/>
          </w:tcPr>
          <w:p w14:paraId="6D1DBD05" w14:textId="77777777" w:rsidR="00820F53" w:rsidRPr="00C03D07" w:rsidRDefault="000F757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8E963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A85F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43328D30" w14:textId="77777777" w:rsidTr="004B23E9">
        <w:trPr>
          <w:trHeight w:val="263"/>
        </w:trPr>
        <w:tc>
          <w:tcPr>
            <w:tcW w:w="6880" w:type="dxa"/>
          </w:tcPr>
          <w:p w14:paraId="40E2667D" w14:textId="77777777" w:rsidR="00820F53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882A2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997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2A89F4B1" w14:textId="77777777" w:rsidTr="004B23E9">
        <w:trPr>
          <w:trHeight w:val="275"/>
        </w:trPr>
        <w:tc>
          <w:tcPr>
            <w:tcW w:w="6880" w:type="dxa"/>
          </w:tcPr>
          <w:p w14:paraId="055F36DE" w14:textId="77777777" w:rsidR="00820F53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0C8A0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C689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375CC6FF" w14:textId="77777777" w:rsidTr="004B23E9">
        <w:trPr>
          <w:trHeight w:val="275"/>
        </w:trPr>
        <w:tc>
          <w:tcPr>
            <w:tcW w:w="6880" w:type="dxa"/>
          </w:tcPr>
          <w:p w14:paraId="097D069E" w14:textId="77777777" w:rsidR="00820F53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C7386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FB07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3880CAB1" w14:textId="77777777" w:rsidTr="004B23E9">
        <w:trPr>
          <w:trHeight w:val="275"/>
        </w:trPr>
        <w:tc>
          <w:tcPr>
            <w:tcW w:w="6880" w:type="dxa"/>
          </w:tcPr>
          <w:p w14:paraId="7D4AEF43" w14:textId="77777777" w:rsidR="00C8092E" w:rsidRPr="00C03D07" w:rsidRDefault="000F75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EC9DA3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C674E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ECC84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9CC6624" w14:textId="77777777" w:rsidR="004416C2" w:rsidRDefault="000F757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1777A2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F4ED7" w14:paraId="44551AA1" w14:textId="77777777" w:rsidTr="005A2CD3">
        <w:tc>
          <w:tcPr>
            <w:tcW w:w="7196" w:type="dxa"/>
            <w:shd w:val="clear" w:color="auto" w:fill="auto"/>
          </w:tcPr>
          <w:p w14:paraId="4F96D70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C32637" w14:textId="77777777" w:rsidR="004416C2" w:rsidRPr="005A2CD3" w:rsidRDefault="000F757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19DF88E" w14:textId="77777777" w:rsidR="004416C2" w:rsidRPr="005A2CD3" w:rsidRDefault="000F757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F4ED7" w14:paraId="2BE94708" w14:textId="77777777" w:rsidTr="005A2CD3">
        <w:tc>
          <w:tcPr>
            <w:tcW w:w="7196" w:type="dxa"/>
            <w:shd w:val="clear" w:color="auto" w:fill="auto"/>
          </w:tcPr>
          <w:p w14:paraId="0FEB716D" w14:textId="77777777" w:rsidR="0087309D" w:rsidRPr="005A2CD3" w:rsidRDefault="000F757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66B1B64" w14:textId="589971F4" w:rsidR="0087309D" w:rsidRPr="005A2CD3" w:rsidRDefault="003B194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14:paraId="6606BF64" w14:textId="79C99A72" w:rsidR="0087309D" w:rsidRPr="005A2CD3" w:rsidRDefault="003B194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F4ED7" w14:paraId="6261CF81" w14:textId="77777777" w:rsidTr="005A2CD3">
        <w:tc>
          <w:tcPr>
            <w:tcW w:w="7196" w:type="dxa"/>
            <w:shd w:val="clear" w:color="auto" w:fill="auto"/>
          </w:tcPr>
          <w:p w14:paraId="2F56C05E" w14:textId="77777777" w:rsidR="0087309D" w:rsidRPr="005A2CD3" w:rsidRDefault="000F757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E1EB469" w14:textId="77777777" w:rsidR="0087309D" w:rsidRPr="005A2CD3" w:rsidRDefault="000F757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AFBE6F3" w14:textId="4987DA6C" w:rsidR="0087309D" w:rsidRPr="005A2CD3" w:rsidRDefault="003B194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CD7EB11" w14:textId="717FBA38" w:rsidR="0087309D" w:rsidRPr="005A2CD3" w:rsidRDefault="003B194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D626A0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38A19B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409111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E08A9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F4ED7" w14:paraId="75818B6A" w14:textId="77777777" w:rsidTr="00C22C37">
        <w:trPr>
          <w:trHeight w:val="318"/>
        </w:trPr>
        <w:tc>
          <w:tcPr>
            <w:tcW w:w="6194" w:type="dxa"/>
          </w:tcPr>
          <w:p w14:paraId="4332E09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1DF9B6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F757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A59E3B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4BAB5729" w14:textId="77777777" w:rsidTr="00C22C37">
        <w:trPr>
          <w:trHeight w:val="303"/>
        </w:trPr>
        <w:tc>
          <w:tcPr>
            <w:tcW w:w="6194" w:type="dxa"/>
          </w:tcPr>
          <w:p w14:paraId="05CE5A99" w14:textId="77777777" w:rsidR="00C22C37" w:rsidRPr="00C03D07" w:rsidRDefault="000F757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76411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0EEF3E63" w14:textId="77777777" w:rsidTr="00C22C37">
        <w:trPr>
          <w:trHeight w:val="304"/>
        </w:trPr>
        <w:tc>
          <w:tcPr>
            <w:tcW w:w="6194" w:type="dxa"/>
          </w:tcPr>
          <w:p w14:paraId="073B90E5" w14:textId="77777777" w:rsidR="00C22C37" w:rsidRPr="00C03D07" w:rsidRDefault="000F757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332623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2F148118" w14:textId="77777777" w:rsidTr="00C22C37">
        <w:trPr>
          <w:trHeight w:val="304"/>
        </w:trPr>
        <w:tc>
          <w:tcPr>
            <w:tcW w:w="6194" w:type="dxa"/>
          </w:tcPr>
          <w:p w14:paraId="0B392459" w14:textId="77777777" w:rsidR="001120EA" w:rsidRPr="00C03D07" w:rsidRDefault="000F757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2A342FA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3FC72784" w14:textId="77777777" w:rsidTr="00C22C37">
        <w:trPr>
          <w:trHeight w:val="304"/>
        </w:trPr>
        <w:tc>
          <w:tcPr>
            <w:tcW w:w="6194" w:type="dxa"/>
          </w:tcPr>
          <w:p w14:paraId="40A93961" w14:textId="77777777" w:rsidR="00445544" w:rsidRDefault="000F757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70B18E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3C7C4416" w14:textId="77777777" w:rsidTr="00C22C37">
        <w:trPr>
          <w:trHeight w:val="304"/>
        </w:trPr>
        <w:tc>
          <w:tcPr>
            <w:tcW w:w="6194" w:type="dxa"/>
          </w:tcPr>
          <w:p w14:paraId="5643C560" w14:textId="77777777" w:rsidR="001120EA" w:rsidRDefault="000F757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0F7C63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43AB8D6A" w14:textId="77777777" w:rsidTr="00C22C37">
        <w:trPr>
          <w:trHeight w:val="318"/>
        </w:trPr>
        <w:tc>
          <w:tcPr>
            <w:tcW w:w="6194" w:type="dxa"/>
          </w:tcPr>
          <w:p w14:paraId="064CCF7F" w14:textId="77777777" w:rsidR="00C22C37" w:rsidRPr="00C03D07" w:rsidRDefault="000F757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BC0EF5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3540B191" w14:textId="77777777" w:rsidTr="00F75F57">
        <w:trPr>
          <w:trHeight w:val="318"/>
        </w:trPr>
        <w:tc>
          <w:tcPr>
            <w:tcW w:w="6194" w:type="dxa"/>
          </w:tcPr>
          <w:p w14:paraId="275CF20D" w14:textId="77777777" w:rsidR="004B5D2A" w:rsidRPr="00C03D07" w:rsidRDefault="000F757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3BEAEB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7C82F483" w14:textId="77777777" w:rsidTr="00C22C37">
        <w:trPr>
          <w:trHeight w:val="303"/>
        </w:trPr>
        <w:tc>
          <w:tcPr>
            <w:tcW w:w="6194" w:type="dxa"/>
          </w:tcPr>
          <w:p w14:paraId="0DE8C56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5EA672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01808A2B" w14:textId="77777777" w:rsidTr="006C5784">
        <w:trPr>
          <w:trHeight w:val="359"/>
        </w:trPr>
        <w:tc>
          <w:tcPr>
            <w:tcW w:w="6194" w:type="dxa"/>
          </w:tcPr>
          <w:p w14:paraId="46EB4724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F7577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F7577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F7577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F7577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B150C2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65383D16" w14:textId="77777777" w:rsidTr="006C5784">
        <w:trPr>
          <w:trHeight w:val="134"/>
        </w:trPr>
        <w:tc>
          <w:tcPr>
            <w:tcW w:w="6194" w:type="dxa"/>
          </w:tcPr>
          <w:p w14:paraId="3B413E1B" w14:textId="77777777" w:rsidR="00C22C37" w:rsidRPr="00C03D07" w:rsidRDefault="000F757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0F86B4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5DABB566" w14:textId="77777777" w:rsidTr="00C22C37">
        <w:trPr>
          <w:trHeight w:val="303"/>
        </w:trPr>
        <w:tc>
          <w:tcPr>
            <w:tcW w:w="6194" w:type="dxa"/>
          </w:tcPr>
          <w:p w14:paraId="398C5AF8" w14:textId="77777777" w:rsidR="00C22C37" w:rsidRPr="00C03D07" w:rsidRDefault="000F757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88ABE1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28A1B30B" w14:textId="77777777" w:rsidTr="00C22C37">
        <w:trPr>
          <w:trHeight w:val="303"/>
        </w:trPr>
        <w:tc>
          <w:tcPr>
            <w:tcW w:w="6194" w:type="dxa"/>
          </w:tcPr>
          <w:p w14:paraId="1F5AEE9C" w14:textId="77777777" w:rsidR="004B5D2A" w:rsidRPr="00C03D07" w:rsidRDefault="000F757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E80A75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1FA27BA2" w14:textId="77777777" w:rsidTr="00C22C37">
        <w:trPr>
          <w:trHeight w:val="303"/>
        </w:trPr>
        <w:tc>
          <w:tcPr>
            <w:tcW w:w="6194" w:type="dxa"/>
          </w:tcPr>
          <w:p w14:paraId="5E5E6411" w14:textId="77777777" w:rsidR="006C5784" w:rsidRDefault="000F757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631CD6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67FEAC88" w14:textId="77777777" w:rsidTr="00C22C37">
        <w:trPr>
          <w:trHeight w:val="303"/>
        </w:trPr>
        <w:tc>
          <w:tcPr>
            <w:tcW w:w="6194" w:type="dxa"/>
          </w:tcPr>
          <w:p w14:paraId="376DAFB2" w14:textId="77777777" w:rsidR="006C5784" w:rsidRDefault="000F7577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5FA223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2B479ED2" w14:textId="77777777" w:rsidTr="00C22C37">
        <w:trPr>
          <w:trHeight w:val="318"/>
        </w:trPr>
        <w:tc>
          <w:tcPr>
            <w:tcW w:w="6194" w:type="dxa"/>
          </w:tcPr>
          <w:p w14:paraId="302DCB7A" w14:textId="77777777" w:rsidR="00C22C37" w:rsidRPr="00C03D07" w:rsidRDefault="000F757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E3DAA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71ED6F24" w14:textId="77777777" w:rsidTr="00C22C37">
        <w:trPr>
          <w:trHeight w:val="318"/>
        </w:trPr>
        <w:tc>
          <w:tcPr>
            <w:tcW w:w="6194" w:type="dxa"/>
          </w:tcPr>
          <w:p w14:paraId="75A49E93" w14:textId="77777777" w:rsidR="00C22C37" w:rsidRPr="00C03D07" w:rsidRDefault="000F757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6467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5895D8A9" w14:textId="77777777" w:rsidTr="00C22C37">
        <w:trPr>
          <w:trHeight w:val="318"/>
        </w:trPr>
        <w:tc>
          <w:tcPr>
            <w:tcW w:w="6194" w:type="dxa"/>
          </w:tcPr>
          <w:p w14:paraId="3CCDA6F9" w14:textId="77777777" w:rsidR="00C22C37" w:rsidRPr="00C03D07" w:rsidRDefault="000F757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88B71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6FCE1045" w14:textId="77777777" w:rsidTr="00C22C37">
        <w:trPr>
          <w:trHeight w:val="318"/>
        </w:trPr>
        <w:tc>
          <w:tcPr>
            <w:tcW w:w="6194" w:type="dxa"/>
          </w:tcPr>
          <w:p w14:paraId="07A5B62C" w14:textId="77777777" w:rsidR="00C22C37" w:rsidRPr="00C03D07" w:rsidRDefault="000F757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B4A63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7A66582A" w14:textId="77777777" w:rsidTr="00C22C37">
        <w:trPr>
          <w:trHeight w:val="318"/>
        </w:trPr>
        <w:tc>
          <w:tcPr>
            <w:tcW w:w="6194" w:type="dxa"/>
          </w:tcPr>
          <w:p w14:paraId="4F5323AC" w14:textId="77777777" w:rsidR="00C22C37" w:rsidRPr="00C03D07" w:rsidRDefault="000F757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8C5A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078B279E" w14:textId="77777777" w:rsidTr="00C22C37">
        <w:trPr>
          <w:trHeight w:val="318"/>
        </w:trPr>
        <w:tc>
          <w:tcPr>
            <w:tcW w:w="6194" w:type="dxa"/>
          </w:tcPr>
          <w:p w14:paraId="4351481B" w14:textId="77777777" w:rsidR="00C22C37" w:rsidRPr="00C03D07" w:rsidRDefault="000F757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480F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714D56C0" w14:textId="77777777" w:rsidTr="00C22C37">
        <w:trPr>
          <w:trHeight w:val="318"/>
        </w:trPr>
        <w:tc>
          <w:tcPr>
            <w:tcW w:w="6194" w:type="dxa"/>
          </w:tcPr>
          <w:p w14:paraId="007B935F" w14:textId="77777777" w:rsidR="00C22C37" w:rsidRPr="00C03D07" w:rsidRDefault="000F757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FD1551E" w14:textId="77777777" w:rsidR="00C22C37" w:rsidRPr="00C03D07" w:rsidRDefault="000F757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BB1C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5C29627C" w14:textId="77777777" w:rsidTr="00C22C37">
        <w:trPr>
          <w:trHeight w:val="318"/>
        </w:trPr>
        <w:tc>
          <w:tcPr>
            <w:tcW w:w="6194" w:type="dxa"/>
          </w:tcPr>
          <w:p w14:paraId="3F05FD95" w14:textId="77777777" w:rsidR="00C22C37" w:rsidRPr="00C03D07" w:rsidRDefault="000F757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DE24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47FA4596" w14:textId="77777777" w:rsidTr="00C22C37">
        <w:trPr>
          <w:trHeight w:val="318"/>
        </w:trPr>
        <w:tc>
          <w:tcPr>
            <w:tcW w:w="6194" w:type="dxa"/>
          </w:tcPr>
          <w:p w14:paraId="3AB421EA" w14:textId="77777777" w:rsidR="00C22C37" w:rsidRPr="00C03D07" w:rsidRDefault="000F757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B85D2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0F442DE9" w14:textId="77777777" w:rsidTr="00C22C37">
        <w:trPr>
          <w:trHeight w:val="318"/>
        </w:trPr>
        <w:tc>
          <w:tcPr>
            <w:tcW w:w="6194" w:type="dxa"/>
          </w:tcPr>
          <w:p w14:paraId="674C63C1" w14:textId="77777777" w:rsidR="00C22C37" w:rsidRPr="00C03D07" w:rsidRDefault="000F757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89BE2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1DE2B3AA" w14:textId="77777777" w:rsidTr="00C22C37">
        <w:trPr>
          <w:trHeight w:val="318"/>
        </w:trPr>
        <w:tc>
          <w:tcPr>
            <w:tcW w:w="6194" w:type="dxa"/>
          </w:tcPr>
          <w:p w14:paraId="45A20A0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46691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4ECAC704" w14:textId="77777777" w:rsidTr="00C22C37">
        <w:trPr>
          <w:trHeight w:val="318"/>
        </w:trPr>
        <w:tc>
          <w:tcPr>
            <w:tcW w:w="6194" w:type="dxa"/>
          </w:tcPr>
          <w:p w14:paraId="1D133A6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5B368D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5008CEE1" w14:textId="77777777" w:rsidTr="00C22C37">
        <w:trPr>
          <w:trHeight w:val="318"/>
        </w:trPr>
        <w:tc>
          <w:tcPr>
            <w:tcW w:w="6194" w:type="dxa"/>
          </w:tcPr>
          <w:p w14:paraId="5441D16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C0B13F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4ED7" w14:paraId="25CED9BB" w14:textId="77777777" w:rsidTr="00C22C37">
        <w:trPr>
          <w:trHeight w:val="318"/>
        </w:trPr>
        <w:tc>
          <w:tcPr>
            <w:tcW w:w="6194" w:type="dxa"/>
          </w:tcPr>
          <w:p w14:paraId="7CF56EC4" w14:textId="77777777" w:rsidR="00B40DBB" w:rsidRPr="00C03D07" w:rsidRDefault="000F757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EA75E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83B4C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F4ED7" w14:paraId="5A6DAA5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BAE19A" w14:textId="77777777" w:rsidR="0087309D" w:rsidRPr="00C1676B" w:rsidRDefault="000F757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F4ED7" w14:paraId="09871BA7" w14:textId="77777777" w:rsidTr="0087309D">
        <w:trPr>
          <w:trHeight w:val="269"/>
        </w:trPr>
        <w:tc>
          <w:tcPr>
            <w:tcW w:w="738" w:type="dxa"/>
          </w:tcPr>
          <w:p w14:paraId="3C2C7378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568E59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39FB84F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6E8F96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F4ED7" w14:paraId="7225733E" w14:textId="77777777" w:rsidTr="0087309D">
        <w:trPr>
          <w:trHeight w:val="269"/>
        </w:trPr>
        <w:tc>
          <w:tcPr>
            <w:tcW w:w="738" w:type="dxa"/>
          </w:tcPr>
          <w:p w14:paraId="1F3C84F4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FC534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899E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86C4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28AF56A2" w14:textId="77777777" w:rsidTr="0087309D">
        <w:trPr>
          <w:trHeight w:val="269"/>
        </w:trPr>
        <w:tc>
          <w:tcPr>
            <w:tcW w:w="738" w:type="dxa"/>
          </w:tcPr>
          <w:p w14:paraId="21C31759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6374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808F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0C37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27811FC0" w14:textId="77777777" w:rsidTr="0087309D">
        <w:trPr>
          <w:trHeight w:val="269"/>
        </w:trPr>
        <w:tc>
          <w:tcPr>
            <w:tcW w:w="738" w:type="dxa"/>
          </w:tcPr>
          <w:p w14:paraId="699B3EEB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3C9B4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2A31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AE87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1A84FF88" w14:textId="77777777" w:rsidTr="0087309D">
        <w:trPr>
          <w:trHeight w:val="269"/>
        </w:trPr>
        <w:tc>
          <w:tcPr>
            <w:tcW w:w="738" w:type="dxa"/>
          </w:tcPr>
          <w:p w14:paraId="1FABCA8A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C85D6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7129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530F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7385BE51" w14:textId="77777777" w:rsidTr="0087309D">
        <w:trPr>
          <w:trHeight w:val="269"/>
        </w:trPr>
        <w:tc>
          <w:tcPr>
            <w:tcW w:w="738" w:type="dxa"/>
          </w:tcPr>
          <w:p w14:paraId="7B4BB9FA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32AA7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5B5C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F4E8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4ED7" w14:paraId="69EB6F13" w14:textId="77777777" w:rsidTr="0087309D">
        <w:trPr>
          <w:trHeight w:val="269"/>
        </w:trPr>
        <w:tc>
          <w:tcPr>
            <w:tcW w:w="738" w:type="dxa"/>
          </w:tcPr>
          <w:p w14:paraId="6CE31B04" w14:textId="77777777" w:rsidR="0087309D" w:rsidRPr="00C03D07" w:rsidRDefault="000F75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F9050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6870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B79C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111482" w14:textId="77777777" w:rsidR="005A2CD3" w:rsidRPr="005A2CD3" w:rsidRDefault="005A2CD3" w:rsidP="005A2CD3">
      <w:pPr>
        <w:rPr>
          <w:vanish/>
        </w:rPr>
      </w:pPr>
    </w:p>
    <w:p w14:paraId="124C623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760D18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852804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00F2C83" w14:textId="77777777" w:rsidR="00C22C37" w:rsidRPr="00C03D07" w:rsidRDefault="000F757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12B4A7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F4ED7" w14:paraId="542B59D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D4D63A" w14:textId="77777777" w:rsidR="005B04A7" w:rsidRDefault="000F757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F4ED7" w14:paraId="2DA54C1B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228717" w14:textId="77777777" w:rsidR="005B04A7" w:rsidRDefault="000F757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F4ED7" w14:paraId="349EA191" w14:textId="77777777" w:rsidTr="0003755F">
        <w:trPr>
          <w:trHeight w:val="243"/>
        </w:trPr>
        <w:tc>
          <w:tcPr>
            <w:tcW w:w="5400" w:type="dxa"/>
          </w:tcPr>
          <w:p w14:paraId="39657DFA" w14:textId="77777777" w:rsidR="00C22C37" w:rsidRPr="00C03D07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59EB55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F4ED7" w14:paraId="74CC1544" w14:textId="77777777" w:rsidTr="0003755F">
        <w:trPr>
          <w:trHeight w:val="196"/>
        </w:trPr>
        <w:tc>
          <w:tcPr>
            <w:tcW w:w="5400" w:type="dxa"/>
          </w:tcPr>
          <w:p w14:paraId="44A919E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F757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653B82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F757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F757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F4ED7" w14:paraId="2F3361BB" w14:textId="77777777" w:rsidTr="0003755F">
        <w:trPr>
          <w:trHeight w:val="260"/>
        </w:trPr>
        <w:tc>
          <w:tcPr>
            <w:tcW w:w="5400" w:type="dxa"/>
          </w:tcPr>
          <w:p w14:paraId="5458C9E3" w14:textId="77777777" w:rsidR="00C22C37" w:rsidRPr="00C03D07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D45F0C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F4ED7" w14:paraId="5B3B8594" w14:textId="77777777" w:rsidTr="0003755F">
        <w:trPr>
          <w:trHeight w:val="196"/>
        </w:trPr>
        <w:tc>
          <w:tcPr>
            <w:tcW w:w="5400" w:type="dxa"/>
          </w:tcPr>
          <w:p w14:paraId="61390F95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F757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F757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517C05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F75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F4ED7" w14:paraId="5EA300C6" w14:textId="77777777" w:rsidTr="0003755F">
        <w:trPr>
          <w:trHeight w:val="196"/>
        </w:trPr>
        <w:tc>
          <w:tcPr>
            <w:tcW w:w="5400" w:type="dxa"/>
          </w:tcPr>
          <w:p w14:paraId="158057C9" w14:textId="77777777" w:rsidR="00C22C37" w:rsidRPr="00C03D07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7B4656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F75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F75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F4ED7" w14:paraId="5AC1C44F" w14:textId="77777777" w:rsidTr="0003755F">
        <w:trPr>
          <w:trHeight w:val="196"/>
        </w:trPr>
        <w:tc>
          <w:tcPr>
            <w:tcW w:w="5400" w:type="dxa"/>
          </w:tcPr>
          <w:p w14:paraId="2E619C8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0F757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0F757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1BF80EC" w14:textId="77777777" w:rsidR="00C22C37" w:rsidRPr="00C03D07" w:rsidRDefault="000F757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F4ED7" w14:paraId="447D55D5" w14:textId="77777777" w:rsidTr="0003755F">
        <w:trPr>
          <w:trHeight w:val="196"/>
        </w:trPr>
        <w:tc>
          <w:tcPr>
            <w:tcW w:w="5400" w:type="dxa"/>
          </w:tcPr>
          <w:p w14:paraId="5694FE2A" w14:textId="77777777" w:rsidR="0046634A" w:rsidRPr="00C03D07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CE76794" w14:textId="77777777" w:rsidR="0046634A" w:rsidRDefault="000F757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F4ED7" w14:paraId="757242C3" w14:textId="77777777" w:rsidTr="0003755F">
        <w:trPr>
          <w:trHeight w:val="196"/>
        </w:trPr>
        <w:tc>
          <w:tcPr>
            <w:tcW w:w="5400" w:type="dxa"/>
          </w:tcPr>
          <w:p w14:paraId="1752A7A5" w14:textId="77777777" w:rsidR="0046634A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8F6218F" w14:textId="77777777" w:rsidR="0046634A" w:rsidRDefault="000F757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F4ED7" w14:paraId="389ACDF1" w14:textId="77777777" w:rsidTr="0003755F">
        <w:trPr>
          <w:trHeight w:val="243"/>
        </w:trPr>
        <w:tc>
          <w:tcPr>
            <w:tcW w:w="5400" w:type="dxa"/>
          </w:tcPr>
          <w:p w14:paraId="3B782E8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F757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C9E868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F75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F4ED7" w14:paraId="3C42732C" w14:textId="77777777" w:rsidTr="0003755F">
        <w:trPr>
          <w:trHeight w:val="261"/>
        </w:trPr>
        <w:tc>
          <w:tcPr>
            <w:tcW w:w="5400" w:type="dxa"/>
          </w:tcPr>
          <w:p w14:paraId="25DB708B" w14:textId="77777777" w:rsidR="008F64D5" w:rsidRPr="00C22C37" w:rsidRDefault="000F757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E793DB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F4ED7" w14:paraId="57176149" w14:textId="77777777" w:rsidTr="0003755F">
        <w:trPr>
          <w:trHeight w:val="243"/>
        </w:trPr>
        <w:tc>
          <w:tcPr>
            <w:tcW w:w="5400" w:type="dxa"/>
          </w:tcPr>
          <w:p w14:paraId="5C492E08" w14:textId="77777777" w:rsidR="008F64D5" w:rsidRPr="008F64D5" w:rsidRDefault="000F757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E77DAF2" w14:textId="77777777" w:rsidR="008F64D5" w:rsidRDefault="000F757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F4ED7" w14:paraId="7A0B4BB4" w14:textId="77777777" w:rsidTr="0003755F">
        <w:trPr>
          <w:trHeight w:val="243"/>
        </w:trPr>
        <w:tc>
          <w:tcPr>
            <w:tcW w:w="5400" w:type="dxa"/>
          </w:tcPr>
          <w:p w14:paraId="36FC1299" w14:textId="77777777" w:rsidR="008F64D5" w:rsidRPr="00C03D07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F6252B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F75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F757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F4ED7" w14:paraId="10D2D2E8" w14:textId="77777777" w:rsidTr="0003755F">
        <w:trPr>
          <w:trHeight w:val="261"/>
        </w:trPr>
        <w:tc>
          <w:tcPr>
            <w:tcW w:w="5400" w:type="dxa"/>
          </w:tcPr>
          <w:p w14:paraId="1E643EE4" w14:textId="77777777" w:rsidR="008F64D5" w:rsidRPr="00C03D07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6CD661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F757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F4ED7" w14:paraId="7132C53C" w14:textId="77777777" w:rsidTr="0003755F">
        <w:trPr>
          <w:trHeight w:val="261"/>
        </w:trPr>
        <w:tc>
          <w:tcPr>
            <w:tcW w:w="5400" w:type="dxa"/>
          </w:tcPr>
          <w:p w14:paraId="02F1D17F" w14:textId="77777777" w:rsidR="008F64D5" w:rsidRPr="00C22C37" w:rsidRDefault="000F757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1FEA5F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F4ED7" w14:paraId="37A98C44" w14:textId="77777777" w:rsidTr="0003755F">
        <w:trPr>
          <w:trHeight w:val="261"/>
        </w:trPr>
        <w:tc>
          <w:tcPr>
            <w:tcW w:w="5400" w:type="dxa"/>
          </w:tcPr>
          <w:p w14:paraId="43C575F9" w14:textId="77777777" w:rsidR="008F64D5" w:rsidRPr="00C03D07" w:rsidRDefault="000F75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94BAFF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E76CCC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E9A60A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7AE4C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CA74E4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73E02D" w14:textId="77777777" w:rsidR="008B42F8" w:rsidRPr="00C03D07" w:rsidRDefault="000F757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D6BF00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E3C935" w14:textId="77777777" w:rsidR="007C3BCC" w:rsidRPr="00C03D07" w:rsidRDefault="000F757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DAAC48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434E4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01FF48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4F5CCD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4C04B7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01BFBA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C9142C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CB563" w14:textId="77777777" w:rsidR="00000000" w:rsidRDefault="000F7577">
      <w:r>
        <w:separator/>
      </w:r>
    </w:p>
  </w:endnote>
  <w:endnote w:type="continuationSeparator" w:id="0">
    <w:p w14:paraId="07C68096" w14:textId="77777777" w:rsidR="00000000" w:rsidRDefault="000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90528" w14:textId="77777777" w:rsidR="003B1941" w:rsidRDefault="003B1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7B60" w14:textId="12B375CB" w:rsidR="00C8092E" w:rsidRDefault="000F7577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CE71C8" wp14:editId="796AD67D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3" name="MSIPCMaeb14d28854d3e29bb1571b2" descr="{&quot;HashCode&quot;:1935939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FF3C2" w14:textId="656733B0" w:rsidR="003B1941" w:rsidRPr="003B1941" w:rsidRDefault="003B1941" w:rsidP="003B1941">
                          <w:pPr>
                            <w:rPr>
                              <w:rFonts w:ascii="Arial" w:hAnsi="Arial" w:cs="Arial"/>
                              <w:color w:val="737373"/>
                            </w:rPr>
                          </w:pPr>
                          <w:r w:rsidRPr="003B1941">
                            <w:rPr>
                              <w:rFonts w:ascii="Arial" w:hAnsi="Arial" w:cs="Arial"/>
                              <w:color w:val="737373"/>
                            </w:rPr>
                            <w:t>DTCC Public (White)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71C8" id="_x0000_t202" coordsize="21600,21600" o:spt="202" path="m,l,21600r21600,l21600,xe">
              <v:stroke joinstyle="miter"/>
              <v:path gradientshapeok="t" o:connecttype="rect"/>
            </v:shapetype>
            <v:shape id="MSIPCMaeb14d28854d3e29bb1571b2" o:spid="_x0000_s1027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" o:allowincell="f" filled="f" stroked="f">
              <v:textbox inset="20pt,0,,0">
                <w:txbxContent>
                  <w:p w14:paraId="59EFF3C2" w14:textId="656733B0" w:rsidR="003B1941" w:rsidRPr="003B1941" w:rsidRDefault="003B1941" w:rsidP="003B1941">
                    <w:pPr>
                      <w:rPr>
                        <w:rFonts w:ascii="Arial" w:hAnsi="Arial" w:cs="Arial"/>
                        <w:color w:val="737373"/>
                      </w:rPr>
                    </w:pPr>
                    <w:r w:rsidRPr="003B1941">
                      <w:rPr>
                        <w:rFonts w:ascii="Arial" w:hAnsi="Arial" w:cs="Arial"/>
                        <w:color w:val="737373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5E81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36A35C" w14:textId="77777777" w:rsidR="00C8092E" w:rsidRPr="00A000E0" w:rsidRDefault="000F757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425DFF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C0D842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D94D22C" w14:textId="5BEC171A" w:rsidR="00C8092E" w:rsidRPr="002B2F01" w:rsidRDefault="000F757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2DEF6D" wp14:editId="558EA210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1709B" w14:textId="77777777" w:rsidR="00C8092E" w:rsidRDefault="000F757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DEF6D"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CF1709B" w14:textId="77777777" w:rsidR="00C8092E" w:rsidRDefault="000F757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E3A8" w14:textId="77777777" w:rsidR="003B1941" w:rsidRDefault="003B1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E1BC" w14:textId="77777777" w:rsidR="00000000" w:rsidRDefault="000F7577">
      <w:r>
        <w:separator/>
      </w:r>
    </w:p>
  </w:footnote>
  <w:footnote w:type="continuationSeparator" w:id="0">
    <w:p w14:paraId="47C785F7" w14:textId="77777777" w:rsidR="00000000" w:rsidRDefault="000F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289E7" w14:textId="77777777" w:rsidR="003B1941" w:rsidRDefault="003B1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AD56" w14:textId="77777777" w:rsidR="00C8092E" w:rsidRDefault="00C8092E">
    <w:pPr>
      <w:pStyle w:val="Header"/>
    </w:pPr>
  </w:p>
  <w:p w14:paraId="2409A55E" w14:textId="77777777" w:rsidR="00C8092E" w:rsidRDefault="00C8092E">
    <w:pPr>
      <w:pStyle w:val="Header"/>
    </w:pPr>
  </w:p>
  <w:p w14:paraId="2119DAEC" w14:textId="4AA6C152" w:rsidR="00C8092E" w:rsidRDefault="000F7577">
    <w:pPr>
      <w:pStyle w:val="Header"/>
    </w:pPr>
    <w:r>
      <w:rPr>
        <w:noProof/>
        <w:lang w:eastAsia="zh-TW"/>
      </w:rPr>
      <w:pict w14:anchorId="09DC7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6B2024BA" wp14:editId="665E4C6C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79CA0" w14:textId="77777777" w:rsidR="003B1941" w:rsidRDefault="003B1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5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4049CB2">
      <w:start w:val="1"/>
      <w:numFmt w:val="decimal"/>
      <w:lvlText w:val="%1."/>
      <w:lvlJc w:val="left"/>
      <w:pPr>
        <w:ind w:left="1440" w:hanging="360"/>
      </w:pPr>
    </w:lvl>
    <w:lvl w:ilvl="1" w:tplc="F6942818" w:tentative="1">
      <w:start w:val="1"/>
      <w:numFmt w:val="lowerLetter"/>
      <w:lvlText w:val="%2."/>
      <w:lvlJc w:val="left"/>
      <w:pPr>
        <w:ind w:left="2160" w:hanging="360"/>
      </w:pPr>
    </w:lvl>
    <w:lvl w:ilvl="2" w:tplc="7676E986" w:tentative="1">
      <w:start w:val="1"/>
      <w:numFmt w:val="lowerRoman"/>
      <w:lvlText w:val="%3."/>
      <w:lvlJc w:val="right"/>
      <w:pPr>
        <w:ind w:left="2880" w:hanging="180"/>
      </w:pPr>
    </w:lvl>
    <w:lvl w:ilvl="3" w:tplc="4CF26ACC" w:tentative="1">
      <w:start w:val="1"/>
      <w:numFmt w:val="decimal"/>
      <w:lvlText w:val="%4."/>
      <w:lvlJc w:val="left"/>
      <w:pPr>
        <w:ind w:left="3600" w:hanging="360"/>
      </w:pPr>
    </w:lvl>
    <w:lvl w:ilvl="4" w:tplc="80D0256E" w:tentative="1">
      <w:start w:val="1"/>
      <w:numFmt w:val="lowerLetter"/>
      <w:lvlText w:val="%5."/>
      <w:lvlJc w:val="left"/>
      <w:pPr>
        <w:ind w:left="4320" w:hanging="360"/>
      </w:pPr>
    </w:lvl>
    <w:lvl w:ilvl="5" w:tplc="5B3A34C6" w:tentative="1">
      <w:start w:val="1"/>
      <w:numFmt w:val="lowerRoman"/>
      <w:lvlText w:val="%6."/>
      <w:lvlJc w:val="right"/>
      <w:pPr>
        <w:ind w:left="5040" w:hanging="180"/>
      </w:pPr>
    </w:lvl>
    <w:lvl w:ilvl="6" w:tplc="E4A885A4" w:tentative="1">
      <w:start w:val="1"/>
      <w:numFmt w:val="decimal"/>
      <w:lvlText w:val="%7."/>
      <w:lvlJc w:val="left"/>
      <w:pPr>
        <w:ind w:left="5760" w:hanging="360"/>
      </w:pPr>
    </w:lvl>
    <w:lvl w:ilvl="7" w:tplc="6CC64394" w:tentative="1">
      <w:start w:val="1"/>
      <w:numFmt w:val="lowerLetter"/>
      <w:lvlText w:val="%8."/>
      <w:lvlJc w:val="left"/>
      <w:pPr>
        <w:ind w:left="6480" w:hanging="360"/>
      </w:pPr>
    </w:lvl>
    <w:lvl w:ilvl="8" w:tplc="F51E2C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DD43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A0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0A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8D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A9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3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0B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86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DAE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3AA0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8CB3CA" w:tentative="1">
      <w:start w:val="1"/>
      <w:numFmt w:val="lowerLetter"/>
      <w:lvlText w:val="%2."/>
      <w:lvlJc w:val="left"/>
      <w:pPr>
        <w:ind w:left="1440" w:hanging="360"/>
      </w:pPr>
    </w:lvl>
    <w:lvl w:ilvl="2" w:tplc="E34C7B6C" w:tentative="1">
      <w:start w:val="1"/>
      <w:numFmt w:val="lowerRoman"/>
      <w:lvlText w:val="%3."/>
      <w:lvlJc w:val="right"/>
      <w:pPr>
        <w:ind w:left="2160" w:hanging="180"/>
      </w:pPr>
    </w:lvl>
    <w:lvl w:ilvl="3" w:tplc="6524932A" w:tentative="1">
      <w:start w:val="1"/>
      <w:numFmt w:val="decimal"/>
      <w:lvlText w:val="%4."/>
      <w:lvlJc w:val="left"/>
      <w:pPr>
        <w:ind w:left="2880" w:hanging="360"/>
      </w:pPr>
    </w:lvl>
    <w:lvl w:ilvl="4" w:tplc="38A224A0" w:tentative="1">
      <w:start w:val="1"/>
      <w:numFmt w:val="lowerLetter"/>
      <w:lvlText w:val="%5."/>
      <w:lvlJc w:val="left"/>
      <w:pPr>
        <w:ind w:left="3600" w:hanging="360"/>
      </w:pPr>
    </w:lvl>
    <w:lvl w:ilvl="5" w:tplc="8E8AA97A" w:tentative="1">
      <w:start w:val="1"/>
      <w:numFmt w:val="lowerRoman"/>
      <w:lvlText w:val="%6."/>
      <w:lvlJc w:val="right"/>
      <w:pPr>
        <w:ind w:left="4320" w:hanging="180"/>
      </w:pPr>
    </w:lvl>
    <w:lvl w:ilvl="6" w:tplc="4D7C24AC" w:tentative="1">
      <w:start w:val="1"/>
      <w:numFmt w:val="decimal"/>
      <w:lvlText w:val="%7."/>
      <w:lvlJc w:val="left"/>
      <w:pPr>
        <w:ind w:left="5040" w:hanging="360"/>
      </w:pPr>
    </w:lvl>
    <w:lvl w:ilvl="7" w:tplc="3D02EA74" w:tentative="1">
      <w:start w:val="1"/>
      <w:numFmt w:val="lowerLetter"/>
      <w:lvlText w:val="%8."/>
      <w:lvlJc w:val="left"/>
      <w:pPr>
        <w:ind w:left="5760" w:hanging="360"/>
      </w:pPr>
    </w:lvl>
    <w:lvl w:ilvl="8" w:tplc="F5E28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FCC2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E7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E9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D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3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2E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04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C8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27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B000F78">
      <w:start w:val="1"/>
      <w:numFmt w:val="decimal"/>
      <w:lvlText w:val="%1."/>
      <w:lvlJc w:val="left"/>
      <w:pPr>
        <w:ind w:left="1440" w:hanging="360"/>
      </w:pPr>
    </w:lvl>
    <w:lvl w:ilvl="1" w:tplc="B7109290" w:tentative="1">
      <w:start w:val="1"/>
      <w:numFmt w:val="lowerLetter"/>
      <w:lvlText w:val="%2."/>
      <w:lvlJc w:val="left"/>
      <w:pPr>
        <w:ind w:left="2160" w:hanging="360"/>
      </w:pPr>
    </w:lvl>
    <w:lvl w:ilvl="2" w:tplc="059CAEFC" w:tentative="1">
      <w:start w:val="1"/>
      <w:numFmt w:val="lowerRoman"/>
      <w:lvlText w:val="%3."/>
      <w:lvlJc w:val="right"/>
      <w:pPr>
        <w:ind w:left="2880" w:hanging="180"/>
      </w:pPr>
    </w:lvl>
    <w:lvl w:ilvl="3" w:tplc="6C8250C8" w:tentative="1">
      <w:start w:val="1"/>
      <w:numFmt w:val="decimal"/>
      <w:lvlText w:val="%4."/>
      <w:lvlJc w:val="left"/>
      <w:pPr>
        <w:ind w:left="3600" w:hanging="360"/>
      </w:pPr>
    </w:lvl>
    <w:lvl w:ilvl="4" w:tplc="9224DA3E" w:tentative="1">
      <w:start w:val="1"/>
      <w:numFmt w:val="lowerLetter"/>
      <w:lvlText w:val="%5."/>
      <w:lvlJc w:val="left"/>
      <w:pPr>
        <w:ind w:left="4320" w:hanging="360"/>
      </w:pPr>
    </w:lvl>
    <w:lvl w:ilvl="5" w:tplc="F572D4A4" w:tentative="1">
      <w:start w:val="1"/>
      <w:numFmt w:val="lowerRoman"/>
      <w:lvlText w:val="%6."/>
      <w:lvlJc w:val="right"/>
      <w:pPr>
        <w:ind w:left="5040" w:hanging="180"/>
      </w:pPr>
    </w:lvl>
    <w:lvl w:ilvl="6" w:tplc="0FE2B7A4" w:tentative="1">
      <w:start w:val="1"/>
      <w:numFmt w:val="decimal"/>
      <w:lvlText w:val="%7."/>
      <w:lvlJc w:val="left"/>
      <w:pPr>
        <w:ind w:left="5760" w:hanging="360"/>
      </w:pPr>
    </w:lvl>
    <w:lvl w:ilvl="7" w:tplc="9FE211E8" w:tentative="1">
      <w:start w:val="1"/>
      <w:numFmt w:val="lowerLetter"/>
      <w:lvlText w:val="%8."/>
      <w:lvlJc w:val="left"/>
      <w:pPr>
        <w:ind w:left="6480" w:hanging="360"/>
      </w:pPr>
    </w:lvl>
    <w:lvl w:ilvl="8" w:tplc="4F804D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268C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68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A9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7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6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C9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61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1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A4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60E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D0C4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67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7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80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82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C7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AC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43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E86B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87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62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0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6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0B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62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04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ED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E3AF7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FA54F8" w:tentative="1">
      <w:start w:val="1"/>
      <w:numFmt w:val="lowerLetter"/>
      <w:lvlText w:val="%2."/>
      <w:lvlJc w:val="left"/>
      <w:pPr>
        <w:ind w:left="1440" w:hanging="360"/>
      </w:pPr>
    </w:lvl>
    <w:lvl w:ilvl="2" w:tplc="2EB05EC0" w:tentative="1">
      <w:start w:val="1"/>
      <w:numFmt w:val="lowerRoman"/>
      <w:lvlText w:val="%3."/>
      <w:lvlJc w:val="right"/>
      <w:pPr>
        <w:ind w:left="2160" w:hanging="180"/>
      </w:pPr>
    </w:lvl>
    <w:lvl w:ilvl="3" w:tplc="447E0B26" w:tentative="1">
      <w:start w:val="1"/>
      <w:numFmt w:val="decimal"/>
      <w:lvlText w:val="%4."/>
      <w:lvlJc w:val="left"/>
      <w:pPr>
        <w:ind w:left="2880" w:hanging="360"/>
      </w:pPr>
    </w:lvl>
    <w:lvl w:ilvl="4" w:tplc="0D5CD81A" w:tentative="1">
      <w:start w:val="1"/>
      <w:numFmt w:val="lowerLetter"/>
      <w:lvlText w:val="%5."/>
      <w:lvlJc w:val="left"/>
      <w:pPr>
        <w:ind w:left="3600" w:hanging="360"/>
      </w:pPr>
    </w:lvl>
    <w:lvl w:ilvl="5" w:tplc="14509CFE" w:tentative="1">
      <w:start w:val="1"/>
      <w:numFmt w:val="lowerRoman"/>
      <w:lvlText w:val="%6."/>
      <w:lvlJc w:val="right"/>
      <w:pPr>
        <w:ind w:left="4320" w:hanging="180"/>
      </w:pPr>
    </w:lvl>
    <w:lvl w:ilvl="6" w:tplc="2E5E4E80" w:tentative="1">
      <w:start w:val="1"/>
      <w:numFmt w:val="decimal"/>
      <w:lvlText w:val="%7."/>
      <w:lvlJc w:val="left"/>
      <w:pPr>
        <w:ind w:left="5040" w:hanging="360"/>
      </w:pPr>
    </w:lvl>
    <w:lvl w:ilvl="7" w:tplc="E8F8235C" w:tentative="1">
      <w:start w:val="1"/>
      <w:numFmt w:val="lowerLetter"/>
      <w:lvlText w:val="%8."/>
      <w:lvlJc w:val="left"/>
      <w:pPr>
        <w:ind w:left="5760" w:hanging="360"/>
      </w:pPr>
    </w:lvl>
    <w:lvl w:ilvl="8" w:tplc="D7E4C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C4630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0161B98" w:tentative="1">
      <w:start w:val="1"/>
      <w:numFmt w:val="lowerLetter"/>
      <w:lvlText w:val="%2."/>
      <w:lvlJc w:val="left"/>
      <w:pPr>
        <w:ind w:left="1440" w:hanging="360"/>
      </w:pPr>
    </w:lvl>
    <w:lvl w:ilvl="2" w:tplc="D52C8B06" w:tentative="1">
      <w:start w:val="1"/>
      <w:numFmt w:val="lowerRoman"/>
      <w:lvlText w:val="%3."/>
      <w:lvlJc w:val="right"/>
      <w:pPr>
        <w:ind w:left="2160" w:hanging="180"/>
      </w:pPr>
    </w:lvl>
    <w:lvl w:ilvl="3" w:tplc="0DBC4D48" w:tentative="1">
      <w:start w:val="1"/>
      <w:numFmt w:val="decimal"/>
      <w:lvlText w:val="%4."/>
      <w:lvlJc w:val="left"/>
      <w:pPr>
        <w:ind w:left="2880" w:hanging="360"/>
      </w:pPr>
    </w:lvl>
    <w:lvl w:ilvl="4" w:tplc="3F04D430" w:tentative="1">
      <w:start w:val="1"/>
      <w:numFmt w:val="lowerLetter"/>
      <w:lvlText w:val="%5."/>
      <w:lvlJc w:val="left"/>
      <w:pPr>
        <w:ind w:left="3600" w:hanging="360"/>
      </w:pPr>
    </w:lvl>
    <w:lvl w:ilvl="5" w:tplc="DA50CBA8" w:tentative="1">
      <w:start w:val="1"/>
      <w:numFmt w:val="lowerRoman"/>
      <w:lvlText w:val="%6."/>
      <w:lvlJc w:val="right"/>
      <w:pPr>
        <w:ind w:left="4320" w:hanging="180"/>
      </w:pPr>
    </w:lvl>
    <w:lvl w:ilvl="6" w:tplc="7BDC0DE0" w:tentative="1">
      <w:start w:val="1"/>
      <w:numFmt w:val="decimal"/>
      <w:lvlText w:val="%7."/>
      <w:lvlJc w:val="left"/>
      <w:pPr>
        <w:ind w:left="5040" w:hanging="360"/>
      </w:pPr>
    </w:lvl>
    <w:lvl w:ilvl="7" w:tplc="C9F0A07E" w:tentative="1">
      <w:start w:val="1"/>
      <w:numFmt w:val="lowerLetter"/>
      <w:lvlText w:val="%8."/>
      <w:lvlJc w:val="left"/>
      <w:pPr>
        <w:ind w:left="5760" w:hanging="360"/>
      </w:pPr>
    </w:lvl>
    <w:lvl w:ilvl="8" w:tplc="7910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5D24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AC10C" w:tentative="1">
      <w:start w:val="1"/>
      <w:numFmt w:val="lowerLetter"/>
      <w:lvlText w:val="%2."/>
      <w:lvlJc w:val="left"/>
      <w:pPr>
        <w:ind w:left="1440" w:hanging="360"/>
      </w:pPr>
    </w:lvl>
    <w:lvl w:ilvl="2" w:tplc="92E003D6" w:tentative="1">
      <w:start w:val="1"/>
      <w:numFmt w:val="lowerRoman"/>
      <w:lvlText w:val="%3."/>
      <w:lvlJc w:val="right"/>
      <w:pPr>
        <w:ind w:left="2160" w:hanging="180"/>
      </w:pPr>
    </w:lvl>
    <w:lvl w:ilvl="3" w:tplc="968C02E2" w:tentative="1">
      <w:start w:val="1"/>
      <w:numFmt w:val="decimal"/>
      <w:lvlText w:val="%4."/>
      <w:lvlJc w:val="left"/>
      <w:pPr>
        <w:ind w:left="2880" w:hanging="360"/>
      </w:pPr>
    </w:lvl>
    <w:lvl w:ilvl="4" w:tplc="F4D07452" w:tentative="1">
      <w:start w:val="1"/>
      <w:numFmt w:val="lowerLetter"/>
      <w:lvlText w:val="%5."/>
      <w:lvlJc w:val="left"/>
      <w:pPr>
        <w:ind w:left="3600" w:hanging="360"/>
      </w:pPr>
    </w:lvl>
    <w:lvl w:ilvl="5" w:tplc="DDC8E984" w:tentative="1">
      <w:start w:val="1"/>
      <w:numFmt w:val="lowerRoman"/>
      <w:lvlText w:val="%6."/>
      <w:lvlJc w:val="right"/>
      <w:pPr>
        <w:ind w:left="4320" w:hanging="180"/>
      </w:pPr>
    </w:lvl>
    <w:lvl w:ilvl="6" w:tplc="10A4C448" w:tentative="1">
      <w:start w:val="1"/>
      <w:numFmt w:val="decimal"/>
      <w:lvlText w:val="%7."/>
      <w:lvlJc w:val="left"/>
      <w:pPr>
        <w:ind w:left="5040" w:hanging="360"/>
      </w:pPr>
    </w:lvl>
    <w:lvl w:ilvl="7" w:tplc="B06A52D2" w:tentative="1">
      <w:start w:val="1"/>
      <w:numFmt w:val="lowerLetter"/>
      <w:lvlText w:val="%8."/>
      <w:lvlJc w:val="left"/>
      <w:pPr>
        <w:ind w:left="5760" w:hanging="360"/>
      </w:pPr>
    </w:lvl>
    <w:lvl w:ilvl="8" w:tplc="C900A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7AE87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46A7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C1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69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43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CA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4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E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C2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48A0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78A1D4" w:tentative="1">
      <w:start w:val="1"/>
      <w:numFmt w:val="lowerLetter"/>
      <w:lvlText w:val="%2."/>
      <w:lvlJc w:val="left"/>
      <w:pPr>
        <w:ind w:left="1440" w:hanging="360"/>
      </w:pPr>
    </w:lvl>
    <w:lvl w:ilvl="2" w:tplc="D99010D4" w:tentative="1">
      <w:start w:val="1"/>
      <w:numFmt w:val="lowerRoman"/>
      <w:lvlText w:val="%3."/>
      <w:lvlJc w:val="right"/>
      <w:pPr>
        <w:ind w:left="2160" w:hanging="180"/>
      </w:pPr>
    </w:lvl>
    <w:lvl w:ilvl="3" w:tplc="028055B8" w:tentative="1">
      <w:start w:val="1"/>
      <w:numFmt w:val="decimal"/>
      <w:lvlText w:val="%4."/>
      <w:lvlJc w:val="left"/>
      <w:pPr>
        <w:ind w:left="2880" w:hanging="360"/>
      </w:pPr>
    </w:lvl>
    <w:lvl w:ilvl="4" w:tplc="0D12D082" w:tentative="1">
      <w:start w:val="1"/>
      <w:numFmt w:val="lowerLetter"/>
      <w:lvlText w:val="%5."/>
      <w:lvlJc w:val="left"/>
      <w:pPr>
        <w:ind w:left="3600" w:hanging="360"/>
      </w:pPr>
    </w:lvl>
    <w:lvl w:ilvl="5" w:tplc="AEA20700" w:tentative="1">
      <w:start w:val="1"/>
      <w:numFmt w:val="lowerRoman"/>
      <w:lvlText w:val="%6."/>
      <w:lvlJc w:val="right"/>
      <w:pPr>
        <w:ind w:left="4320" w:hanging="180"/>
      </w:pPr>
    </w:lvl>
    <w:lvl w:ilvl="6" w:tplc="DE948216" w:tentative="1">
      <w:start w:val="1"/>
      <w:numFmt w:val="decimal"/>
      <w:lvlText w:val="%7."/>
      <w:lvlJc w:val="left"/>
      <w:pPr>
        <w:ind w:left="5040" w:hanging="360"/>
      </w:pPr>
    </w:lvl>
    <w:lvl w:ilvl="7" w:tplc="F3F229D0" w:tentative="1">
      <w:start w:val="1"/>
      <w:numFmt w:val="lowerLetter"/>
      <w:lvlText w:val="%8."/>
      <w:lvlJc w:val="left"/>
      <w:pPr>
        <w:ind w:left="5760" w:hanging="360"/>
      </w:pPr>
    </w:lvl>
    <w:lvl w:ilvl="8" w:tplc="75D4D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458194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E0831C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9632D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28AE36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10667E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3C4D81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88A67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7B003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641E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577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1941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4ED7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14BB289"/>
  <w15:docId w15:val="{01DD88FC-E914-4B93-9228-23E38C68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Yadlapalli, Balakrishna</dc:creator>
  <cp:lastModifiedBy>Yadlapalli, Balakrishna</cp:lastModifiedBy>
  <cp:revision>2</cp:revision>
  <cp:lastPrinted>2017-11-30T17:51:00Z</cp:lastPrinted>
  <dcterms:created xsi:type="dcterms:W3CDTF">2022-02-11T21:26:00Z</dcterms:created>
  <dcterms:modified xsi:type="dcterms:W3CDTF">2022-02-11T21:26:00Z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2c581c-cd59-41e0-bc87-8ec6be11c54e_Enabled">
    <vt:lpwstr>true</vt:lpwstr>
  </property>
  <property fmtid="{D5CDD505-2E9C-101B-9397-08002B2CF9AE}" pid="3" name="MSIP_Label_242c581c-cd59-41e0-bc87-8ec6be11c54e_SetDate">
    <vt:lpwstr>2022-02-11T21:26:42Z</vt:lpwstr>
  </property>
  <property fmtid="{D5CDD505-2E9C-101B-9397-08002B2CF9AE}" pid="4" name="MSIP_Label_242c581c-cd59-41e0-bc87-8ec6be11c54e_Method">
    <vt:lpwstr>Privileged</vt:lpwstr>
  </property>
  <property fmtid="{D5CDD505-2E9C-101B-9397-08002B2CF9AE}" pid="5" name="MSIP_Label_242c581c-cd59-41e0-bc87-8ec6be11c54e_Name">
    <vt:lpwstr>242c581c-cd59-41e0-bc87-8ec6be11c54e</vt:lpwstr>
  </property>
  <property fmtid="{D5CDD505-2E9C-101B-9397-08002B2CF9AE}" pid="6" name="MSIP_Label_242c581c-cd59-41e0-bc87-8ec6be11c54e_SiteId">
    <vt:lpwstr>0465519d-7f55-4d47-998b-55e2a86f04a8</vt:lpwstr>
  </property>
  <property fmtid="{D5CDD505-2E9C-101B-9397-08002B2CF9AE}" pid="7" name="MSIP_Label_242c581c-cd59-41e0-bc87-8ec6be11c54e_ActionId">
    <vt:lpwstr>325c8850-af37-4ece-85c2-1905b7da0074</vt:lpwstr>
  </property>
  <property fmtid="{D5CDD505-2E9C-101B-9397-08002B2CF9AE}" pid="8" name="MSIP_Label_242c581c-cd59-41e0-bc87-8ec6be11c54e_ContentBits">
    <vt:lpwstr>2</vt:lpwstr>
  </property>
</Properties>
</file>