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43864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24143DD4" w14:textId="77777777" w:rsidR="009439A7" w:rsidRPr="00C03D07" w:rsidRDefault="00B018F8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794BE4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053FEC8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16234D2" w14:textId="77777777" w:rsidR="009439A7" w:rsidRPr="00C03D07" w:rsidRDefault="00B018F8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F9120E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DA8E642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B018F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B018F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B018F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B018F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B018F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B018F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3965ACD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A2648CF" w14:textId="77777777" w:rsidR="00120B24" w:rsidRPr="00120B24" w:rsidRDefault="00B018F8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39C3FAFA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5C14F9" w14:paraId="72D54A82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1121" w14:textId="77777777" w:rsidR="00120B24" w:rsidRPr="00120B24" w:rsidRDefault="00B018F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DD55" w14:textId="77777777" w:rsidR="00120B24" w:rsidRPr="00120B24" w:rsidRDefault="00B018F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BE26" w14:textId="77777777" w:rsidR="00120B24" w:rsidRPr="00120B24" w:rsidRDefault="00B018F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A174" w14:textId="77777777" w:rsidR="00120B24" w:rsidRPr="00120B24" w:rsidRDefault="00B018F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D455" w14:textId="77777777" w:rsidR="00120B24" w:rsidRPr="00120B24" w:rsidRDefault="00B018F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77A7" w14:textId="77777777" w:rsidR="00120B24" w:rsidRPr="00120B24" w:rsidRDefault="00B018F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130A" w14:textId="77777777" w:rsidR="00120B24" w:rsidRPr="00120B24" w:rsidRDefault="00B018F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5C14F9" w14:paraId="2EA5F457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624C" w14:textId="77777777" w:rsidR="00120B24" w:rsidRPr="00120B24" w:rsidRDefault="00B018F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EE3B" w14:textId="77777777" w:rsidR="00120B24" w:rsidRPr="00120B24" w:rsidRDefault="00B018F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0136" w14:textId="77777777" w:rsidR="00120B24" w:rsidRPr="00120B24" w:rsidRDefault="00B018F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3BCD" w14:textId="77777777" w:rsidR="00120B24" w:rsidRPr="00120B24" w:rsidRDefault="00B018F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F061" w14:textId="77777777" w:rsidR="00120B24" w:rsidRPr="00120B24" w:rsidRDefault="00B018F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88F7" w14:textId="77777777" w:rsidR="00120B24" w:rsidRPr="00120B24" w:rsidRDefault="00B018F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2967" w14:textId="77777777" w:rsidR="00120B24" w:rsidRPr="00120B24" w:rsidRDefault="00B018F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F9B869E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48"/>
        <w:gridCol w:w="2209"/>
        <w:gridCol w:w="1491"/>
        <w:gridCol w:w="1656"/>
        <w:gridCol w:w="1409"/>
        <w:gridCol w:w="1503"/>
      </w:tblGrid>
      <w:tr w:rsidR="005C14F9" w14:paraId="15A3161E" w14:textId="77777777" w:rsidTr="005E2C3D">
        <w:tc>
          <w:tcPr>
            <w:tcW w:w="2748" w:type="dxa"/>
          </w:tcPr>
          <w:p w14:paraId="7C882580" w14:textId="77777777" w:rsidR="00ED0124" w:rsidRPr="00C1676B" w:rsidRDefault="00B018F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209" w:type="dxa"/>
          </w:tcPr>
          <w:p w14:paraId="0E1391FE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B018F8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491" w:type="dxa"/>
          </w:tcPr>
          <w:p w14:paraId="1FD485BB" w14:textId="77777777" w:rsidR="00ED0124" w:rsidRPr="00C1676B" w:rsidRDefault="00B018F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56" w:type="dxa"/>
          </w:tcPr>
          <w:p w14:paraId="371B2336" w14:textId="77777777" w:rsidR="00ED0124" w:rsidRPr="00C1676B" w:rsidRDefault="00B018F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09" w:type="dxa"/>
          </w:tcPr>
          <w:p w14:paraId="2722A503" w14:textId="77777777" w:rsidR="00ED0124" w:rsidRPr="00C1676B" w:rsidRDefault="00B018F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721281F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B018F8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03" w:type="dxa"/>
          </w:tcPr>
          <w:p w14:paraId="4E0D2AC4" w14:textId="77777777" w:rsidR="00ED0124" w:rsidRPr="00C1676B" w:rsidRDefault="00B018F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A2E84A1" w14:textId="77777777" w:rsidR="00636620" w:rsidRPr="00C1676B" w:rsidRDefault="00B018F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5C14F9" w14:paraId="37603456" w14:textId="77777777" w:rsidTr="005E2C3D">
        <w:tc>
          <w:tcPr>
            <w:tcW w:w="2748" w:type="dxa"/>
          </w:tcPr>
          <w:p w14:paraId="2C94398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209" w:type="dxa"/>
          </w:tcPr>
          <w:p w14:paraId="4D6F54C5" w14:textId="35B1D982" w:rsidR="00ED0124" w:rsidRPr="00C03D07" w:rsidRDefault="005E2C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Vineet</w:t>
            </w:r>
          </w:p>
        </w:tc>
        <w:tc>
          <w:tcPr>
            <w:tcW w:w="1491" w:type="dxa"/>
          </w:tcPr>
          <w:p w14:paraId="4313DEE9" w14:textId="034A343C" w:rsidR="00ED0124" w:rsidRPr="00C03D07" w:rsidRDefault="005E2C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Khushboo</w:t>
            </w:r>
          </w:p>
        </w:tc>
        <w:tc>
          <w:tcPr>
            <w:tcW w:w="1656" w:type="dxa"/>
          </w:tcPr>
          <w:p w14:paraId="6C5B6636" w14:textId="48DDA14B" w:rsidR="00ED0124" w:rsidRPr="00C03D07" w:rsidRDefault="005E2C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Ahana</w:t>
            </w:r>
          </w:p>
        </w:tc>
        <w:tc>
          <w:tcPr>
            <w:tcW w:w="1409" w:type="dxa"/>
          </w:tcPr>
          <w:p w14:paraId="096D1018" w14:textId="557F64D5" w:rsidR="00ED0124" w:rsidRPr="00C03D07" w:rsidRDefault="005E2C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Ameya</w:t>
            </w:r>
          </w:p>
        </w:tc>
        <w:tc>
          <w:tcPr>
            <w:tcW w:w="1503" w:type="dxa"/>
          </w:tcPr>
          <w:p w14:paraId="380F208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14F9" w14:paraId="52E2A252" w14:textId="77777777" w:rsidTr="005E2C3D">
        <w:tc>
          <w:tcPr>
            <w:tcW w:w="2748" w:type="dxa"/>
          </w:tcPr>
          <w:p w14:paraId="00C497C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209" w:type="dxa"/>
          </w:tcPr>
          <w:p w14:paraId="1100045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1" w:type="dxa"/>
          </w:tcPr>
          <w:p w14:paraId="48B33CE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56" w:type="dxa"/>
          </w:tcPr>
          <w:p w14:paraId="1F34FB5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9" w:type="dxa"/>
          </w:tcPr>
          <w:p w14:paraId="4E9C2E3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8A5275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14F9" w14:paraId="1EAF4814" w14:textId="77777777" w:rsidTr="005E2C3D">
        <w:tc>
          <w:tcPr>
            <w:tcW w:w="2748" w:type="dxa"/>
          </w:tcPr>
          <w:p w14:paraId="5B7A17B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209" w:type="dxa"/>
          </w:tcPr>
          <w:p w14:paraId="75EC2E27" w14:textId="3778EE0F" w:rsidR="00ED0124" w:rsidRPr="00C03D07" w:rsidRDefault="005E2C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Sharma</w:t>
            </w:r>
          </w:p>
        </w:tc>
        <w:tc>
          <w:tcPr>
            <w:tcW w:w="1491" w:type="dxa"/>
          </w:tcPr>
          <w:p w14:paraId="00B37F3D" w14:textId="36A76076" w:rsidR="00ED0124" w:rsidRPr="00C03D07" w:rsidRDefault="005E2C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Sharma</w:t>
            </w:r>
          </w:p>
        </w:tc>
        <w:tc>
          <w:tcPr>
            <w:tcW w:w="1656" w:type="dxa"/>
          </w:tcPr>
          <w:p w14:paraId="0124FE63" w14:textId="1D893FD6" w:rsidR="00ED0124" w:rsidRPr="00C03D07" w:rsidRDefault="005E2C3D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Sharma</w:t>
            </w:r>
          </w:p>
        </w:tc>
        <w:tc>
          <w:tcPr>
            <w:tcW w:w="1409" w:type="dxa"/>
          </w:tcPr>
          <w:p w14:paraId="033FCA6D" w14:textId="4B4AD0D9" w:rsidR="00ED0124" w:rsidRPr="00C03D07" w:rsidRDefault="005E2C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Sharma</w:t>
            </w:r>
          </w:p>
        </w:tc>
        <w:tc>
          <w:tcPr>
            <w:tcW w:w="1503" w:type="dxa"/>
          </w:tcPr>
          <w:p w14:paraId="414567E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14F9" w14:paraId="5F4F80F1" w14:textId="77777777" w:rsidTr="005E2C3D">
        <w:tc>
          <w:tcPr>
            <w:tcW w:w="2748" w:type="dxa"/>
          </w:tcPr>
          <w:p w14:paraId="456CF51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209" w:type="dxa"/>
          </w:tcPr>
          <w:p w14:paraId="00044F2D" w14:textId="56F95E3D" w:rsidR="00ED0124" w:rsidRPr="00C03D07" w:rsidRDefault="005E2C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765-96-7655</w:t>
            </w:r>
          </w:p>
        </w:tc>
        <w:tc>
          <w:tcPr>
            <w:tcW w:w="1491" w:type="dxa"/>
          </w:tcPr>
          <w:p w14:paraId="405E2B91" w14:textId="4E153CA1" w:rsidR="00ED0124" w:rsidRPr="00C03D07" w:rsidRDefault="005E2C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731-06-9452</w:t>
            </w:r>
          </w:p>
        </w:tc>
        <w:tc>
          <w:tcPr>
            <w:tcW w:w="1656" w:type="dxa"/>
          </w:tcPr>
          <w:p w14:paraId="77BA38AF" w14:textId="482B08D4" w:rsidR="00ED0124" w:rsidRPr="00C03D07" w:rsidRDefault="005E2C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768-99-9478</w:t>
            </w:r>
          </w:p>
        </w:tc>
        <w:tc>
          <w:tcPr>
            <w:tcW w:w="1409" w:type="dxa"/>
          </w:tcPr>
          <w:p w14:paraId="3E1D8590" w14:textId="3DA27494" w:rsidR="00ED0124" w:rsidRPr="00C03D07" w:rsidRDefault="005E2C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773-52-4790</w:t>
            </w:r>
          </w:p>
        </w:tc>
        <w:tc>
          <w:tcPr>
            <w:tcW w:w="1503" w:type="dxa"/>
          </w:tcPr>
          <w:p w14:paraId="0D99C60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2C3D" w14:paraId="23F6795B" w14:textId="77777777" w:rsidTr="005E2C3D">
        <w:tc>
          <w:tcPr>
            <w:tcW w:w="2748" w:type="dxa"/>
          </w:tcPr>
          <w:p w14:paraId="08127B71" w14:textId="77777777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20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8164204" w14:textId="6CA0B990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09/30/1983</w:t>
            </w:r>
          </w:p>
        </w:tc>
        <w:tc>
          <w:tcPr>
            <w:tcW w:w="149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8EF747D" w14:textId="6CFBA998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09/15/1987</w:t>
            </w:r>
          </w:p>
        </w:tc>
        <w:tc>
          <w:tcPr>
            <w:tcW w:w="165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5549B81" w14:textId="0DA615CC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04/30/2015</w:t>
            </w:r>
          </w:p>
        </w:tc>
        <w:tc>
          <w:tcPr>
            <w:tcW w:w="140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9DE7145" w14:textId="379EE40A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04/30/2015</w:t>
            </w:r>
          </w:p>
        </w:tc>
        <w:tc>
          <w:tcPr>
            <w:tcW w:w="1503" w:type="dxa"/>
          </w:tcPr>
          <w:p w14:paraId="35AC0988" w14:textId="77777777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2C3D" w14:paraId="1B99FEA7" w14:textId="77777777" w:rsidTr="005E2C3D">
        <w:tc>
          <w:tcPr>
            <w:tcW w:w="2748" w:type="dxa"/>
          </w:tcPr>
          <w:p w14:paraId="419A4E75" w14:textId="77777777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209" w:type="dxa"/>
          </w:tcPr>
          <w:p w14:paraId="57C0B366" w14:textId="30DDE7A5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491" w:type="dxa"/>
          </w:tcPr>
          <w:p w14:paraId="16AF222E" w14:textId="30EADADB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56" w:type="dxa"/>
          </w:tcPr>
          <w:p w14:paraId="57BEF52F" w14:textId="57ABD27A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09" w:type="dxa"/>
          </w:tcPr>
          <w:p w14:paraId="53D0E7EF" w14:textId="3FC2D5E2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03" w:type="dxa"/>
          </w:tcPr>
          <w:p w14:paraId="105EB031" w14:textId="77777777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2C3D" w14:paraId="66F1D773" w14:textId="77777777" w:rsidTr="005E2C3D">
        <w:tc>
          <w:tcPr>
            <w:tcW w:w="2748" w:type="dxa"/>
          </w:tcPr>
          <w:p w14:paraId="7DCAFEA4" w14:textId="77777777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209" w:type="dxa"/>
          </w:tcPr>
          <w:p w14:paraId="6F97DFB2" w14:textId="43F4BD46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Data Architect</w:t>
            </w:r>
          </w:p>
        </w:tc>
        <w:tc>
          <w:tcPr>
            <w:tcW w:w="1491" w:type="dxa"/>
          </w:tcPr>
          <w:p w14:paraId="306DB543" w14:textId="13AC0D6D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Data Engineer</w:t>
            </w:r>
          </w:p>
        </w:tc>
        <w:tc>
          <w:tcPr>
            <w:tcW w:w="1656" w:type="dxa"/>
          </w:tcPr>
          <w:p w14:paraId="7BCFA015" w14:textId="77777777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9" w:type="dxa"/>
          </w:tcPr>
          <w:p w14:paraId="673D302D" w14:textId="77777777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3" w:type="dxa"/>
          </w:tcPr>
          <w:p w14:paraId="316E1394" w14:textId="77777777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2C3D" w14:paraId="1E463C61" w14:textId="77777777" w:rsidTr="005E2C3D">
        <w:trPr>
          <w:trHeight w:val="1007"/>
        </w:trPr>
        <w:tc>
          <w:tcPr>
            <w:tcW w:w="2748" w:type="dxa"/>
          </w:tcPr>
          <w:p w14:paraId="66E349F1" w14:textId="77777777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898835C" w14:textId="77777777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209" w:type="dxa"/>
          </w:tcPr>
          <w:p w14:paraId="34D79386" w14:textId="77777777" w:rsidR="005E2C3D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11309 Duncan Park Ct,</w:t>
            </w:r>
          </w:p>
          <w:p w14:paraId="46AA4D48" w14:textId="77777777" w:rsidR="005E2C3D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Glen Allen,</w:t>
            </w:r>
          </w:p>
          <w:p w14:paraId="648A95A1" w14:textId="77777777" w:rsidR="005E2C3D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</w:t>
            </w:r>
          </w:p>
          <w:p w14:paraId="4DF42DF9" w14:textId="7890E8DD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23060</w:t>
            </w:r>
          </w:p>
        </w:tc>
        <w:tc>
          <w:tcPr>
            <w:tcW w:w="1491" w:type="dxa"/>
          </w:tcPr>
          <w:p w14:paraId="2B948339" w14:textId="77777777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56" w:type="dxa"/>
          </w:tcPr>
          <w:p w14:paraId="7B7AEC68" w14:textId="77777777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9" w:type="dxa"/>
          </w:tcPr>
          <w:p w14:paraId="35CC55A8" w14:textId="77777777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3" w:type="dxa"/>
          </w:tcPr>
          <w:p w14:paraId="7AFEDBE1" w14:textId="77777777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2C3D" w14:paraId="35A28033" w14:textId="77777777" w:rsidTr="005E2C3D">
        <w:tc>
          <w:tcPr>
            <w:tcW w:w="2748" w:type="dxa"/>
          </w:tcPr>
          <w:p w14:paraId="07870F9C" w14:textId="77777777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209" w:type="dxa"/>
          </w:tcPr>
          <w:p w14:paraId="636E9A41" w14:textId="360D1320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201-850-3053</w:t>
            </w:r>
          </w:p>
        </w:tc>
        <w:tc>
          <w:tcPr>
            <w:tcW w:w="1491" w:type="dxa"/>
          </w:tcPr>
          <w:p w14:paraId="25208D80" w14:textId="77777777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56" w:type="dxa"/>
          </w:tcPr>
          <w:p w14:paraId="6CE131D4" w14:textId="77777777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9" w:type="dxa"/>
          </w:tcPr>
          <w:p w14:paraId="1641730D" w14:textId="77777777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3" w:type="dxa"/>
          </w:tcPr>
          <w:p w14:paraId="67E775E3" w14:textId="77777777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2C3D" w14:paraId="388F79FE" w14:textId="77777777" w:rsidTr="005E2C3D">
        <w:tc>
          <w:tcPr>
            <w:tcW w:w="2748" w:type="dxa"/>
          </w:tcPr>
          <w:p w14:paraId="361CEC3C" w14:textId="77777777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209" w:type="dxa"/>
          </w:tcPr>
          <w:p w14:paraId="0E9F8D1F" w14:textId="77777777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1" w:type="dxa"/>
          </w:tcPr>
          <w:p w14:paraId="19F59124" w14:textId="77777777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56" w:type="dxa"/>
          </w:tcPr>
          <w:p w14:paraId="7CCDD25D" w14:textId="77777777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9" w:type="dxa"/>
          </w:tcPr>
          <w:p w14:paraId="7F0C3424" w14:textId="77777777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2393ABF" w14:textId="77777777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2C3D" w14:paraId="4738FA38" w14:textId="77777777" w:rsidTr="005E2C3D">
        <w:tc>
          <w:tcPr>
            <w:tcW w:w="2748" w:type="dxa"/>
          </w:tcPr>
          <w:p w14:paraId="7347DF7C" w14:textId="77777777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209" w:type="dxa"/>
          </w:tcPr>
          <w:p w14:paraId="27558C90" w14:textId="77777777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1" w:type="dxa"/>
          </w:tcPr>
          <w:p w14:paraId="17FE352D" w14:textId="77777777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56" w:type="dxa"/>
          </w:tcPr>
          <w:p w14:paraId="0E4AB00E" w14:textId="77777777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9" w:type="dxa"/>
          </w:tcPr>
          <w:p w14:paraId="6250BF1C" w14:textId="77777777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3" w:type="dxa"/>
          </w:tcPr>
          <w:p w14:paraId="4EC06D96" w14:textId="77777777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2C3D" w14:paraId="7F84C663" w14:textId="77777777" w:rsidTr="005E2C3D">
        <w:tc>
          <w:tcPr>
            <w:tcW w:w="2748" w:type="dxa"/>
          </w:tcPr>
          <w:p w14:paraId="6FE4114E" w14:textId="77777777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209" w:type="dxa"/>
          </w:tcPr>
          <w:p w14:paraId="1B78CACF" w14:textId="6AD70B11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Sharmav_chd@yahoo.com</w:t>
            </w:r>
          </w:p>
        </w:tc>
        <w:tc>
          <w:tcPr>
            <w:tcW w:w="1491" w:type="dxa"/>
          </w:tcPr>
          <w:p w14:paraId="04092937" w14:textId="77777777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56" w:type="dxa"/>
          </w:tcPr>
          <w:p w14:paraId="6E7ED76E" w14:textId="77777777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9" w:type="dxa"/>
          </w:tcPr>
          <w:p w14:paraId="131B767F" w14:textId="77777777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F9DB065" w14:textId="77777777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2C3D" w14:paraId="59576780" w14:textId="77777777" w:rsidTr="005E2C3D">
        <w:tc>
          <w:tcPr>
            <w:tcW w:w="2748" w:type="dxa"/>
          </w:tcPr>
          <w:p w14:paraId="23BBD0E8" w14:textId="77777777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20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74A2161" w14:textId="7A3C2EEC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11/15/2008</w:t>
            </w:r>
          </w:p>
        </w:tc>
        <w:tc>
          <w:tcPr>
            <w:tcW w:w="149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1EF82EB" w14:textId="71E10925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07/04/2013</w:t>
            </w:r>
          </w:p>
        </w:tc>
        <w:tc>
          <w:tcPr>
            <w:tcW w:w="165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C7E54CE" w14:textId="6128C28E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0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58817CF" w14:textId="73BCB400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503" w:type="dxa"/>
          </w:tcPr>
          <w:p w14:paraId="31064A26" w14:textId="77777777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2C3D" w14:paraId="4BB31D24" w14:textId="77777777" w:rsidTr="005E2C3D">
        <w:tc>
          <w:tcPr>
            <w:tcW w:w="2748" w:type="dxa"/>
          </w:tcPr>
          <w:p w14:paraId="092A6F39" w14:textId="77777777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209" w:type="dxa"/>
          </w:tcPr>
          <w:p w14:paraId="3BF98964" w14:textId="3698D280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491" w:type="dxa"/>
          </w:tcPr>
          <w:p w14:paraId="6F189732" w14:textId="12FFA74B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656" w:type="dxa"/>
          </w:tcPr>
          <w:p w14:paraId="1D6D3926" w14:textId="77777777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9" w:type="dxa"/>
          </w:tcPr>
          <w:p w14:paraId="02363482" w14:textId="77777777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3" w:type="dxa"/>
          </w:tcPr>
          <w:p w14:paraId="74892090" w14:textId="77777777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2C3D" w14:paraId="64EC37EB" w14:textId="77777777" w:rsidTr="005E2C3D">
        <w:tc>
          <w:tcPr>
            <w:tcW w:w="2748" w:type="dxa"/>
          </w:tcPr>
          <w:p w14:paraId="3171BCFB" w14:textId="77777777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209" w:type="dxa"/>
          </w:tcPr>
          <w:p w14:paraId="736BA6EC" w14:textId="77777777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1" w:type="dxa"/>
          </w:tcPr>
          <w:p w14:paraId="03EF9F5A" w14:textId="77777777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56" w:type="dxa"/>
          </w:tcPr>
          <w:p w14:paraId="1AC0FDAA" w14:textId="77777777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9" w:type="dxa"/>
          </w:tcPr>
          <w:p w14:paraId="78D01E8C" w14:textId="77777777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3" w:type="dxa"/>
          </w:tcPr>
          <w:p w14:paraId="6330DF1D" w14:textId="77777777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2C3D" w14:paraId="1E57DAEE" w14:textId="77777777" w:rsidTr="005E2C3D">
        <w:tc>
          <w:tcPr>
            <w:tcW w:w="2748" w:type="dxa"/>
          </w:tcPr>
          <w:p w14:paraId="552A3126" w14:textId="77777777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EAC6588" w14:textId="77777777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209" w:type="dxa"/>
          </w:tcPr>
          <w:p w14:paraId="46BFED5E" w14:textId="5DFA978C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91" w:type="dxa"/>
          </w:tcPr>
          <w:p w14:paraId="4C021C9E" w14:textId="59D25D80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56" w:type="dxa"/>
          </w:tcPr>
          <w:p w14:paraId="0810C1B4" w14:textId="77777777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9" w:type="dxa"/>
          </w:tcPr>
          <w:p w14:paraId="05E3C3E0" w14:textId="77777777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3" w:type="dxa"/>
          </w:tcPr>
          <w:p w14:paraId="0DDE25AB" w14:textId="77777777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2C3D" w14:paraId="21267073" w14:textId="77777777" w:rsidTr="005E2C3D">
        <w:tc>
          <w:tcPr>
            <w:tcW w:w="2748" w:type="dxa"/>
          </w:tcPr>
          <w:p w14:paraId="2B768CB7" w14:textId="77777777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2209" w:type="dxa"/>
          </w:tcPr>
          <w:p w14:paraId="7E01216B" w14:textId="77777777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1" w:type="dxa"/>
          </w:tcPr>
          <w:p w14:paraId="0C6BF704" w14:textId="77777777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56" w:type="dxa"/>
          </w:tcPr>
          <w:p w14:paraId="24F012B8" w14:textId="77777777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9" w:type="dxa"/>
          </w:tcPr>
          <w:p w14:paraId="290AF483" w14:textId="77777777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3" w:type="dxa"/>
          </w:tcPr>
          <w:p w14:paraId="24530D00" w14:textId="77777777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2C3D" w14:paraId="3ECF867D" w14:textId="77777777" w:rsidTr="005E2C3D">
        <w:tc>
          <w:tcPr>
            <w:tcW w:w="2748" w:type="dxa"/>
          </w:tcPr>
          <w:p w14:paraId="5AB4AF23" w14:textId="77777777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209" w:type="dxa"/>
          </w:tcPr>
          <w:p w14:paraId="60AFB6DE" w14:textId="40357ECD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91" w:type="dxa"/>
          </w:tcPr>
          <w:p w14:paraId="500744BB" w14:textId="77777777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56" w:type="dxa"/>
          </w:tcPr>
          <w:p w14:paraId="41E48ADB" w14:textId="77777777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9" w:type="dxa"/>
          </w:tcPr>
          <w:p w14:paraId="77AFD3FD" w14:textId="77777777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3" w:type="dxa"/>
          </w:tcPr>
          <w:p w14:paraId="2F648859" w14:textId="77777777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2C3D" w14:paraId="0079D32B" w14:textId="77777777" w:rsidTr="005E2C3D">
        <w:tc>
          <w:tcPr>
            <w:tcW w:w="2748" w:type="dxa"/>
          </w:tcPr>
          <w:p w14:paraId="3A67402E" w14:textId="77777777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209" w:type="dxa"/>
          </w:tcPr>
          <w:p w14:paraId="2615E53A" w14:textId="5AEC8EC0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91" w:type="dxa"/>
          </w:tcPr>
          <w:p w14:paraId="3107A49C" w14:textId="6F5A42DE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656" w:type="dxa"/>
          </w:tcPr>
          <w:p w14:paraId="0D42B38A" w14:textId="22D23AD0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09" w:type="dxa"/>
          </w:tcPr>
          <w:p w14:paraId="52EE77D1" w14:textId="524CB806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03" w:type="dxa"/>
          </w:tcPr>
          <w:p w14:paraId="21778018" w14:textId="77777777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2C3D" w14:paraId="4FC3E4E3" w14:textId="77777777" w:rsidTr="005E2C3D">
        <w:tc>
          <w:tcPr>
            <w:tcW w:w="2748" w:type="dxa"/>
          </w:tcPr>
          <w:p w14:paraId="5CA6BFCF" w14:textId="77777777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209" w:type="dxa"/>
          </w:tcPr>
          <w:p w14:paraId="041941F8" w14:textId="5DDFF6DD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91" w:type="dxa"/>
          </w:tcPr>
          <w:p w14:paraId="580476E6" w14:textId="0970805B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56" w:type="dxa"/>
          </w:tcPr>
          <w:p w14:paraId="3E522B0C" w14:textId="14BDAB8F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09" w:type="dxa"/>
          </w:tcPr>
          <w:p w14:paraId="714A4EDD" w14:textId="25205EF5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03" w:type="dxa"/>
          </w:tcPr>
          <w:p w14:paraId="4AC05684" w14:textId="77777777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2C3D" w14:paraId="2FBB1CE8" w14:textId="77777777" w:rsidTr="005E2C3D">
        <w:tc>
          <w:tcPr>
            <w:tcW w:w="2748" w:type="dxa"/>
          </w:tcPr>
          <w:p w14:paraId="2930B7A0" w14:textId="77777777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209" w:type="dxa"/>
          </w:tcPr>
          <w:p w14:paraId="4D0142D3" w14:textId="77777777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1" w:type="dxa"/>
          </w:tcPr>
          <w:p w14:paraId="446D805A" w14:textId="77777777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56" w:type="dxa"/>
          </w:tcPr>
          <w:p w14:paraId="37E1E585" w14:textId="77777777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9" w:type="dxa"/>
          </w:tcPr>
          <w:p w14:paraId="702EFD93" w14:textId="77777777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5C2DD92" w14:textId="77777777" w:rsidR="005E2C3D" w:rsidRPr="00C03D07" w:rsidRDefault="005E2C3D" w:rsidP="005E2C3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850B537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0B44DD05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6BDFBAB7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10AFDA3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5C14F9" w14:paraId="41437F45" w14:textId="77777777" w:rsidTr="00797DEB">
        <w:tc>
          <w:tcPr>
            <w:tcW w:w="2203" w:type="dxa"/>
          </w:tcPr>
          <w:p w14:paraId="1DB1132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D37CCA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0B3FF9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46069C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1C5EDE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5C14F9" w14:paraId="3011176C" w14:textId="77777777" w:rsidTr="00797DEB">
        <w:tc>
          <w:tcPr>
            <w:tcW w:w="2203" w:type="dxa"/>
          </w:tcPr>
          <w:p w14:paraId="55764C3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655AA4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F721B4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78DDA4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FA801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14F9" w14:paraId="26BE1427" w14:textId="77777777" w:rsidTr="00797DEB">
        <w:tc>
          <w:tcPr>
            <w:tcW w:w="2203" w:type="dxa"/>
          </w:tcPr>
          <w:p w14:paraId="1ABC69F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93B145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A88D42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E3FC7F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E81D7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14F9" w14:paraId="279BC83E" w14:textId="77777777" w:rsidTr="00797DEB">
        <w:tc>
          <w:tcPr>
            <w:tcW w:w="2203" w:type="dxa"/>
          </w:tcPr>
          <w:p w14:paraId="6517D41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E2F56F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928CDF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D72ADC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81DA2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E5DA879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A14FB68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1FD8944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687D04A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334E97E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92542EA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850357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5C14F9" w14:paraId="64F9C9C0" w14:textId="77777777" w:rsidTr="00D90155">
        <w:trPr>
          <w:trHeight w:val="324"/>
        </w:trPr>
        <w:tc>
          <w:tcPr>
            <w:tcW w:w="7675" w:type="dxa"/>
            <w:gridSpan w:val="2"/>
          </w:tcPr>
          <w:p w14:paraId="6ADE15DE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C14F9" w14:paraId="60858CD2" w14:textId="77777777" w:rsidTr="00D90155">
        <w:trPr>
          <w:trHeight w:val="314"/>
        </w:trPr>
        <w:tc>
          <w:tcPr>
            <w:tcW w:w="2545" w:type="dxa"/>
          </w:tcPr>
          <w:p w14:paraId="5DBDBE5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533CDA0A" w14:textId="2ADB15AD" w:rsidR="00983210" w:rsidRPr="00C03D07" w:rsidRDefault="0033151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5C14F9" w14:paraId="236ADFFF" w14:textId="77777777" w:rsidTr="00D90155">
        <w:trPr>
          <w:trHeight w:val="324"/>
        </w:trPr>
        <w:tc>
          <w:tcPr>
            <w:tcW w:w="2545" w:type="dxa"/>
          </w:tcPr>
          <w:p w14:paraId="7E78304C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63E1D5E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69D820B0" w14:textId="4202ADD1" w:rsidR="00983210" w:rsidRPr="00C03D07" w:rsidRDefault="0033151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122101706</w:t>
            </w:r>
          </w:p>
        </w:tc>
      </w:tr>
      <w:tr w:rsidR="005C14F9" w14:paraId="6629F551" w14:textId="77777777" w:rsidTr="00D90155">
        <w:trPr>
          <w:trHeight w:val="324"/>
        </w:trPr>
        <w:tc>
          <w:tcPr>
            <w:tcW w:w="2545" w:type="dxa"/>
          </w:tcPr>
          <w:p w14:paraId="56200E3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26CECA0C" w14:textId="295B3C30" w:rsidR="00983210" w:rsidRPr="00C03D07" w:rsidRDefault="0033151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457011886772</w:t>
            </w:r>
          </w:p>
        </w:tc>
      </w:tr>
      <w:tr w:rsidR="005C14F9" w14:paraId="12514994" w14:textId="77777777" w:rsidTr="00D90155">
        <w:trPr>
          <w:trHeight w:val="340"/>
        </w:trPr>
        <w:tc>
          <w:tcPr>
            <w:tcW w:w="2545" w:type="dxa"/>
          </w:tcPr>
          <w:p w14:paraId="72B4FEC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249F6779" w14:textId="73680BFB" w:rsidR="00983210" w:rsidRPr="00C03D07" w:rsidRDefault="0033151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5C14F9" w14:paraId="0DF56E82" w14:textId="77777777" w:rsidTr="00D90155">
        <w:trPr>
          <w:trHeight w:val="340"/>
        </w:trPr>
        <w:tc>
          <w:tcPr>
            <w:tcW w:w="2545" w:type="dxa"/>
          </w:tcPr>
          <w:p w14:paraId="5380643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7F918DAF" w14:textId="1B36AD75" w:rsidR="00983210" w:rsidRPr="00C03D07" w:rsidRDefault="0033151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Vineet Sharma</w:t>
            </w:r>
          </w:p>
        </w:tc>
      </w:tr>
    </w:tbl>
    <w:p w14:paraId="1B9D357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919C217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C37E9B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80DC09C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2A30441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2E6F47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13CBA8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1CC498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52D5EEB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9F0A8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64C85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67B5B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B3C33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55E21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D03C3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A1EC7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FA0BD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A60DA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67916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40B61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965C4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5E29E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79E87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D818D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3EA50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4E207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3F3E2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414E37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627636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95DD47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FAD248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05E876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57DAE78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19B1DF1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5C14F9" w14:paraId="6E418ED9" w14:textId="77777777" w:rsidTr="001D05D6">
        <w:trPr>
          <w:trHeight w:val="398"/>
        </w:trPr>
        <w:tc>
          <w:tcPr>
            <w:tcW w:w="5148" w:type="dxa"/>
            <w:gridSpan w:val="4"/>
          </w:tcPr>
          <w:p w14:paraId="56D8730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8C2A50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5C14F9" w14:paraId="12F77BFB" w14:textId="77777777" w:rsidTr="001D05D6">
        <w:trPr>
          <w:trHeight w:val="383"/>
        </w:trPr>
        <w:tc>
          <w:tcPr>
            <w:tcW w:w="5148" w:type="dxa"/>
            <w:gridSpan w:val="4"/>
          </w:tcPr>
          <w:p w14:paraId="6412197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5679CC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5C14F9" w14:paraId="4EEDBDF0" w14:textId="77777777" w:rsidTr="001D05D6">
        <w:trPr>
          <w:trHeight w:val="404"/>
        </w:trPr>
        <w:tc>
          <w:tcPr>
            <w:tcW w:w="918" w:type="dxa"/>
          </w:tcPr>
          <w:p w14:paraId="3B5C0A4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503F5B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3F5CA0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754BEB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9247D1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7DEDD2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BD7E5A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493385A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EE59D2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9CAAD7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F6CC4C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AC6FD3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C14F9" w14:paraId="6A870B8E" w14:textId="77777777" w:rsidTr="001D05D6">
        <w:trPr>
          <w:trHeight w:val="622"/>
        </w:trPr>
        <w:tc>
          <w:tcPr>
            <w:tcW w:w="918" w:type="dxa"/>
          </w:tcPr>
          <w:p w14:paraId="119C838C" w14:textId="77777777" w:rsidR="008F53D7" w:rsidRPr="00C03D07" w:rsidRDefault="00B018F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3C6F3FCA" w14:textId="441D4A3F" w:rsidR="008F53D7" w:rsidRPr="00C03D07" w:rsidRDefault="0033151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14:paraId="12EF0F7D" w14:textId="36EF7C4B" w:rsidR="008F53D7" w:rsidRPr="00C03D07" w:rsidRDefault="0033151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7831DF7C" w14:textId="1F76B836" w:rsidR="008F53D7" w:rsidRPr="00C03D07" w:rsidRDefault="0033151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2C579747" w14:textId="77777777" w:rsidR="008F53D7" w:rsidRPr="00C03D07" w:rsidRDefault="00B018F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375342C1" w14:textId="2D88F675" w:rsidR="008F53D7" w:rsidRPr="00C03D07" w:rsidRDefault="00331515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14:paraId="1034B64A" w14:textId="528934E0" w:rsidR="008F53D7" w:rsidRPr="00C03D07" w:rsidRDefault="00331515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14:paraId="5141F5FF" w14:textId="48819A45" w:rsidR="008F53D7" w:rsidRPr="00C03D07" w:rsidRDefault="00331515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5C14F9" w14:paraId="595C33B0" w14:textId="77777777" w:rsidTr="001D05D6">
        <w:trPr>
          <w:trHeight w:val="592"/>
        </w:trPr>
        <w:tc>
          <w:tcPr>
            <w:tcW w:w="918" w:type="dxa"/>
          </w:tcPr>
          <w:p w14:paraId="59D33135" w14:textId="77777777" w:rsidR="008F53D7" w:rsidRPr="00C03D07" w:rsidRDefault="00B018F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1613AA4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7922F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3F332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09A1558" w14:textId="77777777" w:rsidR="008F53D7" w:rsidRPr="00C03D07" w:rsidRDefault="00B018F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23190F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292E57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87AC82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C14F9" w14:paraId="49777621" w14:textId="77777777" w:rsidTr="001D05D6">
        <w:trPr>
          <w:trHeight w:val="592"/>
        </w:trPr>
        <w:tc>
          <w:tcPr>
            <w:tcW w:w="918" w:type="dxa"/>
          </w:tcPr>
          <w:p w14:paraId="4137CC64" w14:textId="77777777" w:rsidR="008F53D7" w:rsidRPr="00C03D07" w:rsidRDefault="00B018F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14A8EFE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08F12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1906E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52B285B" w14:textId="77777777" w:rsidR="008F53D7" w:rsidRPr="00C03D07" w:rsidRDefault="00B018F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13B813B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7D9E3B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D00F9A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6FBBBBD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25DFCC8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6AB74431" w14:textId="77777777" w:rsidR="00B95496" w:rsidRPr="00C1676B" w:rsidRDefault="00B018F8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5C14F9" w14:paraId="11EC59B9" w14:textId="77777777" w:rsidTr="004B23E9">
        <w:trPr>
          <w:trHeight w:val="825"/>
        </w:trPr>
        <w:tc>
          <w:tcPr>
            <w:tcW w:w="2538" w:type="dxa"/>
          </w:tcPr>
          <w:p w14:paraId="13C00D35" w14:textId="77777777" w:rsidR="00B95496" w:rsidRPr="00C03D07" w:rsidRDefault="00B018F8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9C768F8" w14:textId="77777777" w:rsidR="00B95496" w:rsidRPr="00C03D07" w:rsidRDefault="00B018F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212CD36" w14:textId="77777777" w:rsidR="00B95496" w:rsidRPr="00C03D07" w:rsidRDefault="00B018F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6573F4D" w14:textId="77777777" w:rsidR="00B95496" w:rsidRPr="00C03D07" w:rsidRDefault="00B018F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7C2426AB" w14:textId="77777777" w:rsidR="00B95496" w:rsidRPr="00C03D07" w:rsidRDefault="00B018F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Investment interest.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Attach Form 4952</w:t>
            </w:r>
          </w:p>
        </w:tc>
      </w:tr>
      <w:tr w:rsidR="005C14F9" w14:paraId="31A83DC4" w14:textId="77777777" w:rsidTr="004B23E9">
        <w:trPr>
          <w:trHeight w:val="275"/>
        </w:trPr>
        <w:tc>
          <w:tcPr>
            <w:tcW w:w="2538" w:type="dxa"/>
          </w:tcPr>
          <w:p w14:paraId="333ABB6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F33B3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D6B13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FD66B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FD60C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14F9" w14:paraId="1C9515CB" w14:textId="77777777" w:rsidTr="004B23E9">
        <w:trPr>
          <w:trHeight w:val="275"/>
        </w:trPr>
        <w:tc>
          <w:tcPr>
            <w:tcW w:w="2538" w:type="dxa"/>
          </w:tcPr>
          <w:p w14:paraId="1E56659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3832B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A2C176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88977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CB4510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14F9" w14:paraId="7F70CDD9" w14:textId="77777777" w:rsidTr="004B23E9">
        <w:trPr>
          <w:trHeight w:val="292"/>
        </w:trPr>
        <w:tc>
          <w:tcPr>
            <w:tcW w:w="2538" w:type="dxa"/>
          </w:tcPr>
          <w:p w14:paraId="1E71D2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FA85C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8F8E5D7" w14:textId="77777777" w:rsidR="00B95496" w:rsidRPr="00C1676B" w:rsidRDefault="00B018F8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F964665" w14:textId="77777777" w:rsidR="00B95496" w:rsidRPr="00C1676B" w:rsidRDefault="00B018F8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31749A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14F9" w14:paraId="21E3F4B0" w14:textId="77777777" w:rsidTr="00044B40">
        <w:trPr>
          <w:trHeight w:val="557"/>
        </w:trPr>
        <w:tc>
          <w:tcPr>
            <w:tcW w:w="2538" w:type="dxa"/>
          </w:tcPr>
          <w:p w14:paraId="259603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71707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9836C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1E58CC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E560C2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61C08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C6DF8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12ECCD8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754A31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AC1DD5" w14:textId="77777777" w:rsidR="008A20BA" w:rsidRPr="00E059E1" w:rsidRDefault="00B018F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FA599DD">
          <v:roundrect id="_x0000_s2050" style="position:absolute;margin-left:-6.75pt;margin-top:1.3pt;width:549pt;height:67.3pt;z-index:1" arcsize="10923f">
            <v:textbox>
              <w:txbxContent>
                <w:p w14:paraId="16B18926" w14:textId="77777777" w:rsidR="00C8092E" w:rsidRPr="004A10AC" w:rsidRDefault="00B018F8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33E7410F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9B7B683" w14:textId="77777777" w:rsidR="00C8092E" w:rsidRPr="004A10AC" w:rsidRDefault="00B018F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6F013AA9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344DC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98597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AC9DA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2889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1C98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121A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99D5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B2AC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92FA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AEAF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822D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25F7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8F65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2B55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8E7E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908D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9B75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FFBB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C27B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FB67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C80FC2" w14:textId="77777777" w:rsidR="004F2E9A" w:rsidRDefault="00B018F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F0CA1E1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62AB1279">
          <v:roundrect id="_x0000_s2052" style="position:absolute;margin-left:244.5pt;margin-top:.35pt;width:63.75pt;height:15pt;z-index:2" arcsize="10923f"/>
        </w:pict>
      </w:r>
    </w:p>
    <w:p w14:paraId="3C116B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59E2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6206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A1C1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86AF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018B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5740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51C5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1325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825F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869B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025C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9CE8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9B8B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3D490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280CE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84C98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33E2F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96C39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D9877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2EA86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FEB4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6850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F0FE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50EA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39C1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CAAF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BD95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0B21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0F5F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C6A4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ABF7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3288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9CB6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0596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73D7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1C59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B4F1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A3F30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B066C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64DD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8AC57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C62EA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5C14F9" w14:paraId="67682E5F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2F9E237" w14:textId="77777777" w:rsidR="008F53D7" w:rsidRPr="00C1676B" w:rsidRDefault="00B018F8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5C14F9" w14:paraId="0B0AFF2C" w14:textId="77777777" w:rsidTr="0030732B">
        <w:trPr>
          <w:trHeight w:val="533"/>
        </w:trPr>
        <w:tc>
          <w:tcPr>
            <w:tcW w:w="738" w:type="dxa"/>
          </w:tcPr>
          <w:p w14:paraId="22C7DCE9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872ADC9" w14:textId="77777777" w:rsidR="008F53D7" w:rsidRPr="00C03D07" w:rsidRDefault="00B018F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281DB61" w14:textId="77777777" w:rsidR="008F53D7" w:rsidRPr="00C03D07" w:rsidRDefault="00B018F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1AC9C62C" w14:textId="77777777" w:rsidR="008F53D7" w:rsidRPr="00C03D07" w:rsidRDefault="00B018F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9C446B9" w14:textId="77777777" w:rsidR="008F53D7" w:rsidRPr="00C03D07" w:rsidRDefault="00B018F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9D9FEA7" w14:textId="77777777" w:rsidR="008F53D7" w:rsidRPr="00C03D07" w:rsidRDefault="00B018F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5C14F9" w14:paraId="5696D371" w14:textId="77777777" w:rsidTr="0030732B">
        <w:trPr>
          <w:trHeight w:val="266"/>
        </w:trPr>
        <w:tc>
          <w:tcPr>
            <w:tcW w:w="738" w:type="dxa"/>
          </w:tcPr>
          <w:p w14:paraId="3FEBFECB" w14:textId="77777777" w:rsidR="008F53D7" w:rsidRPr="00C03D07" w:rsidRDefault="00B018F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5B9A9A5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52011B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A53601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B9ADD7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F2F59D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14F9" w14:paraId="320BD4CE" w14:textId="77777777" w:rsidTr="0030732B">
        <w:trPr>
          <w:trHeight w:val="266"/>
        </w:trPr>
        <w:tc>
          <w:tcPr>
            <w:tcW w:w="738" w:type="dxa"/>
          </w:tcPr>
          <w:p w14:paraId="733A6865" w14:textId="77777777" w:rsidR="008F53D7" w:rsidRPr="00C03D07" w:rsidRDefault="00B018F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22C3DC6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EEC5DF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CDDF68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A4716B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43F78D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14F9" w14:paraId="005D2C5A" w14:textId="77777777" w:rsidTr="0030732B">
        <w:trPr>
          <w:trHeight w:val="266"/>
        </w:trPr>
        <w:tc>
          <w:tcPr>
            <w:tcW w:w="738" w:type="dxa"/>
          </w:tcPr>
          <w:p w14:paraId="0AEFB09D" w14:textId="77777777" w:rsidR="008F53D7" w:rsidRPr="00C03D07" w:rsidRDefault="00B018F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28573F58" w14:textId="77777777" w:rsidR="008F53D7" w:rsidRPr="00C03D07" w:rsidRDefault="00B018F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625D14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3DBA25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BEF808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E22993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14F9" w14:paraId="7573F32D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17B29DA" w14:textId="77777777" w:rsidR="008F53D7" w:rsidRPr="00C03D07" w:rsidRDefault="00B018F8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$ 250 receipts are Mandatory</w:t>
            </w:r>
          </w:p>
          <w:p w14:paraId="3D0149AB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B018F8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C44F16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ED86D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5A7CC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72EC8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E92D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8BBF8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3FE6D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880B3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241F6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D51F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1F0DB0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45CF9AC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3DE30211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5C14F9" w14:paraId="1C11FA1D" w14:textId="77777777" w:rsidTr="004B23E9">
        <w:tc>
          <w:tcPr>
            <w:tcW w:w="9198" w:type="dxa"/>
          </w:tcPr>
          <w:p w14:paraId="48D32410" w14:textId="77777777" w:rsidR="007706AD" w:rsidRPr="00C03D07" w:rsidRDefault="00B018F8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671B442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5C14F9" w14:paraId="609DA5BB" w14:textId="77777777" w:rsidTr="004B23E9">
        <w:tc>
          <w:tcPr>
            <w:tcW w:w="9198" w:type="dxa"/>
          </w:tcPr>
          <w:p w14:paraId="78B4E6A0" w14:textId="77777777" w:rsidR="007706AD" w:rsidRPr="00C03D07" w:rsidRDefault="00B018F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F007BE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C14F9" w14:paraId="0E3A41B8" w14:textId="77777777" w:rsidTr="004B23E9">
        <w:tc>
          <w:tcPr>
            <w:tcW w:w="9198" w:type="dxa"/>
          </w:tcPr>
          <w:p w14:paraId="1AEBD0DA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63B7ED78" w14:textId="77777777" w:rsidR="007706AD" w:rsidRPr="00C03D07" w:rsidRDefault="00B018F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221E103A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6614FA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BF7E737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06E0BBD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8C514B9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BB8C67C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AA3759C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BE3D788" w14:textId="77777777" w:rsidR="0064317E" w:rsidRPr="0064317E" w:rsidRDefault="00B018F8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employer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you will receive a supplemental document and you need to submit it also.</w:t>
      </w:r>
    </w:p>
    <w:p w14:paraId="1ED071F9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5C14F9" w14:paraId="2C798662" w14:textId="77777777" w:rsidTr="004B23E9">
        <w:tc>
          <w:tcPr>
            <w:tcW w:w="1101" w:type="dxa"/>
            <w:shd w:val="clear" w:color="auto" w:fill="auto"/>
          </w:tcPr>
          <w:p w14:paraId="3DB110C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4CDDB2C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701F77B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0241A7D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BD19C3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2363603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366E4A1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401C10D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0FBFF25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1BF9C7C" w14:textId="77777777" w:rsidR="00C27558" w:rsidRPr="004B23E9" w:rsidRDefault="00B018F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EE32E7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5C14F9" w14:paraId="329B9A1B" w14:textId="77777777" w:rsidTr="004B23E9">
        <w:tc>
          <w:tcPr>
            <w:tcW w:w="1101" w:type="dxa"/>
            <w:shd w:val="clear" w:color="auto" w:fill="auto"/>
          </w:tcPr>
          <w:p w14:paraId="4D25359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784DEF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F6A2A5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6E6C3B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DF000B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B58BBF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62F7E6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711B59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D70898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15986F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14F9" w14:paraId="67895511" w14:textId="77777777" w:rsidTr="004B23E9">
        <w:tc>
          <w:tcPr>
            <w:tcW w:w="1101" w:type="dxa"/>
            <w:shd w:val="clear" w:color="auto" w:fill="auto"/>
          </w:tcPr>
          <w:p w14:paraId="1673D8A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54A2B4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96BCCC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79C34A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E9BD6C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B8ABB6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444199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39762B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1B2052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57C95B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A914C1D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5321AD54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5C14F9" w14:paraId="73100C77" w14:textId="77777777" w:rsidTr="004B23E9">
        <w:trPr>
          <w:trHeight w:val="263"/>
        </w:trPr>
        <w:tc>
          <w:tcPr>
            <w:tcW w:w="10736" w:type="dxa"/>
            <w:gridSpan w:val="3"/>
          </w:tcPr>
          <w:p w14:paraId="4E036394" w14:textId="77777777" w:rsidR="00820F53" w:rsidRPr="00C1676B" w:rsidRDefault="00B018F8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5C14F9" w14:paraId="61359565" w14:textId="77777777" w:rsidTr="004B23E9">
        <w:trPr>
          <w:trHeight w:val="263"/>
        </w:trPr>
        <w:tc>
          <w:tcPr>
            <w:tcW w:w="6880" w:type="dxa"/>
          </w:tcPr>
          <w:p w14:paraId="49BB1A0E" w14:textId="77777777" w:rsidR="00820F53" w:rsidRPr="00C03D07" w:rsidRDefault="00B018F8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9E3696C" w14:textId="77777777" w:rsidR="00820F53" w:rsidRPr="00C03D07" w:rsidRDefault="00B018F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4502203" w14:textId="77777777" w:rsidR="00820F53" w:rsidRPr="00C03D07" w:rsidRDefault="00B018F8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5C14F9" w14:paraId="29067CA9" w14:textId="77777777" w:rsidTr="004B23E9">
        <w:trPr>
          <w:trHeight w:val="263"/>
        </w:trPr>
        <w:tc>
          <w:tcPr>
            <w:tcW w:w="6880" w:type="dxa"/>
          </w:tcPr>
          <w:p w14:paraId="5FB12865" w14:textId="77777777" w:rsidR="00820F53" w:rsidRPr="00C03D07" w:rsidRDefault="00B018F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2A67895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10C1EC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14F9" w14:paraId="6B786348" w14:textId="77777777" w:rsidTr="004B23E9">
        <w:trPr>
          <w:trHeight w:val="301"/>
        </w:trPr>
        <w:tc>
          <w:tcPr>
            <w:tcW w:w="6880" w:type="dxa"/>
          </w:tcPr>
          <w:p w14:paraId="78E91F3B" w14:textId="77777777" w:rsidR="00820F53" w:rsidRPr="00C03D07" w:rsidRDefault="00B018F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260115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A8640F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14F9" w14:paraId="7028ABCE" w14:textId="77777777" w:rsidTr="004B23E9">
        <w:trPr>
          <w:trHeight w:val="263"/>
        </w:trPr>
        <w:tc>
          <w:tcPr>
            <w:tcW w:w="6880" w:type="dxa"/>
          </w:tcPr>
          <w:p w14:paraId="0485A989" w14:textId="77777777" w:rsidR="00820F53" w:rsidRPr="00C03D07" w:rsidRDefault="00B018F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6C5A14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6C9A0C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14F9" w14:paraId="03BD3458" w14:textId="77777777" w:rsidTr="004B23E9">
        <w:trPr>
          <w:trHeight w:val="250"/>
        </w:trPr>
        <w:tc>
          <w:tcPr>
            <w:tcW w:w="6880" w:type="dxa"/>
          </w:tcPr>
          <w:p w14:paraId="6353F7AB" w14:textId="77777777" w:rsidR="00820F53" w:rsidRPr="00C03D07" w:rsidRDefault="00B018F8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2751427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36EFBC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14F9" w14:paraId="177A8047" w14:textId="77777777" w:rsidTr="004B23E9">
        <w:trPr>
          <w:trHeight w:val="263"/>
        </w:trPr>
        <w:tc>
          <w:tcPr>
            <w:tcW w:w="6880" w:type="dxa"/>
          </w:tcPr>
          <w:p w14:paraId="0C8DD8FB" w14:textId="77777777" w:rsidR="00820F53" w:rsidRPr="00C03D07" w:rsidRDefault="00B018F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8C9D3D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1D019C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14F9" w14:paraId="3971C7C4" w14:textId="77777777" w:rsidTr="004B23E9">
        <w:trPr>
          <w:trHeight w:val="275"/>
        </w:trPr>
        <w:tc>
          <w:tcPr>
            <w:tcW w:w="6880" w:type="dxa"/>
          </w:tcPr>
          <w:p w14:paraId="5197DD1D" w14:textId="77777777" w:rsidR="00820F53" w:rsidRPr="00C03D07" w:rsidRDefault="00B018F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4A0A79A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EE9C68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14F9" w14:paraId="7519D111" w14:textId="77777777" w:rsidTr="004B23E9">
        <w:trPr>
          <w:trHeight w:val="275"/>
        </w:trPr>
        <w:tc>
          <w:tcPr>
            <w:tcW w:w="6880" w:type="dxa"/>
          </w:tcPr>
          <w:p w14:paraId="5D096FCF" w14:textId="77777777" w:rsidR="00820F53" w:rsidRPr="00C03D07" w:rsidRDefault="00B018F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E134E9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5BAAA0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14F9" w14:paraId="77B84FD4" w14:textId="77777777" w:rsidTr="004B23E9">
        <w:trPr>
          <w:trHeight w:val="275"/>
        </w:trPr>
        <w:tc>
          <w:tcPr>
            <w:tcW w:w="6880" w:type="dxa"/>
          </w:tcPr>
          <w:p w14:paraId="7A76630C" w14:textId="77777777" w:rsidR="00C8092E" w:rsidRPr="00C03D07" w:rsidRDefault="00B018F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2AC2B687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AE11391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4DB7405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1FED556" w14:textId="77777777" w:rsidR="004416C2" w:rsidRDefault="00B018F8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484AFEE9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5C14F9" w14:paraId="5E8465BA" w14:textId="77777777" w:rsidTr="005A2CD3">
        <w:tc>
          <w:tcPr>
            <w:tcW w:w="7196" w:type="dxa"/>
            <w:shd w:val="clear" w:color="auto" w:fill="auto"/>
          </w:tcPr>
          <w:p w14:paraId="0022131B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64399D9" w14:textId="77777777" w:rsidR="004416C2" w:rsidRPr="005A2CD3" w:rsidRDefault="00B018F8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5A71E5A9" w14:textId="77777777" w:rsidR="004416C2" w:rsidRPr="005A2CD3" w:rsidRDefault="00B018F8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5C14F9" w14:paraId="28A38295" w14:textId="77777777" w:rsidTr="005A2CD3">
        <w:tc>
          <w:tcPr>
            <w:tcW w:w="7196" w:type="dxa"/>
            <w:shd w:val="clear" w:color="auto" w:fill="auto"/>
          </w:tcPr>
          <w:p w14:paraId="183F688A" w14:textId="77777777" w:rsidR="0087309D" w:rsidRPr="005A2CD3" w:rsidRDefault="00B018F8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39A330C" w14:textId="70BD136C" w:rsidR="0087309D" w:rsidRPr="005A2CD3" w:rsidRDefault="000D6C45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5DA5470C" w14:textId="6124886F" w:rsidR="0087309D" w:rsidRPr="005A2CD3" w:rsidRDefault="000D6C45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5C14F9" w14:paraId="0423D798" w14:textId="77777777" w:rsidTr="005A2CD3">
        <w:tc>
          <w:tcPr>
            <w:tcW w:w="7196" w:type="dxa"/>
            <w:shd w:val="clear" w:color="auto" w:fill="auto"/>
          </w:tcPr>
          <w:p w14:paraId="23D56533" w14:textId="77777777" w:rsidR="0087309D" w:rsidRPr="005A2CD3" w:rsidRDefault="00B018F8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C980B8D" w14:textId="77777777" w:rsidR="0087309D" w:rsidRPr="005A2CD3" w:rsidRDefault="00B018F8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7FFFF8A2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9F26BF2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6E1289EE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84253A4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38F8EE0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3568E81D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5C14F9" w14:paraId="38719910" w14:textId="77777777" w:rsidTr="00C22C37">
        <w:trPr>
          <w:trHeight w:val="318"/>
        </w:trPr>
        <w:tc>
          <w:tcPr>
            <w:tcW w:w="6194" w:type="dxa"/>
          </w:tcPr>
          <w:p w14:paraId="149D77FB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8108AAF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B018F8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DA545C0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14F9" w14:paraId="573646F4" w14:textId="77777777" w:rsidTr="00C22C37">
        <w:trPr>
          <w:trHeight w:val="303"/>
        </w:trPr>
        <w:tc>
          <w:tcPr>
            <w:tcW w:w="6194" w:type="dxa"/>
          </w:tcPr>
          <w:p w14:paraId="7909CB22" w14:textId="77777777" w:rsidR="00C22C37" w:rsidRPr="00C03D07" w:rsidRDefault="00B018F8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7C2CCC5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14F9" w14:paraId="2CB396B2" w14:textId="77777777" w:rsidTr="00C22C37">
        <w:trPr>
          <w:trHeight w:val="304"/>
        </w:trPr>
        <w:tc>
          <w:tcPr>
            <w:tcW w:w="6194" w:type="dxa"/>
          </w:tcPr>
          <w:p w14:paraId="584CF0FB" w14:textId="77777777" w:rsidR="00C22C37" w:rsidRPr="00C03D07" w:rsidRDefault="00B018F8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AC5AE12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14F9" w14:paraId="64B42948" w14:textId="77777777" w:rsidTr="00C22C37">
        <w:trPr>
          <w:trHeight w:val="304"/>
        </w:trPr>
        <w:tc>
          <w:tcPr>
            <w:tcW w:w="6194" w:type="dxa"/>
          </w:tcPr>
          <w:p w14:paraId="00A90050" w14:textId="77777777" w:rsidR="001120EA" w:rsidRPr="00C03D07" w:rsidRDefault="00B018F8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Miscellaneous Document</w:t>
            </w:r>
          </w:p>
        </w:tc>
        <w:tc>
          <w:tcPr>
            <w:tcW w:w="3086" w:type="dxa"/>
          </w:tcPr>
          <w:p w14:paraId="6E7DA1C6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14F9" w14:paraId="581556DF" w14:textId="77777777" w:rsidTr="00C22C37">
        <w:trPr>
          <w:trHeight w:val="304"/>
        </w:trPr>
        <w:tc>
          <w:tcPr>
            <w:tcW w:w="6194" w:type="dxa"/>
          </w:tcPr>
          <w:p w14:paraId="6EA09A60" w14:textId="77777777" w:rsidR="00445544" w:rsidRDefault="00B018F8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224F524F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14F9" w14:paraId="2C2D4FC8" w14:textId="77777777" w:rsidTr="00C22C37">
        <w:trPr>
          <w:trHeight w:val="304"/>
        </w:trPr>
        <w:tc>
          <w:tcPr>
            <w:tcW w:w="6194" w:type="dxa"/>
          </w:tcPr>
          <w:p w14:paraId="45B28F5D" w14:textId="77777777" w:rsidR="001120EA" w:rsidRDefault="00B018F8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6E32C144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14F9" w14:paraId="0098D634" w14:textId="77777777" w:rsidTr="00C22C37">
        <w:trPr>
          <w:trHeight w:val="318"/>
        </w:trPr>
        <w:tc>
          <w:tcPr>
            <w:tcW w:w="6194" w:type="dxa"/>
          </w:tcPr>
          <w:p w14:paraId="615A6BB8" w14:textId="77777777" w:rsidR="00C22C37" w:rsidRPr="00C03D07" w:rsidRDefault="00B018F8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proofErr w:type="gramEnd"/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4E3574B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14F9" w14:paraId="2A1AF344" w14:textId="77777777" w:rsidTr="00F75F57">
        <w:trPr>
          <w:trHeight w:val="318"/>
        </w:trPr>
        <w:tc>
          <w:tcPr>
            <w:tcW w:w="6194" w:type="dxa"/>
          </w:tcPr>
          <w:p w14:paraId="025E4955" w14:textId="77777777" w:rsidR="004B5D2A" w:rsidRPr="00C03D07" w:rsidRDefault="00B018F8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762FFD72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14F9" w14:paraId="3728D05F" w14:textId="77777777" w:rsidTr="00C22C37">
        <w:trPr>
          <w:trHeight w:val="303"/>
        </w:trPr>
        <w:tc>
          <w:tcPr>
            <w:tcW w:w="6194" w:type="dxa"/>
          </w:tcPr>
          <w:p w14:paraId="66F331C5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1AC94A01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14F9" w14:paraId="2A9BB65C" w14:textId="77777777" w:rsidTr="006C5784">
        <w:trPr>
          <w:trHeight w:val="359"/>
        </w:trPr>
        <w:tc>
          <w:tcPr>
            <w:tcW w:w="6194" w:type="dxa"/>
          </w:tcPr>
          <w:p w14:paraId="33CE9558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B018F8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="00B018F8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PATR</w:t>
            </w:r>
            <w:r w:rsidR="00B018F8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proofErr w:type="gramEnd"/>
            <w:r w:rsidR="00B018F8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B018F8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174419BA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14F9" w14:paraId="4E54BA90" w14:textId="77777777" w:rsidTr="006C5784">
        <w:trPr>
          <w:trHeight w:val="134"/>
        </w:trPr>
        <w:tc>
          <w:tcPr>
            <w:tcW w:w="6194" w:type="dxa"/>
          </w:tcPr>
          <w:p w14:paraId="32AFAD55" w14:textId="77777777" w:rsidR="00C22C37" w:rsidRPr="00C03D07" w:rsidRDefault="00B018F8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8995B6A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14F9" w14:paraId="00478EEC" w14:textId="77777777" w:rsidTr="00C22C37">
        <w:trPr>
          <w:trHeight w:val="303"/>
        </w:trPr>
        <w:tc>
          <w:tcPr>
            <w:tcW w:w="6194" w:type="dxa"/>
          </w:tcPr>
          <w:p w14:paraId="238603FA" w14:textId="77777777" w:rsidR="00C22C37" w:rsidRPr="00C03D07" w:rsidRDefault="00B018F8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6753433E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14F9" w14:paraId="16681FBA" w14:textId="77777777" w:rsidTr="00C22C37">
        <w:trPr>
          <w:trHeight w:val="303"/>
        </w:trPr>
        <w:tc>
          <w:tcPr>
            <w:tcW w:w="6194" w:type="dxa"/>
          </w:tcPr>
          <w:p w14:paraId="5442AEB4" w14:textId="77777777" w:rsidR="004B5D2A" w:rsidRPr="00C03D07" w:rsidRDefault="00B018F8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1D35075C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14F9" w14:paraId="6FBEB392" w14:textId="77777777" w:rsidTr="00C22C37">
        <w:trPr>
          <w:trHeight w:val="303"/>
        </w:trPr>
        <w:tc>
          <w:tcPr>
            <w:tcW w:w="6194" w:type="dxa"/>
          </w:tcPr>
          <w:p w14:paraId="3395EB1A" w14:textId="77777777" w:rsidR="006C5784" w:rsidRDefault="00B018F8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Q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196917B1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14F9" w14:paraId="28AE3EB3" w14:textId="77777777" w:rsidTr="00C22C37">
        <w:trPr>
          <w:trHeight w:val="303"/>
        </w:trPr>
        <w:tc>
          <w:tcPr>
            <w:tcW w:w="6194" w:type="dxa"/>
          </w:tcPr>
          <w:p w14:paraId="01FBD2D1" w14:textId="77777777" w:rsidR="006C5784" w:rsidRDefault="00B018F8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SA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34D34942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14F9" w14:paraId="2D1692F7" w14:textId="77777777" w:rsidTr="00C22C37">
        <w:trPr>
          <w:trHeight w:val="318"/>
        </w:trPr>
        <w:tc>
          <w:tcPr>
            <w:tcW w:w="6194" w:type="dxa"/>
          </w:tcPr>
          <w:p w14:paraId="3FA81BB7" w14:textId="77777777" w:rsidR="00C22C37" w:rsidRPr="00C03D07" w:rsidRDefault="00B018F8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F3C0849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14F9" w14:paraId="5EE35270" w14:textId="77777777" w:rsidTr="00C22C37">
        <w:trPr>
          <w:trHeight w:val="318"/>
        </w:trPr>
        <w:tc>
          <w:tcPr>
            <w:tcW w:w="6194" w:type="dxa"/>
          </w:tcPr>
          <w:p w14:paraId="5610DB48" w14:textId="77777777" w:rsidR="00C22C37" w:rsidRPr="00C03D07" w:rsidRDefault="00B018F8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FB932E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14F9" w14:paraId="0ACAB284" w14:textId="77777777" w:rsidTr="00C22C37">
        <w:trPr>
          <w:trHeight w:val="318"/>
        </w:trPr>
        <w:tc>
          <w:tcPr>
            <w:tcW w:w="6194" w:type="dxa"/>
          </w:tcPr>
          <w:p w14:paraId="51DE7032" w14:textId="77777777" w:rsidR="00C22C37" w:rsidRPr="00C03D07" w:rsidRDefault="00B018F8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D83226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14F9" w14:paraId="664E6066" w14:textId="77777777" w:rsidTr="00C22C37">
        <w:trPr>
          <w:trHeight w:val="318"/>
        </w:trPr>
        <w:tc>
          <w:tcPr>
            <w:tcW w:w="6194" w:type="dxa"/>
          </w:tcPr>
          <w:p w14:paraId="1D2F2C2D" w14:textId="77777777" w:rsidR="00C22C37" w:rsidRPr="00C03D07" w:rsidRDefault="00B018F8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5BE72F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14F9" w14:paraId="5435E96B" w14:textId="77777777" w:rsidTr="00C22C37">
        <w:trPr>
          <w:trHeight w:val="318"/>
        </w:trPr>
        <w:tc>
          <w:tcPr>
            <w:tcW w:w="6194" w:type="dxa"/>
          </w:tcPr>
          <w:p w14:paraId="67D518FF" w14:textId="77777777" w:rsidR="00C22C37" w:rsidRPr="00C03D07" w:rsidRDefault="00B018F8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52CD6B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14F9" w14:paraId="762CE868" w14:textId="77777777" w:rsidTr="00C22C37">
        <w:trPr>
          <w:trHeight w:val="318"/>
        </w:trPr>
        <w:tc>
          <w:tcPr>
            <w:tcW w:w="6194" w:type="dxa"/>
          </w:tcPr>
          <w:p w14:paraId="33489DE4" w14:textId="77777777" w:rsidR="00C22C37" w:rsidRPr="00C03D07" w:rsidRDefault="00B018F8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3DDFC8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14F9" w14:paraId="75B856BC" w14:textId="77777777" w:rsidTr="00C22C37">
        <w:trPr>
          <w:trHeight w:val="318"/>
        </w:trPr>
        <w:tc>
          <w:tcPr>
            <w:tcW w:w="6194" w:type="dxa"/>
          </w:tcPr>
          <w:p w14:paraId="33DCCE2D" w14:textId="77777777" w:rsidR="00C22C37" w:rsidRPr="00C03D07" w:rsidRDefault="00B018F8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8DE5982" w14:textId="77777777" w:rsidR="00C22C37" w:rsidRPr="00C03D07" w:rsidRDefault="00B018F8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51C9CC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14F9" w14:paraId="62931543" w14:textId="77777777" w:rsidTr="00C22C37">
        <w:trPr>
          <w:trHeight w:val="318"/>
        </w:trPr>
        <w:tc>
          <w:tcPr>
            <w:tcW w:w="6194" w:type="dxa"/>
          </w:tcPr>
          <w:p w14:paraId="3BE46A93" w14:textId="77777777" w:rsidR="00C22C37" w:rsidRPr="00C03D07" w:rsidRDefault="00B018F8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4D9620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14F9" w14:paraId="396ED069" w14:textId="77777777" w:rsidTr="00C22C37">
        <w:trPr>
          <w:trHeight w:val="318"/>
        </w:trPr>
        <w:tc>
          <w:tcPr>
            <w:tcW w:w="6194" w:type="dxa"/>
          </w:tcPr>
          <w:p w14:paraId="3FA3A04E" w14:textId="77777777" w:rsidR="00C22C37" w:rsidRPr="00C03D07" w:rsidRDefault="00B018F8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349989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14F9" w14:paraId="74DD1D04" w14:textId="77777777" w:rsidTr="00C22C37">
        <w:trPr>
          <w:trHeight w:val="318"/>
        </w:trPr>
        <w:tc>
          <w:tcPr>
            <w:tcW w:w="6194" w:type="dxa"/>
          </w:tcPr>
          <w:p w14:paraId="6B3E2EE6" w14:textId="77777777" w:rsidR="00C22C37" w:rsidRPr="00C03D07" w:rsidRDefault="00B018F8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B9A2DD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14F9" w14:paraId="31834F31" w14:textId="77777777" w:rsidTr="00C22C37">
        <w:trPr>
          <w:trHeight w:val="318"/>
        </w:trPr>
        <w:tc>
          <w:tcPr>
            <w:tcW w:w="6194" w:type="dxa"/>
          </w:tcPr>
          <w:p w14:paraId="61AF1E15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62200B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14F9" w14:paraId="6D0627FB" w14:textId="77777777" w:rsidTr="00C22C37">
        <w:trPr>
          <w:trHeight w:val="318"/>
        </w:trPr>
        <w:tc>
          <w:tcPr>
            <w:tcW w:w="6194" w:type="dxa"/>
          </w:tcPr>
          <w:p w14:paraId="1581E04C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28680C1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14F9" w14:paraId="4ED7A800" w14:textId="77777777" w:rsidTr="00C22C37">
        <w:trPr>
          <w:trHeight w:val="318"/>
        </w:trPr>
        <w:tc>
          <w:tcPr>
            <w:tcW w:w="6194" w:type="dxa"/>
          </w:tcPr>
          <w:p w14:paraId="2038A70C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386D2956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14F9" w14:paraId="6EDF8E07" w14:textId="77777777" w:rsidTr="00C22C37">
        <w:trPr>
          <w:trHeight w:val="318"/>
        </w:trPr>
        <w:tc>
          <w:tcPr>
            <w:tcW w:w="6194" w:type="dxa"/>
          </w:tcPr>
          <w:p w14:paraId="4254E716" w14:textId="77777777" w:rsidR="00B40DBB" w:rsidRPr="00C03D07" w:rsidRDefault="00B018F8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4E31FDB9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11588AFF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5C14F9" w14:paraId="7EE8F83C" w14:textId="77777777" w:rsidTr="0087309D">
        <w:trPr>
          <w:trHeight w:val="269"/>
        </w:trPr>
        <w:tc>
          <w:tcPr>
            <w:tcW w:w="10592" w:type="dxa"/>
            <w:gridSpan w:val="4"/>
          </w:tcPr>
          <w:p w14:paraId="0CD91435" w14:textId="77777777" w:rsidR="0087309D" w:rsidRPr="00C1676B" w:rsidRDefault="00B018F8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5C14F9" w14:paraId="1DFB27F7" w14:textId="77777777" w:rsidTr="0087309D">
        <w:trPr>
          <w:trHeight w:val="269"/>
        </w:trPr>
        <w:tc>
          <w:tcPr>
            <w:tcW w:w="738" w:type="dxa"/>
          </w:tcPr>
          <w:p w14:paraId="4A8824D6" w14:textId="77777777" w:rsidR="0087309D" w:rsidRPr="00C03D07" w:rsidRDefault="00B018F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3F9F623" w14:textId="77777777" w:rsidR="0087309D" w:rsidRPr="00C03D07" w:rsidRDefault="00B018F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7649919" w14:textId="77777777" w:rsidR="0087309D" w:rsidRPr="00C03D07" w:rsidRDefault="00B018F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9521BA4" w14:textId="77777777" w:rsidR="0087309D" w:rsidRPr="00C03D07" w:rsidRDefault="00B018F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5C14F9" w14:paraId="2600FE8D" w14:textId="77777777" w:rsidTr="0087309D">
        <w:trPr>
          <w:trHeight w:val="269"/>
        </w:trPr>
        <w:tc>
          <w:tcPr>
            <w:tcW w:w="738" w:type="dxa"/>
          </w:tcPr>
          <w:p w14:paraId="4738E9D9" w14:textId="77777777" w:rsidR="0087309D" w:rsidRPr="00C03D07" w:rsidRDefault="00B018F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D700FB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F187A5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91A036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14F9" w14:paraId="7549BC1B" w14:textId="77777777" w:rsidTr="0087309D">
        <w:trPr>
          <w:trHeight w:val="269"/>
        </w:trPr>
        <w:tc>
          <w:tcPr>
            <w:tcW w:w="738" w:type="dxa"/>
          </w:tcPr>
          <w:p w14:paraId="0F323E4B" w14:textId="77777777" w:rsidR="0087309D" w:rsidRPr="00C03D07" w:rsidRDefault="00B018F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58C794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915247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B25696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14F9" w14:paraId="6C815C19" w14:textId="77777777" w:rsidTr="0087309D">
        <w:trPr>
          <w:trHeight w:val="269"/>
        </w:trPr>
        <w:tc>
          <w:tcPr>
            <w:tcW w:w="738" w:type="dxa"/>
          </w:tcPr>
          <w:p w14:paraId="28C24548" w14:textId="77777777" w:rsidR="0087309D" w:rsidRPr="00C03D07" w:rsidRDefault="00B018F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FE89D2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9E2556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AF462D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14F9" w14:paraId="05A99D4B" w14:textId="77777777" w:rsidTr="0087309D">
        <w:trPr>
          <w:trHeight w:val="269"/>
        </w:trPr>
        <w:tc>
          <w:tcPr>
            <w:tcW w:w="738" w:type="dxa"/>
          </w:tcPr>
          <w:p w14:paraId="39B7248B" w14:textId="77777777" w:rsidR="0087309D" w:rsidRPr="00C03D07" w:rsidRDefault="00B018F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201ACE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55313E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F2F53A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14F9" w14:paraId="3C7D8112" w14:textId="77777777" w:rsidTr="0087309D">
        <w:trPr>
          <w:trHeight w:val="269"/>
        </w:trPr>
        <w:tc>
          <w:tcPr>
            <w:tcW w:w="738" w:type="dxa"/>
          </w:tcPr>
          <w:p w14:paraId="5703F586" w14:textId="77777777" w:rsidR="0087309D" w:rsidRPr="00C03D07" w:rsidRDefault="00B018F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DEF071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5F10A4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B2318D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14F9" w14:paraId="6C9438C0" w14:textId="77777777" w:rsidTr="0087309D">
        <w:trPr>
          <w:trHeight w:val="269"/>
        </w:trPr>
        <w:tc>
          <w:tcPr>
            <w:tcW w:w="738" w:type="dxa"/>
          </w:tcPr>
          <w:p w14:paraId="35CD5E97" w14:textId="77777777" w:rsidR="0087309D" w:rsidRPr="00C03D07" w:rsidRDefault="00B018F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2B2928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7AC56C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989F54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D521D48" w14:textId="77777777" w:rsidR="005A2CD3" w:rsidRPr="005A2CD3" w:rsidRDefault="005A2CD3" w:rsidP="005A2CD3">
      <w:pPr>
        <w:rPr>
          <w:vanish/>
        </w:rPr>
      </w:pPr>
    </w:p>
    <w:p w14:paraId="223A0CA1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28033C2E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1F287353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6DDCFCFC" w14:textId="77777777" w:rsidR="00C22C37" w:rsidRPr="00C03D07" w:rsidRDefault="00B018F8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51E23479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5C14F9" w14:paraId="298A3A4B" w14:textId="77777777" w:rsidTr="005B04A7">
        <w:trPr>
          <w:trHeight w:val="243"/>
        </w:trPr>
        <w:tc>
          <w:tcPr>
            <w:tcW w:w="9359" w:type="dxa"/>
            <w:gridSpan w:val="2"/>
          </w:tcPr>
          <w:p w14:paraId="6E03F992" w14:textId="77777777" w:rsidR="005B04A7" w:rsidRDefault="00B018F8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5C14F9" w14:paraId="76CD8013" w14:textId="77777777" w:rsidTr="005B04A7">
        <w:trPr>
          <w:trHeight w:val="243"/>
        </w:trPr>
        <w:tc>
          <w:tcPr>
            <w:tcW w:w="9359" w:type="dxa"/>
            <w:gridSpan w:val="2"/>
          </w:tcPr>
          <w:p w14:paraId="36EB2A96" w14:textId="77777777" w:rsidR="005B04A7" w:rsidRDefault="00B018F8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5C14F9" w14:paraId="562C66E9" w14:textId="77777777" w:rsidTr="0003755F">
        <w:trPr>
          <w:trHeight w:val="243"/>
        </w:trPr>
        <w:tc>
          <w:tcPr>
            <w:tcW w:w="5400" w:type="dxa"/>
          </w:tcPr>
          <w:p w14:paraId="44B752F6" w14:textId="77777777" w:rsidR="00C22C37" w:rsidRPr="00C03D07" w:rsidRDefault="00B018F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47F67D29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5C14F9" w14:paraId="61C2B00B" w14:textId="77777777" w:rsidTr="0003755F">
        <w:trPr>
          <w:trHeight w:val="196"/>
        </w:trPr>
        <w:tc>
          <w:tcPr>
            <w:tcW w:w="5400" w:type="dxa"/>
          </w:tcPr>
          <w:p w14:paraId="0074CA65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B018F8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1B853EB0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B018F8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="00B018F8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C14F9" w14:paraId="3470B630" w14:textId="77777777" w:rsidTr="0003755F">
        <w:trPr>
          <w:trHeight w:val="260"/>
        </w:trPr>
        <w:tc>
          <w:tcPr>
            <w:tcW w:w="5400" w:type="dxa"/>
          </w:tcPr>
          <w:p w14:paraId="04E86DA1" w14:textId="77777777" w:rsidR="00C22C37" w:rsidRPr="00C03D07" w:rsidRDefault="00B018F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63C26A31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C14F9" w14:paraId="190784B3" w14:textId="77777777" w:rsidTr="0003755F">
        <w:trPr>
          <w:trHeight w:val="196"/>
        </w:trPr>
        <w:tc>
          <w:tcPr>
            <w:tcW w:w="5400" w:type="dxa"/>
          </w:tcPr>
          <w:p w14:paraId="630A27DA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B018F8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B018F8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B018F8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17A7BCED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B018F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B018F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C14F9" w14:paraId="39BF5883" w14:textId="77777777" w:rsidTr="0003755F">
        <w:trPr>
          <w:trHeight w:val="196"/>
        </w:trPr>
        <w:tc>
          <w:tcPr>
            <w:tcW w:w="5400" w:type="dxa"/>
          </w:tcPr>
          <w:p w14:paraId="507A8E22" w14:textId="77777777" w:rsidR="00C22C37" w:rsidRPr="00C03D07" w:rsidRDefault="00B018F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08AB96A8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B018F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B018F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5C14F9" w14:paraId="6E0C93FE" w14:textId="77777777" w:rsidTr="0003755F">
        <w:trPr>
          <w:trHeight w:val="196"/>
        </w:trPr>
        <w:tc>
          <w:tcPr>
            <w:tcW w:w="5400" w:type="dxa"/>
          </w:tcPr>
          <w:p w14:paraId="7CB37D3E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proofErr w:type="gramStart"/>
            <w:r w:rsidR="00B018F8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B018F8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="00B018F8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0CD8A3B2" w14:textId="77777777" w:rsidR="00C22C37" w:rsidRPr="00C03D07" w:rsidRDefault="00B018F8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C14F9" w14:paraId="0AA726DE" w14:textId="77777777" w:rsidTr="0003755F">
        <w:trPr>
          <w:trHeight w:val="196"/>
        </w:trPr>
        <w:tc>
          <w:tcPr>
            <w:tcW w:w="5400" w:type="dxa"/>
          </w:tcPr>
          <w:p w14:paraId="7396572E" w14:textId="77777777" w:rsidR="0046634A" w:rsidRPr="00C03D07" w:rsidRDefault="00B018F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699B6CBB" w14:textId="77777777" w:rsidR="0046634A" w:rsidRDefault="00B018F8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5C14F9" w14:paraId="2D73D47A" w14:textId="77777777" w:rsidTr="0003755F">
        <w:trPr>
          <w:trHeight w:val="196"/>
        </w:trPr>
        <w:tc>
          <w:tcPr>
            <w:tcW w:w="5400" w:type="dxa"/>
          </w:tcPr>
          <w:p w14:paraId="498AB976" w14:textId="77777777" w:rsidR="0046634A" w:rsidRDefault="00B018F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69F9C127" w14:textId="77777777" w:rsidR="0046634A" w:rsidRDefault="00B018F8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5C14F9" w14:paraId="5A92B571" w14:textId="77777777" w:rsidTr="0003755F">
        <w:trPr>
          <w:trHeight w:val="243"/>
        </w:trPr>
        <w:tc>
          <w:tcPr>
            <w:tcW w:w="5400" w:type="dxa"/>
          </w:tcPr>
          <w:p w14:paraId="4FAB27F5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B018F8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7428C176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B018F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5C14F9" w14:paraId="5F8F149B" w14:textId="77777777" w:rsidTr="0003755F">
        <w:trPr>
          <w:trHeight w:val="261"/>
        </w:trPr>
        <w:tc>
          <w:tcPr>
            <w:tcW w:w="5400" w:type="dxa"/>
          </w:tcPr>
          <w:p w14:paraId="49478758" w14:textId="77777777" w:rsidR="008F64D5" w:rsidRPr="00C22C37" w:rsidRDefault="00B018F8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582005E5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5C14F9" w14:paraId="3D3D2A44" w14:textId="77777777" w:rsidTr="0003755F">
        <w:trPr>
          <w:trHeight w:val="243"/>
        </w:trPr>
        <w:tc>
          <w:tcPr>
            <w:tcW w:w="5400" w:type="dxa"/>
          </w:tcPr>
          <w:p w14:paraId="0F16662A" w14:textId="77777777" w:rsidR="008F64D5" w:rsidRPr="008F64D5" w:rsidRDefault="00B018F8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695A034A" w14:textId="77777777" w:rsidR="008F64D5" w:rsidRDefault="00B018F8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5C14F9" w14:paraId="304E57D7" w14:textId="77777777" w:rsidTr="0003755F">
        <w:trPr>
          <w:trHeight w:val="243"/>
        </w:trPr>
        <w:tc>
          <w:tcPr>
            <w:tcW w:w="5400" w:type="dxa"/>
          </w:tcPr>
          <w:p w14:paraId="6E8B3A42" w14:textId="77777777" w:rsidR="008F64D5" w:rsidRPr="00C03D07" w:rsidRDefault="00B018F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6E46E1B9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B018F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B018F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5C14F9" w14:paraId="45692AD0" w14:textId="77777777" w:rsidTr="0003755F">
        <w:trPr>
          <w:trHeight w:val="261"/>
        </w:trPr>
        <w:tc>
          <w:tcPr>
            <w:tcW w:w="5400" w:type="dxa"/>
          </w:tcPr>
          <w:p w14:paraId="488CA0A8" w14:textId="77777777" w:rsidR="008F64D5" w:rsidRPr="00C03D07" w:rsidRDefault="00B018F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55FC26CB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B018F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5C14F9" w14:paraId="7392EC76" w14:textId="77777777" w:rsidTr="0003755F">
        <w:trPr>
          <w:trHeight w:val="261"/>
        </w:trPr>
        <w:tc>
          <w:tcPr>
            <w:tcW w:w="5400" w:type="dxa"/>
          </w:tcPr>
          <w:p w14:paraId="6E9C4B12" w14:textId="77777777" w:rsidR="008F64D5" w:rsidRPr="00C22C37" w:rsidRDefault="00B018F8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7CF8E5C0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5C14F9" w14:paraId="04A41BBE" w14:textId="77777777" w:rsidTr="0003755F">
        <w:trPr>
          <w:trHeight w:val="261"/>
        </w:trPr>
        <w:tc>
          <w:tcPr>
            <w:tcW w:w="5400" w:type="dxa"/>
          </w:tcPr>
          <w:p w14:paraId="6686527E" w14:textId="77777777" w:rsidR="008F64D5" w:rsidRPr="00C03D07" w:rsidRDefault="00B018F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4A178DB4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26C90A56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099E5592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1A456ABA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741C2D3F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800B542" w14:textId="77777777" w:rsidR="008B42F8" w:rsidRPr="00C03D07" w:rsidRDefault="00B018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or completing this form and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Please</w:t>
      </w:r>
      <w:proofErr w:type="gramEnd"/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4E368A0E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D5B1647" w14:textId="77777777" w:rsidR="007C3BCC" w:rsidRPr="00C03D07" w:rsidRDefault="00B018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4A725771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F9165FD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28026FE1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008AE3D5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6B5314BA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6D4F262B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10783C15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7E5E9" w14:textId="77777777" w:rsidR="00B018F8" w:rsidRDefault="00B018F8">
      <w:r>
        <w:separator/>
      </w:r>
    </w:p>
  </w:endnote>
  <w:endnote w:type="continuationSeparator" w:id="0">
    <w:p w14:paraId="0B4C2BAF" w14:textId="77777777" w:rsidR="00B018F8" w:rsidRDefault="00B01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7C57C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6601AC9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FF06AB6" w14:textId="77777777" w:rsidR="00C8092E" w:rsidRPr="00A000E0" w:rsidRDefault="00B018F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53A8BDB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2140BD4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616917E" w14:textId="77777777" w:rsidR="00C8092E" w:rsidRPr="002B2F01" w:rsidRDefault="00B018F8" w:rsidP="00B23708">
    <w:pPr>
      <w:ind w:right="288"/>
      <w:jc w:val="center"/>
      <w:rPr>
        <w:sz w:val="22"/>
      </w:rPr>
    </w:pPr>
    <w:r>
      <w:rPr>
        <w:noProof/>
        <w:szCs w:val="16"/>
      </w:rPr>
      <w:pict w14:anchorId="1829CD31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0E108BA8" w14:textId="77777777" w:rsidR="00C8092E" w:rsidRDefault="00B018F8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51A5F" w14:textId="77777777" w:rsidR="00B018F8" w:rsidRDefault="00B018F8">
      <w:r>
        <w:separator/>
      </w:r>
    </w:p>
  </w:footnote>
  <w:footnote w:type="continuationSeparator" w:id="0">
    <w:p w14:paraId="36E814A1" w14:textId="77777777" w:rsidR="00B018F8" w:rsidRDefault="00B01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DDBBD" w14:textId="77777777" w:rsidR="00C8092E" w:rsidRDefault="00C8092E">
    <w:pPr>
      <w:pStyle w:val="Header"/>
    </w:pPr>
  </w:p>
  <w:p w14:paraId="1DF3B5BB" w14:textId="77777777" w:rsidR="00C8092E" w:rsidRDefault="00C8092E">
    <w:pPr>
      <w:pStyle w:val="Header"/>
    </w:pPr>
  </w:p>
  <w:p w14:paraId="298F9922" w14:textId="77777777" w:rsidR="00C8092E" w:rsidRDefault="00B018F8">
    <w:pPr>
      <w:pStyle w:val="Header"/>
    </w:pPr>
    <w:r>
      <w:rPr>
        <w:noProof/>
        <w:lang w:eastAsia="zh-TW"/>
      </w:rPr>
      <w:pict w14:anchorId="1F42B7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5D837B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.2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8702DD1E">
      <w:start w:val="1"/>
      <w:numFmt w:val="decimal"/>
      <w:lvlText w:val="%1."/>
      <w:lvlJc w:val="left"/>
      <w:pPr>
        <w:ind w:left="1440" w:hanging="360"/>
      </w:pPr>
    </w:lvl>
    <w:lvl w:ilvl="1" w:tplc="892248E0" w:tentative="1">
      <w:start w:val="1"/>
      <w:numFmt w:val="lowerLetter"/>
      <w:lvlText w:val="%2."/>
      <w:lvlJc w:val="left"/>
      <w:pPr>
        <w:ind w:left="2160" w:hanging="360"/>
      </w:pPr>
    </w:lvl>
    <w:lvl w:ilvl="2" w:tplc="222A3104" w:tentative="1">
      <w:start w:val="1"/>
      <w:numFmt w:val="lowerRoman"/>
      <w:lvlText w:val="%3."/>
      <w:lvlJc w:val="right"/>
      <w:pPr>
        <w:ind w:left="2880" w:hanging="180"/>
      </w:pPr>
    </w:lvl>
    <w:lvl w:ilvl="3" w:tplc="ED5A50B6" w:tentative="1">
      <w:start w:val="1"/>
      <w:numFmt w:val="decimal"/>
      <w:lvlText w:val="%4."/>
      <w:lvlJc w:val="left"/>
      <w:pPr>
        <w:ind w:left="3600" w:hanging="360"/>
      </w:pPr>
    </w:lvl>
    <w:lvl w:ilvl="4" w:tplc="C61492D8" w:tentative="1">
      <w:start w:val="1"/>
      <w:numFmt w:val="lowerLetter"/>
      <w:lvlText w:val="%5."/>
      <w:lvlJc w:val="left"/>
      <w:pPr>
        <w:ind w:left="4320" w:hanging="360"/>
      </w:pPr>
    </w:lvl>
    <w:lvl w:ilvl="5" w:tplc="08BA2D70" w:tentative="1">
      <w:start w:val="1"/>
      <w:numFmt w:val="lowerRoman"/>
      <w:lvlText w:val="%6."/>
      <w:lvlJc w:val="right"/>
      <w:pPr>
        <w:ind w:left="5040" w:hanging="180"/>
      </w:pPr>
    </w:lvl>
    <w:lvl w:ilvl="6" w:tplc="7B60B75A" w:tentative="1">
      <w:start w:val="1"/>
      <w:numFmt w:val="decimal"/>
      <w:lvlText w:val="%7."/>
      <w:lvlJc w:val="left"/>
      <w:pPr>
        <w:ind w:left="5760" w:hanging="360"/>
      </w:pPr>
    </w:lvl>
    <w:lvl w:ilvl="7" w:tplc="B01CA64C" w:tentative="1">
      <w:start w:val="1"/>
      <w:numFmt w:val="lowerLetter"/>
      <w:lvlText w:val="%8."/>
      <w:lvlJc w:val="left"/>
      <w:pPr>
        <w:ind w:left="6480" w:hanging="360"/>
      </w:pPr>
    </w:lvl>
    <w:lvl w:ilvl="8" w:tplc="5B3A12D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3C669A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2C85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8685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CA2D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E242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18D1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180E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40A6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26F9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910269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89A2F80" w:tentative="1">
      <w:start w:val="1"/>
      <w:numFmt w:val="lowerLetter"/>
      <w:lvlText w:val="%2."/>
      <w:lvlJc w:val="left"/>
      <w:pPr>
        <w:ind w:left="1440" w:hanging="360"/>
      </w:pPr>
    </w:lvl>
    <w:lvl w:ilvl="2" w:tplc="CD7A4448" w:tentative="1">
      <w:start w:val="1"/>
      <w:numFmt w:val="lowerRoman"/>
      <w:lvlText w:val="%3."/>
      <w:lvlJc w:val="right"/>
      <w:pPr>
        <w:ind w:left="2160" w:hanging="180"/>
      </w:pPr>
    </w:lvl>
    <w:lvl w:ilvl="3" w:tplc="D082AB9A" w:tentative="1">
      <w:start w:val="1"/>
      <w:numFmt w:val="decimal"/>
      <w:lvlText w:val="%4."/>
      <w:lvlJc w:val="left"/>
      <w:pPr>
        <w:ind w:left="2880" w:hanging="360"/>
      </w:pPr>
    </w:lvl>
    <w:lvl w:ilvl="4" w:tplc="D44CE956" w:tentative="1">
      <w:start w:val="1"/>
      <w:numFmt w:val="lowerLetter"/>
      <w:lvlText w:val="%5."/>
      <w:lvlJc w:val="left"/>
      <w:pPr>
        <w:ind w:left="3600" w:hanging="360"/>
      </w:pPr>
    </w:lvl>
    <w:lvl w:ilvl="5" w:tplc="3702A53C" w:tentative="1">
      <w:start w:val="1"/>
      <w:numFmt w:val="lowerRoman"/>
      <w:lvlText w:val="%6."/>
      <w:lvlJc w:val="right"/>
      <w:pPr>
        <w:ind w:left="4320" w:hanging="180"/>
      </w:pPr>
    </w:lvl>
    <w:lvl w:ilvl="6" w:tplc="9FEC9DCA" w:tentative="1">
      <w:start w:val="1"/>
      <w:numFmt w:val="decimal"/>
      <w:lvlText w:val="%7."/>
      <w:lvlJc w:val="left"/>
      <w:pPr>
        <w:ind w:left="5040" w:hanging="360"/>
      </w:pPr>
    </w:lvl>
    <w:lvl w:ilvl="7" w:tplc="EF60DCA6" w:tentative="1">
      <w:start w:val="1"/>
      <w:numFmt w:val="lowerLetter"/>
      <w:lvlText w:val="%8."/>
      <w:lvlJc w:val="left"/>
      <w:pPr>
        <w:ind w:left="5760" w:hanging="360"/>
      </w:pPr>
    </w:lvl>
    <w:lvl w:ilvl="8" w:tplc="6CACA5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FA2869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569C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C267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600C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8231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50C9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AE85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5245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EEA6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7ACC56CC">
      <w:start w:val="1"/>
      <w:numFmt w:val="decimal"/>
      <w:lvlText w:val="%1."/>
      <w:lvlJc w:val="left"/>
      <w:pPr>
        <w:ind w:left="1440" w:hanging="360"/>
      </w:pPr>
    </w:lvl>
    <w:lvl w:ilvl="1" w:tplc="62FE44A4" w:tentative="1">
      <w:start w:val="1"/>
      <w:numFmt w:val="lowerLetter"/>
      <w:lvlText w:val="%2."/>
      <w:lvlJc w:val="left"/>
      <w:pPr>
        <w:ind w:left="2160" w:hanging="360"/>
      </w:pPr>
    </w:lvl>
    <w:lvl w:ilvl="2" w:tplc="9F32C894" w:tentative="1">
      <w:start w:val="1"/>
      <w:numFmt w:val="lowerRoman"/>
      <w:lvlText w:val="%3."/>
      <w:lvlJc w:val="right"/>
      <w:pPr>
        <w:ind w:left="2880" w:hanging="180"/>
      </w:pPr>
    </w:lvl>
    <w:lvl w:ilvl="3" w:tplc="59A224BE" w:tentative="1">
      <w:start w:val="1"/>
      <w:numFmt w:val="decimal"/>
      <w:lvlText w:val="%4."/>
      <w:lvlJc w:val="left"/>
      <w:pPr>
        <w:ind w:left="3600" w:hanging="360"/>
      </w:pPr>
    </w:lvl>
    <w:lvl w:ilvl="4" w:tplc="F84ABEB2" w:tentative="1">
      <w:start w:val="1"/>
      <w:numFmt w:val="lowerLetter"/>
      <w:lvlText w:val="%5."/>
      <w:lvlJc w:val="left"/>
      <w:pPr>
        <w:ind w:left="4320" w:hanging="360"/>
      </w:pPr>
    </w:lvl>
    <w:lvl w:ilvl="5" w:tplc="57BE67D2" w:tentative="1">
      <w:start w:val="1"/>
      <w:numFmt w:val="lowerRoman"/>
      <w:lvlText w:val="%6."/>
      <w:lvlJc w:val="right"/>
      <w:pPr>
        <w:ind w:left="5040" w:hanging="180"/>
      </w:pPr>
    </w:lvl>
    <w:lvl w:ilvl="6" w:tplc="74042890" w:tentative="1">
      <w:start w:val="1"/>
      <w:numFmt w:val="decimal"/>
      <w:lvlText w:val="%7."/>
      <w:lvlJc w:val="left"/>
      <w:pPr>
        <w:ind w:left="5760" w:hanging="360"/>
      </w:pPr>
    </w:lvl>
    <w:lvl w:ilvl="7" w:tplc="8256A27A" w:tentative="1">
      <w:start w:val="1"/>
      <w:numFmt w:val="lowerLetter"/>
      <w:lvlText w:val="%8."/>
      <w:lvlJc w:val="left"/>
      <w:pPr>
        <w:ind w:left="6480" w:hanging="360"/>
      </w:pPr>
    </w:lvl>
    <w:lvl w:ilvl="8" w:tplc="AB12693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4356C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1682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D00D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5ED0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B0A0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2ECD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9688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10A9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FE12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A1D4B47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4BE865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BA4A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2B5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9682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A639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3CF5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74B5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AE7B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D97E3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7479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A2EC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54D2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40A9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4EA9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B455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7831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060B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02EA1D0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246AAC8" w:tentative="1">
      <w:start w:val="1"/>
      <w:numFmt w:val="lowerLetter"/>
      <w:lvlText w:val="%2."/>
      <w:lvlJc w:val="left"/>
      <w:pPr>
        <w:ind w:left="1440" w:hanging="360"/>
      </w:pPr>
    </w:lvl>
    <w:lvl w:ilvl="2" w:tplc="544441C4" w:tentative="1">
      <w:start w:val="1"/>
      <w:numFmt w:val="lowerRoman"/>
      <w:lvlText w:val="%3."/>
      <w:lvlJc w:val="right"/>
      <w:pPr>
        <w:ind w:left="2160" w:hanging="180"/>
      </w:pPr>
    </w:lvl>
    <w:lvl w:ilvl="3" w:tplc="63260BCC" w:tentative="1">
      <w:start w:val="1"/>
      <w:numFmt w:val="decimal"/>
      <w:lvlText w:val="%4."/>
      <w:lvlJc w:val="left"/>
      <w:pPr>
        <w:ind w:left="2880" w:hanging="360"/>
      </w:pPr>
    </w:lvl>
    <w:lvl w:ilvl="4" w:tplc="0E9491E6" w:tentative="1">
      <w:start w:val="1"/>
      <w:numFmt w:val="lowerLetter"/>
      <w:lvlText w:val="%5."/>
      <w:lvlJc w:val="left"/>
      <w:pPr>
        <w:ind w:left="3600" w:hanging="360"/>
      </w:pPr>
    </w:lvl>
    <w:lvl w:ilvl="5" w:tplc="AF6C520A" w:tentative="1">
      <w:start w:val="1"/>
      <w:numFmt w:val="lowerRoman"/>
      <w:lvlText w:val="%6."/>
      <w:lvlJc w:val="right"/>
      <w:pPr>
        <w:ind w:left="4320" w:hanging="180"/>
      </w:pPr>
    </w:lvl>
    <w:lvl w:ilvl="6" w:tplc="E3200878" w:tentative="1">
      <w:start w:val="1"/>
      <w:numFmt w:val="decimal"/>
      <w:lvlText w:val="%7."/>
      <w:lvlJc w:val="left"/>
      <w:pPr>
        <w:ind w:left="5040" w:hanging="360"/>
      </w:pPr>
    </w:lvl>
    <w:lvl w:ilvl="7" w:tplc="54860E3E" w:tentative="1">
      <w:start w:val="1"/>
      <w:numFmt w:val="lowerLetter"/>
      <w:lvlText w:val="%8."/>
      <w:lvlJc w:val="left"/>
      <w:pPr>
        <w:ind w:left="5760" w:hanging="360"/>
      </w:pPr>
    </w:lvl>
    <w:lvl w:ilvl="8" w:tplc="B86A4E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EF5AECA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19E755E" w:tentative="1">
      <w:start w:val="1"/>
      <w:numFmt w:val="lowerLetter"/>
      <w:lvlText w:val="%2."/>
      <w:lvlJc w:val="left"/>
      <w:pPr>
        <w:ind w:left="1440" w:hanging="360"/>
      </w:pPr>
    </w:lvl>
    <w:lvl w:ilvl="2" w:tplc="327C1D70" w:tentative="1">
      <w:start w:val="1"/>
      <w:numFmt w:val="lowerRoman"/>
      <w:lvlText w:val="%3."/>
      <w:lvlJc w:val="right"/>
      <w:pPr>
        <w:ind w:left="2160" w:hanging="180"/>
      </w:pPr>
    </w:lvl>
    <w:lvl w:ilvl="3" w:tplc="CF0CB61A" w:tentative="1">
      <w:start w:val="1"/>
      <w:numFmt w:val="decimal"/>
      <w:lvlText w:val="%4."/>
      <w:lvlJc w:val="left"/>
      <w:pPr>
        <w:ind w:left="2880" w:hanging="360"/>
      </w:pPr>
    </w:lvl>
    <w:lvl w:ilvl="4" w:tplc="B95444B2" w:tentative="1">
      <w:start w:val="1"/>
      <w:numFmt w:val="lowerLetter"/>
      <w:lvlText w:val="%5."/>
      <w:lvlJc w:val="left"/>
      <w:pPr>
        <w:ind w:left="3600" w:hanging="360"/>
      </w:pPr>
    </w:lvl>
    <w:lvl w:ilvl="5" w:tplc="F4B2E50C" w:tentative="1">
      <w:start w:val="1"/>
      <w:numFmt w:val="lowerRoman"/>
      <w:lvlText w:val="%6."/>
      <w:lvlJc w:val="right"/>
      <w:pPr>
        <w:ind w:left="4320" w:hanging="180"/>
      </w:pPr>
    </w:lvl>
    <w:lvl w:ilvl="6" w:tplc="87DC9B0A" w:tentative="1">
      <w:start w:val="1"/>
      <w:numFmt w:val="decimal"/>
      <w:lvlText w:val="%7."/>
      <w:lvlJc w:val="left"/>
      <w:pPr>
        <w:ind w:left="5040" w:hanging="360"/>
      </w:pPr>
    </w:lvl>
    <w:lvl w:ilvl="7" w:tplc="7654083A" w:tentative="1">
      <w:start w:val="1"/>
      <w:numFmt w:val="lowerLetter"/>
      <w:lvlText w:val="%8."/>
      <w:lvlJc w:val="left"/>
      <w:pPr>
        <w:ind w:left="5760" w:hanging="360"/>
      </w:pPr>
    </w:lvl>
    <w:lvl w:ilvl="8" w:tplc="01D0FF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EE969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C8702C" w:tentative="1">
      <w:start w:val="1"/>
      <w:numFmt w:val="lowerLetter"/>
      <w:lvlText w:val="%2."/>
      <w:lvlJc w:val="left"/>
      <w:pPr>
        <w:ind w:left="1440" w:hanging="360"/>
      </w:pPr>
    </w:lvl>
    <w:lvl w:ilvl="2" w:tplc="C01CA394" w:tentative="1">
      <w:start w:val="1"/>
      <w:numFmt w:val="lowerRoman"/>
      <w:lvlText w:val="%3."/>
      <w:lvlJc w:val="right"/>
      <w:pPr>
        <w:ind w:left="2160" w:hanging="180"/>
      </w:pPr>
    </w:lvl>
    <w:lvl w:ilvl="3" w:tplc="F71EE542" w:tentative="1">
      <w:start w:val="1"/>
      <w:numFmt w:val="decimal"/>
      <w:lvlText w:val="%4."/>
      <w:lvlJc w:val="left"/>
      <w:pPr>
        <w:ind w:left="2880" w:hanging="360"/>
      </w:pPr>
    </w:lvl>
    <w:lvl w:ilvl="4" w:tplc="91D6293C" w:tentative="1">
      <w:start w:val="1"/>
      <w:numFmt w:val="lowerLetter"/>
      <w:lvlText w:val="%5."/>
      <w:lvlJc w:val="left"/>
      <w:pPr>
        <w:ind w:left="3600" w:hanging="360"/>
      </w:pPr>
    </w:lvl>
    <w:lvl w:ilvl="5" w:tplc="6CE61F40" w:tentative="1">
      <w:start w:val="1"/>
      <w:numFmt w:val="lowerRoman"/>
      <w:lvlText w:val="%6."/>
      <w:lvlJc w:val="right"/>
      <w:pPr>
        <w:ind w:left="4320" w:hanging="180"/>
      </w:pPr>
    </w:lvl>
    <w:lvl w:ilvl="6" w:tplc="40BA77F0" w:tentative="1">
      <w:start w:val="1"/>
      <w:numFmt w:val="decimal"/>
      <w:lvlText w:val="%7."/>
      <w:lvlJc w:val="left"/>
      <w:pPr>
        <w:ind w:left="5040" w:hanging="360"/>
      </w:pPr>
    </w:lvl>
    <w:lvl w:ilvl="7" w:tplc="D0281604" w:tentative="1">
      <w:start w:val="1"/>
      <w:numFmt w:val="lowerLetter"/>
      <w:lvlText w:val="%8."/>
      <w:lvlJc w:val="left"/>
      <w:pPr>
        <w:ind w:left="5760" w:hanging="360"/>
      </w:pPr>
    </w:lvl>
    <w:lvl w:ilvl="8" w:tplc="E4842A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04DA77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B4D6E3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DE6D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382A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6CB1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8A49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D667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DE1F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A052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77F222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8CA1078" w:tentative="1">
      <w:start w:val="1"/>
      <w:numFmt w:val="lowerLetter"/>
      <w:lvlText w:val="%2."/>
      <w:lvlJc w:val="left"/>
      <w:pPr>
        <w:ind w:left="1440" w:hanging="360"/>
      </w:pPr>
    </w:lvl>
    <w:lvl w:ilvl="2" w:tplc="502E8E9E" w:tentative="1">
      <w:start w:val="1"/>
      <w:numFmt w:val="lowerRoman"/>
      <w:lvlText w:val="%3."/>
      <w:lvlJc w:val="right"/>
      <w:pPr>
        <w:ind w:left="2160" w:hanging="180"/>
      </w:pPr>
    </w:lvl>
    <w:lvl w:ilvl="3" w:tplc="BE0EC6C2" w:tentative="1">
      <w:start w:val="1"/>
      <w:numFmt w:val="decimal"/>
      <w:lvlText w:val="%4."/>
      <w:lvlJc w:val="left"/>
      <w:pPr>
        <w:ind w:left="2880" w:hanging="360"/>
      </w:pPr>
    </w:lvl>
    <w:lvl w:ilvl="4" w:tplc="88FA4BCC" w:tentative="1">
      <w:start w:val="1"/>
      <w:numFmt w:val="lowerLetter"/>
      <w:lvlText w:val="%5."/>
      <w:lvlJc w:val="left"/>
      <w:pPr>
        <w:ind w:left="3600" w:hanging="360"/>
      </w:pPr>
    </w:lvl>
    <w:lvl w:ilvl="5" w:tplc="3B7097BC" w:tentative="1">
      <w:start w:val="1"/>
      <w:numFmt w:val="lowerRoman"/>
      <w:lvlText w:val="%6."/>
      <w:lvlJc w:val="right"/>
      <w:pPr>
        <w:ind w:left="4320" w:hanging="180"/>
      </w:pPr>
    </w:lvl>
    <w:lvl w:ilvl="6" w:tplc="B1A819E6" w:tentative="1">
      <w:start w:val="1"/>
      <w:numFmt w:val="decimal"/>
      <w:lvlText w:val="%7."/>
      <w:lvlJc w:val="left"/>
      <w:pPr>
        <w:ind w:left="5040" w:hanging="360"/>
      </w:pPr>
    </w:lvl>
    <w:lvl w:ilvl="7" w:tplc="EE8E4820" w:tentative="1">
      <w:start w:val="1"/>
      <w:numFmt w:val="lowerLetter"/>
      <w:lvlText w:val="%8."/>
      <w:lvlJc w:val="left"/>
      <w:pPr>
        <w:ind w:left="5760" w:hanging="360"/>
      </w:pPr>
    </w:lvl>
    <w:lvl w:ilvl="8" w:tplc="7430E2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B73E717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2AC8A1B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A1C2107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7ACEB41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7BB6676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581A63E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777A06C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D0E6861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99920E3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C45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515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4F9"/>
    <w:rsid w:val="005C1B27"/>
    <w:rsid w:val="005C1F49"/>
    <w:rsid w:val="005C5AE8"/>
    <w:rsid w:val="005C5FDC"/>
    <w:rsid w:val="005D5AF4"/>
    <w:rsid w:val="005D77C2"/>
    <w:rsid w:val="005E1EB1"/>
    <w:rsid w:val="005E1EDC"/>
    <w:rsid w:val="005E2C3D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8F8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7771FE3E"/>
  <w15:docId w15:val="{28E8C919-88AD-40FE-ABFA-CF99A868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9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10230</TotalTime>
  <Pages>6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vineet sharma</cp:lastModifiedBy>
  <cp:revision>3</cp:revision>
  <cp:lastPrinted>2017-11-30T17:51:00Z</cp:lastPrinted>
  <dcterms:created xsi:type="dcterms:W3CDTF">2022-01-20T00:53:00Z</dcterms:created>
  <dcterms:modified xsi:type="dcterms:W3CDTF">2022-04-13T04:01:00Z</dcterms:modified>
</cp:coreProperties>
</file>