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1CF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5AC7558C" w14:textId="77777777" w:rsidR="009439A7" w:rsidRPr="00C03D07" w:rsidRDefault="005B2A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C29B49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70147A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726290E" w14:textId="77777777" w:rsidR="009439A7" w:rsidRPr="00C03D07" w:rsidRDefault="005B2A2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E01ED0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AF00C4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5B2A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5B2A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5B2A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5B2A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5B2A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5B2A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614B42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4EF47C" w14:textId="77777777" w:rsidR="00120B24" w:rsidRPr="00120B24" w:rsidRDefault="005B2A2F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706101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A335FA" w14:paraId="6C5EB6D2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4EC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AA39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A67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5842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C9D3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6212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0BC8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A335FA" w14:paraId="61909D93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74DA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BA9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C2A4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C4CD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C14A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2566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9B03" w14:textId="77777777" w:rsidR="00120B24" w:rsidRPr="00120B24" w:rsidRDefault="005B2A2F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3FA084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5"/>
        <w:gridCol w:w="2263"/>
        <w:gridCol w:w="1487"/>
        <w:gridCol w:w="1640"/>
        <w:gridCol w:w="1397"/>
        <w:gridCol w:w="1494"/>
      </w:tblGrid>
      <w:tr w:rsidR="00A335FA" w14:paraId="173CBA73" w14:textId="77777777" w:rsidTr="00DA1387">
        <w:tc>
          <w:tcPr>
            <w:tcW w:w="2808" w:type="dxa"/>
          </w:tcPr>
          <w:p w14:paraId="2A1CCA56" w14:textId="77777777" w:rsidR="00ED0124" w:rsidRPr="00C1676B" w:rsidRDefault="005B2A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D8B1BB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5B2A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CB2E01F" w14:textId="77777777" w:rsidR="00ED0124" w:rsidRPr="00C1676B" w:rsidRDefault="005B2A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54CD849" w14:textId="77777777" w:rsidR="00ED0124" w:rsidRPr="00C1676B" w:rsidRDefault="005B2A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01225E2" w14:textId="77777777" w:rsidR="00ED0124" w:rsidRPr="00C1676B" w:rsidRDefault="005B2A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344463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5B2A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D4764CE" w14:textId="77777777" w:rsidR="00ED0124" w:rsidRPr="00C1676B" w:rsidRDefault="005B2A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6F31A16" w14:textId="77777777" w:rsidR="00636620" w:rsidRPr="00C1676B" w:rsidRDefault="005B2A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335FA" w14:paraId="728D6F59" w14:textId="77777777" w:rsidTr="00DA1387">
        <w:tc>
          <w:tcPr>
            <w:tcW w:w="2808" w:type="dxa"/>
          </w:tcPr>
          <w:p w14:paraId="0FC99C4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7E1D99" w14:textId="6D40E99D" w:rsidR="00ED0124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Kalyan</w:t>
            </w:r>
          </w:p>
        </w:tc>
        <w:tc>
          <w:tcPr>
            <w:tcW w:w="1530" w:type="dxa"/>
          </w:tcPr>
          <w:p w14:paraId="35425870" w14:textId="321424D3" w:rsidR="00ED0124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Anusha</w:t>
            </w:r>
          </w:p>
        </w:tc>
        <w:tc>
          <w:tcPr>
            <w:tcW w:w="1710" w:type="dxa"/>
          </w:tcPr>
          <w:p w14:paraId="4D47A3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47AFF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36B3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051BB6D1" w14:textId="77777777" w:rsidTr="00DA1387">
        <w:tc>
          <w:tcPr>
            <w:tcW w:w="2808" w:type="dxa"/>
          </w:tcPr>
          <w:p w14:paraId="36F5AF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A6CF3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C240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40EE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0E80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63D6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24A12FC6" w14:textId="77777777" w:rsidTr="00DA1387">
        <w:tc>
          <w:tcPr>
            <w:tcW w:w="2808" w:type="dxa"/>
          </w:tcPr>
          <w:p w14:paraId="1341343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77BDB1F" w14:textId="0B2CBE1B" w:rsidR="00ED0124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Inturi</w:t>
            </w:r>
          </w:p>
        </w:tc>
        <w:tc>
          <w:tcPr>
            <w:tcW w:w="1530" w:type="dxa"/>
          </w:tcPr>
          <w:p w14:paraId="75920B40" w14:textId="3C62AE2B" w:rsidR="00ED0124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Kilaparthi</w:t>
            </w:r>
            <w:proofErr w:type="spellEnd"/>
          </w:p>
        </w:tc>
        <w:tc>
          <w:tcPr>
            <w:tcW w:w="1710" w:type="dxa"/>
          </w:tcPr>
          <w:p w14:paraId="7EC6920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DD19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25EA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2D4E7EDA" w14:textId="77777777" w:rsidTr="00DA1387">
        <w:tc>
          <w:tcPr>
            <w:tcW w:w="2808" w:type="dxa"/>
          </w:tcPr>
          <w:p w14:paraId="56B2968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C45531F" w14:textId="6986C679" w:rsidR="00ED0124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391-83-5299</w:t>
            </w:r>
          </w:p>
        </w:tc>
        <w:tc>
          <w:tcPr>
            <w:tcW w:w="1530" w:type="dxa"/>
          </w:tcPr>
          <w:p w14:paraId="2A9287D5" w14:textId="4C457DFC" w:rsidR="00ED0124" w:rsidRPr="00A36FAD" w:rsidRDefault="00A36FAD" w:rsidP="00A36FAD">
            <w:r>
              <w:rPr>
                <w:rFonts w:ascii="Avenir Next forINTUIT" w:hAnsi="Avenir Next forINTUIT"/>
                <w:color w:val="393A3D"/>
                <w:shd w:val="clear" w:color="auto" w:fill="FFFFFF"/>
              </w:rPr>
              <w:t>091-87-8017</w:t>
            </w:r>
          </w:p>
        </w:tc>
        <w:tc>
          <w:tcPr>
            <w:tcW w:w="1710" w:type="dxa"/>
          </w:tcPr>
          <w:p w14:paraId="5271B9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E10D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CE38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2B09CF02" w14:textId="77777777" w:rsidTr="00DA1387">
        <w:tc>
          <w:tcPr>
            <w:tcW w:w="2808" w:type="dxa"/>
          </w:tcPr>
          <w:p w14:paraId="37653CE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1DD2262" w14:textId="3ACAD903" w:rsidR="00ED0124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06/13/1992</w:t>
            </w:r>
          </w:p>
        </w:tc>
        <w:tc>
          <w:tcPr>
            <w:tcW w:w="1530" w:type="dxa"/>
          </w:tcPr>
          <w:p w14:paraId="5B7CEE9B" w14:textId="2F15B0EF" w:rsidR="00ED0124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12/21/1992</w:t>
            </w:r>
          </w:p>
        </w:tc>
        <w:tc>
          <w:tcPr>
            <w:tcW w:w="1710" w:type="dxa"/>
          </w:tcPr>
          <w:p w14:paraId="62DA847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82F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DBA3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31C946E1" w14:textId="77777777" w:rsidTr="00DA1387">
        <w:tc>
          <w:tcPr>
            <w:tcW w:w="2808" w:type="dxa"/>
          </w:tcPr>
          <w:p w14:paraId="3257518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AE04F2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4AAA6B" w14:textId="438F78D7" w:rsidR="008A2139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14:paraId="4D78BDB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13C09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D0654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0F128F52" w14:textId="77777777" w:rsidTr="00DA1387">
        <w:tc>
          <w:tcPr>
            <w:tcW w:w="2808" w:type="dxa"/>
          </w:tcPr>
          <w:p w14:paraId="11B0FE8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E21643F" w14:textId="32925A7D" w:rsidR="007B4551" w:rsidRPr="00C03D07" w:rsidRDefault="00A36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20FB19B" w14:textId="68F31457" w:rsidR="007B4551" w:rsidRPr="00C03D07" w:rsidRDefault="00A36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5F1D76A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5DBB8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EF581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3215EC10" w14:textId="77777777" w:rsidTr="0002006F">
        <w:trPr>
          <w:trHeight w:val="1007"/>
        </w:trPr>
        <w:tc>
          <w:tcPr>
            <w:tcW w:w="2808" w:type="dxa"/>
          </w:tcPr>
          <w:p w14:paraId="5610FC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4A17E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26E571A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103C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F7E7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6B5C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BF97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6EC66DBE" w14:textId="77777777" w:rsidTr="00DA1387">
        <w:tc>
          <w:tcPr>
            <w:tcW w:w="2808" w:type="dxa"/>
          </w:tcPr>
          <w:p w14:paraId="0E0DED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751404D" w14:textId="11502739" w:rsidR="007B4551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2036062864</w:t>
            </w:r>
          </w:p>
        </w:tc>
        <w:tc>
          <w:tcPr>
            <w:tcW w:w="1530" w:type="dxa"/>
          </w:tcPr>
          <w:p w14:paraId="131C991A" w14:textId="75946706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A26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1C94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8621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52080052" w14:textId="77777777" w:rsidTr="00DA1387">
        <w:tc>
          <w:tcPr>
            <w:tcW w:w="2808" w:type="dxa"/>
          </w:tcPr>
          <w:p w14:paraId="4D6CFCF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930C8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87AD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21E9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0AC78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9479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4341B33C" w14:textId="77777777" w:rsidTr="00DA1387">
        <w:tc>
          <w:tcPr>
            <w:tcW w:w="2808" w:type="dxa"/>
          </w:tcPr>
          <w:p w14:paraId="18012B6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FEB9B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C167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BC4A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928A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D3C5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6DEEB8F1" w14:textId="77777777" w:rsidTr="00DA1387">
        <w:tc>
          <w:tcPr>
            <w:tcW w:w="2808" w:type="dxa"/>
          </w:tcPr>
          <w:p w14:paraId="4A85DF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CEEA290" w14:textId="54D43804" w:rsidR="007B4551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kalyanchakri02@gmail.com</w:t>
            </w:r>
          </w:p>
        </w:tc>
        <w:tc>
          <w:tcPr>
            <w:tcW w:w="1530" w:type="dxa"/>
          </w:tcPr>
          <w:p w14:paraId="39DF23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7090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61CB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C57A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66EBD2DB" w14:textId="77777777" w:rsidTr="00DA1387">
        <w:tc>
          <w:tcPr>
            <w:tcW w:w="2808" w:type="dxa"/>
          </w:tcPr>
          <w:p w14:paraId="7A39E67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A4B593F" w14:textId="4A1EEDD5" w:rsidR="007B4551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12/27/2014</w:t>
            </w:r>
          </w:p>
        </w:tc>
        <w:tc>
          <w:tcPr>
            <w:tcW w:w="1530" w:type="dxa"/>
          </w:tcPr>
          <w:p w14:paraId="57AB7C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DA30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8DB3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1C0B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71A9247E" w14:textId="77777777" w:rsidTr="00DA1387">
        <w:tc>
          <w:tcPr>
            <w:tcW w:w="2808" w:type="dxa"/>
          </w:tcPr>
          <w:p w14:paraId="00051C1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F1258FE" w14:textId="479416B0" w:rsidR="001A2598" w:rsidRPr="00C03D07" w:rsidRDefault="00A36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DECF78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E16D1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22937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7F6DE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49485D58" w14:textId="77777777" w:rsidTr="00DA1387">
        <w:tc>
          <w:tcPr>
            <w:tcW w:w="2808" w:type="dxa"/>
          </w:tcPr>
          <w:p w14:paraId="00E9D83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6191CFC" w14:textId="3CCB1A4F" w:rsidR="00D92BD1" w:rsidRPr="00C03D07" w:rsidRDefault="00A36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C79C9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CD8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7194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68B0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2EA6A585" w14:textId="77777777" w:rsidTr="00DA1387">
        <w:tc>
          <w:tcPr>
            <w:tcW w:w="2808" w:type="dxa"/>
          </w:tcPr>
          <w:p w14:paraId="7831C4F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85D58C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0245EB5" w14:textId="4798E26E" w:rsidR="00D92BD1" w:rsidRPr="00C03D07" w:rsidRDefault="00A36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E51FC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3D79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6419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25C9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604B8AC4" w14:textId="77777777" w:rsidTr="00DA1387">
        <w:tc>
          <w:tcPr>
            <w:tcW w:w="2808" w:type="dxa"/>
          </w:tcPr>
          <w:p w14:paraId="4A28B02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15FB14BA" w14:textId="710738EB" w:rsidR="00D92BD1" w:rsidRPr="00C03D07" w:rsidRDefault="00A36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Dec 11</w:t>
            </w:r>
            <w:r w:rsidRPr="00A36F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2019</w:t>
            </w:r>
          </w:p>
        </w:tc>
        <w:tc>
          <w:tcPr>
            <w:tcW w:w="1530" w:type="dxa"/>
          </w:tcPr>
          <w:p w14:paraId="5C56D2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D281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AD9C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4962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3E6FF491" w14:textId="77777777" w:rsidTr="00DA1387">
        <w:tc>
          <w:tcPr>
            <w:tcW w:w="2808" w:type="dxa"/>
          </w:tcPr>
          <w:p w14:paraId="4D1766B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5CCF27F" w14:textId="7BFB0F9F" w:rsidR="00D92BD1" w:rsidRPr="00C03D07" w:rsidRDefault="00A36F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27FAE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547A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EA4D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A217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24490655" w14:textId="77777777" w:rsidTr="00DA1387">
        <w:tc>
          <w:tcPr>
            <w:tcW w:w="2808" w:type="dxa"/>
          </w:tcPr>
          <w:p w14:paraId="68062A0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F882A96" w14:textId="71F85D65" w:rsidR="00D92BD1" w:rsidRPr="00C03D07" w:rsidRDefault="00A36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5D68B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B6FF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6330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3EC6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5463BFA9" w14:textId="77777777" w:rsidTr="00DA1387">
        <w:tc>
          <w:tcPr>
            <w:tcW w:w="2808" w:type="dxa"/>
          </w:tcPr>
          <w:p w14:paraId="2084A66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BEF6CE5" w14:textId="644AC040" w:rsidR="00D92BD1" w:rsidRPr="00C03D07" w:rsidRDefault="00A36F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B3153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61F11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6A38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055A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5139CA7C" w14:textId="77777777" w:rsidTr="00DA1387">
        <w:tc>
          <w:tcPr>
            <w:tcW w:w="2808" w:type="dxa"/>
          </w:tcPr>
          <w:p w14:paraId="11BC86A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88630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ED25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D6D2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6284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8018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119CFE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64A07D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11AC58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B18956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335FA" w14:paraId="5897B956" w14:textId="77777777" w:rsidTr="00797DEB">
        <w:tc>
          <w:tcPr>
            <w:tcW w:w="2203" w:type="dxa"/>
          </w:tcPr>
          <w:p w14:paraId="19283D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7C1A56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AF21C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538950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6B9FFD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335FA" w14:paraId="0DB1101F" w14:textId="77777777" w:rsidTr="00797DEB">
        <w:tc>
          <w:tcPr>
            <w:tcW w:w="2203" w:type="dxa"/>
          </w:tcPr>
          <w:p w14:paraId="4FADEB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412B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3E35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90AD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5868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6D5CED42" w14:textId="77777777" w:rsidTr="00797DEB">
        <w:tc>
          <w:tcPr>
            <w:tcW w:w="2203" w:type="dxa"/>
          </w:tcPr>
          <w:p w14:paraId="5CC42F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6420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3D20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50982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CDE1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35FA" w14:paraId="5AF7BB64" w14:textId="77777777" w:rsidTr="00797DEB">
        <w:tc>
          <w:tcPr>
            <w:tcW w:w="2203" w:type="dxa"/>
          </w:tcPr>
          <w:p w14:paraId="2106F1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5CD4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4B73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9480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17B1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DCCEA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DF1E3D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3BFA2D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9D6572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ED9B58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14DCE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6B1E8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335FA" w14:paraId="4C63E739" w14:textId="77777777" w:rsidTr="00D90155">
        <w:trPr>
          <w:trHeight w:val="324"/>
        </w:trPr>
        <w:tc>
          <w:tcPr>
            <w:tcW w:w="7675" w:type="dxa"/>
            <w:gridSpan w:val="2"/>
          </w:tcPr>
          <w:p w14:paraId="707ED2A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335FA" w14:paraId="1312B3F3" w14:textId="77777777" w:rsidTr="00D90155">
        <w:trPr>
          <w:trHeight w:val="314"/>
        </w:trPr>
        <w:tc>
          <w:tcPr>
            <w:tcW w:w="2545" w:type="dxa"/>
          </w:tcPr>
          <w:p w14:paraId="2FAA431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1DD5500" w14:textId="4C550A86" w:rsidR="00983210" w:rsidRPr="00C03D07" w:rsidRDefault="00A36FA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america</w:t>
            </w:r>
            <w:proofErr w:type="spellEnd"/>
          </w:p>
        </w:tc>
      </w:tr>
      <w:tr w:rsidR="00A335FA" w14:paraId="485DF347" w14:textId="77777777" w:rsidTr="00D90155">
        <w:trPr>
          <w:trHeight w:val="324"/>
        </w:trPr>
        <w:tc>
          <w:tcPr>
            <w:tcW w:w="2545" w:type="dxa"/>
          </w:tcPr>
          <w:p w14:paraId="4F8E27A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B94ECB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B4B0725" w14:textId="289A0A49" w:rsidR="00983210" w:rsidRPr="00C03D07" w:rsidRDefault="00A36FA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031202084</w:t>
            </w:r>
          </w:p>
        </w:tc>
      </w:tr>
      <w:tr w:rsidR="00A335FA" w14:paraId="12FFB51F" w14:textId="77777777" w:rsidTr="00D90155">
        <w:trPr>
          <w:trHeight w:val="324"/>
        </w:trPr>
        <w:tc>
          <w:tcPr>
            <w:tcW w:w="2545" w:type="dxa"/>
          </w:tcPr>
          <w:p w14:paraId="574AC6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AB3E908" w14:textId="0C0E5A97" w:rsidR="00983210" w:rsidRPr="00C03D07" w:rsidRDefault="00A36FA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383014143528</w:t>
            </w:r>
          </w:p>
        </w:tc>
      </w:tr>
      <w:tr w:rsidR="00A335FA" w14:paraId="00E0059C" w14:textId="77777777" w:rsidTr="00D90155">
        <w:trPr>
          <w:trHeight w:val="340"/>
        </w:trPr>
        <w:tc>
          <w:tcPr>
            <w:tcW w:w="2545" w:type="dxa"/>
          </w:tcPr>
          <w:p w14:paraId="76D4183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1B2BBEB" w14:textId="57533913" w:rsidR="00983210" w:rsidRPr="00C03D07" w:rsidRDefault="00A36FA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335FA" w14:paraId="7CB006C1" w14:textId="77777777" w:rsidTr="00D90155">
        <w:trPr>
          <w:trHeight w:val="340"/>
        </w:trPr>
        <w:tc>
          <w:tcPr>
            <w:tcW w:w="2545" w:type="dxa"/>
          </w:tcPr>
          <w:p w14:paraId="2D43DFF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FF45D67" w14:textId="5F4B4C1F" w:rsidR="00983210" w:rsidRPr="00C03D07" w:rsidRDefault="00A36FA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Kalyan Inturi</w:t>
            </w:r>
          </w:p>
        </w:tc>
      </w:tr>
    </w:tbl>
    <w:p w14:paraId="0800038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931E9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E095F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A4404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042AE4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247C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B73F7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0B46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90D75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A0E8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F74D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6140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F2B2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C05F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1592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8FC3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547E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82FC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2E0E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EF2E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E144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1F30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8A67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B952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A02C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C710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D371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BDD6D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E8B94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71875D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6E8B6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E6F2B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FB347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18CA7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335FA" w14:paraId="33AFB0CC" w14:textId="77777777" w:rsidTr="001D05D6">
        <w:trPr>
          <w:trHeight w:val="398"/>
        </w:trPr>
        <w:tc>
          <w:tcPr>
            <w:tcW w:w="5148" w:type="dxa"/>
            <w:gridSpan w:val="4"/>
          </w:tcPr>
          <w:p w14:paraId="3F1B2BA4" w14:textId="448255CD" w:rsidR="00E93E61" w:rsidRPr="00C1676B" w:rsidRDefault="00A36FAD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al</w:t>
            </w:r>
          </w:p>
        </w:tc>
        <w:tc>
          <w:tcPr>
            <w:tcW w:w="5580" w:type="dxa"/>
            <w:gridSpan w:val="4"/>
          </w:tcPr>
          <w:p w14:paraId="1065FD3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335FA" w14:paraId="1BF8B73A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1E541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48C788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335FA" w14:paraId="224DD643" w14:textId="77777777" w:rsidTr="001D05D6">
        <w:trPr>
          <w:trHeight w:val="404"/>
        </w:trPr>
        <w:tc>
          <w:tcPr>
            <w:tcW w:w="918" w:type="dxa"/>
          </w:tcPr>
          <w:p w14:paraId="2F99D9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C4A393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68268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DC7A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C460B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62D1FA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C23515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1F40EA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AE328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79D94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35015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257ED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335FA" w14:paraId="6F89784E" w14:textId="77777777" w:rsidTr="001D05D6">
        <w:trPr>
          <w:trHeight w:val="622"/>
        </w:trPr>
        <w:tc>
          <w:tcPr>
            <w:tcW w:w="918" w:type="dxa"/>
          </w:tcPr>
          <w:p w14:paraId="1F21960B" w14:textId="77777777" w:rsidR="008F53D7" w:rsidRPr="00C03D07" w:rsidRDefault="005B2A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685E555" w14:textId="26B723A9" w:rsidR="008F53D7" w:rsidRPr="00C03D07" w:rsidRDefault="00A36F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39BBD6B4" w14:textId="6E2D8FB3" w:rsidR="008F53D7" w:rsidRPr="00C03D07" w:rsidRDefault="00A36F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months</w:t>
            </w:r>
          </w:p>
        </w:tc>
        <w:tc>
          <w:tcPr>
            <w:tcW w:w="1710" w:type="dxa"/>
          </w:tcPr>
          <w:p w14:paraId="762895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01EE7B" w14:textId="77777777" w:rsidR="008F53D7" w:rsidRPr="00C03D07" w:rsidRDefault="005B2A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B268AD2" w14:textId="12002176" w:rsidR="008F53D7" w:rsidRPr="00C03D07" w:rsidRDefault="00A36F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10A88597" w14:textId="3099596A" w:rsidR="008F53D7" w:rsidRPr="00C03D07" w:rsidRDefault="00A36F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1980" w:type="dxa"/>
          </w:tcPr>
          <w:p w14:paraId="2C19A98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16DAEEF8" w14:textId="77777777" w:rsidTr="001D05D6">
        <w:trPr>
          <w:trHeight w:val="592"/>
        </w:trPr>
        <w:tc>
          <w:tcPr>
            <w:tcW w:w="918" w:type="dxa"/>
          </w:tcPr>
          <w:p w14:paraId="07D9477E" w14:textId="77777777" w:rsidR="008F53D7" w:rsidRPr="00C03D07" w:rsidRDefault="005B2A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59869B1" w14:textId="357CEB19" w:rsidR="008F53D7" w:rsidRPr="00C03D07" w:rsidRDefault="00A36F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331B78A1" w14:textId="6765FC03" w:rsidR="008F53D7" w:rsidRPr="00C03D07" w:rsidRDefault="00A36F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months</w:t>
            </w:r>
          </w:p>
        </w:tc>
        <w:tc>
          <w:tcPr>
            <w:tcW w:w="1710" w:type="dxa"/>
          </w:tcPr>
          <w:p w14:paraId="3FEF7D5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A89666" w14:textId="77777777" w:rsidR="008F53D7" w:rsidRPr="00C03D07" w:rsidRDefault="005B2A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B9EA372" w14:textId="508E2B7F" w:rsidR="008F53D7" w:rsidRPr="00C03D07" w:rsidRDefault="00A36F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2FF0FE78" w14:textId="6293BB81" w:rsidR="008F53D7" w:rsidRPr="00C03D07" w:rsidRDefault="00A36F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1980" w:type="dxa"/>
          </w:tcPr>
          <w:p w14:paraId="4B5F01F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2065B247" w14:textId="77777777" w:rsidTr="001D05D6">
        <w:trPr>
          <w:trHeight w:val="592"/>
        </w:trPr>
        <w:tc>
          <w:tcPr>
            <w:tcW w:w="918" w:type="dxa"/>
          </w:tcPr>
          <w:p w14:paraId="680E6733" w14:textId="77777777" w:rsidR="008F53D7" w:rsidRPr="00C03D07" w:rsidRDefault="005B2A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B99F7D5" w14:textId="6A264932" w:rsidR="008F53D7" w:rsidRPr="00C03D07" w:rsidRDefault="00A36F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2CC553DD" w14:textId="3F5EF389" w:rsidR="008F53D7" w:rsidRPr="00C03D07" w:rsidRDefault="00A36F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  months</w:t>
            </w:r>
            <w:proofErr w:type="gramEnd"/>
          </w:p>
        </w:tc>
        <w:tc>
          <w:tcPr>
            <w:tcW w:w="1710" w:type="dxa"/>
          </w:tcPr>
          <w:p w14:paraId="292F02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82B193" w14:textId="77777777" w:rsidR="008F53D7" w:rsidRPr="00C03D07" w:rsidRDefault="005B2A2F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2FE304A8" w14:textId="79B73D92" w:rsidR="008F53D7" w:rsidRPr="00C03D07" w:rsidRDefault="00A36F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333679F9" w14:textId="30831E9A" w:rsidR="008F53D7" w:rsidRPr="00C03D07" w:rsidRDefault="00A36F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1980" w:type="dxa"/>
          </w:tcPr>
          <w:p w14:paraId="4BF2103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875178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F143F5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6CE56A8" w14:textId="77777777" w:rsidR="00B95496" w:rsidRPr="00C1676B" w:rsidRDefault="005B2A2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335FA" w14:paraId="738B2313" w14:textId="77777777" w:rsidTr="004B23E9">
        <w:trPr>
          <w:trHeight w:val="825"/>
        </w:trPr>
        <w:tc>
          <w:tcPr>
            <w:tcW w:w="2538" w:type="dxa"/>
          </w:tcPr>
          <w:p w14:paraId="34DF160B" w14:textId="77777777" w:rsidR="00B95496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D5D6183" w14:textId="77777777" w:rsidR="00B95496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272BD4D" w14:textId="77777777" w:rsidR="00B95496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6D4FD39" w14:textId="77777777" w:rsidR="00B95496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4037422" w14:textId="77777777" w:rsidR="00B95496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335FA" w14:paraId="4917CC56" w14:textId="77777777" w:rsidTr="004B23E9">
        <w:trPr>
          <w:trHeight w:val="275"/>
        </w:trPr>
        <w:tc>
          <w:tcPr>
            <w:tcW w:w="2538" w:type="dxa"/>
          </w:tcPr>
          <w:p w14:paraId="3BCD91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494B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E995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0CAA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0710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41092E07" w14:textId="77777777" w:rsidTr="004B23E9">
        <w:trPr>
          <w:trHeight w:val="275"/>
        </w:trPr>
        <w:tc>
          <w:tcPr>
            <w:tcW w:w="2538" w:type="dxa"/>
          </w:tcPr>
          <w:p w14:paraId="3106D3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D9F6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DCFE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1180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7ED6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6924B3F6" w14:textId="77777777" w:rsidTr="004B23E9">
        <w:trPr>
          <w:trHeight w:val="292"/>
        </w:trPr>
        <w:tc>
          <w:tcPr>
            <w:tcW w:w="2538" w:type="dxa"/>
          </w:tcPr>
          <w:p w14:paraId="183795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A38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DC4972" w14:textId="77777777" w:rsidR="00B95496" w:rsidRPr="00C1676B" w:rsidRDefault="005B2A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BFA47AC" w14:textId="77777777" w:rsidR="00B95496" w:rsidRPr="00C1676B" w:rsidRDefault="005B2A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B9C60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0A1627B1" w14:textId="77777777" w:rsidTr="00044B40">
        <w:trPr>
          <w:trHeight w:val="557"/>
        </w:trPr>
        <w:tc>
          <w:tcPr>
            <w:tcW w:w="2538" w:type="dxa"/>
          </w:tcPr>
          <w:p w14:paraId="4018E0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648D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A6A3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CE037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AE8B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32025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347F1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FD6F9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DE55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42860" w14:textId="77777777" w:rsidR="008A20BA" w:rsidRPr="00E059E1" w:rsidRDefault="005B2A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F8CD5A9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46D33475" w14:textId="77777777" w:rsidR="00C8092E" w:rsidRPr="004A10AC" w:rsidRDefault="005B2A2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F903BC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B5221E0" w14:textId="77777777" w:rsidR="00C8092E" w:rsidRPr="004A10AC" w:rsidRDefault="005B2A2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6CDC8A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98CB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C07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2A5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41F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F50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EB6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496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4E36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F3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A4BC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52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D04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BE0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8A31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C7C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64A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29D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437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D38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75A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380AE" w14:textId="77777777" w:rsidR="004F2E9A" w:rsidRDefault="005B2A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CD82111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58689BD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7AFC38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05D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22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E8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EE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685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0E8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72E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33A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FDD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C24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659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25D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035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D7D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0A7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9F2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405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1A8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EB5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9F66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988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421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586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089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1A7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3B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862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2EF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F7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E5C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5E0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3C7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C05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658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512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6964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C1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B3B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62F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994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599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8C82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335FA" w14:paraId="70A4D4E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56EA460" w14:textId="77777777" w:rsidR="008F53D7" w:rsidRPr="00C1676B" w:rsidRDefault="005B2A2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335FA" w14:paraId="2138F64C" w14:textId="77777777" w:rsidTr="0030732B">
        <w:trPr>
          <w:trHeight w:val="533"/>
        </w:trPr>
        <w:tc>
          <w:tcPr>
            <w:tcW w:w="738" w:type="dxa"/>
          </w:tcPr>
          <w:p w14:paraId="7E88C6E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043B195" w14:textId="77777777" w:rsidR="008F53D7" w:rsidRPr="00C03D07" w:rsidRDefault="005B2A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0009259" w14:textId="77777777" w:rsidR="008F53D7" w:rsidRPr="00C03D07" w:rsidRDefault="005B2A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0FB256A" w14:textId="77777777" w:rsidR="008F53D7" w:rsidRPr="00C03D07" w:rsidRDefault="005B2A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DD73F7B" w14:textId="77777777" w:rsidR="008F53D7" w:rsidRPr="00C03D07" w:rsidRDefault="005B2A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5AB21B5" w14:textId="77777777" w:rsidR="008F53D7" w:rsidRPr="00C03D07" w:rsidRDefault="005B2A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335FA" w14:paraId="1F7C5BED" w14:textId="77777777" w:rsidTr="0030732B">
        <w:trPr>
          <w:trHeight w:val="266"/>
        </w:trPr>
        <w:tc>
          <w:tcPr>
            <w:tcW w:w="738" w:type="dxa"/>
          </w:tcPr>
          <w:p w14:paraId="214D7769" w14:textId="77777777" w:rsidR="008F53D7" w:rsidRPr="00C03D07" w:rsidRDefault="005B2A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3EABA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F078B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F896B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E6D4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639C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16F214C8" w14:textId="77777777" w:rsidTr="0030732B">
        <w:trPr>
          <w:trHeight w:val="266"/>
        </w:trPr>
        <w:tc>
          <w:tcPr>
            <w:tcW w:w="738" w:type="dxa"/>
          </w:tcPr>
          <w:p w14:paraId="00DF569D" w14:textId="77777777" w:rsidR="008F53D7" w:rsidRPr="00C03D07" w:rsidRDefault="005B2A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30A6B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C701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A08B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C0F56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82AB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00B0B2FC" w14:textId="77777777" w:rsidTr="0030732B">
        <w:trPr>
          <w:trHeight w:val="266"/>
        </w:trPr>
        <w:tc>
          <w:tcPr>
            <w:tcW w:w="738" w:type="dxa"/>
          </w:tcPr>
          <w:p w14:paraId="60140526" w14:textId="77777777" w:rsidR="008F53D7" w:rsidRPr="00C03D07" w:rsidRDefault="005B2A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B1665BF" w14:textId="77777777" w:rsidR="008F53D7" w:rsidRPr="00C03D07" w:rsidRDefault="005B2A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54A37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B50CD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DDF8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8587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516BB2E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5CF2752" w14:textId="77777777" w:rsidR="008F53D7" w:rsidRPr="00C03D07" w:rsidRDefault="005B2A2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72429F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5B2A2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BBB1D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847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52F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67A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504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159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2EAC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55D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6E7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544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48E18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AC075C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2DA329B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335FA" w14:paraId="328B5E8B" w14:textId="77777777" w:rsidTr="004B23E9">
        <w:tc>
          <w:tcPr>
            <w:tcW w:w="9198" w:type="dxa"/>
          </w:tcPr>
          <w:p w14:paraId="678339E6" w14:textId="77777777" w:rsidR="007706AD" w:rsidRPr="00C03D07" w:rsidRDefault="005B2A2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30511B2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A335FA" w14:paraId="4F36335E" w14:textId="77777777" w:rsidTr="004B23E9">
        <w:tc>
          <w:tcPr>
            <w:tcW w:w="9198" w:type="dxa"/>
          </w:tcPr>
          <w:p w14:paraId="27B6B6E4" w14:textId="77777777" w:rsidR="007706AD" w:rsidRPr="00C03D07" w:rsidRDefault="005B2A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7930BB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35FA" w14:paraId="19F27F77" w14:textId="77777777" w:rsidTr="004B23E9">
        <w:tc>
          <w:tcPr>
            <w:tcW w:w="9198" w:type="dxa"/>
          </w:tcPr>
          <w:p w14:paraId="6D5D719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4DBA2E5" w14:textId="77777777" w:rsidR="007706AD" w:rsidRPr="00C03D07" w:rsidRDefault="005B2A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904FA8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F0C67A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10B87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780BA7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07D5067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82409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9F55532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D245AA" w14:textId="77777777" w:rsidR="0064317E" w:rsidRPr="0064317E" w:rsidRDefault="005B2A2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4C7772F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335FA" w14:paraId="248CCC13" w14:textId="77777777" w:rsidTr="004B23E9">
        <w:tc>
          <w:tcPr>
            <w:tcW w:w="1101" w:type="dxa"/>
            <w:shd w:val="clear" w:color="auto" w:fill="auto"/>
          </w:tcPr>
          <w:p w14:paraId="4333F32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B0512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4CB26C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7407A2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3E3437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09F51A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B0BE9A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30E92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10F01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7C0B0DA" w14:textId="77777777" w:rsidR="00C27558" w:rsidRPr="004B23E9" w:rsidRDefault="005B2A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64D74F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335FA" w14:paraId="370E4E4B" w14:textId="77777777" w:rsidTr="004B23E9">
        <w:tc>
          <w:tcPr>
            <w:tcW w:w="1101" w:type="dxa"/>
            <w:shd w:val="clear" w:color="auto" w:fill="auto"/>
          </w:tcPr>
          <w:p w14:paraId="487DAC0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3E3C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A6A2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BBA7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71305F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FD8E1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E4511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AB7E5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EAE7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BC97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08B9FCE3" w14:textId="77777777" w:rsidTr="004B23E9">
        <w:tc>
          <w:tcPr>
            <w:tcW w:w="1101" w:type="dxa"/>
            <w:shd w:val="clear" w:color="auto" w:fill="auto"/>
          </w:tcPr>
          <w:p w14:paraId="3ADE5F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00EED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7BC3A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1D19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5A5C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3AE00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51FC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5435FB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BC2A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ABD9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27506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94370C2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335FA" w14:paraId="5D24D8F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B497BF2" w14:textId="77777777" w:rsidR="00820F53" w:rsidRPr="00C1676B" w:rsidRDefault="005B2A2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335FA" w14:paraId="42CA4069" w14:textId="77777777" w:rsidTr="004B23E9">
        <w:trPr>
          <w:trHeight w:val="263"/>
        </w:trPr>
        <w:tc>
          <w:tcPr>
            <w:tcW w:w="6880" w:type="dxa"/>
          </w:tcPr>
          <w:p w14:paraId="69A464B4" w14:textId="77777777" w:rsidR="00820F53" w:rsidRPr="00C03D07" w:rsidRDefault="005B2A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2B83996" w14:textId="77777777" w:rsidR="00820F53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086146B" w14:textId="77777777" w:rsidR="00820F53" w:rsidRPr="00C03D07" w:rsidRDefault="005B2A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335FA" w14:paraId="2031B2DA" w14:textId="77777777" w:rsidTr="004B23E9">
        <w:trPr>
          <w:trHeight w:val="263"/>
        </w:trPr>
        <w:tc>
          <w:tcPr>
            <w:tcW w:w="6880" w:type="dxa"/>
          </w:tcPr>
          <w:p w14:paraId="6415D96E" w14:textId="77777777" w:rsidR="00820F53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543304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9FA2B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2A2D3206" w14:textId="77777777" w:rsidTr="004B23E9">
        <w:trPr>
          <w:trHeight w:val="301"/>
        </w:trPr>
        <w:tc>
          <w:tcPr>
            <w:tcW w:w="6880" w:type="dxa"/>
          </w:tcPr>
          <w:p w14:paraId="2DA7188F" w14:textId="77777777" w:rsidR="00820F53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E65E4B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0508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35ED0295" w14:textId="77777777" w:rsidTr="004B23E9">
        <w:trPr>
          <w:trHeight w:val="263"/>
        </w:trPr>
        <w:tc>
          <w:tcPr>
            <w:tcW w:w="6880" w:type="dxa"/>
          </w:tcPr>
          <w:p w14:paraId="22E4D138" w14:textId="77777777" w:rsidR="00820F53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F3B1E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0611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1D2A556C" w14:textId="77777777" w:rsidTr="004B23E9">
        <w:trPr>
          <w:trHeight w:val="250"/>
        </w:trPr>
        <w:tc>
          <w:tcPr>
            <w:tcW w:w="6880" w:type="dxa"/>
          </w:tcPr>
          <w:p w14:paraId="6088E8A4" w14:textId="77777777" w:rsidR="00820F53" w:rsidRPr="00C03D07" w:rsidRDefault="005B2A2F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F51C59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167F9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6CE18FBD" w14:textId="77777777" w:rsidTr="004B23E9">
        <w:trPr>
          <w:trHeight w:val="263"/>
        </w:trPr>
        <w:tc>
          <w:tcPr>
            <w:tcW w:w="6880" w:type="dxa"/>
          </w:tcPr>
          <w:p w14:paraId="7C1BCA4D" w14:textId="77777777" w:rsidR="00820F53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12CE36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1CFB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6712C645" w14:textId="77777777" w:rsidTr="004B23E9">
        <w:trPr>
          <w:trHeight w:val="275"/>
        </w:trPr>
        <w:tc>
          <w:tcPr>
            <w:tcW w:w="6880" w:type="dxa"/>
          </w:tcPr>
          <w:p w14:paraId="24542C8A" w14:textId="77777777" w:rsidR="00820F53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C3D6CB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81A1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0D97DBF6" w14:textId="77777777" w:rsidTr="004B23E9">
        <w:trPr>
          <w:trHeight w:val="275"/>
        </w:trPr>
        <w:tc>
          <w:tcPr>
            <w:tcW w:w="6880" w:type="dxa"/>
          </w:tcPr>
          <w:p w14:paraId="564D38AE" w14:textId="77777777" w:rsidR="00820F53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B844F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E963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3A7E835B" w14:textId="77777777" w:rsidTr="004B23E9">
        <w:trPr>
          <w:trHeight w:val="275"/>
        </w:trPr>
        <w:tc>
          <w:tcPr>
            <w:tcW w:w="6880" w:type="dxa"/>
          </w:tcPr>
          <w:p w14:paraId="15DE28EA" w14:textId="77777777" w:rsidR="00C8092E" w:rsidRPr="00C03D07" w:rsidRDefault="005B2A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06D4437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2E123E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8201B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087AFA6" w14:textId="77777777" w:rsidR="004416C2" w:rsidRDefault="005B2A2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06A7708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335FA" w14:paraId="0B161495" w14:textId="77777777" w:rsidTr="005A2CD3">
        <w:tc>
          <w:tcPr>
            <w:tcW w:w="7196" w:type="dxa"/>
            <w:shd w:val="clear" w:color="auto" w:fill="auto"/>
          </w:tcPr>
          <w:p w14:paraId="2F652DF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A1688C" w14:textId="77777777" w:rsidR="004416C2" w:rsidRPr="005A2CD3" w:rsidRDefault="005B2A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6349A73" w14:textId="77777777" w:rsidR="004416C2" w:rsidRPr="005A2CD3" w:rsidRDefault="005B2A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335FA" w14:paraId="17D2A387" w14:textId="77777777" w:rsidTr="005A2CD3">
        <w:tc>
          <w:tcPr>
            <w:tcW w:w="7196" w:type="dxa"/>
            <w:shd w:val="clear" w:color="auto" w:fill="auto"/>
          </w:tcPr>
          <w:p w14:paraId="692053B2" w14:textId="77777777" w:rsidR="0087309D" w:rsidRPr="005A2CD3" w:rsidRDefault="005B2A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837BD0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D5B04C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335FA" w14:paraId="20390B13" w14:textId="77777777" w:rsidTr="005A2CD3">
        <w:tc>
          <w:tcPr>
            <w:tcW w:w="7196" w:type="dxa"/>
            <w:shd w:val="clear" w:color="auto" w:fill="auto"/>
          </w:tcPr>
          <w:p w14:paraId="06D84119" w14:textId="77777777" w:rsidR="0087309D" w:rsidRPr="005A2CD3" w:rsidRDefault="005B2A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1460166" w14:textId="77777777" w:rsidR="0087309D" w:rsidRPr="005A2CD3" w:rsidRDefault="005B2A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5B06B1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C0829D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76A8AB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D57FB13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347E005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769EAAB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335FA" w14:paraId="2CA3770E" w14:textId="77777777" w:rsidTr="00C22C37">
        <w:trPr>
          <w:trHeight w:val="318"/>
        </w:trPr>
        <w:tc>
          <w:tcPr>
            <w:tcW w:w="6194" w:type="dxa"/>
          </w:tcPr>
          <w:p w14:paraId="455C8D91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AAFDFA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5B2A2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823B35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016D6792" w14:textId="77777777" w:rsidTr="00C22C37">
        <w:trPr>
          <w:trHeight w:val="303"/>
        </w:trPr>
        <w:tc>
          <w:tcPr>
            <w:tcW w:w="6194" w:type="dxa"/>
          </w:tcPr>
          <w:p w14:paraId="161B3040" w14:textId="77777777" w:rsidR="00C22C37" w:rsidRPr="00C03D07" w:rsidRDefault="005B2A2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C16CAC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72B7AAFA" w14:textId="77777777" w:rsidTr="00C22C37">
        <w:trPr>
          <w:trHeight w:val="304"/>
        </w:trPr>
        <w:tc>
          <w:tcPr>
            <w:tcW w:w="6194" w:type="dxa"/>
          </w:tcPr>
          <w:p w14:paraId="5D2AFF83" w14:textId="77777777" w:rsidR="00C22C37" w:rsidRPr="00C03D07" w:rsidRDefault="005B2A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5993CA0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5A26411A" w14:textId="77777777" w:rsidTr="00C22C37">
        <w:trPr>
          <w:trHeight w:val="304"/>
        </w:trPr>
        <w:tc>
          <w:tcPr>
            <w:tcW w:w="6194" w:type="dxa"/>
          </w:tcPr>
          <w:p w14:paraId="0B272565" w14:textId="77777777" w:rsidR="001120EA" w:rsidRPr="00C03D07" w:rsidRDefault="005B2A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77D24EC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34988571" w14:textId="77777777" w:rsidTr="00C22C37">
        <w:trPr>
          <w:trHeight w:val="304"/>
        </w:trPr>
        <w:tc>
          <w:tcPr>
            <w:tcW w:w="6194" w:type="dxa"/>
          </w:tcPr>
          <w:p w14:paraId="089C5D7D" w14:textId="77777777" w:rsidR="00445544" w:rsidRDefault="005B2A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1BB2C1F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612B98FB" w14:textId="77777777" w:rsidTr="00C22C37">
        <w:trPr>
          <w:trHeight w:val="304"/>
        </w:trPr>
        <w:tc>
          <w:tcPr>
            <w:tcW w:w="6194" w:type="dxa"/>
          </w:tcPr>
          <w:p w14:paraId="5A441458" w14:textId="77777777" w:rsidR="001120EA" w:rsidRDefault="005B2A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00CD5B1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028BD239" w14:textId="77777777" w:rsidTr="00C22C37">
        <w:trPr>
          <w:trHeight w:val="318"/>
        </w:trPr>
        <w:tc>
          <w:tcPr>
            <w:tcW w:w="6194" w:type="dxa"/>
          </w:tcPr>
          <w:p w14:paraId="6098AE0C" w14:textId="77777777" w:rsidR="00C22C37" w:rsidRPr="00C03D07" w:rsidRDefault="005B2A2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C59F7F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3041CE3C" w14:textId="77777777" w:rsidTr="00F75F57">
        <w:trPr>
          <w:trHeight w:val="318"/>
        </w:trPr>
        <w:tc>
          <w:tcPr>
            <w:tcW w:w="6194" w:type="dxa"/>
          </w:tcPr>
          <w:p w14:paraId="490C8D5A" w14:textId="77777777" w:rsidR="004B5D2A" w:rsidRPr="00C03D07" w:rsidRDefault="005B2A2F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01979BD4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2AB7FF7F" w14:textId="77777777" w:rsidTr="00C22C37">
        <w:trPr>
          <w:trHeight w:val="303"/>
        </w:trPr>
        <w:tc>
          <w:tcPr>
            <w:tcW w:w="6194" w:type="dxa"/>
          </w:tcPr>
          <w:p w14:paraId="6791B2CE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5B857A77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612EBCB1" w14:textId="77777777" w:rsidTr="006C5784">
        <w:trPr>
          <w:trHeight w:val="359"/>
        </w:trPr>
        <w:tc>
          <w:tcPr>
            <w:tcW w:w="6194" w:type="dxa"/>
          </w:tcPr>
          <w:p w14:paraId="6FD183ED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5B2A2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5B2A2F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5B2A2F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5B2A2F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5B2A2F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53BEFE4D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264FFFC3" w14:textId="77777777" w:rsidTr="006C5784">
        <w:trPr>
          <w:trHeight w:val="134"/>
        </w:trPr>
        <w:tc>
          <w:tcPr>
            <w:tcW w:w="6194" w:type="dxa"/>
          </w:tcPr>
          <w:p w14:paraId="5909C1A5" w14:textId="77777777" w:rsidR="00C22C37" w:rsidRPr="00C03D07" w:rsidRDefault="005B2A2F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656ADA2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34D7C47B" w14:textId="77777777" w:rsidTr="00C22C37">
        <w:trPr>
          <w:trHeight w:val="303"/>
        </w:trPr>
        <w:tc>
          <w:tcPr>
            <w:tcW w:w="6194" w:type="dxa"/>
          </w:tcPr>
          <w:p w14:paraId="6613A27F" w14:textId="77777777" w:rsidR="00C22C37" w:rsidRPr="00C03D07" w:rsidRDefault="005B2A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1A4DC6FE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1B08070B" w14:textId="77777777" w:rsidTr="00C22C37">
        <w:trPr>
          <w:trHeight w:val="303"/>
        </w:trPr>
        <w:tc>
          <w:tcPr>
            <w:tcW w:w="6194" w:type="dxa"/>
          </w:tcPr>
          <w:p w14:paraId="54998417" w14:textId="77777777" w:rsidR="004B5D2A" w:rsidRPr="00C03D07" w:rsidRDefault="005B2A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206D454B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20530A9D" w14:textId="77777777" w:rsidTr="00C22C37">
        <w:trPr>
          <w:trHeight w:val="303"/>
        </w:trPr>
        <w:tc>
          <w:tcPr>
            <w:tcW w:w="6194" w:type="dxa"/>
          </w:tcPr>
          <w:p w14:paraId="1E02FEB3" w14:textId="77777777" w:rsidR="006C5784" w:rsidRDefault="005B2A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3F1DA5D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3326382C" w14:textId="77777777" w:rsidTr="00C22C37">
        <w:trPr>
          <w:trHeight w:val="303"/>
        </w:trPr>
        <w:tc>
          <w:tcPr>
            <w:tcW w:w="6194" w:type="dxa"/>
          </w:tcPr>
          <w:p w14:paraId="2CCAE102" w14:textId="77777777" w:rsidR="006C5784" w:rsidRDefault="005B2A2F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7E26D78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5962668F" w14:textId="77777777" w:rsidTr="00C22C37">
        <w:trPr>
          <w:trHeight w:val="318"/>
        </w:trPr>
        <w:tc>
          <w:tcPr>
            <w:tcW w:w="6194" w:type="dxa"/>
          </w:tcPr>
          <w:p w14:paraId="5C45AE66" w14:textId="77777777" w:rsidR="00C22C37" w:rsidRPr="00C03D07" w:rsidRDefault="005B2A2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84064A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36AB837B" w14:textId="77777777" w:rsidTr="00C22C37">
        <w:trPr>
          <w:trHeight w:val="318"/>
        </w:trPr>
        <w:tc>
          <w:tcPr>
            <w:tcW w:w="6194" w:type="dxa"/>
          </w:tcPr>
          <w:p w14:paraId="2F055A96" w14:textId="77777777" w:rsidR="00C22C37" w:rsidRPr="00C03D07" w:rsidRDefault="005B2A2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B70EFC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716FDCEA" w14:textId="77777777" w:rsidTr="00C22C37">
        <w:trPr>
          <w:trHeight w:val="318"/>
        </w:trPr>
        <w:tc>
          <w:tcPr>
            <w:tcW w:w="6194" w:type="dxa"/>
          </w:tcPr>
          <w:p w14:paraId="6CDFC598" w14:textId="77777777" w:rsidR="00C22C37" w:rsidRPr="00C03D07" w:rsidRDefault="005B2A2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FAC561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29A79E40" w14:textId="77777777" w:rsidTr="00C22C37">
        <w:trPr>
          <w:trHeight w:val="318"/>
        </w:trPr>
        <w:tc>
          <w:tcPr>
            <w:tcW w:w="6194" w:type="dxa"/>
          </w:tcPr>
          <w:p w14:paraId="6B7AE30F" w14:textId="77777777" w:rsidR="00C22C37" w:rsidRPr="00C03D07" w:rsidRDefault="005B2A2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4659F9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5E04D097" w14:textId="77777777" w:rsidTr="00C22C37">
        <w:trPr>
          <w:trHeight w:val="318"/>
        </w:trPr>
        <w:tc>
          <w:tcPr>
            <w:tcW w:w="6194" w:type="dxa"/>
          </w:tcPr>
          <w:p w14:paraId="1E6EBA8B" w14:textId="77777777" w:rsidR="00C22C37" w:rsidRPr="00C03D07" w:rsidRDefault="005B2A2F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8F7304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385E6618" w14:textId="77777777" w:rsidTr="00C22C37">
        <w:trPr>
          <w:trHeight w:val="318"/>
        </w:trPr>
        <w:tc>
          <w:tcPr>
            <w:tcW w:w="6194" w:type="dxa"/>
          </w:tcPr>
          <w:p w14:paraId="79C309CB" w14:textId="77777777" w:rsidR="00C22C37" w:rsidRPr="00C03D07" w:rsidRDefault="005B2A2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A5BA1E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37526084" w14:textId="77777777" w:rsidTr="00C22C37">
        <w:trPr>
          <w:trHeight w:val="318"/>
        </w:trPr>
        <w:tc>
          <w:tcPr>
            <w:tcW w:w="6194" w:type="dxa"/>
          </w:tcPr>
          <w:p w14:paraId="187F7E63" w14:textId="77777777" w:rsidR="00C22C37" w:rsidRPr="00C03D07" w:rsidRDefault="005B2A2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E20635E" w14:textId="77777777" w:rsidR="00C22C37" w:rsidRPr="00C03D07" w:rsidRDefault="005B2A2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B91115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63F26BC5" w14:textId="77777777" w:rsidTr="00C22C37">
        <w:trPr>
          <w:trHeight w:val="318"/>
        </w:trPr>
        <w:tc>
          <w:tcPr>
            <w:tcW w:w="6194" w:type="dxa"/>
          </w:tcPr>
          <w:p w14:paraId="6E4D66D1" w14:textId="77777777" w:rsidR="00C22C37" w:rsidRPr="00C03D07" w:rsidRDefault="005B2A2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A6E48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6032BC06" w14:textId="77777777" w:rsidTr="00C22C37">
        <w:trPr>
          <w:trHeight w:val="318"/>
        </w:trPr>
        <w:tc>
          <w:tcPr>
            <w:tcW w:w="6194" w:type="dxa"/>
          </w:tcPr>
          <w:p w14:paraId="661D534F" w14:textId="77777777" w:rsidR="00C22C37" w:rsidRPr="00C03D07" w:rsidRDefault="005B2A2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E11E9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1A66062F" w14:textId="77777777" w:rsidTr="00C22C37">
        <w:trPr>
          <w:trHeight w:val="318"/>
        </w:trPr>
        <w:tc>
          <w:tcPr>
            <w:tcW w:w="6194" w:type="dxa"/>
          </w:tcPr>
          <w:p w14:paraId="15641C35" w14:textId="77777777" w:rsidR="00C22C37" w:rsidRPr="00C03D07" w:rsidRDefault="005B2A2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C9AD18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2A7D356D" w14:textId="77777777" w:rsidTr="00C22C37">
        <w:trPr>
          <w:trHeight w:val="318"/>
        </w:trPr>
        <w:tc>
          <w:tcPr>
            <w:tcW w:w="6194" w:type="dxa"/>
          </w:tcPr>
          <w:p w14:paraId="57080B7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AADD9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23396FE7" w14:textId="77777777" w:rsidTr="00C22C37">
        <w:trPr>
          <w:trHeight w:val="318"/>
        </w:trPr>
        <w:tc>
          <w:tcPr>
            <w:tcW w:w="6194" w:type="dxa"/>
          </w:tcPr>
          <w:p w14:paraId="2077661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F949C3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77813BAD" w14:textId="77777777" w:rsidTr="00C22C37">
        <w:trPr>
          <w:trHeight w:val="318"/>
        </w:trPr>
        <w:tc>
          <w:tcPr>
            <w:tcW w:w="6194" w:type="dxa"/>
          </w:tcPr>
          <w:p w14:paraId="6D86B1C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360113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335FA" w14:paraId="282F6AF7" w14:textId="77777777" w:rsidTr="00C22C37">
        <w:trPr>
          <w:trHeight w:val="318"/>
        </w:trPr>
        <w:tc>
          <w:tcPr>
            <w:tcW w:w="6194" w:type="dxa"/>
          </w:tcPr>
          <w:p w14:paraId="33DB4DBD" w14:textId="77777777" w:rsidR="00B40DBB" w:rsidRPr="00C03D07" w:rsidRDefault="005B2A2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7F42291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E27594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335FA" w14:paraId="2D20A1B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698C094" w14:textId="77777777" w:rsidR="0087309D" w:rsidRPr="00C1676B" w:rsidRDefault="005B2A2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335FA" w14:paraId="238A1496" w14:textId="77777777" w:rsidTr="0087309D">
        <w:trPr>
          <w:trHeight w:val="269"/>
        </w:trPr>
        <w:tc>
          <w:tcPr>
            <w:tcW w:w="738" w:type="dxa"/>
          </w:tcPr>
          <w:p w14:paraId="57E7D86B" w14:textId="77777777" w:rsidR="0087309D" w:rsidRPr="00C03D07" w:rsidRDefault="005B2A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46667E5" w14:textId="77777777" w:rsidR="0087309D" w:rsidRPr="00C03D07" w:rsidRDefault="005B2A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7ACB308" w14:textId="77777777" w:rsidR="0087309D" w:rsidRPr="00C03D07" w:rsidRDefault="005B2A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75CF0AE" w14:textId="77777777" w:rsidR="0087309D" w:rsidRPr="00C03D07" w:rsidRDefault="005B2A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335FA" w14:paraId="4BB355E9" w14:textId="77777777" w:rsidTr="0087309D">
        <w:trPr>
          <w:trHeight w:val="269"/>
        </w:trPr>
        <w:tc>
          <w:tcPr>
            <w:tcW w:w="738" w:type="dxa"/>
          </w:tcPr>
          <w:p w14:paraId="03447C03" w14:textId="77777777" w:rsidR="0087309D" w:rsidRPr="00C03D07" w:rsidRDefault="005B2A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55637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998DF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E7479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60CCB1E4" w14:textId="77777777" w:rsidTr="0087309D">
        <w:trPr>
          <w:trHeight w:val="269"/>
        </w:trPr>
        <w:tc>
          <w:tcPr>
            <w:tcW w:w="738" w:type="dxa"/>
          </w:tcPr>
          <w:p w14:paraId="39F3997F" w14:textId="77777777" w:rsidR="0087309D" w:rsidRPr="00C03D07" w:rsidRDefault="005B2A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1546C6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CFD8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BA369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16ECCD87" w14:textId="77777777" w:rsidTr="0087309D">
        <w:trPr>
          <w:trHeight w:val="269"/>
        </w:trPr>
        <w:tc>
          <w:tcPr>
            <w:tcW w:w="738" w:type="dxa"/>
          </w:tcPr>
          <w:p w14:paraId="27D167D9" w14:textId="77777777" w:rsidR="0087309D" w:rsidRPr="00C03D07" w:rsidRDefault="005B2A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789B8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785A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3F27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338E29E5" w14:textId="77777777" w:rsidTr="0087309D">
        <w:trPr>
          <w:trHeight w:val="269"/>
        </w:trPr>
        <w:tc>
          <w:tcPr>
            <w:tcW w:w="738" w:type="dxa"/>
          </w:tcPr>
          <w:p w14:paraId="1595809F" w14:textId="77777777" w:rsidR="0087309D" w:rsidRPr="00C03D07" w:rsidRDefault="005B2A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3741F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EF96A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741D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0DA34BC2" w14:textId="77777777" w:rsidTr="0087309D">
        <w:trPr>
          <w:trHeight w:val="269"/>
        </w:trPr>
        <w:tc>
          <w:tcPr>
            <w:tcW w:w="738" w:type="dxa"/>
          </w:tcPr>
          <w:p w14:paraId="6FEA04CA" w14:textId="77777777" w:rsidR="0087309D" w:rsidRPr="00C03D07" w:rsidRDefault="005B2A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FC6A7F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26FF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26CD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335FA" w14:paraId="6EE459DD" w14:textId="77777777" w:rsidTr="0087309D">
        <w:trPr>
          <w:trHeight w:val="269"/>
        </w:trPr>
        <w:tc>
          <w:tcPr>
            <w:tcW w:w="738" w:type="dxa"/>
          </w:tcPr>
          <w:p w14:paraId="4C9DF954" w14:textId="77777777" w:rsidR="0087309D" w:rsidRPr="00C03D07" w:rsidRDefault="005B2A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6372EE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3006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67383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5862DA" w14:textId="77777777" w:rsidR="005A2CD3" w:rsidRPr="005A2CD3" w:rsidRDefault="005A2CD3" w:rsidP="005A2CD3">
      <w:pPr>
        <w:rPr>
          <w:vanish/>
        </w:rPr>
      </w:pPr>
    </w:p>
    <w:p w14:paraId="5ED530DE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3C08F2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D4101E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1F36F09" w14:textId="77777777" w:rsidR="00C22C37" w:rsidRPr="00C03D07" w:rsidRDefault="005B2A2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2F77E0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A335FA" w14:paraId="2D5ED8A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BAA3FCF" w14:textId="77777777" w:rsidR="005B04A7" w:rsidRDefault="005B2A2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A335FA" w14:paraId="790333B4" w14:textId="77777777" w:rsidTr="005B04A7">
        <w:trPr>
          <w:trHeight w:val="243"/>
        </w:trPr>
        <w:tc>
          <w:tcPr>
            <w:tcW w:w="9359" w:type="dxa"/>
            <w:gridSpan w:val="2"/>
          </w:tcPr>
          <w:p w14:paraId="2AAAE440" w14:textId="77777777" w:rsidR="005B04A7" w:rsidRDefault="005B2A2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A335FA" w14:paraId="4A099DC0" w14:textId="77777777" w:rsidTr="0003755F">
        <w:trPr>
          <w:trHeight w:val="243"/>
        </w:trPr>
        <w:tc>
          <w:tcPr>
            <w:tcW w:w="5400" w:type="dxa"/>
          </w:tcPr>
          <w:p w14:paraId="0AE37309" w14:textId="77777777" w:rsidR="00C22C37" w:rsidRPr="00C03D07" w:rsidRDefault="005B2A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2C0D073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A335FA" w14:paraId="60AE0265" w14:textId="77777777" w:rsidTr="0003755F">
        <w:trPr>
          <w:trHeight w:val="196"/>
        </w:trPr>
        <w:tc>
          <w:tcPr>
            <w:tcW w:w="5400" w:type="dxa"/>
          </w:tcPr>
          <w:p w14:paraId="6DF59DA6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B2A2F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02ADCD6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5B2A2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5B2A2F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335FA" w14:paraId="385A3CC1" w14:textId="77777777" w:rsidTr="0003755F">
        <w:trPr>
          <w:trHeight w:val="260"/>
        </w:trPr>
        <w:tc>
          <w:tcPr>
            <w:tcW w:w="5400" w:type="dxa"/>
          </w:tcPr>
          <w:p w14:paraId="0E9EC0F3" w14:textId="77777777" w:rsidR="00C22C37" w:rsidRPr="00C03D07" w:rsidRDefault="005B2A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B5CF61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335FA" w14:paraId="3D75D53B" w14:textId="77777777" w:rsidTr="0003755F">
        <w:trPr>
          <w:trHeight w:val="196"/>
        </w:trPr>
        <w:tc>
          <w:tcPr>
            <w:tcW w:w="5400" w:type="dxa"/>
          </w:tcPr>
          <w:p w14:paraId="78D994F2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5B2A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5B2A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5B2A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E340A24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5B2A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5B2A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335FA" w14:paraId="046258A3" w14:textId="77777777" w:rsidTr="0003755F">
        <w:trPr>
          <w:trHeight w:val="196"/>
        </w:trPr>
        <w:tc>
          <w:tcPr>
            <w:tcW w:w="5400" w:type="dxa"/>
          </w:tcPr>
          <w:p w14:paraId="6C81FD37" w14:textId="77777777" w:rsidR="00C22C37" w:rsidRPr="00C03D07" w:rsidRDefault="005B2A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1DC1D71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B2A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5B2A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A335FA" w14:paraId="13D3274E" w14:textId="77777777" w:rsidTr="0003755F">
        <w:trPr>
          <w:trHeight w:val="196"/>
        </w:trPr>
        <w:tc>
          <w:tcPr>
            <w:tcW w:w="5400" w:type="dxa"/>
          </w:tcPr>
          <w:p w14:paraId="4BEF1DD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5B2A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5B2A2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5B2A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F59670D" w14:textId="77777777" w:rsidR="00C22C37" w:rsidRPr="00C03D07" w:rsidRDefault="005B2A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A335FA" w14:paraId="7CB5D569" w14:textId="77777777" w:rsidTr="0003755F">
        <w:trPr>
          <w:trHeight w:val="196"/>
        </w:trPr>
        <w:tc>
          <w:tcPr>
            <w:tcW w:w="5400" w:type="dxa"/>
          </w:tcPr>
          <w:p w14:paraId="26979D0D" w14:textId="77777777" w:rsidR="0046634A" w:rsidRPr="00C03D07" w:rsidRDefault="005B2A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170BAAA" w14:textId="77777777" w:rsidR="0046634A" w:rsidRDefault="005B2A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A335FA" w14:paraId="01D75389" w14:textId="77777777" w:rsidTr="0003755F">
        <w:trPr>
          <w:trHeight w:val="196"/>
        </w:trPr>
        <w:tc>
          <w:tcPr>
            <w:tcW w:w="5400" w:type="dxa"/>
          </w:tcPr>
          <w:p w14:paraId="66C90C30" w14:textId="77777777" w:rsidR="0046634A" w:rsidRDefault="005B2A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9E56EC5" w14:textId="77777777" w:rsidR="0046634A" w:rsidRDefault="005B2A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A335FA" w14:paraId="0C5F6892" w14:textId="77777777" w:rsidTr="0003755F">
        <w:trPr>
          <w:trHeight w:val="243"/>
        </w:trPr>
        <w:tc>
          <w:tcPr>
            <w:tcW w:w="5400" w:type="dxa"/>
          </w:tcPr>
          <w:p w14:paraId="3CAC6BB0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5B2A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5B2A2F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DAC0C44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5B2A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A335FA" w14:paraId="7DC449C9" w14:textId="77777777" w:rsidTr="0003755F">
        <w:trPr>
          <w:trHeight w:val="261"/>
        </w:trPr>
        <w:tc>
          <w:tcPr>
            <w:tcW w:w="5400" w:type="dxa"/>
          </w:tcPr>
          <w:p w14:paraId="433B50AD" w14:textId="77777777" w:rsidR="008F64D5" w:rsidRPr="00C22C37" w:rsidRDefault="005B2A2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592DA0F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335FA" w14:paraId="69E1FFCE" w14:textId="77777777" w:rsidTr="0003755F">
        <w:trPr>
          <w:trHeight w:val="243"/>
        </w:trPr>
        <w:tc>
          <w:tcPr>
            <w:tcW w:w="5400" w:type="dxa"/>
          </w:tcPr>
          <w:p w14:paraId="6E4FAA24" w14:textId="77777777" w:rsidR="008F64D5" w:rsidRPr="008F64D5" w:rsidRDefault="005B2A2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13F0651" w14:textId="77777777" w:rsidR="008F64D5" w:rsidRDefault="005B2A2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A335FA" w14:paraId="7B434A89" w14:textId="77777777" w:rsidTr="0003755F">
        <w:trPr>
          <w:trHeight w:val="243"/>
        </w:trPr>
        <w:tc>
          <w:tcPr>
            <w:tcW w:w="5400" w:type="dxa"/>
          </w:tcPr>
          <w:p w14:paraId="1E1F6C63" w14:textId="77777777" w:rsidR="008F64D5" w:rsidRPr="00C03D07" w:rsidRDefault="005B2A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68DDC2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5B2A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5B2A2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A335FA" w14:paraId="0B81DFC3" w14:textId="77777777" w:rsidTr="0003755F">
        <w:trPr>
          <w:trHeight w:val="261"/>
        </w:trPr>
        <w:tc>
          <w:tcPr>
            <w:tcW w:w="5400" w:type="dxa"/>
          </w:tcPr>
          <w:p w14:paraId="5F8F5477" w14:textId="77777777" w:rsidR="008F64D5" w:rsidRPr="00C03D07" w:rsidRDefault="005B2A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8A84C4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5B2A2F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A335FA" w14:paraId="3C8CEA60" w14:textId="77777777" w:rsidTr="0003755F">
        <w:trPr>
          <w:trHeight w:val="261"/>
        </w:trPr>
        <w:tc>
          <w:tcPr>
            <w:tcW w:w="5400" w:type="dxa"/>
          </w:tcPr>
          <w:p w14:paraId="1071EB46" w14:textId="77777777" w:rsidR="008F64D5" w:rsidRPr="00C22C37" w:rsidRDefault="005B2A2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D5B8F1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A335FA" w14:paraId="25584BF0" w14:textId="77777777" w:rsidTr="0003755F">
        <w:trPr>
          <w:trHeight w:val="261"/>
        </w:trPr>
        <w:tc>
          <w:tcPr>
            <w:tcW w:w="5400" w:type="dxa"/>
          </w:tcPr>
          <w:p w14:paraId="05084550" w14:textId="77777777" w:rsidR="008F64D5" w:rsidRPr="00C03D07" w:rsidRDefault="005B2A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957B8C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765FF05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EF52B9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0E956831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14CAE5B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6DB3CA7" w14:textId="77777777" w:rsidR="008B42F8" w:rsidRPr="00C03D07" w:rsidRDefault="005B2A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3B29BB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0CE5DE" w14:textId="77777777" w:rsidR="007C3BCC" w:rsidRPr="00C03D07" w:rsidRDefault="005B2A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7DB516F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3CFFCB8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D1F002E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9569650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9D15E58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01D234C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8DFDF7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FE16" w14:textId="77777777" w:rsidR="005B2A2F" w:rsidRDefault="005B2A2F">
      <w:r>
        <w:separator/>
      </w:r>
    </w:p>
  </w:endnote>
  <w:endnote w:type="continuationSeparator" w:id="0">
    <w:p w14:paraId="315F3787" w14:textId="77777777" w:rsidR="005B2A2F" w:rsidRDefault="005B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forINTUI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924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3C3ABD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4A38535" w14:textId="77777777" w:rsidR="00C8092E" w:rsidRPr="00A000E0" w:rsidRDefault="005B2A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03A2E0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30397A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BDCEF55" w14:textId="77777777" w:rsidR="00C8092E" w:rsidRPr="002B2F01" w:rsidRDefault="005B2A2F" w:rsidP="00B23708">
    <w:pPr>
      <w:ind w:right="288"/>
      <w:jc w:val="center"/>
      <w:rPr>
        <w:sz w:val="22"/>
      </w:rPr>
    </w:pPr>
    <w:r>
      <w:rPr>
        <w:noProof/>
        <w:szCs w:val="16"/>
      </w:rPr>
      <w:pict w14:anchorId="586E4DE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1D48584" w14:textId="77777777" w:rsidR="00C8092E" w:rsidRDefault="005B2A2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E5B9" w14:textId="77777777" w:rsidR="005B2A2F" w:rsidRDefault="005B2A2F">
      <w:r>
        <w:separator/>
      </w:r>
    </w:p>
  </w:footnote>
  <w:footnote w:type="continuationSeparator" w:id="0">
    <w:p w14:paraId="43D34847" w14:textId="77777777" w:rsidR="005B2A2F" w:rsidRDefault="005B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DB73" w14:textId="77777777" w:rsidR="00C8092E" w:rsidRDefault="00C8092E">
    <w:pPr>
      <w:pStyle w:val="Header"/>
    </w:pPr>
  </w:p>
  <w:p w14:paraId="72D19E9F" w14:textId="77777777" w:rsidR="00C8092E" w:rsidRDefault="00C8092E">
    <w:pPr>
      <w:pStyle w:val="Header"/>
    </w:pPr>
  </w:p>
  <w:p w14:paraId="6EBF1D6A" w14:textId="77777777" w:rsidR="00C8092E" w:rsidRDefault="005B2A2F">
    <w:pPr>
      <w:pStyle w:val="Header"/>
    </w:pPr>
    <w:r>
      <w:rPr>
        <w:noProof/>
        <w:lang w:eastAsia="zh-TW"/>
      </w:rPr>
      <w:pict w14:anchorId="54D3BC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B2EB4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0.6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.7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C9813DC">
      <w:start w:val="1"/>
      <w:numFmt w:val="decimal"/>
      <w:lvlText w:val="%1."/>
      <w:lvlJc w:val="left"/>
      <w:pPr>
        <w:ind w:left="1440" w:hanging="360"/>
      </w:pPr>
    </w:lvl>
    <w:lvl w:ilvl="1" w:tplc="375EA2B2" w:tentative="1">
      <w:start w:val="1"/>
      <w:numFmt w:val="lowerLetter"/>
      <w:lvlText w:val="%2."/>
      <w:lvlJc w:val="left"/>
      <w:pPr>
        <w:ind w:left="2160" w:hanging="360"/>
      </w:pPr>
    </w:lvl>
    <w:lvl w:ilvl="2" w:tplc="2C680744" w:tentative="1">
      <w:start w:val="1"/>
      <w:numFmt w:val="lowerRoman"/>
      <w:lvlText w:val="%3."/>
      <w:lvlJc w:val="right"/>
      <w:pPr>
        <w:ind w:left="2880" w:hanging="180"/>
      </w:pPr>
    </w:lvl>
    <w:lvl w:ilvl="3" w:tplc="322ACB32" w:tentative="1">
      <w:start w:val="1"/>
      <w:numFmt w:val="decimal"/>
      <w:lvlText w:val="%4."/>
      <w:lvlJc w:val="left"/>
      <w:pPr>
        <w:ind w:left="3600" w:hanging="360"/>
      </w:pPr>
    </w:lvl>
    <w:lvl w:ilvl="4" w:tplc="C1AED316" w:tentative="1">
      <w:start w:val="1"/>
      <w:numFmt w:val="lowerLetter"/>
      <w:lvlText w:val="%5."/>
      <w:lvlJc w:val="left"/>
      <w:pPr>
        <w:ind w:left="4320" w:hanging="360"/>
      </w:pPr>
    </w:lvl>
    <w:lvl w:ilvl="5" w:tplc="73F60C04" w:tentative="1">
      <w:start w:val="1"/>
      <w:numFmt w:val="lowerRoman"/>
      <w:lvlText w:val="%6."/>
      <w:lvlJc w:val="right"/>
      <w:pPr>
        <w:ind w:left="5040" w:hanging="180"/>
      </w:pPr>
    </w:lvl>
    <w:lvl w:ilvl="6" w:tplc="5E3210D6" w:tentative="1">
      <w:start w:val="1"/>
      <w:numFmt w:val="decimal"/>
      <w:lvlText w:val="%7."/>
      <w:lvlJc w:val="left"/>
      <w:pPr>
        <w:ind w:left="5760" w:hanging="360"/>
      </w:pPr>
    </w:lvl>
    <w:lvl w:ilvl="7" w:tplc="46883DEA" w:tentative="1">
      <w:start w:val="1"/>
      <w:numFmt w:val="lowerLetter"/>
      <w:lvlText w:val="%8."/>
      <w:lvlJc w:val="left"/>
      <w:pPr>
        <w:ind w:left="6480" w:hanging="360"/>
      </w:pPr>
    </w:lvl>
    <w:lvl w:ilvl="8" w:tplc="A394D5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C1AA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4EE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F0C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0B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C52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EB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20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A7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88A82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EC0C7E" w:tentative="1">
      <w:start w:val="1"/>
      <w:numFmt w:val="lowerLetter"/>
      <w:lvlText w:val="%2."/>
      <w:lvlJc w:val="left"/>
      <w:pPr>
        <w:ind w:left="1440" w:hanging="360"/>
      </w:pPr>
    </w:lvl>
    <w:lvl w:ilvl="2" w:tplc="95A8BC1A" w:tentative="1">
      <w:start w:val="1"/>
      <w:numFmt w:val="lowerRoman"/>
      <w:lvlText w:val="%3."/>
      <w:lvlJc w:val="right"/>
      <w:pPr>
        <w:ind w:left="2160" w:hanging="180"/>
      </w:pPr>
    </w:lvl>
    <w:lvl w:ilvl="3" w:tplc="D2F213E8" w:tentative="1">
      <w:start w:val="1"/>
      <w:numFmt w:val="decimal"/>
      <w:lvlText w:val="%4."/>
      <w:lvlJc w:val="left"/>
      <w:pPr>
        <w:ind w:left="2880" w:hanging="360"/>
      </w:pPr>
    </w:lvl>
    <w:lvl w:ilvl="4" w:tplc="0C322330" w:tentative="1">
      <w:start w:val="1"/>
      <w:numFmt w:val="lowerLetter"/>
      <w:lvlText w:val="%5."/>
      <w:lvlJc w:val="left"/>
      <w:pPr>
        <w:ind w:left="3600" w:hanging="360"/>
      </w:pPr>
    </w:lvl>
    <w:lvl w:ilvl="5" w:tplc="4394F7C4" w:tentative="1">
      <w:start w:val="1"/>
      <w:numFmt w:val="lowerRoman"/>
      <w:lvlText w:val="%6."/>
      <w:lvlJc w:val="right"/>
      <w:pPr>
        <w:ind w:left="4320" w:hanging="180"/>
      </w:pPr>
    </w:lvl>
    <w:lvl w:ilvl="6" w:tplc="DA50D836" w:tentative="1">
      <w:start w:val="1"/>
      <w:numFmt w:val="decimal"/>
      <w:lvlText w:val="%7."/>
      <w:lvlJc w:val="left"/>
      <w:pPr>
        <w:ind w:left="5040" w:hanging="360"/>
      </w:pPr>
    </w:lvl>
    <w:lvl w:ilvl="7" w:tplc="3DFEA146" w:tentative="1">
      <w:start w:val="1"/>
      <w:numFmt w:val="lowerLetter"/>
      <w:lvlText w:val="%8."/>
      <w:lvlJc w:val="left"/>
      <w:pPr>
        <w:ind w:left="5760" w:hanging="360"/>
      </w:pPr>
    </w:lvl>
    <w:lvl w:ilvl="8" w:tplc="8086F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1A6F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AD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ED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04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2E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27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EF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CB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B23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BF47FE8">
      <w:start w:val="1"/>
      <w:numFmt w:val="decimal"/>
      <w:lvlText w:val="%1."/>
      <w:lvlJc w:val="left"/>
      <w:pPr>
        <w:ind w:left="1440" w:hanging="360"/>
      </w:pPr>
    </w:lvl>
    <w:lvl w:ilvl="1" w:tplc="5344AE50" w:tentative="1">
      <w:start w:val="1"/>
      <w:numFmt w:val="lowerLetter"/>
      <w:lvlText w:val="%2."/>
      <w:lvlJc w:val="left"/>
      <w:pPr>
        <w:ind w:left="2160" w:hanging="360"/>
      </w:pPr>
    </w:lvl>
    <w:lvl w:ilvl="2" w:tplc="D7C42D9A" w:tentative="1">
      <w:start w:val="1"/>
      <w:numFmt w:val="lowerRoman"/>
      <w:lvlText w:val="%3."/>
      <w:lvlJc w:val="right"/>
      <w:pPr>
        <w:ind w:left="2880" w:hanging="180"/>
      </w:pPr>
    </w:lvl>
    <w:lvl w:ilvl="3" w:tplc="C0146DFE" w:tentative="1">
      <w:start w:val="1"/>
      <w:numFmt w:val="decimal"/>
      <w:lvlText w:val="%4."/>
      <w:lvlJc w:val="left"/>
      <w:pPr>
        <w:ind w:left="3600" w:hanging="360"/>
      </w:pPr>
    </w:lvl>
    <w:lvl w:ilvl="4" w:tplc="33D03320" w:tentative="1">
      <w:start w:val="1"/>
      <w:numFmt w:val="lowerLetter"/>
      <w:lvlText w:val="%5."/>
      <w:lvlJc w:val="left"/>
      <w:pPr>
        <w:ind w:left="4320" w:hanging="360"/>
      </w:pPr>
    </w:lvl>
    <w:lvl w:ilvl="5" w:tplc="DF707AAE" w:tentative="1">
      <w:start w:val="1"/>
      <w:numFmt w:val="lowerRoman"/>
      <w:lvlText w:val="%6."/>
      <w:lvlJc w:val="right"/>
      <w:pPr>
        <w:ind w:left="5040" w:hanging="180"/>
      </w:pPr>
    </w:lvl>
    <w:lvl w:ilvl="6" w:tplc="C7221BF4" w:tentative="1">
      <w:start w:val="1"/>
      <w:numFmt w:val="decimal"/>
      <w:lvlText w:val="%7."/>
      <w:lvlJc w:val="left"/>
      <w:pPr>
        <w:ind w:left="5760" w:hanging="360"/>
      </w:pPr>
    </w:lvl>
    <w:lvl w:ilvl="7" w:tplc="C16CE0A6" w:tentative="1">
      <w:start w:val="1"/>
      <w:numFmt w:val="lowerLetter"/>
      <w:lvlText w:val="%8."/>
      <w:lvlJc w:val="left"/>
      <w:pPr>
        <w:ind w:left="6480" w:hanging="360"/>
      </w:pPr>
    </w:lvl>
    <w:lvl w:ilvl="8" w:tplc="D29096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A66B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24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2E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AC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0B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EE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43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42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A4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17011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C66E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E7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83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0D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3A1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6C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04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C8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2345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A2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A0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A3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67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AD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E8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ED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AC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1C0B1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1168D56" w:tentative="1">
      <w:start w:val="1"/>
      <w:numFmt w:val="lowerLetter"/>
      <w:lvlText w:val="%2."/>
      <w:lvlJc w:val="left"/>
      <w:pPr>
        <w:ind w:left="1440" w:hanging="360"/>
      </w:pPr>
    </w:lvl>
    <w:lvl w:ilvl="2" w:tplc="A6F0B82A" w:tentative="1">
      <w:start w:val="1"/>
      <w:numFmt w:val="lowerRoman"/>
      <w:lvlText w:val="%3."/>
      <w:lvlJc w:val="right"/>
      <w:pPr>
        <w:ind w:left="2160" w:hanging="180"/>
      </w:pPr>
    </w:lvl>
    <w:lvl w:ilvl="3" w:tplc="A93A8E32" w:tentative="1">
      <w:start w:val="1"/>
      <w:numFmt w:val="decimal"/>
      <w:lvlText w:val="%4."/>
      <w:lvlJc w:val="left"/>
      <w:pPr>
        <w:ind w:left="2880" w:hanging="360"/>
      </w:pPr>
    </w:lvl>
    <w:lvl w:ilvl="4" w:tplc="8F7E77BE" w:tentative="1">
      <w:start w:val="1"/>
      <w:numFmt w:val="lowerLetter"/>
      <w:lvlText w:val="%5."/>
      <w:lvlJc w:val="left"/>
      <w:pPr>
        <w:ind w:left="3600" w:hanging="360"/>
      </w:pPr>
    </w:lvl>
    <w:lvl w:ilvl="5" w:tplc="100CF9F6" w:tentative="1">
      <w:start w:val="1"/>
      <w:numFmt w:val="lowerRoman"/>
      <w:lvlText w:val="%6."/>
      <w:lvlJc w:val="right"/>
      <w:pPr>
        <w:ind w:left="4320" w:hanging="180"/>
      </w:pPr>
    </w:lvl>
    <w:lvl w:ilvl="6" w:tplc="17C43D8E" w:tentative="1">
      <w:start w:val="1"/>
      <w:numFmt w:val="decimal"/>
      <w:lvlText w:val="%7."/>
      <w:lvlJc w:val="left"/>
      <w:pPr>
        <w:ind w:left="5040" w:hanging="360"/>
      </w:pPr>
    </w:lvl>
    <w:lvl w:ilvl="7" w:tplc="D06AF7CE" w:tentative="1">
      <w:start w:val="1"/>
      <w:numFmt w:val="lowerLetter"/>
      <w:lvlText w:val="%8."/>
      <w:lvlJc w:val="left"/>
      <w:pPr>
        <w:ind w:left="5760" w:hanging="360"/>
      </w:pPr>
    </w:lvl>
    <w:lvl w:ilvl="8" w:tplc="62DE4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E96F5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E08B3BA" w:tentative="1">
      <w:start w:val="1"/>
      <w:numFmt w:val="lowerLetter"/>
      <w:lvlText w:val="%2."/>
      <w:lvlJc w:val="left"/>
      <w:pPr>
        <w:ind w:left="1440" w:hanging="360"/>
      </w:pPr>
    </w:lvl>
    <w:lvl w:ilvl="2" w:tplc="917A5A9E" w:tentative="1">
      <w:start w:val="1"/>
      <w:numFmt w:val="lowerRoman"/>
      <w:lvlText w:val="%3."/>
      <w:lvlJc w:val="right"/>
      <w:pPr>
        <w:ind w:left="2160" w:hanging="180"/>
      </w:pPr>
    </w:lvl>
    <w:lvl w:ilvl="3" w:tplc="D46A796A" w:tentative="1">
      <w:start w:val="1"/>
      <w:numFmt w:val="decimal"/>
      <w:lvlText w:val="%4."/>
      <w:lvlJc w:val="left"/>
      <w:pPr>
        <w:ind w:left="2880" w:hanging="360"/>
      </w:pPr>
    </w:lvl>
    <w:lvl w:ilvl="4" w:tplc="7D9AD906" w:tentative="1">
      <w:start w:val="1"/>
      <w:numFmt w:val="lowerLetter"/>
      <w:lvlText w:val="%5."/>
      <w:lvlJc w:val="left"/>
      <w:pPr>
        <w:ind w:left="3600" w:hanging="360"/>
      </w:pPr>
    </w:lvl>
    <w:lvl w:ilvl="5" w:tplc="76D07CB4" w:tentative="1">
      <w:start w:val="1"/>
      <w:numFmt w:val="lowerRoman"/>
      <w:lvlText w:val="%6."/>
      <w:lvlJc w:val="right"/>
      <w:pPr>
        <w:ind w:left="4320" w:hanging="180"/>
      </w:pPr>
    </w:lvl>
    <w:lvl w:ilvl="6" w:tplc="A71A128C" w:tentative="1">
      <w:start w:val="1"/>
      <w:numFmt w:val="decimal"/>
      <w:lvlText w:val="%7."/>
      <w:lvlJc w:val="left"/>
      <w:pPr>
        <w:ind w:left="5040" w:hanging="360"/>
      </w:pPr>
    </w:lvl>
    <w:lvl w:ilvl="7" w:tplc="EE40C7CE" w:tentative="1">
      <w:start w:val="1"/>
      <w:numFmt w:val="lowerLetter"/>
      <w:lvlText w:val="%8."/>
      <w:lvlJc w:val="left"/>
      <w:pPr>
        <w:ind w:left="5760" w:hanging="360"/>
      </w:pPr>
    </w:lvl>
    <w:lvl w:ilvl="8" w:tplc="A1106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F08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009684" w:tentative="1">
      <w:start w:val="1"/>
      <w:numFmt w:val="lowerLetter"/>
      <w:lvlText w:val="%2."/>
      <w:lvlJc w:val="left"/>
      <w:pPr>
        <w:ind w:left="1440" w:hanging="360"/>
      </w:pPr>
    </w:lvl>
    <w:lvl w:ilvl="2" w:tplc="DC624140" w:tentative="1">
      <w:start w:val="1"/>
      <w:numFmt w:val="lowerRoman"/>
      <w:lvlText w:val="%3."/>
      <w:lvlJc w:val="right"/>
      <w:pPr>
        <w:ind w:left="2160" w:hanging="180"/>
      </w:pPr>
    </w:lvl>
    <w:lvl w:ilvl="3" w:tplc="A088FB42" w:tentative="1">
      <w:start w:val="1"/>
      <w:numFmt w:val="decimal"/>
      <w:lvlText w:val="%4."/>
      <w:lvlJc w:val="left"/>
      <w:pPr>
        <w:ind w:left="2880" w:hanging="360"/>
      </w:pPr>
    </w:lvl>
    <w:lvl w:ilvl="4" w:tplc="9A7C22CE" w:tentative="1">
      <w:start w:val="1"/>
      <w:numFmt w:val="lowerLetter"/>
      <w:lvlText w:val="%5."/>
      <w:lvlJc w:val="left"/>
      <w:pPr>
        <w:ind w:left="3600" w:hanging="360"/>
      </w:pPr>
    </w:lvl>
    <w:lvl w:ilvl="5" w:tplc="B8343DC4" w:tentative="1">
      <w:start w:val="1"/>
      <w:numFmt w:val="lowerRoman"/>
      <w:lvlText w:val="%6."/>
      <w:lvlJc w:val="right"/>
      <w:pPr>
        <w:ind w:left="4320" w:hanging="180"/>
      </w:pPr>
    </w:lvl>
    <w:lvl w:ilvl="6" w:tplc="EB501766" w:tentative="1">
      <w:start w:val="1"/>
      <w:numFmt w:val="decimal"/>
      <w:lvlText w:val="%7."/>
      <w:lvlJc w:val="left"/>
      <w:pPr>
        <w:ind w:left="5040" w:hanging="360"/>
      </w:pPr>
    </w:lvl>
    <w:lvl w:ilvl="7" w:tplc="02F2397E" w:tentative="1">
      <w:start w:val="1"/>
      <w:numFmt w:val="lowerLetter"/>
      <w:lvlText w:val="%8."/>
      <w:lvlJc w:val="left"/>
      <w:pPr>
        <w:ind w:left="5760" w:hanging="360"/>
      </w:pPr>
    </w:lvl>
    <w:lvl w:ilvl="8" w:tplc="1ED06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22091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23CA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E4A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4D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8F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45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3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C0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CB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EFEEF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78DDC6" w:tentative="1">
      <w:start w:val="1"/>
      <w:numFmt w:val="lowerLetter"/>
      <w:lvlText w:val="%2."/>
      <w:lvlJc w:val="left"/>
      <w:pPr>
        <w:ind w:left="1440" w:hanging="360"/>
      </w:pPr>
    </w:lvl>
    <w:lvl w:ilvl="2" w:tplc="B10EDC8E" w:tentative="1">
      <w:start w:val="1"/>
      <w:numFmt w:val="lowerRoman"/>
      <w:lvlText w:val="%3."/>
      <w:lvlJc w:val="right"/>
      <w:pPr>
        <w:ind w:left="2160" w:hanging="180"/>
      </w:pPr>
    </w:lvl>
    <w:lvl w:ilvl="3" w:tplc="D08AD9C6" w:tentative="1">
      <w:start w:val="1"/>
      <w:numFmt w:val="decimal"/>
      <w:lvlText w:val="%4."/>
      <w:lvlJc w:val="left"/>
      <w:pPr>
        <w:ind w:left="2880" w:hanging="360"/>
      </w:pPr>
    </w:lvl>
    <w:lvl w:ilvl="4" w:tplc="3B6E640E" w:tentative="1">
      <w:start w:val="1"/>
      <w:numFmt w:val="lowerLetter"/>
      <w:lvlText w:val="%5."/>
      <w:lvlJc w:val="left"/>
      <w:pPr>
        <w:ind w:left="3600" w:hanging="360"/>
      </w:pPr>
    </w:lvl>
    <w:lvl w:ilvl="5" w:tplc="060EA1EC" w:tentative="1">
      <w:start w:val="1"/>
      <w:numFmt w:val="lowerRoman"/>
      <w:lvlText w:val="%6."/>
      <w:lvlJc w:val="right"/>
      <w:pPr>
        <w:ind w:left="4320" w:hanging="180"/>
      </w:pPr>
    </w:lvl>
    <w:lvl w:ilvl="6" w:tplc="7F5C5BCC" w:tentative="1">
      <w:start w:val="1"/>
      <w:numFmt w:val="decimal"/>
      <w:lvlText w:val="%7."/>
      <w:lvlJc w:val="left"/>
      <w:pPr>
        <w:ind w:left="5040" w:hanging="360"/>
      </w:pPr>
    </w:lvl>
    <w:lvl w:ilvl="7" w:tplc="07D02FA0" w:tentative="1">
      <w:start w:val="1"/>
      <w:numFmt w:val="lowerLetter"/>
      <w:lvlText w:val="%8."/>
      <w:lvlJc w:val="left"/>
      <w:pPr>
        <w:ind w:left="5760" w:hanging="360"/>
      </w:pPr>
    </w:lvl>
    <w:lvl w:ilvl="8" w:tplc="64F45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2D45D0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EAE20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DB4768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3929FB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0B8622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F0E1A7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2804E8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CD48C0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160064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A2F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35FA"/>
    <w:rsid w:val="00A360E8"/>
    <w:rsid w:val="00A36FAD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4D410F4"/>
  <w15:docId w15:val="{8F421DC4-50F6-EA46-8F70-2EC9A744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7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kalyan inturi</cp:lastModifiedBy>
  <cp:revision>3</cp:revision>
  <cp:lastPrinted>2017-11-30T17:51:00Z</cp:lastPrinted>
  <dcterms:created xsi:type="dcterms:W3CDTF">2022-01-20T00:53:00Z</dcterms:created>
  <dcterms:modified xsi:type="dcterms:W3CDTF">2022-04-14T15:37:00Z</dcterms:modified>
</cp:coreProperties>
</file>