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FD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DECFD13" w14:textId="77777777" w:rsidR="009439A7" w:rsidRPr="00C03D07" w:rsidRDefault="00203A8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ECFD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ECFD1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DECFD16" w14:textId="77777777" w:rsidR="009439A7" w:rsidRPr="00C03D07" w:rsidRDefault="00203A8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DECFD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DECFD1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03A8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DECFD1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ECFD1A" w14:textId="77777777" w:rsidR="00120B24" w:rsidRPr="00120B24" w:rsidRDefault="00203A8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DECFD1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245FA" w14:paraId="4DECFD2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1C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1D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1E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1F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0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1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2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245FA" w14:paraId="4DECFD2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4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5" w14:textId="77777777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6" w14:textId="60620B50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76E2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7" w14:textId="0102696B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76E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8" w14:textId="6C3C3E2E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76E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9" w14:textId="357CB1A0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76E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D2A" w14:textId="73052CC1" w:rsidR="00120B24" w:rsidRPr="00120B24" w:rsidRDefault="00203A8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76E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14:paraId="4DECFD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2"/>
        <w:gridCol w:w="2318"/>
        <w:gridCol w:w="1475"/>
        <w:gridCol w:w="1627"/>
        <w:gridCol w:w="1389"/>
        <w:gridCol w:w="1485"/>
      </w:tblGrid>
      <w:tr w:rsidR="000245FA" w14:paraId="4DECFD35" w14:textId="77777777" w:rsidTr="00DA1387">
        <w:tc>
          <w:tcPr>
            <w:tcW w:w="2808" w:type="dxa"/>
          </w:tcPr>
          <w:p w14:paraId="4DECFD2D" w14:textId="77777777" w:rsidR="00ED0124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DECFD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03A8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ECFD2F" w14:textId="77777777" w:rsidR="00ED0124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ECFD30" w14:textId="77777777" w:rsidR="00ED0124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DECFD31" w14:textId="77777777" w:rsidR="00ED0124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ECFD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03A8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ECFD33" w14:textId="77777777" w:rsidR="00ED0124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DECFD34" w14:textId="77777777" w:rsidR="00636620" w:rsidRPr="00C1676B" w:rsidRDefault="00203A8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245FA" w14:paraId="4DECFD3C" w14:textId="77777777" w:rsidTr="00DA1387">
        <w:tc>
          <w:tcPr>
            <w:tcW w:w="2808" w:type="dxa"/>
          </w:tcPr>
          <w:p w14:paraId="4DECFD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ECFD37" w14:textId="13525BCD" w:rsidR="00ED0124" w:rsidRPr="00C03D07" w:rsidRDefault="004B40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 Mohan</w:t>
            </w:r>
          </w:p>
        </w:tc>
        <w:tc>
          <w:tcPr>
            <w:tcW w:w="1530" w:type="dxa"/>
          </w:tcPr>
          <w:p w14:paraId="4DECFD38" w14:textId="690CB3DC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Rojasree</w:t>
            </w:r>
          </w:p>
        </w:tc>
        <w:tc>
          <w:tcPr>
            <w:tcW w:w="1710" w:type="dxa"/>
          </w:tcPr>
          <w:p w14:paraId="4DECFD39" w14:textId="64055657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Vidharth </w:t>
            </w:r>
          </w:p>
        </w:tc>
        <w:tc>
          <w:tcPr>
            <w:tcW w:w="1440" w:type="dxa"/>
          </w:tcPr>
          <w:p w14:paraId="4DECFD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43" w14:textId="77777777" w:rsidTr="00DA1387">
        <w:tc>
          <w:tcPr>
            <w:tcW w:w="2808" w:type="dxa"/>
          </w:tcPr>
          <w:p w14:paraId="4DECFD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DECFD3E" w14:textId="06AF9CF4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</w:t>
            </w:r>
          </w:p>
        </w:tc>
        <w:tc>
          <w:tcPr>
            <w:tcW w:w="1530" w:type="dxa"/>
          </w:tcPr>
          <w:p w14:paraId="4DECFD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40" w14:textId="3BCE2258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4DECFD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4A" w14:textId="77777777" w:rsidTr="00DA1387">
        <w:tc>
          <w:tcPr>
            <w:tcW w:w="2808" w:type="dxa"/>
          </w:tcPr>
          <w:p w14:paraId="4DECFD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ECFD45" w14:textId="6DCE3B91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Cherlakola</w:t>
            </w:r>
          </w:p>
        </w:tc>
        <w:tc>
          <w:tcPr>
            <w:tcW w:w="1530" w:type="dxa"/>
          </w:tcPr>
          <w:p w14:paraId="4DECFD46" w14:textId="7699F6B7" w:rsidR="00ED0124" w:rsidRPr="00C03D07" w:rsidRDefault="00F768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</w:p>
        </w:tc>
        <w:tc>
          <w:tcPr>
            <w:tcW w:w="1710" w:type="dxa"/>
          </w:tcPr>
          <w:p w14:paraId="4DECFD47" w14:textId="0ED03561" w:rsidR="00ED0124" w:rsidRPr="00C03D07" w:rsidRDefault="00F768E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Cherlakola</w:t>
            </w:r>
          </w:p>
        </w:tc>
        <w:tc>
          <w:tcPr>
            <w:tcW w:w="1440" w:type="dxa"/>
          </w:tcPr>
          <w:p w14:paraId="4DECF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51" w14:textId="77777777" w:rsidTr="00DA1387">
        <w:tc>
          <w:tcPr>
            <w:tcW w:w="2808" w:type="dxa"/>
          </w:tcPr>
          <w:p w14:paraId="4DECFD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DECF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D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58" w14:textId="77777777" w:rsidTr="00DA1387">
        <w:tc>
          <w:tcPr>
            <w:tcW w:w="2808" w:type="dxa"/>
          </w:tcPr>
          <w:p w14:paraId="4DECFD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DECFD53" w14:textId="579A6194" w:rsidR="00ED0124" w:rsidRPr="00C03D07" w:rsidRDefault="002608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07/18/90</w:t>
            </w:r>
          </w:p>
        </w:tc>
        <w:tc>
          <w:tcPr>
            <w:tcW w:w="1530" w:type="dxa"/>
          </w:tcPr>
          <w:p w14:paraId="4DECFD54" w14:textId="4669C188" w:rsidR="00ED0124" w:rsidRPr="00C03D07" w:rsidRDefault="002608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06/21/95</w:t>
            </w:r>
          </w:p>
        </w:tc>
        <w:tc>
          <w:tcPr>
            <w:tcW w:w="1710" w:type="dxa"/>
          </w:tcPr>
          <w:p w14:paraId="4DECFD55" w14:textId="38698393" w:rsidR="00ED0124" w:rsidRPr="00C03D07" w:rsidRDefault="002608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</w:t>
            </w:r>
          </w:p>
        </w:tc>
        <w:tc>
          <w:tcPr>
            <w:tcW w:w="1440" w:type="dxa"/>
          </w:tcPr>
          <w:p w14:paraId="4DECFD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5F" w14:textId="77777777" w:rsidTr="00DA1387">
        <w:tc>
          <w:tcPr>
            <w:tcW w:w="2808" w:type="dxa"/>
          </w:tcPr>
          <w:p w14:paraId="4DECFD5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DECFD5A" w14:textId="7631A39E" w:rsidR="008A2139" w:rsidRPr="00C03D07" w:rsidRDefault="007176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DECFD5B" w14:textId="7417FB2C" w:rsidR="008A2139" w:rsidRPr="00C03D07" w:rsidRDefault="007176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ECFD5C" w14:textId="0B13F8A7" w:rsidR="008A2139" w:rsidRPr="00C03D07" w:rsidRDefault="007176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DECFD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66" w14:textId="77777777" w:rsidTr="00DA1387">
        <w:tc>
          <w:tcPr>
            <w:tcW w:w="2808" w:type="dxa"/>
          </w:tcPr>
          <w:p w14:paraId="4DECFD6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DECFD61" w14:textId="4412CFC4" w:rsidR="007B4551" w:rsidRPr="00C03D07" w:rsidRDefault="009B77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IT Professional (Software Engineer)</w:t>
            </w:r>
          </w:p>
        </w:tc>
        <w:tc>
          <w:tcPr>
            <w:tcW w:w="1530" w:type="dxa"/>
          </w:tcPr>
          <w:p w14:paraId="4DECFD62" w14:textId="6E9FA61A" w:rsidR="007B455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DECFD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6E" w14:textId="77777777" w:rsidTr="0002006F">
        <w:trPr>
          <w:trHeight w:val="1007"/>
        </w:trPr>
        <w:tc>
          <w:tcPr>
            <w:tcW w:w="2808" w:type="dxa"/>
          </w:tcPr>
          <w:p w14:paraId="4DECF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ECFD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E2F9F1" w14:textId="77777777" w:rsidR="00226740" w:rsidRDefault="009B77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Community Drive Apt B</w:t>
            </w:r>
          </w:p>
          <w:p w14:paraId="4DECFD69" w14:textId="54F0D337" w:rsidR="009B77B6" w:rsidRPr="00C03D07" w:rsidRDefault="009B77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Reading, PA 19607</w:t>
            </w:r>
          </w:p>
        </w:tc>
        <w:tc>
          <w:tcPr>
            <w:tcW w:w="1530" w:type="dxa"/>
          </w:tcPr>
          <w:p w14:paraId="4DECFD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75" w14:textId="77777777" w:rsidTr="00DA1387">
        <w:tc>
          <w:tcPr>
            <w:tcW w:w="2808" w:type="dxa"/>
          </w:tcPr>
          <w:p w14:paraId="4DECFD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ECFD70" w14:textId="0DE2CBB8" w:rsidR="007B4551" w:rsidRPr="00C03D07" w:rsidRDefault="00146C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6463385947</w:t>
            </w:r>
          </w:p>
        </w:tc>
        <w:tc>
          <w:tcPr>
            <w:tcW w:w="1530" w:type="dxa"/>
          </w:tcPr>
          <w:p w14:paraId="4DECFD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7C" w14:textId="77777777" w:rsidTr="00DA1387">
        <w:tc>
          <w:tcPr>
            <w:tcW w:w="2808" w:type="dxa"/>
          </w:tcPr>
          <w:p w14:paraId="4DECFD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ECFD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83" w14:textId="77777777" w:rsidTr="00DA1387">
        <w:tc>
          <w:tcPr>
            <w:tcW w:w="2808" w:type="dxa"/>
          </w:tcPr>
          <w:p w14:paraId="4DECFD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DECFD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8A" w14:textId="77777777" w:rsidTr="00DA1387">
        <w:tc>
          <w:tcPr>
            <w:tcW w:w="2808" w:type="dxa"/>
          </w:tcPr>
          <w:p w14:paraId="4DECFD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ECFD85" w14:textId="368BA790" w:rsidR="007B4551" w:rsidRPr="00C03D07" w:rsidRDefault="00146C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Jaganmohan422@gmai.com</w:t>
            </w:r>
          </w:p>
        </w:tc>
        <w:tc>
          <w:tcPr>
            <w:tcW w:w="1530" w:type="dxa"/>
          </w:tcPr>
          <w:p w14:paraId="4DECFD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91" w14:textId="77777777" w:rsidTr="00DA1387">
        <w:tc>
          <w:tcPr>
            <w:tcW w:w="2808" w:type="dxa"/>
          </w:tcPr>
          <w:p w14:paraId="4DECFD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DECFD8C" w14:textId="22E42D2C" w:rsidR="007B4551" w:rsidRPr="00C03D07" w:rsidRDefault="00D36F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12/31/2016</w:t>
            </w:r>
          </w:p>
        </w:tc>
        <w:tc>
          <w:tcPr>
            <w:tcW w:w="1530" w:type="dxa"/>
          </w:tcPr>
          <w:p w14:paraId="4DECFD8D" w14:textId="00FF45E4" w:rsidR="007B4551" w:rsidRPr="00C03D07" w:rsidRDefault="00D36F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07/08/2018</w:t>
            </w:r>
          </w:p>
        </w:tc>
        <w:tc>
          <w:tcPr>
            <w:tcW w:w="1710" w:type="dxa"/>
          </w:tcPr>
          <w:p w14:paraId="4DECFD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98" w14:textId="77777777" w:rsidTr="00DA1387">
        <w:tc>
          <w:tcPr>
            <w:tcW w:w="2808" w:type="dxa"/>
          </w:tcPr>
          <w:p w14:paraId="4DECFD9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DECFD93" w14:textId="3419EECA" w:rsidR="001A2598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DECFD94" w14:textId="7B7E007C" w:rsidR="001A2598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DECFD95" w14:textId="1D6B4808" w:rsidR="001A2598" w:rsidRPr="00C03D07" w:rsidRDefault="009B77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4DECFD9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9F" w14:textId="77777777" w:rsidTr="00DA1387">
        <w:tc>
          <w:tcPr>
            <w:tcW w:w="2808" w:type="dxa"/>
          </w:tcPr>
          <w:p w14:paraId="4DECFD9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DECFD9A" w14:textId="61F89B06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DECFD9B" w14:textId="17F2E4AF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 approved in Dec</w:t>
            </w:r>
          </w:p>
        </w:tc>
        <w:tc>
          <w:tcPr>
            <w:tcW w:w="1710" w:type="dxa"/>
          </w:tcPr>
          <w:p w14:paraId="4DECFD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A7" w14:textId="77777777" w:rsidTr="00DA1387">
        <w:tc>
          <w:tcPr>
            <w:tcW w:w="2808" w:type="dxa"/>
          </w:tcPr>
          <w:p w14:paraId="4DECFDA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ECFD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DECFDA2" w14:textId="35916E30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ECFDA3" w14:textId="5235F684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DECFD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AE" w14:textId="77777777" w:rsidTr="00DA1387">
        <w:tc>
          <w:tcPr>
            <w:tcW w:w="2808" w:type="dxa"/>
          </w:tcPr>
          <w:p w14:paraId="4DECFD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4DECFD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B5" w14:textId="77777777" w:rsidTr="00DA1387">
        <w:tc>
          <w:tcPr>
            <w:tcW w:w="2808" w:type="dxa"/>
          </w:tcPr>
          <w:p w14:paraId="4DECFDA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DECFDB0" w14:textId="281094BF" w:rsidR="00D92BD1" w:rsidRPr="00C03D07" w:rsidRDefault="00146C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ECFD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BC" w14:textId="77777777" w:rsidTr="00DA1387">
        <w:tc>
          <w:tcPr>
            <w:tcW w:w="2808" w:type="dxa"/>
          </w:tcPr>
          <w:p w14:paraId="4DECFD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DECFDB7" w14:textId="3B82187D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ECFDB8" w14:textId="08F2533F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4DECFDB9" w14:textId="53705793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4DECFD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C3" w14:textId="77777777" w:rsidTr="00DA1387">
        <w:tc>
          <w:tcPr>
            <w:tcW w:w="2808" w:type="dxa"/>
          </w:tcPr>
          <w:p w14:paraId="4DECFD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DECFDBE" w14:textId="457D6D78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ECFDBF" w14:textId="33FFC5CD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ECFDC0" w14:textId="5BB94928" w:rsidR="00D92BD1" w:rsidRPr="00C03D07" w:rsidRDefault="00146C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DECFD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CA" w14:textId="77777777" w:rsidTr="00DA1387">
        <w:tc>
          <w:tcPr>
            <w:tcW w:w="2808" w:type="dxa"/>
          </w:tcPr>
          <w:p w14:paraId="4DECFDC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DECFD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D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FD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CFD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ECFDC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ECFDC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DECFDC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DECFDC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245FA" w14:paraId="4DECFDD4" w14:textId="77777777" w:rsidTr="00797DEB">
        <w:tc>
          <w:tcPr>
            <w:tcW w:w="2203" w:type="dxa"/>
          </w:tcPr>
          <w:p w14:paraId="4DECFD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DECFD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ECFD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ECFD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DECFD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45FA" w14:paraId="4DECFDDA" w14:textId="77777777" w:rsidTr="00797DEB">
        <w:tc>
          <w:tcPr>
            <w:tcW w:w="2203" w:type="dxa"/>
          </w:tcPr>
          <w:p w14:paraId="4DECFD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ECF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E0" w14:textId="77777777" w:rsidTr="00797DEB">
        <w:tc>
          <w:tcPr>
            <w:tcW w:w="2203" w:type="dxa"/>
          </w:tcPr>
          <w:p w14:paraId="4DECFD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ECFD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45FA" w14:paraId="4DECFDE6" w14:textId="77777777" w:rsidTr="00797DEB">
        <w:tc>
          <w:tcPr>
            <w:tcW w:w="2203" w:type="dxa"/>
          </w:tcPr>
          <w:p w14:paraId="4DECFD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ECFD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ECFD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CF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ECFDE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ECFDE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DECFD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ECFDE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DECFD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DE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DE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245FA" w14:paraId="4DECFDEF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ECFDE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45FA" w14:paraId="4DECFDF2" w14:textId="77777777" w:rsidTr="00D90155">
        <w:trPr>
          <w:trHeight w:val="314"/>
        </w:trPr>
        <w:tc>
          <w:tcPr>
            <w:tcW w:w="2545" w:type="dxa"/>
          </w:tcPr>
          <w:p w14:paraId="4DECFD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ECFD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DF6" w14:textId="77777777" w:rsidTr="00D90155">
        <w:trPr>
          <w:trHeight w:val="324"/>
        </w:trPr>
        <w:tc>
          <w:tcPr>
            <w:tcW w:w="2545" w:type="dxa"/>
          </w:tcPr>
          <w:p w14:paraId="4DECFDF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DECFD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ECFD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DF9" w14:textId="77777777" w:rsidTr="00D90155">
        <w:trPr>
          <w:trHeight w:val="324"/>
        </w:trPr>
        <w:tc>
          <w:tcPr>
            <w:tcW w:w="2545" w:type="dxa"/>
          </w:tcPr>
          <w:p w14:paraId="4DECFD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DECFD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DFC" w14:textId="77777777" w:rsidTr="00D90155">
        <w:trPr>
          <w:trHeight w:val="340"/>
        </w:trPr>
        <w:tc>
          <w:tcPr>
            <w:tcW w:w="2545" w:type="dxa"/>
          </w:tcPr>
          <w:p w14:paraId="4DECFD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ECFDF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DFF" w14:textId="77777777" w:rsidTr="00D90155">
        <w:trPr>
          <w:trHeight w:val="340"/>
        </w:trPr>
        <w:tc>
          <w:tcPr>
            <w:tcW w:w="2545" w:type="dxa"/>
          </w:tcPr>
          <w:p w14:paraId="4DECFD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DECFD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CFE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ECFE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ECFE0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ECFE0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FE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CFE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CFE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CFE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CFE2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CFE2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45FA" w14:paraId="4DECFE2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ECFE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ECFE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45FA" w14:paraId="4DECFE2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ECFE2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ECFE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45FA" w14:paraId="4DECFE34" w14:textId="77777777" w:rsidTr="001D05D6">
        <w:trPr>
          <w:trHeight w:val="404"/>
        </w:trPr>
        <w:tc>
          <w:tcPr>
            <w:tcW w:w="918" w:type="dxa"/>
          </w:tcPr>
          <w:p w14:paraId="4DECFE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ECFE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ECFE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ECFE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ECFE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ECFE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ECFE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DECFE2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ECFE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ECFE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ECFE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DECFE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245FA" w14:paraId="4DECFE3D" w14:textId="77777777" w:rsidTr="001D05D6">
        <w:trPr>
          <w:trHeight w:val="622"/>
        </w:trPr>
        <w:tc>
          <w:tcPr>
            <w:tcW w:w="918" w:type="dxa"/>
          </w:tcPr>
          <w:p w14:paraId="4DECFE35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DECFE36" w14:textId="06E5DDCD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DECFE37" w14:textId="28761FC1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DECFE38" w14:textId="3DAC950D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DECFE39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DECFE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E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ECFE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E46" w14:textId="77777777" w:rsidTr="001D05D6">
        <w:trPr>
          <w:trHeight w:val="592"/>
        </w:trPr>
        <w:tc>
          <w:tcPr>
            <w:tcW w:w="918" w:type="dxa"/>
          </w:tcPr>
          <w:p w14:paraId="4DECFE3E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DECFE3F" w14:textId="225829FB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DECFE40" w14:textId="6F1053BF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ECFE41" w14:textId="7A41FBF8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DECFE42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DECFE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ECFE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ECFE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E4F" w14:textId="77777777" w:rsidTr="001D05D6">
        <w:trPr>
          <w:trHeight w:val="592"/>
        </w:trPr>
        <w:tc>
          <w:tcPr>
            <w:tcW w:w="918" w:type="dxa"/>
          </w:tcPr>
          <w:p w14:paraId="4DECFE47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DECFE48" w14:textId="65A8016E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DECFE49" w14:textId="1F2AB078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10/21/2019</w:t>
            </w:r>
          </w:p>
        </w:tc>
        <w:tc>
          <w:tcPr>
            <w:tcW w:w="1710" w:type="dxa"/>
          </w:tcPr>
          <w:p w14:paraId="4DECFE4A" w14:textId="5C371DE7" w:rsidR="008F53D7" w:rsidRPr="00C03D07" w:rsidRDefault="009B77B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DECFE4B" w14:textId="77777777" w:rsidR="008F53D7" w:rsidRPr="00C03D07" w:rsidRDefault="00203A8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DECFE4C" w14:textId="4136EA5B" w:rsidR="008F53D7" w:rsidRPr="00C03D07" w:rsidRDefault="009B77B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4DECFE4D" w14:textId="11C4F63D" w:rsidR="008F53D7" w:rsidRPr="00C03D07" w:rsidRDefault="009B77B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4DECFE4E" w14:textId="2A9A5420" w:rsidR="008F53D7" w:rsidRPr="00C03D07" w:rsidRDefault="009B77B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10/20/2019</w:t>
            </w:r>
          </w:p>
        </w:tc>
      </w:tr>
    </w:tbl>
    <w:p w14:paraId="4DECFE5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ECFE5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DECFE52" w14:textId="77777777" w:rsidR="00B95496" w:rsidRPr="00C1676B" w:rsidRDefault="00203A8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245FA" w14:paraId="4DECFE58" w14:textId="77777777" w:rsidTr="004B23E9">
        <w:trPr>
          <w:trHeight w:val="825"/>
        </w:trPr>
        <w:tc>
          <w:tcPr>
            <w:tcW w:w="2538" w:type="dxa"/>
          </w:tcPr>
          <w:p w14:paraId="4DECFE53" w14:textId="77777777" w:rsidR="00B95496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ECFE54" w14:textId="77777777" w:rsidR="00B95496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ECFE55" w14:textId="77777777" w:rsidR="00B95496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ECFE56" w14:textId="77777777" w:rsidR="00B95496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DECFE57" w14:textId="77777777" w:rsidR="00B95496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245FA" w14:paraId="4DECFE5E" w14:textId="77777777" w:rsidTr="004B23E9">
        <w:trPr>
          <w:trHeight w:val="275"/>
        </w:trPr>
        <w:tc>
          <w:tcPr>
            <w:tcW w:w="2538" w:type="dxa"/>
          </w:tcPr>
          <w:p w14:paraId="4DECFE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CFE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CF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ECFE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ECFE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64" w14:textId="77777777" w:rsidTr="004B23E9">
        <w:trPr>
          <w:trHeight w:val="275"/>
        </w:trPr>
        <w:tc>
          <w:tcPr>
            <w:tcW w:w="2538" w:type="dxa"/>
          </w:tcPr>
          <w:p w14:paraId="4DECFE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CF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CF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ECF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ECF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6A" w14:textId="77777777" w:rsidTr="004B23E9">
        <w:trPr>
          <w:trHeight w:val="292"/>
        </w:trPr>
        <w:tc>
          <w:tcPr>
            <w:tcW w:w="2538" w:type="dxa"/>
          </w:tcPr>
          <w:p w14:paraId="4DECF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CF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CFE67" w14:textId="77777777" w:rsidR="00B95496" w:rsidRPr="00C1676B" w:rsidRDefault="00203A8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ECFE68" w14:textId="77777777" w:rsidR="00B95496" w:rsidRPr="00C1676B" w:rsidRDefault="00203A8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ECF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72" w14:textId="77777777" w:rsidTr="00044B40">
        <w:trPr>
          <w:trHeight w:val="557"/>
        </w:trPr>
        <w:tc>
          <w:tcPr>
            <w:tcW w:w="2538" w:type="dxa"/>
          </w:tcPr>
          <w:p w14:paraId="4DECFE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ECF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ECF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ECF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ECF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ECF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ECF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CFE7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5" w14:textId="77777777" w:rsidR="008A20BA" w:rsidRPr="00E059E1" w:rsidRDefault="00E2626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ED001A">
          <v:roundrect id="_x0000_s2050" style="position:absolute;margin-left:-6.75pt;margin-top:1.3pt;width:549pt;height:67.3pt;z-index:1" arcsize="10923f">
            <v:textbox>
              <w:txbxContent>
                <w:p w14:paraId="4DED0029" w14:textId="77777777" w:rsidR="00C8092E" w:rsidRPr="004A10AC" w:rsidRDefault="00203A8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DED002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DED002B" w14:textId="77777777" w:rsidR="00C8092E" w:rsidRPr="004A10AC" w:rsidRDefault="00203A8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ECFE7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B" w14:textId="77777777" w:rsidR="004F2E9A" w:rsidRDefault="00E2626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ED001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DED001C">
          <v:roundrect id="_x0000_s2052" style="position:absolute;margin-left:244.5pt;margin-top:.35pt;width:63.75pt;height:15pt;z-index:2" arcsize="10923f"/>
        </w:pict>
      </w:r>
    </w:p>
    <w:p w14:paraId="4DECF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245FA" w14:paraId="4DECFEB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ECFEB7" w14:textId="77777777" w:rsidR="008F53D7" w:rsidRPr="00C1676B" w:rsidRDefault="00203A8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45FA" w14:paraId="4DECFEBF" w14:textId="77777777" w:rsidTr="0030732B">
        <w:trPr>
          <w:trHeight w:val="533"/>
        </w:trPr>
        <w:tc>
          <w:tcPr>
            <w:tcW w:w="738" w:type="dxa"/>
          </w:tcPr>
          <w:p w14:paraId="4DECFE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ECFEBA" w14:textId="77777777" w:rsidR="008F53D7" w:rsidRPr="00C03D07" w:rsidRDefault="00203A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ECFEBB" w14:textId="77777777" w:rsidR="008F53D7" w:rsidRPr="00C03D07" w:rsidRDefault="00203A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ECFEBC" w14:textId="77777777" w:rsidR="008F53D7" w:rsidRPr="00C03D07" w:rsidRDefault="00203A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ECFEBD" w14:textId="77777777" w:rsidR="008F53D7" w:rsidRPr="00C03D07" w:rsidRDefault="00203A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DECFEBE" w14:textId="77777777" w:rsidR="008F53D7" w:rsidRPr="00C03D07" w:rsidRDefault="00203A8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45FA" w14:paraId="4DECFEC6" w14:textId="77777777" w:rsidTr="0030732B">
        <w:trPr>
          <w:trHeight w:val="266"/>
        </w:trPr>
        <w:tc>
          <w:tcPr>
            <w:tcW w:w="738" w:type="dxa"/>
          </w:tcPr>
          <w:p w14:paraId="4DECFEC0" w14:textId="77777777" w:rsidR="008F53D7" w:rsidRPr="00C03D07" w:rsidRDefault="00203A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ECFE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ECFE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CFE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ECFE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ECFE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CD" w14:textId="77777777" w:rsidTr="0030732B">
        <w:trPr>
          <w:trHeight w:val="266"/>
        </w:trPr>
        <w:tc>
          <w:tcPr>
            <w:tcW w:w="738" w:type="dxa"/>
          </w:tcPr>
          <w:p w14:paraId="4DECFEC7" w14:textId="77777777" w:rsidR="008F53D7" w:rsidRPr="00C03D07" w:rsidRDefault="00203A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DECFE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DECFE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CFE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ECFE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ECFE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D4" w14:textId="77777777" w:rsidTr="0030732B">
        <w:trPr>
          <w:trHeight w:val="266"/>
        </w:trPr>
        <w:tc>
          <w:tcPr>
            <w:tcW w:w="738" w:type="dxa"/>
          </w:tcPr>
          <w:p w14:paraId="4DECFECE" w14:textId="77777777" w:rsidR="008F53D7" w:rsidRPr="00C03D07" w:rsidRDefault="00203A8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ECFECF" w14:textId="77777777" w:rsidR="008F53D7" w:rsidRPr="00C03D07" w:rsidRDefault="00203A8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DECFE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CFE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ECFE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ECFE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ED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ECFED5" w14:textId="77777777" w:rsidR="008F53D7" w:rsidRPr="00C03D07" w:rsidRDefault="00203A8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DECFED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03A8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DECF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FEE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ECFEE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DECFEE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245FA" w14:paraId="4DECFEE7" w14:textId="77777777" w:rsidTr="004B23E9">
        <w:tc>
          <w:tcPr>
            <w:tcW w:w="9198" w:type="dxa"/>
          </w:tcPr>
          <w:p w14:paraId="4DECFEE5" w14:textId="77777777" w:rsidR="007706AD" w:rsidRPr="00C03D07" w:rsidRDefault="00203A8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ECFEE6" w14:textId="07C16AE3" w:rsidR="007706AD" w:rsidRPr="00C03D07" w:rsidRDefault="009B77B6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245FA" w14:paraId="4DECFEEA" w14:textId="77777777" w:rsidTr="004B23E9">
        <w:tc>
          <w:tcPr>
            <w:tcW w:w="9198" w:type="dxa"/>
          </w:tcPr>
          <w:p w14:paraId="4DECFEE8" w14:textId="77777777" w:rsidR="007706AD" w:rsidRPr="00C03D07" w:rsidRDefault="00203A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DECFEE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45FA" w14:paraId="4DECFEEF" w14:textId="77777777" w:rsidTr="004B23E9">
        <w:tc>
          <w:tcPr>
            <w:tcW w:w="9198" w:type="dxa"/>
          </w:tcPr>
          <w:p w14:paraId="4DECFEE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ECFEEC" w14:textId="77777777" w:rsidR="007706AD" w:rsidRPr="00C03D07" w:rsidRDefault="00203A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DECFEE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ECFEE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ECFEF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ECFEF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ECFEF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ECFEF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ECFEF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ECFEF5" w14:textId="77777777" w:rsidR="0064317E" w:rsidRPr="0064317E" w:rsidRDefault="00203A8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DECFEF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245FA" w14:paraId="4DECFF02" w14:textId="77777777" w:rsidTr="004B23E9">
        <w:tc>
          <w:tcPr>
            <w:tcW w:w="1101" w:type="dxa"/>
            <w:shd w:val="clear" w:color="auto" w:fill="auto"/>
          </w:tcPr>
          <w:p w14:paraId="4DECFE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DECFE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DECFEF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DECFE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ECFE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ECFE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ECFE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DECFE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DECFE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ECFF00" w14:textId="77777777" w:rsidR="00C27558" w:rsidRPr="004B23E9" w:rsidRDefault="00203A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DECFF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45FA" w14:paraId="4DECFF0D" w14:textId="77777777" w:rsidTr="004B23E9">
        <w:tc>
          <w:tcPr>
            <w:tcW w:w="1101" w:type="dxa"/>
            <w:shd w:val="clear" w:color="auto" w:fill="auto"/>
          </w:tcPr>
          <w:p w14:paraId="4DECFF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18" w14:textId="77777777" w:rsidTr="004B23E9">
        <w:tc>
          <w:tcPr>
            <w:tcW w:w="1101" w:type="dxa"/>
            <w:shd w:val="clear" w:color="auto" w:fill="auto"/>
          </w:tcPr>
          <w:p w14:paraId="4DECFF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ECFF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CFF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CFF1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DECFF1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245FA" w14:paraId="4DECFF1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DECFF1B" w14:textId="77777777" w:rsidR="00820F53" w:rsidRPr="00C1676B" w:rsidRDefault="00203A8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45FA" w14:paraId="4DECFF20" w14:textId="77777777" w:rsidTr="004B23E9">
        <w:trPr>
          <w:trHeight w:val="263"/>
        </w:trPr>
        <w:tc>
          <w:tcPr>
            <w:tcW w:w="6880" w:type="dxa"/>
          </w:tcPr>
          <w:p w14:paraId="4DECFF1D" w14:textId="77777777" w:rsidR="00820F53" w:rsidRPr="00C03D07" w:rsidRDefault="00203A8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DECFF1E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DECFF1F" w14:textId="77777777" w:rsidR="00820F53" w:rsidRPr="00C03D07" w:rsidRDefault="00203A8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45FA" w14:paraId="4DECFF24" w14:textId="77777777" w:rsidTr="004B23E9">
        <w:trPr>
          <w:trHeight w:val="263"/>
        </w:trPr>
        <w:tc>
          <w:tcPr>
            <w:tcW w:w="6880" w:type="dxa"/>
          </w:tcPr>
          <w:p w14:paraId="4DECFF21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DECFF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28" w14:textId="77777777" w:rsidTr="004B23E9">
        <w:trPr>
          <w:trHeight w:val="301"/>
        </w:trPr>
        <w:tc>
          <w:tcPr>
            <w:tcW w:w="6880" w:type="dxa"/>
          </w:tcPr>
          <w:p w14:paraId="4DECFF25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DECFF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2C" w14:textId="77777777" w:rsidTr="004B23E9">
        <w:trPr>
          <w:trHeight w:val="263"/>
        </w:trPr>
        <w:tc>
          <w:tcPr>
            <w:tcW w:w="6880" w:type="dxa"/>
          </w:tcPr>
          <w:p w14:paraId="4DECFF29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DECFF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30" w14:textId="77777777" w:rsidTr="004B23E9">
        <w:trPr>
          <w:trHeight w:val="250"/>
        </w:trPr>
        <w:tc>
          <w:tcPr>
            <w:tcW w:w="6880" w:type="dxa"/>
          </w:tcPr>
          <w:p w14:paraId="4DECFF2D" w14:textId="77777777" w:rsidR="00820F53" w:rsidRPr="00C03D07" w:rsidRDefault="00203A8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DECFF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34" w14:textId="77777777" w:rsidTr="004B23E9">
        <w:trPr>
          <w:trHeight w:val="263"/>
        </w:trPr>
        <w:tc>
          <w:tcPr>
            <w:tcW w:w="6880" w:type="dxa"/>
          </w:tcPr>
          <w:p w14:paraId="4DECFF31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ECFF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38" w14:textId="77777777" w:rsidTr="004B23E9">
        <w:trPr>
          <w:trHeight w:val="275"/>
        </w:trPr>
        <w:tc>
          <w:tcPr>
            <w:tcW w:w="6880" w:type="dxa"/>
          </w:tcPr>
          <w:p w14:paraId="4DECFF35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DECFF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3C" w14:textId="77777777" w:rsidTr="004B23E9">
        <w:trPr>
          <w:trHeight w:val="275"/>
        </w:trPr>
        <w:tc>
          <w:tcPr>
            <w:tcW w:w="6880" w:type="dxa"/>
          </w:tcPr>
          <w:p w14:paraId="4DECFF39" w14:textId="77777777" w:rsidR="00820F53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ECFF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40" w14:textId="77777777" w:rsidTr="004B23E9">
        <w:trPr>
          <w:trHeight w:val="275"/>
        </w:trPr>
        <w:tc>
          <w:tcPr>
            <w:tcW w:w="6880" w:type="dxa"/>
          </w:tcPr>
          <w:p w14:paraId="4DECFF3D" w14:textId="77777777" w:rsidR="00C8092E" w:rsidRPr="00C03D07" w:rsidRDefault="00203A8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DECFF3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CFF3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CFF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ECFF42" w14:textId="77777777" w:rsidR="004416C2" w:rsidRDefault="00203A8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DECFF4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245FA" w14:paraId="4DECFF47" w14:textId="77777777" w:rsidTr="005A2CD3">
        <w:tc>
          <w:tcPr>
            <w:tcW w:w="7196" w:type="dxa"/>
            <w:shd w:val="clear" w:color="auto" w:fill="auto"/>
          </w:tcPr>
          <w:p w14:paraId="4DECFF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ECFF45" w14:textId="77777777" w:rsidR="004416C2" w:rsidRPr="005A2CD3" w:rsidRDefault="00203A8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DECFF46" w14:textId="77777777" w:rsidR="004416C2" w:rsidRPr="005A2CD3" w:rsidRDefault="00203A8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45FA" w14:paraId="4DECFF4B" w14:textId="77777777" w:rsidTr="005A2CD3">
        <w:tc>
          <w:tcPr>
            <w:tcW w:w="7196" w:type="dxa"/>
            <w:shd w:val="clear" w:color="auto" w:fill="auto"/>
          </w:tcPr>
          <w:p w14:paraId="4DECFF48" w14:textId="77777777" w:rsidR="0087309D" w:rsidRPr="005A2CD3" w:rsidRDefault="00203A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ECFF49" w14:textId="5C6CD226" w:rsidR="0087309D" w:rsidRPr="005A2CD3" w:rsidRDefault="00146C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DECFF4A" w14:textId="490A4096" w:rsidR="0087309D" w:rsidRPr="005A2CD3" w:rsidRDefault="00146C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245FA" w14:paraId="4DECFF50" w14:textId="77777777" w:rsidTr="005A2CD3">
        <w:tc>
          <w:tcPr>
            <w:tcW w:w="7196" w:type="dxa"/>
            <w:shd w:val="clear" w:color="auto" w:fill="auto"/>
          </w:tcPr>
          <w:p w14:paraId="4DECFF4C" w14:textId="77777777" w:rsidR="0087309D" w:rsidRPr="005A2CD3" w:rsidRDefault="00203A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ECFF4D" w14:textId="77777777" w:rsidR="0087309D" w:rsidRPr="005A2CD3" w:rsidRDefault="00203A8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ECFF4E" w14:textId="435F70CA" w:rsidR="0087309D" w:rsidRPr="005A2CD3" w:rsidRDefault="00146C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DECFF4F" w14:textId="33A1390F" w:rsidR="0087309D" w:rsidRPr="005A2CD3" w:rsidRDefault="00146CF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DECFF5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DECFF5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ECFF5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ECFF5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245FA" w14:paraId="4DECFF58" w14:textId="77777777" w:rsidTr="00C22C37">
        <w:trPr>
          <w:trHeight w:val="318"/>
        </w:trPr>
        <w:tc>
          <w:tcPr>
            <w:tcW w:w="6194" w:type="dxa"/>
          </w:tcPr>
          <w:p w14:paraId="4DECFF5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ECFF5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03A8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ECFF5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5B" w14:textId="77777777" w:rsidTr="00C22C37">
        <w:trPr>
          <w:trHeight w:val="303"/>
        </w:trPr>
        <w:tc>
          <w:tcPr>
            <w:tcW w:w="6194" w:type="dxa"/>
          </w:tcPr>
          <w:p w14:paraId="4DECFF59" w14:textId="77777777" w:rsidR="00C22C37" w:rsidRPr="00C03D07" w:rsidRDefault="00203A8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ECFF5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5E" w14:textId="77777777" w:rsidTr="00C22C37">
        <w:trPr>
          <w:trHeight w:val="304"/>
        </w:trPr>
        <w:tc>
          <w:tcPr>
            <w:tcW w:w="6194" w:type="dxa"/>
          </w:tcPr>
          <w:p w14:paraId="4DECFF5C" w14:textId="77777777" w:rsidR="00C22C37" w:rsidRPr="00C03D07" w:rsidRDefault="00203A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DECFF5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61" w14:textId="77777777" w:rsidTr="00C22C37">
        <w:trPr>
          <w:trHeight w:val="304"/>
        </w:trPr>
        <w:tc>
          <w:tcPr>
            <w:tcW w:w="6194" w:type="dxa"/>
          </w:tcPr>
          <w:p w14:paraId="4DECFF5F" w14:textId="77777777" w:rsidR="001120EA" w:rsidRPr="00C03D07" w:rsidRDefault="00203A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DECFF6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64" w14:textId="77777777" w:rsidTr="00C22C37">
        <w:trPr>
          <w:trHeight w:val="304"/>
        </w:trPr>
        <w:tc>
          <w:tcPr>
            <w:tcW w:w="6194" w:type="dxa"/>
          </w:tcPr>
          <w:p w14:paraId="4DECFF62" w14:textId="77777777" w:rsidR="00445544" w:rsidRDefault="00203A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DECFF6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67" w14:textId="77777777" w:rsidTr="00C22C37">
        <w:trPr>
          <w:trHeight w:val="304"/>
        </w:trPr>
        <w:tc>
          <w:tcPr>
            <w:tcW w:w="6194" w:type="dxa"/>
          </w:tcPr>
          <w:p w14:paraId="4DECFF65" w14:textId="77777777" w:rsidR="001120EA" w:rsidRDefault="00203A8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DECFF6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6A" w14:textId="77777777" w:rsidTr="00C22C37">
        <w:trPr>
          <w:trHeight w:val="318"/>
        </w:trPr>
        <w:tc>
          <w:tcPr>
            <w:tcW w:w="6194" w:type="dxa"/>
          </w:tcPr>
          <w:p w14:paraId="4DECFF68" w14:textId="77777777" w:rsidR="00C22C37" w:rsidRPr="00C03D07" w:rsidRDefault="00203A8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ECFF6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6D" w14:textId="77777777" w:rsidTr="00F75F57">
        <w:trPr>
          <w:trHeight w:val="318"/>
        </w:trPr>
        <w:tc>
          <w:tcPr>
            <w:tcW w:w="6194" w:type="dxa"/>
          </w:tcPr>
          <w:p w14:paraId="4DECFF6B" w14:textId="77777777" w:rsidR="004B5D2A" w:rsidRPr="00C03D07" w:rsidRDefault="00203A8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DECFF6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0" w14:textId="77777777" w:rsidTr="00C22C37">
        <w:trPr>
          <w:trHeight w:val="303"/>
        </w:trPr>
        <w:tc>
          <w:tcPr>
            <w:tcW w:w="6194" w:type="dxa"/>
          </w:tcPr>
          <w:p w14:paraId="4DECFF6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DECFF6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3" w14:textId="77777777" w:rsidTr="006C5784">
        <w:trPr>
          <w:trHeight w:val="359"/>
        </w:trPr>
        <w:tc>
          <w:tcPr>
            <w:tcW w:w="6194" w:type="dxa"/>
          </w:tcPr>
          <w:p w14:paraId="4DECFF7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03A8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03A8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03A8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03A8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DECFF7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6" w14:textId="77777777" w:rsidTr="006C5784">
        <w:trPr>
          <w:trHeight w:val="134"/>
        </w:trPr>
        <w:tc>
          <w:tcPr>
            <w:tcW w:w="6194" w:type="dxa"/>
          </w:tcPr>
          <w:p w14:paraId="4DECFF74" w14:textId="77777777" w:rsidR="00C22C37" w:rsidRPr="00C03D07" w:rsidRDefault="00203A8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DECFF7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9" w14:textId="77777777" w:rsidTr="00C22C37">
        <w:trPr>
          <w:trHeight w:val="303"/>
        </w:trPr>
        <w:tc>
          <w:tcPr>
            <w:tcW w:w="6194" w:type="dxa"/>
          </w:tcPr>
          <w:p w14:paraId="4DECFF77" w14:textId="77777777" w:rsidR="00C22C37" w:rsidRPr="00C03D07" w:rsidRDefault="00203A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DECFF7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C" w14:textId="77777777" w:rsidTr="00C22C37">
        <w:trPr>
          <w:trHeight w:val="303"/>
        </w:trPr>
        <w:tc>
          <w:tcPr>
            <w:tcW w:w="6194" w:type="dxa"/>
          </w:tcPr>
          <w:p w14:paraId="4DECFF7A" w14:textId="77777777" w:rsidR="004B5D2A" w:rsidRPr="00C03D07" w:rsidRDefault="00203A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DECFF7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7F" w14:textId="77777777" w:rsidTr="00C22C37">
        <w:trPr>
          <w:trHeight w:val="303"/>
        </w:trPr>
        <w:tc>
          <w:tcPr>
            <w:tcW w:w="6194" w:type="dxa"/>
          </w:tcPr>
          <w:p w14:paraId="4DECFF7D" w14:textId="77777777" w:rsidR="006C5784" w:rsidRDefault="00203A8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DECFF7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82" w14:textId="77777777" w:rsidTr="00C22C37">
        <w:trPr>
          <w:trHeight w:val="303"/>
        </w:trPr>
        <w:tc>
          <w:tcPr>
            <w:tcW w:w="6194" w:type="dxa"/>
          </w:tcPr>
          <w:p w14:paraId="4DECFF80" w14:textId="77777777" w:rsidR="006C5784" w:rsidRDefault="00203A8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DECFF8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85" w14:textId="77777777" w:rsidTr="00C22C37">
        <w:trPr>
          <w:trHeight w:val="318"/>
        </w:trPr>
        <w:tc>
          <w:tcPr>
            <w:tcW w:w="6194" w:type="dxa"/>
          </w:tcPr>
          <w:p w14:paraId="4DECFF83" w14:textId="77777777" w:rsidR="00C22C37" w:rsidRPr="00C03D07" w:rsidRDefault="00203A8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DECFF8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88" w14:textId="77777777" w:rsidTr="00C22C37">
        <w:trPr>
          <w:trHeight w:val="318"/>
        </w:trPr>
        <w:tc>
          <w:tcPr>
            <w:tcW w:w="6194" w:type="dxa"/>
          </w:tcPr>
          <w:p w14:paraId="4DECFF86" w14:textId="77777777" w:rsidR="00C22C37" w:rsidRPr="00C03D07" w:rsidRDefault="00203A8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ECFF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8B" w14:textId="77777777" w:rsidTr="00C22C37">
        <w:trPr>
          <w:trHeight w:val="318"/>
        </w:trPr>
        <w:tc>
          <w:tcPr>
            <w:tcW w:w="6194" w:type="dxa"/>
          </w:tcPr>
          <w:p w14:paraId="4DECFF89" w14:textId="77777777" w:rsidR="00C22C37" w:rsidRPr="00C03D07" w:rsidRDefault="00203A8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ECFF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8E" w14:textId="77777777" w:rsidTr="00C22C37">
        <w:trPr>
          <w:trHeight w:val="318"/>
        </w:trPr>
        <w:tc>
          <w:tcPr>
            <w:tcW w:w="6194" w:type="dxa"/>
          </w:tcPr>
          <w:p w14:paraId="4DECFF8C" w14:textId="77777777" w:rsidR="00C22C37" w:rsidRPr="00C03D07" w:rsidRDefault="00203A8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ECFF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91" w14:textId="77777777" w:rsidTr="00C22C37">
        <w:trPr>
          <w:trHeight w:val="318"/>
        </w:trPr>
        <w:tc>
          <w:tcPr>
            <w:tcW w:w="6194" w:type="dxa"/>
          </w:tcPr>
          <w:p w14:paraId="4DECFF8F" w14:textId="77777777" w:rsidR="00C22C37" w:rsidRPr="00C03D07" w:rsidRDefault="00203A8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ECFF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94" w14:textId="77777777" w:rsidTr="00C22C37">
        <w:trPr>
          <w:trHeight w:val="318"/>
        </w:trPr>
        <w:tc>
          <w:tcPr>
            <w:tcW w:w="6194" w:type="dxa"/>
          </w:tcPr>
          <w:p w14:paraId="4DECFF92" w14:textId="77777777" w:rsidR="00C22C37" w:rsidRPr="00C03D07" w:rsidRDefault="00203A8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ECFF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98" w14:textId="77777777" w:rsidTr="00C22C37">
        <w:trPr>
          <w:trHeight w:val="318"/>
        </w:trPr>
        <w:tc>
          <w:tcPr>
            <w:tcW w:w="6194" w:type="dxa"/>
          </w:tcPr>
          <w:p w14:paraId="4DECFF95" w14:textId="77777777" w:rsidR="00C22C37" w:rsidRPr="00C03D07" w:rsidRDefault="00203A8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ECFF96" w14:textId="77777777" w:rsidR="00C22C37" w:rsidRPr="00C03D07" w:rsidRDefault="00203A8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ECFF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9B" w14:textId="77777777" w:rsidTr="00C22C37">
        <w:trPr>
          <w:trHeight w:val="318"/>
        </w:trPr>
        <w:tc>
          <w:tcPr>
            <w:tcW w:w="6194" w:type="dxa"/>
          </w:tcPr>
          <w:p w14:paraId="4DECFF99" w14:textId="77777777" w:rsidR="00C22C37" w:rsidRPr="00C03D07" w:rsidRDefault="00203A8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ECFF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9E" w14:textId="77777777" w:rsidTr="00C22C37">
        <w:trPr>
          <w:trHeight w:val="318"/>
        </w:trPr>
        <w:tc>
          <w:tcPr>
            <w:tcW w:w="6194" w:type="dxa"/>
          </w:tcPr>
          <w:p w14:paraId="4DECFF9C" w14:textId="77777777" w:rsidR="00C22C37" w:rsidRPr="00C03D07" w:rsidRDefault="00203A8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ECFF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A1" w14:textId="77777777" w:rsidTr="00C22C37">
        <w:trPr>
          <w:trHeight w:val="318"/>
        </w:trPr>
        <w:tc>
          <w:tcPr>
            <w:tcW w:w="6194" w:type="dxa"/>
          </w:tcPr>
          <w:p w14:paraId="4DECFF9F" w14:textId="77777777" w:rsidR="00C22C37" w:rsidRPr="00C03D07" w:rsidRDefault="00203A8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ECFFA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A4" w14:textId="77777777" w:rsidTr="00C22C37">
        <w:trPr>
          <w:trHeight w:val="318"/>
        </w:trPr>
        <w:tc>
          <w:tcPr>
            <w:tcW w:w="6194" w:type="dxa"/>
          </w:tcPr>
          <w:p w14:paraId="4DECFFA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ECFF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A7" w14:textId="77777777" w:rsidTr="00C22C37">
        <w:trPr>
          <w:trHeight w:val="318"/>
        </w:trPr>
        <w:tc>
          <w:tcPr>
            <w:tcW w:w="6194" w:type="dxa"/>
          </w:tcPr>
          <w:p w14:paraId="4DECFFA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DECFFA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AA" w14:textId="77777777" w:rsidTr="00C22C37">
        <w:trPr>
          <w:trHeight w:val="318"/>
        </w:trPr>
        <w:tc>
          <w:tcPr>
            <w:tcW w:w="6194" w:type="dxa"/>
          </w:tcPr>
          <w:p w14:paraId="4DECFFA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DECFFA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45FA" w14:paraId="4DECFFAD" w14:textId="77777777" w:rsidTr="00C22C37">
        <w:trPr>
          <w:trHeight w:val="318"/>
        </w:trPr>
        <w:tc>
          <w:tcPr>
            <w:tcW w:w="6194" w:type="dxa"/>
          </w:tcPr>
          <w:p w14:paraId="4DECFFAB" w14:textId="77777777" w:rsidR="00B40DBB" w:rsidRPr="00C03D07" w:rsidRDefault="00203A8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DECFFA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ECFFA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245FA" w14:paraId="4DECFFB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DECFFAF" w14:textId="77777777" w:rsidR="0087309D" w:rsidRPr="00C1676B" w:rsidRDefault="00203A8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245FA" w14:paraId="4DECFFB5" w14:textId="77777777" w:rsidTr="0087309D">
        <w:trPr>
          <w:trHeight w:val="269"/>
        </w:trPr>
        <w:tc>
          <w:tcPr>
            <w:tcW w:w="738" w:type="dxa"/>
          </w:tcPr>
          <w:p w14:paraId="4DECFFB1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ECFFB2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DECFFB3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DECFFB4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45FA" w14:paraId="4DECFFBA" w14:textId="77777777" w:rsidTr="0087309D">
        <w:trPr>
          <w:trHeight w:val="269"/>
        </w:trPr>
        <w:tc>
          <w:tcPr>
            <w:tcW w:w="738" w:type="dxa"/>
          </w:tcPr>
          <w:p w14:paraId="4DECFFB6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ECFF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BF" w14:textId="77777777" w:rsidTr="0087309D">
        <w:trPr>
          <w:trHeight w:val="269"/>
        </w:trPr>
        <w:tc>
          <w:tcPr>
            <w:tcW w:w="738" w:type="dxa"/>
          </w:tcPr>
          <w:p w14:paraId="4DECFFBB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DECFF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C4" w14:textId="77777777" w:rsidTr="0087309D">
        <w:trPr>
          <w:trHeight w:val="269"/>
        </w:trPr>
        <w:tc>
          <w:tcPr>
            <w:tcW w:w="738" w:type="dxa"/>
          </w:tcPr>
          <w:p w14:paraId="4DECFFC0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ECFF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C9" w14:textId="77777777" w:rsidTr="0087309D">
        <w:trPr>
          <w:trHeight w:val="269"/>
        </w:trPr>
        <w:tc>
          <w:tcPr>
            <w:tcW w:w="738" w:type="dxa"/>
          </w:tcPr>
          <w:p w14:paraId="4DECFFC5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DECFF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CE" w14:textId="77777777" w:rsidTr="0087309D">
        <w:trPr>
          <w:trHeight w:val="269"/>
        </w:trPr>
        <w:tc>
          <w:tcPr>
            <w:tcW w:w="738" w:type="dxa"/>
          </w:tcPr>
          <w:p w14:paraId="4DECFFCA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ECFF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45FA" w14:paraId="4DECFFD3" w14:textId="77777777" w:rsidTr="0087309D">
        <w:trPr>
          <w:trHeight w:val="269"/>
        </w:trPr>
        <w:tc>
          <w:tcPr>
            <w:tcW w:w="738" w:type="dxa"/>
          </w:tcPr>
          <w:p w14:paraId="4DECFFCF" w14:textId="77777777" w:rsidR="0087309D" w:rsidRPr="00C03D07" w:rsidRDefault="00203A8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ECFF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ECFF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CFF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ECFFD4" w14:textId="77777777" w:rsidR="005A2CD3" w:rsidRPr="005A2CD3" w:rsidRDefault="005A2CD3" w:rsidP="005A2CD3">
      <w:pPr>
        <w:rPr>
          <w:vanish/>
        </w:rPr>
      </w:pPr>
    </w:p>
    <w:p w14:paraId="4DECFFD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DECFFD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DECFFD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DECFFD8" w14:textId="77777777" w:rsidR="00C22C37" w:rsidRPr="00C03D07" w:rsidRDefault="00203A8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DECFFD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245FA" w14:paraId="4DECFF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4DECFFDA" w14:textId="77777777" w:rsidR="005B04A7" w:rsidRDefault="00203A8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245FA" w14:paraId="4DECFFD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DECFFDC" w14:textId="77777777" w:rsidR="005B04A7" w:rsidRDefault="00203A8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245FA" w14:paraId="4DECFFE0" w14:textId="77777777" w:rsidTr="0003755F">
        <w:trPr>
          <w:trHeight w:val="243"/>
        </w:trPr>
        <w:tc>
          <w:tcPr>
            <w:tcW w:w="5400" w:type="dxa"/>
          </w:tcPr>
          <w:p w14:paraId="4DECFFDE" w14:textId="77777777" w:rsidR="00C22C37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DECFFD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245FA" w14:paraId="4DECFFE3" w14:textId="77777777" w:rsidTr="0003755F">
        <w:trPr>
          <w:trHeight w:val="196"/>
        </w:trPr>
        <w:tc>
          <w:tcPr>
            <w:tcW w:w="5400" w:type="dxa"/>
          </w:tcPr>
          <w:p w14:paraId="4DECFFE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03A8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DECFFE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03A8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03A8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45FA" w14:paraId="4DECFFE6" w14:textId="77777777" w:rsidTr="0003755F">
        <w:trPr>
          <w:trHeight w:val="260"/>
        </w:trPr>
        <w:tc>
          <w:tcPr>
            <w:tcW w:w="5400" w:type="dxa"/>
          </w:tcPr>
          <w:p w14:paraId="4DECFFE4" w14:textId="77777777" w:rsidR="00C22C37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DECFFE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45FA" w14:paraId="4DECFFE9" w14:textId="77777777" w:rsidTr="0003755F">
        <w:trPr>
          <w:trHeight w:val="196"/>
        </w:trPr>
        <w:tc>
          <w:tcPr>
            <w:tcW w:w="5400" w:type="dxa"/>
          </w:tcPr>
          <w:p w14:paraId="4DECFFE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03A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03A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DECFFE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03A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245FA" w14:paraId="4DECFFEC" w14:textId="77777777" w:rsidTr="0003755F">
        <w:trPr>
          <w:trHeight w:val="196"/>
        </w:trPr>
        <w:tc>
          <w:tcPr>
            <w:tcW w:w="5400" w:type="dxa"/>
          </w:tcPr>
          <w:p w14:paraId="4DECFFEA" w14:textId="77777777" w:rsidR="00C22C37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DECFFE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03A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03A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245FA" w14:paraId="4DECFFEF" w14:textId="77777777" w:rsidTr="0003755F">
        <w:trPr>
          <w:trHeight w:val="196"/>
        </w:trPr>
        <w:tc>
          <w:tcPr>
            <w:tcW w:w="5400" w:type="dxa"/>
          </w:tcPr>
          <w:p w14:paraId="4DECFFE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03A8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03A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DECFFEE" w14:textId="77777777" w:rsidR="00C22C37" w:rsidRPr="00C03D07" w:rsidRDefault="00203A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45FA" w14:paraId="4DECFFF2" w14:textId="77777777" w:rsidTr="0003755F">
        <w:trPr>
          <w:trHeight w:val="196"/>
        </w:trPr>
        <w:tc>
          <w:tcPr>
            <w:tcW w:w="5400" w:type="dxa"/>
          </w:tcPr>
          <w:p w14:paraId="4DECFFF0" w14:textId="77777777" w:rsidR="0046634A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DECFFF1" w14:textId="77777777" w:rsidR="0046634A" w:rsidRDefault="00203A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245FA" w14:paraId="4DECFFF5" w14:textId="77777777" w:rsidTr="0003755F">
        <w:trPr>
          <w:trHeight w:val="196"/>
        </w:trPr>
        <w:tc>
          <w:tcPr>
            <w:tcW w:w="5400" w:type="dxa"/>
          </w:tcPr>
          <w:p w14:paraId="4DECFFF3" w14:textId="77777777" w:rsidR="0046634A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DECFFF4" w14:textId="77777777" w:rsidR="0046634A" w:rsidRDefault="00203A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245FA" w14:paraId="4DECFFF8" w14:textId="77777777" w:rsidTr="0003755F">
        <w:trPr>
          <w:trHeight w:val="243"/>
        </w:trPr>
        <w:tc>
          <w:tcPr>
            <w:tcW w:w="5400" w:type="dxa"/>
          </w:tcPr>
          <w:p w14:paraId="4DECFFF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03A8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DECFFF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03A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245FA" w14:paraId="4DECFFFB" w14:textId="77777777" w:rsidTr="0003755F">
        <w:trPr>
          <w:trHeight w:val="261"/>
        </w:trPr>
        <w:tc>
          <w:tcPr>
            <w:tcW w:w="5400" w:type="dxa"/>
          </w:tcPr>
          <w:p w14:paraId="4DECFFF9" w14:textId="77777777" w:rsidR="008F64D5" w:rsidRPr="00C22C37" w:rsidRDefault="00203A8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DECFFF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45FA" w14:paraId="4DECFFFE" w14:textId="77777777" w:rsidTr="0003755F">
        <w:trPr>
          <w:trHeight w:val="243"/>
        </w:trPr>
        <w:tc>
          <w:tcPr>
            <w:tcW w:w="5400" w:type="dxa"/>
          </w:tcPr>
          <w:p w14:paraId="4DECFFFC" w14:textId="77777777" w:rsidR="008F64D5" w:rsidRPr="008F64D5" w:rsidRDefault="00203A8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DECFFFD" w14:textId="77777777" w:rsidR="008F64D5" w:rsidRDefault="00203A8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245FA" w14:paraId="4DED0001" w14:textId="77777777" w:rsidTr="0003755F">
        <w:trPr>
          <w:trHeight w:val="243"/>
        </w:trPr>
        <w:tc>
          <w:tcPr>
            <w:tcW w:w="5400" w:type="dxa"/>
          </w:tcPr>
          <w:p w14:paraId="4DECFFFF" w14:textId="77777777" w:rsidR="008F64D5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DED000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03A8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03A8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245FA" w14:paraId="4DED0004" w14:textId="77777777" w:rsidTr="0003755F">
        <w:trPr>
          <w:trHeight w:val="261"/>
        </w:trPr>
        <w:tc>
          <w:tcPr>
            <w:tcW w:w="5400" w:type="dxa"/>
          </w:tcPr>
          <w:p w14:paraId="4DED0002" w14:textId="77777777" w:rsidR="008F64D5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DED000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03A8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245FA" w14:paraId="4DED0007" w14:textId="77777777" w:rsidTr="0003755F">
        <w:trPr>
          <w:trHeight w:val="261"/>
        </w:trPr>
        <w:tc>
          <w:tcPr>
            <w:tcW w:w="5400" w:type="dxa"/>
          </w:tcPr>
          <w:p w14:paraId="4DED0005" w14:textId="77777777" w:rsidR="008F64D5" w:rsidRPr="00C22C37" w:rsidRDefault="00203A8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DED000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45FA" w14:paraId="4DED000A" w14:textId="77777777" w:rsidTr="0003755F">
        <w:trPr>
          <w:trHeight w:val="261"/>
        </w:trPr>
        <w:tc>
          <w:tcPr>
            <w:tcW w:w="5400" w:type="dxa"/>
          </w:tcPr>
          <w:p w14:paraId="4DED0008" w14:textId="77777777" w:rsidR="008F64D5" w:rsidRPr="00C03D07" w:rsidRDefault="00203A8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DED000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DED000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DED000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DED000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DED000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ED000F" w14:textId="77777777" w:rsidR="008B42F8" w:rsidRPr="00C03D07" w:rsidRDefault="00203A8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DED001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ED0011" w14:textId="77777777" w:rsidR="007C3BCC" w:rsidRPr="00C03D07" w:rsidRDefault="00203A8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ED001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DED001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DED0014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ED001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DED001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ED001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DED001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38C1" w14:textId="77777777" w:rsidR="00E26266" w:rsidRDefault="00E26266">
      <w:r>
        <w:separator/>
      </w:r>
    </w:p>
  </w:endnote>
  <w:endnote w:type="continuationSeparator" w:id="0">
    <w:p w14:paraId="5561F168" w14:textId="77777777" w:rsidR="00E26266" w:rsidRDefault="00E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002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ED00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ED0022" w14:textId="77777777" w:rsidR="00C8092E" w:rsidRPr="00A000E0" w:rsidRDefault="00203A8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ED002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ED002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ED0025" w14:textId="77777777" w:rsidR="00C8092E" w:rsidRPr="002B2F01" w:rsidRDefault="00E26266" w:rsidP="00B23708">
    <w:pPr>
      <w:ind w:right="288"/>
      <w:jc w:val="center"/>
      <w:rPr>
        <w:sz w:val="22"/>
      </w:rPr>
    </w:pPr>
    <w:r>
      <w:rPr>
        <w:noProof/>
        <w:szCs w:val="16"/>
      </w:rPr>
      <w:pict w14:anchorId="4DED002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DED002C" w14:textId="77777777" w:rsidR="00C8092E" w:rsidRDefault="00203A8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03A8F">
      <w:rPr>
        <w:szCs w:val="16"/>
      </w:rPr>
      <w:t xml:space="preserve">Write to us at: </w:t>
    </w:r>
    <w:hyperlink r:id="rId1" w:history="1">
      <w:r w:rsidR="00203A8F" w:rsidRPr="000A098A">
        <w:rPr>
          <w:rStyle w:val="Hyperlink"/>
          <w:szCs w:val="16"/>
        </w:rPr>
        <w:t>contact@gtaxfile.com</w:t>
      </w:r>
    </w:hyperlink>
    <w:r w:rsidR="00203A8F" w:rsidRPr="002B2F01">
      <w:rPr>
        <w:szCs w:val="16"/>
      </w:rPr>
      <w:t xml:space="preserve">or call us at </w:t>
    </w:r>
    <w:r w:rsidR="00203A8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6A92" w14:textId="77777777" w:rsidR="00E26266" w:rsidRDefault="00E26266">
      <w:r>
        <w:separator/>
      </w:r>
    </w:p>
  </w:footnote>
  <w:footnote w:type="continuationSeparator" w:id="0">
    <w:p w14:paraId="444ACF9B" w14:textId="77777777" w:rsidR="00E26266" w:rsidRDefault="00E2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001D" w14:textId="77777777" w:rsidR="00C8092E" w:rsidRDefault="00C8092E">
    <w:pPr>
      <w:pStyle w:val="Header"/>
    </w:pPr>
  </w:p>
  <w:p w14:paraId="4DED001E" w14:textId="77777777" w:rsidR="00C8092E" w:rsidRDefault="00C8092E">
    <w:pPr>
      <w:pStyle w:val="Header"/>
    </w:pPr>
  </w:p>
  <w:p w14:paraId="4DED001F" w14:textId="77777777" w:rsidR="00C8092E" w:rsidRDefault="00E26266">
    <w:pPr>
      <w:pStyle w:val="Header"/>
    </w:pPr>
    <w:r>
      <w:rPr>
        <w:noProof/>
        <w:lang w:eastAsia="zh-TW"/>
      </w:rPr>
      <w:pict w14:anchorId="4DED0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DED0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203A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6225192">
      <w:start w:val="1"/>
      <w:numFmt w:val="decimal"/>
      <w:lvlText w:val="%1."/>
      <w:lvlJc w:val="left"/>
      <w:pPr>
        <w:ind w:left="1440" w:hanging="360"/>
      </w:pPr>
    </w:lvl>
    <w:lvl w:ilvl="1" w:tplc="A0CE9A64" w:tentative="1">
      <w:start w:val="1"/>
      <w:numFmt w:val="lowerLetter"/>
      <w:lvlText w:val="%2."/>
      <w:lvlJc w:val="left"/>
      <w:pPr>
        <w:ind w:left="2160" w:hanging="360"/>
      </w:pPr>
    </w:lvl>
    <w:lvl w:ilvl="2" w:tplc="69C2C608" w:tentative="1">
      <w:start w:val="1"/>
      <w:numFmt w:val="lowerRoman"/>
      <w:lvlText w:val="%3."/>
      <w:lvlJc w:val="right"/>
      <w:pPr>
        <w:ind w:left="2880" w:hanging="180"/>
      </w:pPr>
    </w:lvl>
    <w:lvl w:ilvl="3" w:tplc="AE801190" w:tentative="1">
      <w:start w:val="1"/>
      <w:numFmt w:val="decimal"/>
      <w:lvlText w:val="%4."/>
      <w:lvlJc w:val="left"/>
      <w:pPr>
        <w:ind w:left="3600" w:hanging="360"/>
      </w:pPr>
    </w:lvl>
    <w:lvl w:ilvl="4" w:tplc="0BC284E8" w:tentative="1">
      <w:start w:val="1"/>
      <w:numFmt w:val="lowerLetter"/>
      <w:lvlText w:val="%5."/>
      <w:lvlJc w:val="left"/>
      <w:pPr>
        <w:ind w:left="4320" w:hanging="360"/>
      </w:pPr>
    </w:lvl>
    <w:lvl w:ilvl="5" w:tplc="4D9E0556" w:tentative="1">
      <w:start w:val="1"/>
      <w:numFmt w:val="lowerRoman"/>
      <w:lvlText w:val="%6."/>
      <w:lvlJc w:val="right"/>
      <w:pPr>
        <w:ind w:left="5040" w:hanging="180"/>
      </w:pPr>
    </w:lvl>
    <w:lvl w:ilvl="6" w:tplc="EF0A03D6" w:tentative="1">
      <w:start w:val="1"/>
      <w:numFmt w:val="decimal"/>
      <w:lvlText w:val="%7."/>
      <w:lvlJc w:val="left"/>
      <w:pPr>
        <w:ind w:left="5760" w:hanging="360"/>
      </w:pPr>
    </w:lvl>
    <w:lvl w:ilvl="7" w:tplc="86C48A02" w:tentative="1">
      <w:start w:val="1"/>
      <w:numFmt w:val="lowerLetter"/>
      <w:lvlText w:val="%8."/>
      <w:lvlJc w:val="left"/>
      <w:pPr>
        <w:ind w:left="6480" w:hanging="360"/>
      </w:pPr>
    </w:lvl>
    <w:lvl w:ilvl="8" w:tplc="1302AA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ADE7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E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A2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CE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A3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54A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21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A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8C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AFE7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E01292" w:tentative="1">
      <w:start w:val="1"/>
      <w:numFmt w:val="lowerLetter"/>
      <w:lvlText w:val="%2."/>
      <w:lvlJc w:val="left"/>
      <w:pPr>
        <w:ind w:left="1440" w:hanging="360"/>
      </w:pPr>
    </w:lvl>
    <w:lvl w:ilvl="2" w:tplc="C3367F00" w:tentative="1">
      <w:start w:val="1"/>
      <w:numFmt w:val="lowerRoman"/>
      <w:lvlText w:val="%3."/>
      <w:lvlJc w:val="right"/>
      <w:pPr>
        <w:ind w:left="2160" w:hanging="180"/>
      </w:pPr>
    </w:lvl>
    <w:lvl w:ilvl="3" w:tplc="A710B0F2" w:tentative="1">
      <w:start w:val="1"/>
      <w:numFmt w:val="decimal"/>
      <w:lvlText w:val="%4."/>
      <w:lvlJc w:val="left"/>
      <w:pPr>
        <w:ind w:left="2880" w:hanging="360"/>
      </w:pPr>
    </w:lvl>
    <w:lvl w:ilvl="4" w:tplc="A51CA226" w:tentative="1">
      <w:start w:val="1"/>
      <w:numFmt w:val="lowerLetter"/>
      <w:lvlText w:val="%5."/>
      <w:lvlJc w:val="left"/>
      <w:pPr>
        <w:ind w:left="3600" w:hanging="360"/>
      </w:pPr>
    </w:lvl>
    <w:lvl w:ilvl="5" w:tplc="386CE2BA" w:tentative="1">
      <w:start w:val="1"/>
      <w:numFmt w:val="lowerRoman"/>
      <w:lvlText w:val="%6."/>
      <w:lvlJc w:val="right"/>
      <w:pPr>
        <w:ind w:left="4320" w:hanging="180"/>
      </w:pPr>
    </w:lvl>
    <w:lvl w:ilvl="6" w:tplc="89A2A98E" w:tentative="1">
      <w:start w:val="1"/>
      <w:numFmt w:val="decimal"/>
      <w:lvlText w:val="%7."/>
      <w:lvlJc w:val="left"/>
      <w:pPr>
        <w:ind w:left="5040" w:hanging="360"/>
      </w:pPr>
    </w:lvl>
    <w:lvl w:ilvl="7" w:tplc="2B4C6354" w:tentative="1">
      <w:start w:val="1"/>
      <w:numFmt w:val="lowerLetter"/>
      <w:lvlText w:val="%8."/>
      <w:lvlJc w:val="left"/>
      <w:pPr>
        <w:ind w:left="5760" w:hanging="360"/>
      </w:pPr>
    </w:lvl>
    <w:lvl w:ilvl="8" w:tplc="0706D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E5E7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CE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0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F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66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C3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B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B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63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3B04AA2">
      <w:start w:val="1"/>
      <w:numFmt w:val="decimal"/>
      <w:lvlText w:val="%1."/>
      <w:lvlJc w:val="left"/>
      <w:pPr>
        <w:ind w:left="1440" w:hanging="360"/>
      </w:pPr>
    </w:lvl>
    <w:lvl w:ilvl="1" w:tplc="9B408C2A" w:tentative="1">
      <w:start w:val="1"/>
      <w:numFmt w:val="lowerLetter"/>
      <w:lvlText w:val="%2."/>
      <w:lvlJc w:val="left"/>
      <w:pPr>
        <w:ind w:left="2160" w:hanging="360"/>
      </w:pPr>
    </w:lvl>
    <w:lvl w:ilvl="2" w:tplc="8C96FE28" w:tentative="1">
      <w:start w:val="1"/>
      <w:numFmt w:val="lowerRoman"/>
      <w:lvlText w:val="%3."/>
      <w:lvlJc w:val="right"/>
      <w:pPr>
        <w:ind w:left="2880" w:hanging="180"/>
      </w:pPr>
    </w:lvl>
    <w:lvl w:ilvl="3" w:tplc="0DA837F2" w:tentative="1">
      <w:start w:val="1"/>
      <w:numFmt w:val="decimal"/>
      <w:lvlText w:val="%4."/>
      <w:lvlJc w:val="left"/>
      <w:pPr>
        <w:ind w:left="3600" w:hanging="360"/>
      </w:pPr>
    </w:lvl>
    <w:lvl w:ilvl="4" w:tplc="AD229EE6" w:tentative="1">
      <w:start w:val="1"/>
      <w:numFmt w:val="lowerLetter"/>
      <w:lvlText w:val="%5."/>
      <w:lvlJc w:val="left"/>
      <w:pPr>
        <w:ind w:left="4320" w:hanging="360"/>
      </w:pPr>
    </w:lvl>
    <w:lvl w:ilvl="5" w:tplc="84ECC6EE" w:tentative="1">
      <w:start w:val="1"/>
      <w:numFmt w:val="lowerRoman"/>
      <w:lvlText w:val="%6."/>
      <w:lvlJc w:val="right"/>
      <w:pPr>
        <w:ind w:left="5040" w:hanging="180"/>
      </w:pPr>
    </w:lvl>
    <w:lvl w:ilvl="6" w:tplc="0EE23F82" w:tentative="1">
      <w:start w:val="1"/>
      <w:numFmt w:val="decimal"/>
      <w:lvlText w:val="%7."/>
      <w:lvlJc w:val="left"/>
      <w:pPr>
        <w:ind w:left="5760" w:hanging="360"/>
      </w:pPr>
    </w:lvl>
    <w:lvl w:ilvl="7" w:tplc="D888726A" w:tentative="1">
      <w:start w:val="1"/>
      <w:numFmt w:val="lowerLetter"/>
      <w:lvlText w:val="%8."/>
      <w:lvlJc w:val="left"/>
      <w:pPr>
        <w:ind w:left="6480" w:hanging="360"/>
      </w:pPr>
    </w:lvl>
    <w:lvl w:ilvl="8" w:tplc="D4FA1D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734A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C7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E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2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F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66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0C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8B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87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8FA9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4AD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4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3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60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86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A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42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3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162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49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4A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A5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03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8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B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B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6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BA664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6CBC1E" w:tentative="1">
      <w:start w:val="1"/>
      <w:numFmt w:val="lowerLetter"/>
      <w:lvlText w:val="%2."/>
      <w:lvlJc w:val="left"/>
      <w:pPr>
        <w:ind w:left="1440" w:hanging="360"/>
      </w:pPr>
    </w:lvl>
    <w:lvl w:ilvl="2" w:tplc="74B49B56" w:tentative="1">
      <w:start w:val="1"/>
      <w:numFmt w:val="lowerRoman"/>
      <w:lvlText w:val="%3."/>
      <w:lvlJc w:val="right"/>
      <w:pPr>
        <w:ind w:left="2160" w:hanging="180"/>
      </w:pPr>
    </w:lvl>
    <w:lvl w:ilvl="3" w:tplc="B5841EDC" w:tentative="1">
      <w:start w:val="1"/>
      <w:numFmt w:val="decimal"/>
      <w:lvlText w:val="%4."/>
      <w:lvlJc w:val="left"/>
      <w:pPr>
        <w:ind w:left="2880" w:hanging="360"/>
      </w:pPr>
    </w:lvl>
    <w:lvl w:ilvl="4" w:tplc="53624104" w:tentative="1">
      <w:start w:val="1"/>
      <w:numFmt w:val="lowerLetter"/>
      <w:lvlText w:val="%5."/>
      <w:lvlJc w:val="left"/>
      <w:pPr>
        <w:ind w:left="3600" w:hanging="360"/>
      </w:pPr>
    </w:lvl>
    <w:lvl w:ilvl="5" w:tplc="C20273CC" w:tentative="1">
      <w:start w:val="1"/>
      <w:numFmt w:val="lowerRoman"/>
      <w:lvlText w:val="%6."/>
      <w:lvlJc w:val="right"/>
      <w:pPr>
        <w:ind w:left="4320" w:hanging="180"/>
      </w:pPr>
    </w:lvl>
    <w:lvl w:ilvl="6" w:tplc="EF14982C" w:tentative="1">
      <w:start w:val="1"/>
      <w:numFmt w:val="decimal"/>
      <w:lvlText w:val="%7."/>
      <w:lvlJc w:val="left"/>
      <w:pPr>
        <w:ind w:left="5040" w:hanging="360"/>
      </w:pPr>
    </w:lvl>
    <w:lvl w:ilvl="7" w:tplc="3AF8A44A" w:tentative="1">
      <w:start w:val="1"/>
      <w:numFmt w:val="lowerLetter"/>
      <w:lvlText w:val="%8."/>
      <w:lvlJc w:val="left"/>
      <w:pPr>
        <w:ind w:left="5760" w:hanging="360"/>
      </w:pPr>
    </w:lvl>
    <w:lvl w:ilvl="8" w:tplc="18803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EAE9F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28B0D4" w:tentative="1">
      <w:start w:val="1"/>
      <w:numFmt w:val="lowerLetter"/>
      <w:lvlText w:val="%2."/>
      <w:lvlJc w:val="left"/>
      <w:pPr>
        <w:ind w:left="1440" w:hanging="360"/>
      </w:pPr>
    </w:lvl>
    <w:lvl w:ilvl="2" w:tplc="342E58AE" w:tentative="1">
      <w:start w:val="1"/>
      <w:numFmt w:val="lowerRoman"/>
      <w:lvlText w:val="%3."/>
      <w:lvlJc w:val="right"/>
      <w:pPr>
        <w:ind w:left="2160" w:hanging="180"/>
      </w:pPr>
    </w:lvl>
    <w:lvl w:ilvl="3" w:tplc="A79213B8" w:tentative="1">
      <w:start w:val="1"/>
      <w:numFmt w:val="decimal"/>
      <w:lvlText w:val="%4."/>
      <w:lvlJc w:val="left"/>
      <w:pPr>
        <w:ind w:left="2880" w:hanging="360"/>
      </w:pPr>
    </w:lvl>
    <w:lvl w:ilvl="4" w:tplc="C1346B34" w:tentative="1">
      <w:start w:val="1"/>
      <w:numFmt w:val="lowerLetter"/>
      <w:lvlText w:val="%5."/>
      <w:lvlJc w:val="left"/>
      <w:pPr>
        <w:ind w:left="3600" w:hanging="360"/>
      </w:pPr>
    </w:lvl>
    <w:lvl w:ilvl="5" w:tplc="2536DEDC" w:tentative="1">
      <w:start w:val="1"/>
      <w:numFmt w:val="lowerRoman"/>
      <w:lvlText w:val="%6."/>
      <w:lvlJc w:val="right"/>
      <w:pPr>
        <w:ind w:left="4320" w:hanging="180"/>
      </w:pPr>
    </w:lvl>
    <w:lvl w:ilvl="6" w:tplc="263426C8" w:tentative="1">
      <w:start w:val="1"/>
      <w:numFmt w:val="decimal"/>
      <w:lvlText w:val="%7."/>
      <w:lvlJc w:val="left"/>
      <w:pPr>
        <w:ind w:left="5040" w:hanging="360"/>
      </w:pPr>
    </w:lvl>
    <w:lvl w:ilvl="7" w:tplc="547C6C4C" w:tentative="1">
      <w:start w:val="1"/>
      <w:numFmt w:val="lowerLetter"/>
      <w:lvlText w:val="%8."/>
      <w:lvlJc w:val="left"/>
      <w:pPr>
        <w:ind w:left="5760" w:hanging="360"/>
      </w:pPr>
    </w:lvl>
    <w:lvl w:ilvl="8" w:tplc="2C74B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0DE3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E7824" w:tentative="1">
      <w:start w:val="1"/>
      <w:numFmt w:val="lowerLetter"/>
      <w:lvlText w:val="%2."/>
      <w:lvlJc w:val="left"/>
      <w:pPr>
        <w:ind w:left="1440" w:hanging="360"/>
      </w:pPr>
    </w:lvl>
    <w:lvl w:ilvl="2" w:tplc="951E1CB4" w:tentative="1">
      <w:start w:val="1"/>
      <w:numFmt w:val="lowerRoman"/>
      <w:lvlText w:val="%3."/>
      <w:lvlJc w:val="right"/>
      <w:pPr>
        <w:ind w:left="2160" w:hanging="180"/>
      </w:pPr>
    </w:lvl>
    <w:lvl w:ilvl="3" w:tplc="A3FC982A" w:tentative="1">
      <w:start w:val="1"/>
      <w:numFmt w:val="decimal"/>
      <w:lvlText w:val="%4."/>
      <w:lvlJc w:val="left"/>
      <w:pPr>
        <w:ind w:left="2880" w:hanging="360"/>
      </w:pPr>
    </w:lvl>
    <w:lvl w:ilvl="4" w:tplc="2E3E7D3E" w:tentative="1">
      <w:start w:val="1"/>
      <w:numFmt w:val="lowerLetter"/>
      <w:lvlText w:val="%5."/>
      <w:lvlJc w:val="left"/>
      <w:pPr>
        <w:ind w:left="3600" w:hanging="360"/>
      </w:pPr>
    </w:lvl>
    <w:lvl w:ilvl="5" w:tplc="2F4E3E60" w:tentative="1">
      <w:start w:val="1"/>
      <w:numFmt w:val="lowerRoman"/>
      <w:lvlText w:val="%6."/>
      <w:lvlJc w:val="right"/>
      <w:pPr>
        <w:ind w:left="4320" w:hanging="180"/>
      </w:pPr>
    </w:lvl>
    <w:lvl w:ilvl="6" w:tplc="77F21908" w:tentative="1">
      <w:start w:val="1"/>
      <w:numFmt w:val="decimal"/>
      <w:lvlText w:val="%7."/>
      <w:lvlJc w:val="left"/>
      <w:pPr>
        <w:ind w:left="5040" w:hanging="360"/>
      </w:pPr>
    </w:lvl>
    <w:lvl w:ilvl="7" w:tplc="B5E0C500" w:tentative="1">
      <w:start w:val="1"/>
      <w:numFmt w:val="lowerLetter"/>
      <w:lvlText w:val="%8."/>
      <w:lvlJc w:val="left"/>
      <w:pPr>
        <w:ind w:left="5760" w:hanging="360"/>
      </w:pPr>
    </w:lvl>
    <w:lvl w:ilvl="8" w:tplc="332EB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1DC6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F0A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AE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F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49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67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0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0E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44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7A01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A081F2" w:tentative="1">
      <w:start w:val="1"/>
      <w:numFmt w:val="lowerLetter"/>
      <w:lvlText w:val="%2."/>
      <w:lvlJc w:val="left"/>
      <w:pPr>
        <w:ind w:left="1440" w:hanging="360"/>
      </w:pPr>
    </w:lvl>
    <w:lvl w:ilvl="2" w:tplc="94FE6F9C" w:tentative="1">
      <w:start w:val="1"/>
      <w:numFmt w:val="lowerRoman"/>
      <w:lvlText w:val="%3."/>
      <w:lvlJc w:val="right"/>
      <w:pPr>
        <w:ind w:left="2160" w:hanging="180"/>
      </w:pPr>
    </w:lvl>
    <w:lvl w:ilvl="3" w:tplc="114265F0" w:tentative="1">
      <w:start w:val="1"/>
      <w:numFmt w:val="decimal"/>
      <w:lvlText w:val="%4."/>
      <w:lvlJc w:val="left"/>
      <w:pPr>
        <w:ind w:left="2880" w:hanging="360"/>
      </w:pPr>
    </w:lvl>
    <w:lvl w:ilvl="4" w:tplc="2A1AB1FE" w:tentative="1">
      <w:start w:val="1"/>
      <w:numFmt w:val="lowerLetter"/>
      <w:lvlText w:val="%5."/>
      <w:lvlJc w:val="left"/>
      <w:pPr>
        <w:ind w:left="3600" w:hanging="360"/>
      </w:pPr>
    </w:lvl>
    <w:lvl w:ilvl="5" w:tplc="1250C4C0" w:tentative="1">
      <w:start w:val="1"/>
      <w:numFmt w:val="lowerRoman"/>
      <w:lvlText w:val="%6."/>
      <w:lvlJc w:val="right"/>
      <w:pPr>
        <w:ind w:left="4320" w:hanging="180"/>
      </w:pPr>
    </w:lvl>
    <w:lvl w:ilvl="6" w:tplc="8D766620" w:tentative="1">
      <w:start w:val="1"/>
      <w:numFmt w:val="decimal"/>
      <w:lvlText w:val="%7."/>
      <w:lvlJc w:val="left"/>
      <w:pPr>
        <w:ind w:left="5040" w:hanging="360"/>
      </w:pPr>
    </w:lvl>
    <w:lvl w:ilvl="7" w:tplc="3ED00544" w:tentative="1">
      <w:start w:val="1"/>
      <w:numFmt w:val="lowerLetter"/>
      <w:lvlText w:val="%8."/>
      <w:lvlJc w:val="left"/>
      <w:pPr>
        <w:ind w:left="5760" w:hanging="360"/>
      </w:pPr>
    </w:lvl>
    <w:lvl w:ilvl="8" w:tplc="679C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262AD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A389C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E1EDA2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DA2AE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1EAA6B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4DC5A8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4C837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74C7A3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6AC3B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5FA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6CF9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A8F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08BF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408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6E2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79B5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7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FE1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6266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768E1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DECFD12"/>
  <w15:docId w15:val="{C9FF5D3F-74D3-412B-863A-D67D0018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1430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Cherlakola, Jagan M. (Penske)</cp:lastModifiedBy>
  <cp:revision>8</cp:revision>
  <cp:lastPrinted>2017-11-30T17:51:00Z</cp:lastPrinted>
  <dcterms:created xsi:type="dcterms:W3CDTF">2022-01-20T00:53:00Z</dcterms:created>
  <dcterms:modified xsi:type="dcterms:W3CDTF">2022-02-02T21:30:00Z</dcterms:modified>
</cp:coreProperties>
</file>