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D6C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2045D96" w14:textId="77777777" w:rsidR="009439A7" w:rsidRPr="00C03D07" w:rsidRDefault="003425F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C873B8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03836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0D6078C" w14:textId="77777777" w:rsidR="009439A7" w:rsidRPr="00C03D07" w:rsidRDefault="003425F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DEC77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C37DC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425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425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425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425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425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425F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DBDDB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7AD73CB" w14:textId="77777777" w:rsidR="00120B24" w:rsidRPr="00120B24" w:rsidRDefault="003425F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440086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975B01" w14:paraId="332B3CF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F67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02C5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F3F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25D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8B00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6A72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363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975B01" w14:paraId="265AEE5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F74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AF0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30F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989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CF8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FE34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F13F" w14:textId="77777777" w:rsidR="00120B24" w:rsidRPr="00120B24" w:rsidRDefault="003425F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76E53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72"/>
        <w:gridCol w:w="1481"/>
        <w:gridCol w:w="1668"/>
        <w:gridCol w:w="1414"/>
        <w:gridCol w:w="1516"/>
      </w:tblGrid>
      <w:tr w:rsidR="00975B01" w14:paraId="661496F6" w14:textId="77777777" w:rsidTr="00DA1387">
        <w:tc>
          <w:tcPr>
            <w:tcW w:w="2808" w:type="dxa"/>
          </w:tcPr>
          <w:p w14:paraId="31432AE5" w14:textId="77777777" w:rsidR="00ED0124" w:rsidRPr="00C1676B" w:rsidRDefault="003425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8D15F7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425F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34854FD" w14:textId="77777777" w:rsidR="00ED0124" w:rsidRPr="00C1676B" w:rsidRDefault="003425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F13205" w14:textId="77777777" w:rsidR="00ED0124" w:rsidRPr="00C1676B" w:rsidRDefault="003425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818C7ED" w14:textId="77777777" w:rsidR="00ED0124" w:rsidRPr="00C1676B" w:rsidRDefault="003425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9BAAE5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425F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9BEC78B" w14:textId="77777777" w:rsidR="00ED0124" w:rsidRPr="00C1676B" w:rsidRDefault="003425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FA2971" w14:textId="77777777" w:rsidR="00636620" w:rsidRPr="00C1676B" w:rsidRDefault="003425F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975B01" w14:paraId="588F1AA3" w14:textId="77777777" w:rsidTr="00DA1387">
        <w:tc>
          <w:tcPr>
            <w:tcW w:w="2808" w:type="dxa"/>
          </w:tcPr>
          <w:p w14:paraId="3EF03D1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163D659" w14:textId="05A4CE54" w:rsidR="00ED0124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</w:t>
            </w:r>
            <w:proofErr w:type="spellEnd"/>
          </w:p>
        </w:tc>
        <w:tc>
          <w:tcPr>
            <w:tcW w:w="1530" w:type="dxa"/>
          </w:tcPr>
          <w:p w14:paraId="0E22E3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6B92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067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C794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08F42F71" w14:textId="77777777" w:rsidTr="00DA1387">
        <w:tc>
          <w:tcPr>
            <w:tcW w:w="2808" w:type="dxa"/>
          </w:tcPr>
          <w:p w14:paraId="04FDD2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88833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DA5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1EE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8CBD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47F0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18D2B800" w14:textId="77777777" w:rsidTr="00DA1387">
        <w:tc>
          <w:tcPr>
            <w:tcW w:w="2808" w:type="dxa"/>
          </w:tcPr>
          <w:p w14:paraId="1ACCB14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9B8F516" w14:textId="558E9E61" w:rsidR="00ED0124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079F2B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4563A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0DDE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2C41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3D50D69B" w14:textId="77777777" w:rsidTr="00DA1387">
        <w:tc>
          <w:tcPr>
            <w:tcW w:w="2808" w:type="dxa"/>
          </w:tcPr>
          <w:p w14:paraId="66E9A28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C0DF129" w14:textId="10B15F1A" w:rsidR="00ED0124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855239064</w:t>
            </w:r>
          </w:p>
        </w:tc>
        <w:tc>
          <w:tcPr>
            <w:tcW w:w="1530" w:type="dxa"/>
          </w:tcPr>
          <w:p w14:paraId="2DE987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2C3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E060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F42C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64ADBD74" w14:textId="77777777" w:rsidTr="00DA1387">
        <w:tc>
          <w:tcPr>
            <w:tcW w:w="2808" w:type="dxa"/>
          </w:tcPr>
          <w:p w14:paraId="6145BA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B153616" w14:textId="0D48545B" w:rsidR="00ED0124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08/30/90</w:t>
            </w:r>
          </w:p>
        </w:tc>
        <w:tc>
          <w:tcPr>
            <w:tcW w:w="1530" w:type="dxa"/>
          </w:tcPr>
          <w:p w14:paraId="07C8B9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6FA6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59FF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959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4BE3B9D1" w14:textId="77777777" w:rsidTr="00DA1387">
        <w:tc>
          <w:tcPr>
            <w:tcW w:w="2808" w:type="dxa"/>
          </w:tcPr>
          <w:p w14:paraId="784A0AA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8821CE" w14:textId="12D26715" w:rsidR="008A2139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085B4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5842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F6D11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C10B8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31F75DEB" w14:textId="77777777" w:rsidTr="00DA1387">
        <w:tc>
          <w:tcPr>
            <w:tcW w:w="2808" w:type="dxa"/>
          </w:tcPr>
          <w:p w14:paraId="7A5C723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96D2BE" w14:textId="376A7562" w:rsidR="007B4551" w:rsidRPr="00C03D07" w:rsidRDefault="00101B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001F9B5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981E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899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88BE3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6105D536" w14:textId="77777777" w:rsidTr="0002006F">
        <w:trPr>
          <w:trHeight w:val="1007"/>
        </w:trPr>
        <w:tc>
          <w:tcPr>
            <w:tcW w:w="2808" w:type="dxa"/>
          </w:tcPr>
          <w:p w14:paraId="79DAC1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83D85F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B493F5A" w14:textId="2C751AA4" w:rsidR="00226740" w:rsidRPr="00C03D07" w:rsidRDefault="00101B0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 cottage street jersey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city,nj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07306</w:t>
            </w:r>
          </w:p>
        </w:tc>
        <w:tc>
          <w:tcPr>
            <w:tcW w:w="1530" w:type="dxa"/>
          </w:tcPr>
          <w:p w14:paraId="54104B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368F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96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CC8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175EFF74" w14:textId="77777777" w:rsidTr="00DA1387">
        <w:tc>
          <w:tcPr>
            <w:tcW w:w="2808" w:type="dxa"/>
          </w:tcPr>
          <w:p w14:paraId="37D1571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5075C28" w14:textId="1D382955" w:rsidR="007B4551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845 327 3405</w:t>
            </w:r>
          </w:p>
        </w:tc>
        <w:tc>
          <w:tcPr>
            <w:tcW w:w="1530" w:type="dxa"/>
          </w:tcPr>
          <w:p w14:paraId="366750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9AC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7CBB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43D5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0EDD8864" w14:textId="77777777" w:rsidTr="00DA1387">
        <w:tc>
          <w:tcPr>
            <w:tcW w:w="2808" w:type="dxa"/>
          </w:tcPr>
          <w:p w14:paraId="327AC4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AD542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6055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A67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334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DAB8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381F9CE1" w14:textId="77777777" w:rsidTr="00DA1387">
        <w:tc>
          <w:tcPr>
            <w:tcW w:w="2808" w:type="dxa"/>
          </w:tcPr>
          <w:p w14:paraId="63C628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3FBCF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5215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1E9E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82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EDFD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0426C045" w14:textId="77777777" w:rsidTr="00DA1387">
        <w:tc>
          <w:tcPr>
            <w:tcW w:w="2808" w:type="dxa"/>
          </w:tcPr>
          <w:p w14:paraId="2FD247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12571C" w14:textId="593C1B61" w:rsidR="007B4551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Saket.singh90@gmail.com</w:t>
            </w:r>
          </w:p>
        </w:tc>
        <w:tc>
          <w:tcPr>
            <w:tcW w:w="1530" w:type="dxa"/>
          </w:tcPr>
          <w:p w14:paraId="27A497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520A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6FDB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56AC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103B8DB0" w14:textId="77777777" w:rsidTr="00DA1387">
        <w:tc>
          <w:tcPr>
            <w:tcW w:w="2808" w:type="dxa"/>
          </w:tcPr>
          <w:p w14:paraId="5DAAD4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D98F79C" w14:textId="565F5994" w:rsidR="007B4551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10/14/17</w:t>
            </w:r>
          </w:p>
        </w:tc>
        <w:tc>
          <w:tcPr>
            <w:tcW w:w="1530" w:type="dxa"/>
          </w:tcPr>
          <w:p w14:paraId="706025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78E2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9026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1C49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0C18E0EB" w14:textId="77777777" w:rsidTr="00DA1387">
        <w:tc>
          <w:tcPr>
            <w:tcW w:w="2808" w:type="dxa"/>
          </w:tcPr>
          <w:p w14:paraId="57B74D8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E266E3E" w14:textId="3DA44F96" w:rsidR="001A2598" w:rsidRPr="00C03D07" w:rsidRDefault="00101B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36002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4B3CB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64F5C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3576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173FA596" w14:textId="77777777" w:rsidTr="00DA1387">
        <w:tc>
          <w:tcPr>
            <w:tcW w:w="2808" w:type="dxa"/>
          </w:tcPr>
          <w:p w14:paraId="317949F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516BA0F" w14:textId="512FDED1" w:rsidR="00D92BD1" w:rsidRPr="00C03D07" w:rsidRDefault="00101B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14:paraId="23EC8F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C77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DA0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079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08ACA56C" w14:textId="77777777" w:rsidTr="00DA1387">
        <w:tc>
          <w:tcPr>
            <w:tcW w:w="2808" w:type="dxa"/>
          </w:tcPr>
          <w:p w14:paraId="7FC02D2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90295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78E2300" w14:textId="63670E72" w:rsidR="00D92BD1" w:rsidRPr="00C03D07" w:rsidRDefault="00101B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2E1AC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A8C9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5276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A5A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3AC67411" w14:textId="77777777" w:rsidTr="00DA1387">
        <w:tc>
          <w:tcPr>
            <w:tcW w:w="2808" w:type="dxa"/>
          </w:tcPr>
          <w:p w14:paraId="6252E2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0D284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3D48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1E86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2A79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8224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6691DD87" w14:textId="77777777" w:rsidTr="00DA1387">
        <w:tc>
          <w:tcPr>
            <w:tcW w:w="2808" w:type="dxa"/>
          </w:tcPr>
          <w:p w14:paraId="6A5F7AE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BF9E73F" w14:textId="416E0168" w:rsidR="00D92BD1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D2950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F2C4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7487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A29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3BB45ACD" w14:textId="77777777" w:rsidTr="00DA1387">
        <w:tc>
          <w:tcPr>
            <w:tcW w:w="2808" w:type="dxa"/>
          </w:tcPr>
          <w:p w14:paraId="04EC70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DB1B80D" w14:textId="6A2C140D" w:rsidR="00D92BD1" w:rsidRPr="00C03D07" w:rsidRDefault="00101B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25EEC3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D4E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D7A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59CA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6C9B90D7" w14:textId="77777777" w:rsidTr="00DA1387">
        <w:tc>
          <w:tcPr>
            <w:tcW w:w="2808" w:type="dxa"/>
          </w:tcPr>
          <w:p w14:paraId="110C33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C162039" w14:textId="51B729A0" w:rsidR="00D92BD1" w:rsidRPr="00C03D07" w:rsidRDefault="00101B0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7DEF0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C1A2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473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2E5C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465E2441" w14:textId="77777777" w:rsidTr="00DA1387">
        <w:tc>
          <w:tcPr>
            <w:tcW w:w="2808" w:type="dxa"/>
          </w:tcPr>
          <w:p w14:paraId="2710759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D7B70C7" w14:textId="7A8DF7E8" w:rsidR="00D92BD1" w:rsidRPr="00C03D07" w:rsidRDefault="00101B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3A25D1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AB45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455E2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39AA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A19E4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741699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37C023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76D112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75B01" w14:paraId="30BB58B8" w14:textId="77777777" w:rsidTr="00797DEB">
        <w:tc>
          <w:tcPr>
            <w:tcW w:w="2203" w:type="dxa"/>
          </w:tcPr>
          <w:p w14:paraId="0E38E37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7ADF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EAEB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25527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D77BF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75B01" w14:paraId="7C1CF7C4" w14:textId="77777777" w:rsidTr="00797DEB">
        <w:tc>
          <w:tcPr>
            <w:tcW w:w="2203" w:type="dxa"/>
          </w:tcPr>
          <w:p w14:paraId="1E4768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7579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B63E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7AA4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0774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050D9ACF" w14:textId="77777777" w:rsidTr="00797DEB">
        <w:tc>
          <w:tcPr>
            <w:tcW w:w="2203" w:type="dxa"/>
          </w:tcPr>
          <w:p w14:paraId="7E5A14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CB04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84F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7B352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E9B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75B01" w14:paraId="33E00094" w14:textId="77777777" w:rsidTr="00797DEB">
        <w:tc>
          <w:tcPr>
            <w:tcW w:w="2203" w:type="dxa"/>
          </w:tcPr>
          <w:p w14:paraId="75F8AD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147C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F484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B867F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CB00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82F6D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243B3F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5B4D1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BA84C3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806E9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1F487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B93C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75B01" w14:paraId="7A7A2222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D1536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75B01" w14:paraId="3C9F0805" w14:textId="77777777" w:rsidTr="00D90155">
        <w:trPr>
          <w:trHeight w:val="314"/>
        </w:trPr>
        <w:tc>
          <w:tcPr>
            <w:tcW w:w="2545" w:type="dxa"/>
          </w:tcPr>
          <w:p w14:paraId="3A7C72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49431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69635B67" w14:textId="77777777" w:rsidTr="00D90155">
        <w:trPr>
          <w:trHeight w:val="324"/>
        </w:trPr>
        <w:tc>
          <w:tcPr>
            <w:tcW w:w="2545" w:type="dxa"/>
          </w:tcPr>
          <w:p w14:paraId="3C0372A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B52F5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8A3A7A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78E162F6" w14:textId="77777777" w:rsidTr="00D90155">
        <w:trPr>
          <w:trHeight w:val="324"/>
        </w:trPr>
        <w:tc>
          <w:tcPr>
            <w:tcW w:w="2545" w:type="dxa"/>
          </w:tcPr>
          <w:p w14:paraId="23B65E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664822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406844BA" w14:textId="77777777" w:rsidTr="00D90155">
        <w:trPr>
          <w:trHeight w:val="340"/>
        </w:trPr>
        <w:tc>
          <w:tcPr>
            <w:tcW w:w="2545" w:type="dxa"/>
          </w:tcPr>
          <w:p w14:paraId="799E66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DFCA7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6D5B0195" w14:textId="77777777" w:rsidTr="00D90155">
        <w:trPr>
          <w:trHeight w:val="340"/>
        </w:trPr>
        <w:tc>
          <w:tcPr>
            <w:tcW w:w="2545" w:type="dxa"/>
          </w:tcPr>
          <w:p w14:paraId="7B215E3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A27A11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58AD5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F828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405D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42537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38811A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1B35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D3C79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9C56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AF4F4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8059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053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BBDB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DDD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311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EFE9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CF2D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D3B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A061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D219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1F8F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D7E1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F1C2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FAB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5F6B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A67A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BAE3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AB19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032A3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77CCC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F7189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76A10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0CA3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F2A95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56FEA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75B01" w14:paraId="48D01E1A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73AE7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3F92A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75B01" w14:paraId="7698634F" w14:textId="77777777" w:rsidTr="001D05D6">
        <w:trPr>
          <w:trHeight w:val="383"/>
        </w:trPr>
        <w:tc>
          <w:tcPr>
            <w:tcW w:w="5148" w:type="dxa"/>
            <w:gridSpan w:val="4"/>
          </w:tcPr>
          <w:p w14:paraId="731FA74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0624FB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75B01" w14:paraId="4CF148DD" w14:textId="77777777" w:rsidTr="001D05D6">
        <w:trPr>
          <w:trHeight w:val="404"/>
        </w:trPr>
        <w:tc>
          <w:tcPr>
            <w:tcW w:w="918" w:type="dxa"/>
          </w:tcPr>
          <w:p w14:paraId="4F26D3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F87BF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5BCF44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F397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817C3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A94C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3D69F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BA1A9B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3F9B1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D2C55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8CC65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44F9A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75B01" w14:paraId="45DFC643" w14:textId="77777777" w:rsidTr="001D05D6">
        <w:trPr>
          <w:trHeight w:val="622"/>
        </w:trPr>
        <w:tc>
          <w:tcPr>
            <w:tcW w:w="918" w:type="dxa"/>
          </w:tcPr>
          <w:p w14:paraId="5F852332" w14:textId="77777777" w:rsidR="008F53D7" w:rsidRPr="00C03D07" w:rsidRDefault="003425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1A417FF" w14:textId="61166FD0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proofErr w:type="spellEnd"/>
          </w:p>
        </w:tc>
        <w:tc>
          <w:tcPr>
            <w:tcW w:w="1440" w:type="dxa"/>
          </w:tcPr>
          <w:p w14:paraId="5F395B84" w14:textId="774AD6CC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3678B48A" w14:textId="2350B0DD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4FB2E6F3" w14:textId="77777777" w:rsidR="008F53D7" w:rsidRPr="00C03D07" w:rsidRDefault="003425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D52E9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FF1B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4861E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67D43662" w14:textId="77777777" w:rsidTr="001D05D6">
        <w:trPr>
          <w:trHeight w:val="592"/>
        </w:trPr>
        <w:tc>
          <w:tcPr>
            <w:tcW w:w="918" w:type="dxa"/>
          </w:tcPr>
          <w:p w14:paraId="34C5C3CB" w14:textId="77777777" w:rsidR="008F53D7" w:rsidRPr="00C03D07" w:rsidRDefault="003425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1F51937" w14:textId="68A87343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proofErr w:type="spellEnd"/>
          </w:p>
        </w:tc>
        <w:tc>
          <w:tcPr>
            <w:tcW w:w="1440" w:type="dxa"/>
          </w:tcPr>
          <w:p w14:paraId="52D51DFC" w14:textId="1FB99949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54EC1F91" w14:textId="1DF9349F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0183E169" w14:textId="77777777" w:rsidR="008F53D7" w:rsidRPr="00C03D07" w:rsidRDefault="003425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6B23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3FD11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44F7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0AE6F2F5" w14:textId="77777777" w:rsidTr="001D05D6">
        <w:trPr>
          <w:trHeight w:val="592"/>
        </w:trPr>
        <w:tc>
          <w:tcPr>
            <w:tcW w:w="918" w:type="dxa"/>
          </w:tcPr>
          <w:p w14:paraId="53373321" w14:textId="77777777" w:rsidR="008F53D7" w:rsidRPr="00C03D07" w:rsidRDefault="003425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7B1578D" w14:textId="32CEFC34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proofErr w:type="spellEnd"/>
          </w:p>
        </w:tc>
        <w:tc>
          <w:tcPr>
            <w:tcW w:w="1440" w:type="dxa"/>
          </w:tcPr>
          <w:p w14:paraId="3978788A" w14:textId="7E1EB1BD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01/01/19</w:t>
            </w:r>
          </w:p>
        </w:tc>
        <w:tc>
          <w:tcPr>
            <w:tcW w:w="1710" w:type="dxa"/>
          </w:tcPr>
          <w:p w14:paraId="5DB52870" w14:textId="6D3FF364" w:rsidR="008F53D7" w:rsidRPr="00C03D07" w:rsidRDefault="00101B0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12/31/19</w:t>
            </w:r>
          </w:p>
        </w:tc>
        <w:tc>
          <w:tcPr>
            <w:tcW w:w="900" w:type="dxa"/>
          </w:tcPr>
          <w:p w14:paraId="09DD3685" w14:textId="77777777" w:rsidR="008F53D7" w:rsidRPr="00C03D07" w:rsidRDefault="003425F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6813A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9BCA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AFA8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903490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E14F82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580672D" w14:textId="77777777" w:rsidR="00B95496" w:rsidRPr="00C1676B" w:rsidRDefault="003425F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75B01" w14:paraId="701ACF02" w14:textId="77777777" w:rsidTr="004B23E9">
        <w:trPr>
          <w:trHeight w:val="825"/>
        </w:trPr>
        <w:tc>
          <w:tcPr>
            <w:tcW w:w="2538" w:type="dxa"/>
          </w:tcPr>
          <w:p w14:paraId="1A030AFB" w14:textId="77777777" w:rsidR="00B95496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1C90CAA" w14:textId="77777777" w:rsidR="00B95496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8F78231" w14:textId="77777777" w:rsidR="00B95496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A4A60A0" w14:textId="77777777" w:rsidR="00B95496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269CE44" w14:textId="77777777" w:rsidR="00B95496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975B01" w14:paraId="602341AD" w14:textId="77777777" w:rsidTr="004B23E9">
        <w:trPr>
          <w:trHeight w:val="275"/>
        </w:trPr>
        <w:tc>
          <w:tcPr>
            <w:tcW w:w="2538" w:type="dxa"/>
          </w:tcPr>
          <w:p w14:paraId="4F8464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0DAE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EFE6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78B0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24C1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30F9C750" w14:textId="77777777" w:rsidTr="004B23E9">
        <w:trPr>
          <w:trHeight w:val="275"/>
        </w:trPr>
        <w:tc>
          <w:tcPr>
            <w:tcW w:w="2538" w:type="dxa"/>
          </w:tcPr>
          <w:p w14:paraId="439B6D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037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E099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65F9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1E14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71E5A7B6" w14:textId="77777777" w:rsidTr="004B23E9">
        <w:trPr>
          <w:trHeight w:val="292"/>
        </w:trPr>
        <w:tc>
          <w:tcPr>
            <w:tcW w:w="2538" w:type="dxa"/>
          </w:tcPr>
          <w:p w14:paraId="796019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B6DB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0E24E4" w14:textId="77777777" w:rsidR="00B95496" w:rsidRPr="00C1676B" w:rsidRDefault="003425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AA35BE" w14:textId="77777777" w:rsidR="00B95496" w:rsidRPr="00C1676B" w:rsidRDefault="003425F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1DC77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1D2626C7" w14:textId="77777777" w:rsidTr="00044B40">
        <w:trPr>
          <w:trHeight w:val="557"/>
        </w:trPr>
        <w:tc>
          <w:tcPr>
            <w:tcW w:w="2538" w:type="dxa"/>
          </w:tcPr>
          <w:p w14:paraId="125FDD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C5AA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29C7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C49C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C325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8651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FDE4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AA50C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9836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337ED" w14:textId="77777777" w:rsidR="008A20BA" w:rsidRPr="00E059E1" w:rsidRDefault="003425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0ED5D81">
          <v:roundrect id="_x0000_s2050" style="position:absolute;margin-left:-6.75pt;margin-top:1.3pt;width:549pt;height:67.3pt;z-index:1" arcsize="10923f">
            <v:textbox>
              <w:txbxContent>
                <w:p w14:paraId="077F639F" w14:textId="77777777" w:rsidR="00C8092E" w:rsidRPr="004A10AC" w:rsidRDefault="003425F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D1D734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DDD0EB7" w14:textId="77777777" w:rsidR="00C8092E" w:rsidRPr="004A10AC" w:rsidRDefault="00342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5653E5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54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BBA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320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63C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2D3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2E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4A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8D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F5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ED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703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1F5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6DE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3BB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BC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020D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4A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07A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478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D8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9A19B" w14:textId="77777777" w:rsidR="004F2E9A" w:rsidRDefault="003425F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291CDE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D4545FF">
          <v:roundrect id="_x0000_s2052" style="position:absolute;margin-left:244.5pt;margin-top:.35pt;width:63.75pt;height:15pt;z-index:2" arcsize="10923f"/>
        </w:pict>
      </w:r>
    </w:p>
    <w:p w14:paraId="1FD971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F38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815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61C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B47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041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7D4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7F6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92B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134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81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099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EE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1F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1B5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56A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7D9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F0A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38F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222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5B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DFA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E72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B7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D7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328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1AA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024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BF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C6C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CEB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E82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85B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71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0625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298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F3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584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370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7FA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A8B0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19E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75B01" w14:paraId="20764AA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3A94985" w14:textId="77777777" w:rsidR="008F53D7" w:rsidRPr="00C1676B" w:rsidRDefault="003425F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75B01" w14:paraId="30FB6302" w14:textId="77777777" w:rsidTr="0030732B">
        <w:trPr>
          <w:trHeight w:val="533"/>
        </w:trPr>
        <w:tc>
          <w:tcPr>
            <w:tcW w:w="738" w:type="dxa"/>
          </w:tcPr>
          <w:p w14:paraId="751BED7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7202E3" w14:textId="77777777" w:rsidR="008F53D7" w:rsidRPr="00C03D07" w:rsidRDefault="003425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FE5A6B0" w14:textId="77777777" w:rsidR="008F53D7" w:rsidRPr="00C03D07" w:rsidRDefault="003425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838A12D" w14:textId="77777777" w:rsidR="008F53D7" w:rsidRPr="00C03D07" w:rsidRDefault="003425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8C2347" w14:textId="77777777" w:rsidR="008F53D7" w:rsidRPr="00C03D07" w:rsidRDefault="003425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E320BCD" w14:textId="77777777" w:rsidR="008F53D7" w:rsidRPr="00C03D07" w:rsidRDefault="003425F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75B01" w14:paraId="4493567E" w14:textId="77777777" w:rsidTr="0030732B">
        <w:trPr>
          <w:trHeight w:val="266"/>
        </w:trPr>
        <w:tc>
          <w:tcPr>
            <w:tcW w:w="738" w:type="dxa"/>
          </w:tcPr>
          <w:p w14:paraId="37120BA9" w14:textId="77777777" w:rsidR="008F53D7" w:rsidRPr="00C03D07" w:rsidRDefault="003425F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A5614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53F4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E536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7AB7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ED59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05F79014" w14:textId="77777777" w:rsidTr="0030732B">
        <w:trPr>
          <w:trHeight w:val="266"/>
        </w:trPr>
        <w:tc>
          <w:tcPr>
            <w:tcW w:w="738" w:type="dxa"/>
          </w:tcPr>
          <w:p w14:paraId="6369E8D4" w14:textId="77777777" w:rsidR="008F53D7" w:rsidRPr="00C03D07" w:rsidRDefault="003425F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115EA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0D8CA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E296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ADB0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4C16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2B603669" w14:textId="77777777" w:rsidTr="0030732B">
        <w:trPr>
          <w:trHeight w:val="266"/>
        </w:trPr>
        <w:tc>
          <w:tcPr>
            <w:tcW w:w="738" w:type="dxa"/>
          </w:tcPr>
          <w:p w14:paraId="055EF316" w14:textId="77777777" w:rsidR="008F53D7" w:rsidRPr="00C03D07" w:rsidRDefault="003425F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6A03FBA" w14:textId="77777777" w:rsidR="008F53D7" w:rsidRPr="00C03D07" w:rsidRDefault="003425F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CB986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793E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7029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FF47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33C1CEF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142C45" w14:textId="77777777" w:rsidR="008F53D7" w:rsidRPr="00C03D07" w:rsidRDefault="003425F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11F3098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425F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D2EDA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67C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039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B8C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781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E0A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A6D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4A5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9076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64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612C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20BD175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4A6F5BE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75B01" w14:paraId="5E399446" w14:textId="77777777" w:rsidTr="004B23E9">
        <w:tc>
          <w:tcPr>
            <w:tcW w:w="9198" w:type="dxa"/>
          </w:tcPr>
          <w:p w14:paraId="2D269EFE" w14:textId="77777777" w:rsidR="007706AD" w:rsidRPr="00C03D07" w:rsidRDefault="003425F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3DAE2E78" w14:textId="01C31EBD" w:rsidR="007706AD" w:rsidRPr="00C03D07" w:rsidRDefault="00101B0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975B01" w14:paraId="47E5A4B2" w14:textId="77777777" w:rsidTr="004B23E9">
        <w:tc>
          <w:tcPr>
            <w:tcW w:w="9198" w:type="dxa"/>
          </w:tcPr>
          <w:p w14:paraId="61FA23BC" w14:textId="77777777" w:rsidR="007706AD" w:rsidRPr="00C03D07" w:rsidRDefault="003425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39C92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75B01" w14:paraId="634A0960" w14:textId="77777777" w:rsidTr="004B23E9">
        <w:tc>
          <w:tcPr>
            <w:tcW w:w="9198" w:type="dxa"/>
          </w:tcPr>
          <w:p w14:paraId="4FEC12DC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E9C65BA" w14:textId="77777777" w:rsidR="007706AD" w:rsidRPr="00C03D07" w:rsidRDefault="003425F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40F7685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E69936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A56920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2DBEF5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03ACB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060862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E7C3C8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2B6906" w14:textId="77777777" w:rsidR="0064317E" w:rsidRPr="0064317E" w:rsidRDefault="003425F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F6904CA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75B01" w14:paraId="137AC0C0" w14:textId="77777777" w:rsidTr="004B23E9">
        <w:tc>
          <w:tcPr>
            <w:tcW w:w="1101" w:type="dxa"/>
            <w:shd w:val="clear" w:color="auto" w:fill="auto"/>
          </w:tcPr>
          <w:p w14:paraId="1AE98BA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C9F70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BA972A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EA0FF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16C76F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1CB7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DADE93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3D89ED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852C9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B13435D" w14:textId="77777777" w:rsidR="00C27558" w:rsidRPr="004B23E9" w:rsidRDefault="003425F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D0C14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75B01" w14:paraId="30463ABA" w14:textId="77777777" w:rsidTr="004B23E9">
        <w:tc>
          <w:tcPr>
            <w:tcW w:w="1101" w:type="dxa"/>
            <w:shd w:val="clear" w:color="auto" w:fill="auto"/>
          </w:tcPr>
          <w:p w14:paraId="6741483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7C1D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A9307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59552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29E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14CC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08DD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31DD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1639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A775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494F8419" w14:textId="77777777" w:rsidTr="004B23E9">
        <w:tc>
          <w:tcPr>
            <w:tcW w:w="1101" w:type="dxa"/>
            <w:shd w:val="clear" w:color="auto" w:fill="auto"/>
          </w:tcPr>
          <w:p w14:paraId="1147B8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76DAE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5C00F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42068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4F91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82F3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BE8D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4CFD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B3B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B7AC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8BA115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9AF489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75B01" w14:paraId="3EB3A2C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481B2C2" w14:textId="77777777" w:rsidR="00820F53" w:rsidRPr="00C1676B" w:rsidRDefault="003425F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75B01" w14:paraId="69584514" w14:textId="77777777" w:rsidTr="004B23E9">
        <w:trPr>
          <w:trHeight w:val="263"/>
        </w:trPr>
        <w:tc>
          <w:tcPr>
            <w:tcW w:w="6880" w:type="dxa"/>
          </w:tcPr>
          <w:p w14:paraId="0C779DA2" w14:textId="77777777" w:rsidR="00820F53" w:rsidRPr="00C03D07" w:rsidRDefault="003425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3E70952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5D74D8" w14:textId="77777777" w:rsidR="00820F53" w:rsidRPr="00C03D07" w:rsidRDefault="003425F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75B01" w14:paraId="413987AD" w14:textId="77777777" w:rsidTr="004B23E9">
        <w:trPr>
          <w:trHeight w:val="263"/>
        </w:trPr>
        <w:tc>
          <w:tcPr>
            <w:tcW w:w="6880" w:type="dxa"/>
          </w:tcPr>
          <w:p w14:paraId="7A5EFC75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9081FC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B8A2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2CDE77B0" w14:textId="77777777" w:rsidTr="004B23E9">
        <w:trPr>
          <w:trHeight w:val="301"/>
        </w:trPr>
        <w:tc>
          <w:tcPr>
            <w:tcW w:w="6880" w:type="dxa"/>
          </w:tcPr>
          <w:p w14:paraId="5716D309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AADC4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D1921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589ED975" w14:textId="77777777" w:rsidTr="004B23E9">
        <w:trPr>
          <w:trHeight w:val="263"/>
        </w:trPr>
        <w:tc>
          <w:tcPr>
            <w:tcW w:w="6880" w:type="dxa"/>
          </w:tcPr>
          <w:p w14:paraId="6DA27406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C4A094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52053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4E306980" w14:textId="77777777" w:rsidTr="004B23E9">
        <w:trPr>
          <w:trHeight w:val="250"/>
        </w:trPr>
        <w:tc>
          <w:tcPr>
            <w:tcW w:w="6880" w:type="dxa"/>
          </w:tcPr>
          <w:p w14:paraId="61094C79" w14:textId="77777777" w:rsidR="00820F53" w:rsidRPr="00C03D07" w:rsidRDefault="003425F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CC7982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259E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1B0A5BF1" w14:textId="77777777" w:rsidTr="004B23E9">
        <w:trPr>
          <w:trHeight w:val="263"/>
        </w:trPr>
        <w:tc>
          <w:tcPr>
            <w:tcW w:w="6880" w:type="dxa"/>
          </w:tcPr>
          <w:p w14:paraId="324C2399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DFE85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449B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78B7EE89" w14:textId="77777777" w:rsidTr="004B23E9">
        <w:trPr>
          <w:trHeight w:val="275"/>
        </w:trPr>
        <w:tc>
          <w:tcPr>
            <w:tcW w:w="6880" w:type="dxa"/>
          </w:tcPr>
          <w:p w14:paraId="7775F5C1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361D8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C391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1F460493" w14:textId="77777777" w:rsidTr="004B23E9">
        <w:trPr>
          <w:trHeight w:val="275"/>
        </w:trPr>
        <w:tc>
          <w:tcPr>
            <w:tcW w:w="6880" w:type="dxa"/>
          </w:tcPr>
          <w:p w14:paraId="4346FE6C" w14:textId="77777777" w:rsidR="00820F53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9B4A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8325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014F95AE" w14:textId="77777777" w:rsidTr="004B23E9">
        <w:trPr>
          <w:trHeight w:val="275"/>
        </w:trPr>
        <w:tc>
          <w:tcPr>
            <w:tcW w:w="6880" w:type="dxa"/>
          </w:tcPr>
          <w:p w14:paraId="5C2A3266" w14:textId="77777777" w:rsidR="00C8092E" w:rsidRPr="00C03D07" w:rsidRDefault="003425F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9DC64D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1525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2DF1E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EA50B06" w14:textId="77777777" w:rsidR="004416C2" w:rsidRDefault="003425F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CA4B2A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75B01" w14:paraId="512474F8" w14:textId="77777777" w:rsidTr="005A2CD3">
        <w:tc>
          <w:tcPr>
            <w:tcW w:w="7196" w:type="dxa"/>
            <w:shd w:val="clear" w:color="auto" w:fill="auto"/>
          </w:tcPr>
          <w:p w14:paraId="2566A9D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8DF8D6" w14:textId="77777777" w:rsidR="004416C2" w:rsidRPr="005A2CD3" w:rsidRDefault="003425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7902D3D" w14:textId="77777777" w:rsidR="004416C2" w:rsidRPr="005A2CD3" w:rsidRDefault="003425F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75B01" w14:paraId="3953B92B" w14:textId="77777777" w:rsidTr="005A2CD3">
        <w:tc>
          <w:tcPr>
            <w:tcW w:w="7196" w:type="dxa"/>
            <w:shd w:val="clear" w:color="auto" w:fill="auto"/>
          </w:tcPr>
          <w:p w14:paraId="7EA838F0" w14:textId="77777777" w:rsidR="0087309D" w:rsidRPr="005A2CD3" w:rsidRDefault="003425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9D5024" w14:textId="6F8A729C" w:rsidR="0087309D" w:rsidRPr="005A2CD3" w:rsidRDefault="00101B0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2C183FC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75B01" w14:paraId="60090DFE" w14:textId="77777777" w:rsidTr="005A2CD3">
        <w:tc>
          <w:tcPr>
            <w:tcW w:w="7196" w:type="dxa"/>
            <w:shd w:val="clear" w:color="auto" w:fill="auto"/>
          </w:tcPr>
          <w:p w14:paraId="5BF37478" w14:textId="77777777" w:rsidR="0087309D" w:rsidRPr="005A2CD3" w:rsidRDefault="003425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C8153C" w14:textId="77777777" w:rsidR="0087309D" w:rsidRPr="005A2CD3" w:rsidRDefault="003425F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7E35905" w14:textId="34BF4DEB" w:rsidR="0087309D" w:rsidRPr="005A2CD3" w:rsidRDefault="00101B0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DACD7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6AB93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7505B0E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0C20D64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F887EF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75B01" w14:paraId="682299E1" w14:textId="77777777" w:rsidTr="00C22C37">
        <w:trPr>
          <w:trHeight w:val="318"/>
        </w:trPr>
        <w:tc>
          <w:tcPr>
            <w:tcW w:w="6194" w:type="dxa"/>
          </w:tcPr>
          <w:p w14:paraId="627C523A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66B5C6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3425F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FC4B362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46AB393F" w14:textId="77777777" w:rsidTr="00C22C37">
        <w:trPr>
          <w:trHeight w:val="303"/>
        </w:trPr>
        <w:tc>
          <w:tcPr>
            <w:tcW w:w="6194" w:type="dxa"/>
          </w:tcPr>
          <w:p w14:paraId="12764081" w14:textId="77777777" w:rsidR="00C22C37" w:rsidRPr="00C03D07" w:rsidRDefault="003425F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9560B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5FE0C9A6" w14:textId="77777777" w:rsidTr="00C22C37">
        <w:trPr>
          <w:trHeight w:val="304"/>
        </w:trPr>
        <w:tc>
          <w:tcPr>
            <w:tcW w:w="6194" w:type="dxa"/>
          </w:tcPr>
          <w:p w14:paraId="31C002A6" w14:textId="77777777" w:rsidR="00C22C37" w:rsidRPr="00C03D07" w:rsidRDefault="003425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E326F33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7DE87D8C" w14:textId="77777777" w:rsidTr="00C22C37">
        <w:trPr>
          <w:trHeight w:val="304"/>
        </w:trPr>
        <w:tc>
          <w:tcPr>
            <w:tcW w:w="6194" w:type="dxa"/>
          </w:tcPr>
          <w:p w14:paraId="4DA4C224" w14:textId="77777777" w:rsidR="001120EA" w:rsidRPr="00C03D07" w:rsidRDefault="003425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4B8BAF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5B608A84" w14:textId="77777777" w:rsidTr="00C22C37">
        <w:trPr>
          <w:trHeight w:val="304"/>
        </w:trPr>
        <w:tc>
          <w:tcPr>
            <w:tcW w:w="6194" w:type="dxa"/>
          </w:tcPr>
          <w:p w14:paraId="5B25676F" w14:textId="77777777" w:rsidR="00445544" w:rsidRDefault="003425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4FDE5A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014F1A9C" w14:textId="77777777" w:rsidTr="00C22C37">
        <w:trPr>
          <w:trHeight w:val="304"/>
        </w:trPr>
        <w:tc>
          <w:tcPr>
            <w:tcW w:w="6194" w:type="dxa"/>
          </w:tcPr>
          <w:p w14:paraId="21AEC90A" w14:textId="77777777" w:rsidR="001120EA" w:rsidRDefault="003425F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9634B5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4EE0A2DA" w14:textId="77777777" w:rsidTr="00C22C37">
        <w:trPr>
          <w:trHeight w:val="318"/>
        </w:trPr>
        <w:tc>
          <w:tcPr>
            <w:tcW w:w="6194" w:type="dxa"/>
          </w:tcPr>
          <w:p w14:paraId="52BC94C2" w14:textId="77777777" w:rsidR="00C22C37" w:rsidRPr="00C03D07" w:rsidRDefault="003425F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7A3B843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5ABCF3F6" w14:textId="77777777" w:rsidTr="00F75F57">
        <w:trPr>
          <w:trHeight w:val="318"/>
        </w:trPr>
        <w:tc>
          <w:tcPr>
            <w:tcW w:w="6194" w:type="dxa"/>
          </w:tcPr>
          <w:p w14:paraId="1AD46E19" w14:textId="77777777" w:rsidR="004B5D2A" w:rsidRPr="00C03D07" w:rsidRDefault="003425F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629073F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632B1488" w14:textId="77777777" w:rsidTr="00C22C37">
        <w:trPr>
          <w:trHeight w:val="303"/>
        </w:trPr>
        <w:tc>
          <w:tcPr>
            <w:tcW w:w="6194" w:type="dxa"/>
          </w:tcPr>
          <w:p w14:paraId="1DE8178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BDB9D36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2E21F857" w14:textId="77777777" w:rsidTr="006C5784">
        <w:trPr>
          <w:trHeight w:val="359"/>
        </w:trPr>
        <w:tc>
          <w:tcPr>
            <w:tcW w:w="6194" w:type="dxa"/>
          </w:tcPr>
          <w:p w14:paraId="06BF7F40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3425F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3425F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3425F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3425F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B81658E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282F7039" w14:textId="77777777" w:rsidTr="006C5784">
        <w:trPr>
          <w:trHeight w:val="134"/>
        </w:trPr>
        <w:tc>
          <w:tcPr>
            <w:tcW w:w="6194" w:type="dxa"/>
          </w:tcPr>
          <w:p w14:paraId="6840EFE7" w14:textId="77777777" w:rsidR="00C22C37" w:rsidRPr="00C03D07" w:rsidRDefault="003425F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E406A0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662435F3" w14:textId="77777777" w:rsidTr="00C22C37">
        <w:trPr>
          <w:trHeight w:val="303"/>
        </w:trPr>
        <w:tc>
          <w:tcPr>
            <w:tcW w:w="6194" w:type="dxa"/>
          </w:tcPr>
          <w:p w14:paraId="3EF0F59A" w14:textId="77777777" w:rsidR="00C22C37" w:rsidRPr="00C03D07" w:rsidRDefault="003425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3D0AE5F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63D0DA41" w14:textId="77777777" w:rsidTr="00C22C37">
        <w:trPr>
          <w:trHeight w:val="303"/>
        </w:trPr>
        <w:tc>
          <w:tcPr>
            <w:tcW w:w="6194" w:type="dxa"/>
          </w:tcPr>
          <w:p w14:paraId="16369E98" w14:textId="77777777" w:rsidR="004B5D2A" w:rsidRPr="00C03D07" w:rsidRDefault="003425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86EF599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37CC15F8" w14:textId="77777777" w:rsidTr="00C22C37">
        <w:trPr>
          <w:trHeight w:val="303"/>
        </w:trPr>
        <w:tc>
          <w:tcPr>
            <w:tcW w:w="6194" w:type="dxa"/>
          </w:tcPr>
          <w:p w14:paraId="5E51CA20" w14:textId="77777777" w:rsidR="006C5784" w:rsidRDefault="003425F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02C417A7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2EE777DA" w14:textId="77777777" w:rsidTr="00C22C37">
        <w:trPr>
          <w:trHeight w:val="303"/>
        </w:trPr>
        <w:tc>
          <w:tcPr>
            <w:tcW w:w="6194" w:type="dxa"/>
          </w:tcPr>
          <w:p w14:paraId="2B739CB2" w14:textId="77777777" w:rsidR="006C5784" w:rsidRDefault="003425F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D4F1BB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24EEB0D8" w14:textId="77777777" w:rsidTr="00C22C37">
        <w:trPr>
          <w:trHeight w:val="318"/>
        </w:trPr>
        <w:tc>
          <w:tcPr>
            <w:tcW w:w="6194" w:type="dxa"/>
          </w:tcPr>
          <w:p w14:paraId="00EDB267" w14:textId="77777777" w:rsidR="00C22C37" w:rsidRPr="00C03D07" w:rsidRDefault="003425F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9E1C27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10FD11CA" w14:textId="77777777" w:rsidTr="00C22C37">
        <w:trPr>
          <w:trHeight w:val="318"/>
        </w:trPr>
        <w:tc>
          <w:tcPr>
            <w:tcW w:w="6194" w:type="dxa"/>
          </w:tcPr>
          <w:p w14:paraId="74030A55" w14:textId="77777777" w:rsidR="00C22C37" w:rsidRPr="00C03D07" w:rsidRDefault="003425F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3B064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71645FF8" w14:textId="77777777" w:rsidTr="00C22C37">
        <w:trPr>
          <w:trHeight w:val="318"/>
        </w:trPr>
        <w:tc>
          <w:tcPr>
            <w:tcW w:w="6194" w:type="dxa"/>
          </w:tcPr>
          <w:p w14:paraId="57A02BC7" w14:textId="77777777" w:rsidR="00C22C37" w:rsidRPr="00C03D07" w:rsidRDefault="003425F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6BC50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07861729" w14:textId="77777777" w:rsidTr="00C22C37">
        <w:trPr>
          <w:trHeight w:val="318"/>
        </w:trPr>
        <w:tc>
          <w:tcPr>
            <w:tcW w:w="6194" w:type="dxa"/>
          </w:tcPr>
          <w:p w14:paraId="32C298EB" w14:textId="77777777" w:rsidR="00C22C37" w:rsidRPr="00C03D07" w:rsidRDefault="003425F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E71318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5F08C8F6" w14:textId="77777777" w:rsidTr="00C22C37">
        <w:trPr>
          <w:trHeight w:val="318"/>
        </w:trPr>
        <w:tc>
          <w:tcPr>
            <w:tcW w:w="6194" w:type="dxa"/>
          </w:tcPr>
          <w:p w14:paraId="3E3330F9" w14:textId="77777777" w:rsidR="00C22C37" w:rsidRPr="00C03D07" w:rsidRDefault="003425F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EA99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0945EB07" w14:textId="77777777" w:rsidTr="00C22C37">
        <w:trPr>
          <w:trHeight w:val="318"/>
        </w:trPr>
        <w:tc>
          <w:tcPr>
            <w:tcW w:w="6194" w:type="dxa"/>
          </w:tcPr>
          <w:p w14:paraId="6F126DF7" w14:textId="77777777" w:rsidR="00C22C37" w:rsidRPr="00C03D07" w:rsidRDefault="003425F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1118C7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621B1A37" w14:textId="77777777" w:rsidTr="00C22C37">
        <w:trPr>
          <w:trHeight w:val="318"/>
        </w:trPr>
        <w:tc>
          <w:tcPr>
            <w:tcW w:w="6194" w:type="dxa"/>
          </w:tcPr>
          <w:p w14:paraId="5A561773" w14:textId="77777777" w:rsidR="00C22C37" w:rsidRPr="00C03D07" w:rsidRDefault="003425F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CE818D" w14:textId="77777777" w:rsidR="00C22C37" w:rsidRPr="00C03D07" w:rsidRDefault="003425F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44CD1D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01D95023" w14:textId="77777777" w:rsidTr="00C22C37">
        <w:trPr>
          <w:trHeight w:val="318"/>
        </w:trPr>
        <w:tc>
          <w:tcPr>
            <w:tcW w:w="6194" w:type="dxa"/>
          </w:tcPr>
          <w:p w14:paraId="44C9AC83" w14:textId="77777777" w:rsidR="00C22C37" w:rsidRPr="00C03D07" w:rsidRDefault="003425F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EBF3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7CD5DD17" w14:textId="77777777" w:rsidTr="00C22C37">
        <w:trPr>
          <w:trHeight w:val="318"/>
        </w:trPr>
        <w:tc>
          <w:tcPr>
            <w:tcW w:w="6194" w:type="dxa"/>
          </w:tcPr>
          <w:p w14:paraId="08E40A96" w14:textId="77777777" w:rsidR="00C22C37" w:rsidRPr="00C03D07" w:rsidRDefault="003425F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F76D4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56FE1F49" w14:textId="77777777" w:rsidTr="00C22C37">
        <w:trPr>
          <w:trHeight w:val="318"/>
        </w:trPr>
        <w:tc>
          <w:tcPr>
            <w:tcW w:w="6194" w:type="dxa"/>
          </w:tcPr>
          <w:p w14:paraId="338FC197" w14:textId="77777777" w:rsidR="00C22C37" w:rsidRPr="00C03D07" w:rsidRDefault="003425F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0294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38D41232" w14:textId="77777777" w:rsidTr="00C22C37">
        <w:trPr>
          <w:trHeight w:val="318"/>
        </w:trPr>
        <w:tc>
          <w:tcPr>
            <w:tcW w:w="6194" w:type="dxa"/>
          </w:tcPr>
          <w:p w14:paraId="6E030AA9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BCD8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3CBE1AF3" w14:textId="77777777" w:rsidTr="00C22C37">
        <w:trPr>
          <w:trHeight w:val="318"/>
        </w:trPr>
        <w:tc>
          <w:tcPr>
            <w:tcW w:w="6194" w:type="dxa"/>
          </w:tcPr>
          <w:p w14:paraId="3ACAD6D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2A0C54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0350FAE0" w14:textId="77777777" w:rsidTr="00C22C37">
        <w:trPr>
          <w:trHeight w:val="318"/>
        </w:trPr>
        <w:tc>
          <w:tcPr>
            <w:tcW w:w="6194" w:type="dxa"/>
          </w:tcPr>
          <w:p w14:paraId="641CBF68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DE7DE8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75B01" w14:paraId="199B162F" w14:textId="77777777" w:rsidTr="00C22C37">
        <w:trPr>
          <w:trHeight w:val="318"/>
        </w:trPr>
        <w:tc>
          <w:tcPr>
            <w:tcW w:w="6194" w:type="dxa"/>
          </w:tcPr>
          <w:p w14:paraId="54B51354" w14:textId="77777777" w:rsidR="00B40DBB" w:rsidRPr="00C03D07" w:rsidRDefault="003425F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1B360F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AEBC9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75B01" w14:paraId="51B41A8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63871EC3" w14:textId="77777777" w:rsidR="0087309D" w:rsidRPr="00C1676B" w:rsidRDefault="003425F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975B01" w14:paraId="346B17E1" w14:textId="77777777" w:rsidTr="0087309D">
        <w:trPr>
          <w:trHeight w:val="269"/>
        </w:trPr>
        <w:tc>
          <w:tcPr>
            <w:tcW w:w="738" w:type="dxa"/>
          </w:tcPr>
          <w:p w14:paraId="056B426E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EE03A11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B20A2A5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E0C998A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75B01" w14:paraId="3CE0DDE3" w14:textId="77777777" w:rsidTr="0087309D">
        <w:trPr>
          <w:trHeight w:val="269"/>
        </w:trPr>
        <w:tc>
          <w:tcPr>
            <w:tcW w:w="738" w:type="dxa"/>
          </w:tcPr>
          <w:p w14:paraId="0B7FD6ED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26500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DD06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55EF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5246E38C" w14:textId="77777777" w:rsidTr="0087309D">
        <w:trPr>
          <w:trHeight w:val="269"/>
        </w:trPr>
        <w:tc>
          <w:tcPr>
            <w:tcW w:w="738" w:type="dxa"/>
          </w:tcPr>
          <w:p w14:paraId="19AD2210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20076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BE0AC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B001E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41C0EC7C" w14:textId="77777777" w:rsidTr="0087309D">
        <w:trPr>
          <w:trHeight w:val="269"/>
        </w:trPr>
        <w:tc>
          <w:tcPr>
            <w:tcW w:w="738" w:type="dxa"/>
          </w:tcPr>
          <w:p w14:paraId="049454C5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84B4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FC30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D176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3F307EE3" w14:textId="77777777" w:rsidTr="0087309D">
        <w:trPr>
          <w:trHeight w:val="269"/>
        </w:trPr>
        <w:tc>
          <w:tcPr>
            <w:tcW w:w="738" w:type="dxa"/>
          </w:tcPr>
          <w:p w14:paraId="213D3467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41027B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D058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D533C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117E7E0C" w14:textId="77777777" w:rsidTr="0087309D">
        <w:trPr>
          <w:trHeight w:val="269"/>
        </w:trPr>
        <w:tc>
          <w:tcPr>
            <w:tcW w:w="738" w:type="dxa"/>
          </w:tcPr>
          <w:p w14:paraId="42808E46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8DEFC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77884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B345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5B01" w14:paraId="1957682D" w14:textId="77777777" w:rsidTr="0087309D">
        <w:trPr>
          <w:trHeight w:val="269"/>
        </w:trPr>
        <w:tc>
          <w:tcPr>
            <w:tcW w:w="738" w:type="dxa"/>
          </w:tcPr>
          <w:p w14:paraId="3CB6428A" w14:textId="77777777" w:rsidR="0087309D" w:rsidRPr="00C03D07" w:rsidRDefault="003425F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7237A1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102CB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8FFF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444450" w14:textId="77777777" w:rsidR="005A2CD3" w:rsidRPr="005A2CD3" w:rsidRDefault="005A2CD3" w:rsidP="005A2CD3">
      <w:pPr>
        <w:rPr>
          <w:vanish/>
        </w:rPr>
      </w:pPr>
    </w:p>
    <w:p w14:paraId="5AFD933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D05A33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C54111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021309E" w14:textId="77777777" w:rsidR="00C22C37" w:rsidRPr="00C03D07" w:rsidRDefault="003425F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453085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975B01" w14:paraId="19BCE3B7" w14:textId="77777777" w:rsidTr="005B04A7">
        <w:trPr>
          <w:trHeight w:val="243"/>
        </w:trPr>
        <w:tc>
          <w:tcPr>
            <w:tcW w:w="9359" w:type="dxa"/>
            <w:gridSpan w:val="2"/>
          </w:tcPr>
          <w:p w14:paraId="4073136C" w14:textId="77777777" w:rsidR="005B04A7" w:rsidRDefault="003425F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975B01" w14:paraId="7235D2D4" w14:textId="77777777" w:rsidTr="005B04A7">
        <w:trPr>
          <w:trHeight w:val="243"/>
        </w:trPr>
        <w:tc>
          <w:tcPr>
            <w:tcW w:w="9359" w:type="dxa"/>
            <w:gridSpan w:val="2"/>
          </w:tcPr>
          <w:p w14:paraId="7E788FE9" w14:textId="77777777" w:rsidR="005B04A7" w:rsidRDefault="003425F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975B01" w14:paraId="4797EAE7" w14:textId="77777777" w:rsidTr="0003755F">
        <w:trPr>
          <w:trHeight w:val="243"/>
        </w:trPr>
        <w:tc>
          <w:tcPr>
            <w:tcW w:w="5400" w:type="dxa"/>
          </w:tcPr>
          <w:p w14:paraId="15E61285" w14:textId="77777777" w:rsidR="00C22C37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661236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975B01" w14:paraId="1EC9831A" w14:textId="77777777" w:rsidTr="0003755F">
        <w:trPr>
          <w:trHeight w:val="196"/>
        </w:trPr>
        <w:tc>
          <w:tcPr>
            <w:tcW w:w="5400" w:type="dxa"/>
          </w:tcPr>
          <w:p w14:paraId="2A1B7A8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425F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B3797D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425F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3425F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75B01" w14:paraId="4C572C90" w14:textId="77777777" w:rsidTr="0003755F">
        <w:trPr>
          <w:trHeight w:val="260"/>
        </w:trPr>
        <w:tc>
          <w:tcPr>
            <w:tcW w:w="5400" w:type="dxa"/>
          </w:tcPr>
          <w:p w14:paraId="33B74E7E" w14:textId="77777777" w:rsidR="00C22C37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A4B0DA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75B01" w14:paraId="26874452" w14:textId="77777777" w:rsidTr="0003755F">
        <w:trPr>
          <w:trHeight w:val="196"/>
        </w:trPr>
        <w:tc>
          <w:tcPr>
            <w:tcW w:w="5400" w:type="dxa"/>
          </w:tcPr>
          <w:p w14:paraId="47555DF0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3425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425F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3101A0EC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3425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75B01" w14:paraId="15C9455D" w14:textId="77777777" w:rsidTr="0003755F">
        <w:trPr>
          <w:trHeight w:val="196"/>
        </w:trPr>
        <w:tc>
          <w:tcPr>
            <w:tcW w:w="5400" w:type="dxa"/>
          </w:tcPr>
          <w:p w14:paraId="2E54B550" w14:textId="77777777" w:rsidR="00C22C37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02BC886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425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3425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975B01" w14:paraId="7D2E9633" w14:textId="77777777" w:rsidTr="0003755F">
        <w:trPr>
          <w:trHeight w:val="196"/>
        </w:trPr>
        <w:tc>
          <w:tcPr>
            <w:tcW w:w="5400" w:type="dxa"/>
          </w:tcPr>
          <w:p w14:paraId="6576BCE1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3425F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3425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738E825" w14:textId="77777777" w:rsidR="00C22C37" w:rsidRPr="00C03D07" w:rsidRDefault="003425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975B01" w14:paraId="7A041F5E" w14:textId="77777777" w:rsidTr="0003755F">
        <w:trPr>
          <w:trHeight w:val="196"/>
        </w:trPr>
        <w:tc>
          <w:tcPr>
            <w:tcW w:w="5400" w:type="dxa"/>
          </w:tcPr>
          <w:p w14:paraId="7F451CA8" w14:textId="77777777" w:rsidR="0046634A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19695C3C" w14:textId="77777777" w:rsidR="0046634A" w:rsidRDefault="003425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975B01" w14:paraId="34310363" w14:textId="77777777" w:rsidTr="0003755F">
        <w:trPr>
          <w:trHeight w:val="196"/>
        </w:trPr>
        <w:tc>
          <w:tcPr>
            <w:tcW w:w="5400" w:type="dxa"/>
          </w:tcPr>
          <w:p w14:paraId="0B34547C" w14:textId="77777777" w:rsidR="0046634A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199CBEC" w14:textId="77777777" w:rsidR="0046634A" w:rsidRDefault="003425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975B01" w14:paraId="4B744AED" w14:textId="77777777" w:rsidTr="0003755F">
        <w:trPr>
          <w:trHeight w:val="243"/>
        </w:trPr>
        <w:tc>
          <w:tcPr>
            <w:tcW w:w="5400" w:type="dxa"/>
          </w:tcPr>
          <w:p w14:paraId="575BC11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3425F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60C285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3425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975B01" w14:paraId="0140D6B9" w14:textId="77777777" w:rsidTr="0003755F">
        <w:trPr>
          <w:trHeight w:val="261"/>
        </w:trPr>
        <w:tc>
          <w:tcPr>
            <w:tcW w:w="5400" w:type="dxa"/>
          </w:tcPr>
          <w:p w14:paraId="476B3E4A" w14:textId="77777777" w:rsidR="008F64D5" w:rsidRPr="00C22C37" w:rsidRDefault="003425F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8416EB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75B01" w14:paraId="59371BA4" w14:textId="77777777" w:rsidTr="0003755F">
        <w:trPr>
          <w:trHeight w:val="243"/>
        </w:trPr>
        <w:tc>
          <w:tcPr>
            <w:tcW w:w="5400" w:type="dxa"/>
          </w:tcPr>
          <w:p w14:paraId="2F7A16E7" w14:textId="77777777" w:rsidR="008F64D5" w:rsidRPr="008F64D5" w:rsidRDefault="003425F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9CD6F63" w14:textId="77777777" w:rsidR="008F64D5" w:rsidRDefault="003425F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975B01" w14:paraId="30F6B3AE" w14:textId="77777777" w:rsidTr="0003755F">
        <w:trPr>
          <w:trHeight w:val="243"/>
        </w:trPr>
        <w:tc>
          <w:tcPr>
            <w:tcW w:w="5400" w:type="dxa"/>
          </w:tcPr>
          <w:p w14:paraId="322C4FC0" w14:textId="77777777" w:rsidR="008F64D5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8FC452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3425F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3425F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975B01" w14:paraId="7F77E5EC" w14:textId="77777777" w:rsidTr="0003755F">
        <w:trPr>
          <w:trHeight w:val="261"/>
        </w:trPr>
        <w:tc>
          <w:tcPr>
            <w:tcW w:w="5400" w:type="dxa"/>
          </w:tcPr>
          <w:p w14:paraId="0357D602" w14:textId="77777777" w:rsidR="008F64D5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BB9BC41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3425F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975B01" w14:paraId="52AC836D" w14:textId="77777777" w:rsidTr="0003755F">
        <w:trPr>
          <w:trHeight w:val="261"/>
        </w:trPr>
        <w:tc>
          <w:tcPr>
            <w:tcW w:w="5400" w:type="dxa"/>
          </w:tcPr>
          <w:p w14:paraId="35BC868C" w14:textId="77777777" w:rsidR="008F64D5" w:rsidRPr="00C22C37" w:rsidRDefault="003425F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C826D6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975B01" w14:paraId="06E81B0B" w14:textId="77777777" w:rsidTr="0003755F">
        <w:trPr>
          <w:trHeight w:val="261"/>
        </w:trPr>
        <w:tc>
          <w:tcPr>
            <w:tcW w:w="5400" w:type="dxa"/>
          </w:tcPr>
          <w:p w14:paraId="3F3AD978" w14:textId="77777777" w:rsidR="008F64D5" w:rsidRPr="00C03D07" w:rsidRDefault="003425F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4FB5A78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11622F4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EBD0FDB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6164CE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092106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E8C9710" w14:textId="77777777" w:rsidR="008B42F8" w:rsidRPr="00C03D07" w:rsidRDefault="003425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028C1184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889A1E" w14:textId="77777777" w:rsidR="007C3BCC" w:rsidRPr="00C03D07" w:rsidRDefault="003425F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D8D4E5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1031721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3E9B1751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EDA5F7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7A8CEDF5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0B91C3C6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210287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BA8D" w14:textId="77777777" w:rsidR="003425FF" w:rsidRDefault="003425FF">
      <w:r>
        <w:separator/>
      </w:r>
    </w:p>
  </w:endnote>
  <w:endnote w:type="continuationSeparator" w:id="0">
    <w:p w14:paraId="72DB98D5" w14:textId="77777777" w:rsidR="003425FF" w:rsidRDefault="0034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7BC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87AF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76A6726" w14:textId="77777777" w:rsidR="00C8092E" w:rsidRPr="00A000E0" w:rsidRDefault="003425F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803C93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44BF7F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1755BAF" w14:textId="77777777" w:rsidR="00C8092E" w:rsidRPr="002B2F01" w:rsidRDefault="003425FF" w:rsidP="00B23708">
    <w:pPr>
      <w:ind w:right="288"/>
      <w:jc w:val="center"/>
      <w:rPr>
        <w:sz w:val="22"/>
      </w:rPr>
    </w:pPr>
    <w:r>
      <w:rPr>
        <w:noProof/>
        <w:szCs w:val="16"/>
      </w:rPr>
      <w:pict w14:anchorId="3265D3E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99815A0" w14:textId="77777777" w:rsidR="00C8092E" w:rsidRDefault="003425F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48C4" w14:textId="77777777" w:rsidR="003425FF" w:rsidRDefault="003425FF">
      <w:r>
        <w:separator/>
      </w:r>
    </w:p>
  </w:footnote>
  <w:footnote w:type="continuationSeparator" w:id="0">
    <w:p w14:paraId="2C593656" w14:textId="77777777" w:rsidR="003425FF" w:rsidRDefault="0034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6914" w14:textId="77777777" w:rsidR="00C8092E" w:rsidRDefault="00C8092E">
    <w:pPr>
      <w:pStyle w:val="Header"/>
    </w:pPr>
  </w:p>
  <w:p w14:paraId="7C3EF2F0" w14:textId="77777777" w:rsidR="00C8092E" w:rsidRDefault="00C8092E">
    <w:pPr>
      <w:pStyle w:val="Header"/>
    </w:pPr>
  </w:p>
  <w:p w14:paraId="15FAD6C1" w14:textId="77777777" w:rsidR="00C8092E" w:rsidRDefault="003425FF">
    <w:pPr>
      <w:pStyle w:val="Header"/>
    </w:pPr>
    <w:r>
      <w:rPr>
        <w:noProof/>
        <w:lang w:eastAsia="zh-TW"/>
      </w:rPr>
      <w:pict w14:anchorId="27828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482A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88F632">
      <w:start w:val="1"/>
      <w:numFmt w:val="decimal"/>
      <w:lvlText w:val="%1."/>
      <w:lvlJc w:val="left"/>
      <w:pPr>
        <w:ind w:left="1440" w:hanging="360"/>
      </w:pPr>
    </w:lvl>
    <w:lvl w:ilvl="1" w:tplc="7FA095C2" w:tentative="1">
      <w:start w:val="1"/>
      <w:numFmt w:val="lowerLetter"/>
      <w:lvlText w:val="%2."/>
      <w:lvlJc w:val="left"/>
      <w:pPr>
        <w:ind w:left="2160" w:hanging="360"/>
      </w:pPr>
    </w:lvl>
    <w:lvl w:ilvl="2" w:tplc="C09229FA" w:tentative="1">
      <w:start w:val="1"/>
      <w:numFmt w:val="lowerRoman"/>
      <w:lvlText w:val="%3."/>
      <w:lvlJc w:val="right"/>
      <w:pPr>
        <w:ind w:left="2880" w:hanging="180"/>
      </w:pPr>
    </w:lvl>
    <w:lvl w:ilvl="3" w:tplc="B1E05AB8" w:tentative="1">
      <w:start w:val="1"/>
      <w:numFmt w:val="decimal"/>
      <w:lvlText w:val="%4."/>
      <w:lvlJc w:val="left"/>
      <w:pPr>
        <w:ind w:left="3600" w:hanging="360"/>
      </w:pPr>
    </w:lvl>
    <w:lvl w:ilvl="4" w:tplc="CE529448" w:tentative="1">
      <w:start w:val="1"/>
      <w:numFmt w:val="lowerLetter"/>
      <w:lvlText w:val="%5."/>
      <w:lvlJc w:val="left"/>
      <w:pPr>
        <w:ind w:left="4320" w:hanging="360"/>
      </w:pPr>
    </w:lvl>
    <w:lvl w:ilvl="5" w:tplc="38462E64" w:tentative="1">
      <w:start w:val="1"/>
      <w:numFmt w:val="lowerRoman"/>
      <w:lvlText w:val="%6."/>
      <w:lvlJc w:val="right"/>
      <w:pPr>
        <w:ind w:left="5040" w:hanging="180"/>
      </w:pPr>
    </w:lvl>
    <w:lvl w:ilvl="6" w:tplc="1C1265F6" w:tentative="1">
      <w:start w:val="1"/>
      <w:numFmt w:val="decimal"/>
      <w:lvlText w:val="%7."/>
      <w:lvlJc w:val="left"/>
      <w:pPr>
        <w:ind w:left="5760" w:hanging="360"/>
      </w:pPr>
    </w:lvl>
    <w:lvl w:ilvl="7" w:tplc="F0EAE878" w:tentative="1">
      <w:start w:val="1"/>
      <w:numFmt w:val="lowerLetter"/>
      <w:lvlText w:val="%8."/>
      <w:lvlJc w:val="left"/>
      <w:pPr>
        <w:ind w:left="6480" w:hanging="360"/>
      </w:pPr>
    </w:lvl>
    <w:lvl w:ilvl="8" w:tplc="D99CF3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80A8E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47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6D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588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2E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A1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FA7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87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B63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0C02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F6171E" w:tentative="1">
      <w:start w:val="1"/>
      <w:numFmt w:val="lowerLetter"/>
      <w:lvlText w:val="%2."/>
      <w:lvlJc w:val="left"/>
      <w:pPr>
        <w:ind w:left="1440" w:hanging="360"/>
      </w:pPr>
    </w:lvl>
    <w:lvl w:ilvl="2" w:tplc="5DE22DFE" w:tentative="1">
      <w:start w:val="1"/>
      <w:numFmt w:val="lowerRoman"/>
      <w:lvlText w:val="%3."/>
      <w:lvlJc w:val="right"/>
      <w:pPr>
        <w:ind w:left="2160" w:hanging="180"/>
      </w:pPr>
    </w:lvl>
    <w:lvl w:ilvl="3" w:tplc="E06E98D4" w:tentative="1">
      <w:start w:val="1"/>
      <w:numFmt w:val="decimal"/>
      <w:lvlText w:val="%4."/>
      <w:lvlJc w:val="left"/>
      <w:pPr>
        <w:ind w:left="2880" w:hanging="360"/>
      </w:pPr>
    </w:lvl>
    <w:lvl w:ilvl="4" w:tplc="A3BE5BE2" w:tentative="1">
      <w:start w:val="1"/>
      <w:numFmt w:val="lowerLetter"/>
      <w:lvlText w:val="%5."/>
      <w:lvlJc w:val="left"/>
      <w:pPr>
        <w:ind w:left="3600" w:hanging="360"/>
      </w:pPr>
    </w:lvl>
    <w:lvl w:ilvl="5" w:tplc="711806A6" w:tentative="1">
      <w:start w:val="1"/>
      <w:numFmt w:val="lowerRoman"/>
      <w:lvlText w:val="%6."/>
      <w:lvlJc w:val="right"/>
      <w:pPr>
        <w:ind w:left="4320" w:hanging="180"/>
      </w:pPr>
    </w:lvl>
    <w:lvl w:ilvl="6" w:tplc="55C011E4" w:tentative="1">
      <w:start w:val="1"/>
      <w:numFmt w:val="decimal"/>
      <w:lvlText w:val="%7."/>
      <w:lvlJc w:val="left"/>
      <w:pPr>
        <w:ind w:left="5040" w:hanging="360"/>
      </w:pPr>
    </w:lvl>
    <w:lvl w:ilvl="7" w:tplc="9E0C9CD8" w:tentative="1">
      <w:start w:val="1"/>
      <w:numFmt w:val="lowerLetter"/>
      <w:lvlText w:val="%8."/>
      <w:lvlJc w:val="left"/>
      <w:pPr>
        <w:ind w:left="5760" w:hanging="360"/>
      </w:pPr>
    </w:lvl>
    <w:lvl w:ilvl="8" w:tplc="B9DCB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6883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F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A4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5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61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06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3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1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87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53C22BA">
      <w:start w:val="1"/>
      <w:numFmt w:val="decimal"/>
      <w:lvlText w:val="%1."/>
      <w:lvlJc w:val="left"/>
      <w:pPr>
        <w:ind w:left="1440" w:hanging="360"/>
      </w:pPr>
    </w:lvl>
    <w:lvl w:ilvl="1" w:tplc="C040E176" w:tentative="1">
      <w:start w:val="1"/>
      <w:numFmt w:val="lowerLetter"/>
      <w:lvlText w:val="%2."/>
      <w:lvlJc w:val="left"/>
      <w:pPr>
        <w:ind w:left="2160" w:hanging="360"/>
      </w:pPr>
    </w:lvl>
    <w:lvl w:ilvl="2" w:tplc="E95033A2" w:tentative="1">
      <w:start w:val="1"/>
      <w:numFmt w:val="lowerRoman"/>
      <w:lvlText w:val="%3."/>
      <w:lvlJc w:val="right"/>
      <w:pPr>
        <w:ind w:left="2880" w:hanging="180"/>
      </w:pPr>
    </w:lvl>
    <w:lvl w:ilvl="3" w:tplc="35206D36" w:tentative="1">
      <w:start w:val="1"/>
      <w:numFmt w:val="decimal"/>
      <w:lvlText w:val="%4."/>
      <w:lvlJc w:val="left"/>
      <w:pPr>
        <w:ind w:left="3600" w:hanging="360"/>
      </w:pPr>
    </w:lvl>
    <w:lvl w:ilvl="4" w:tplc="1FB0FEEA" w:tentative="1">
      <w:start w:val="1"/>
      <w:numFmt w:val="lowerLetter"/>
      <w:lvlText w:val="%5."/>
      <w:lvlJc w:val="left"/>
      <w:pPr>
        <w:ind w:left="4320" w:hanging="360"/>
      </w:pPr>
    </w:lvl>
    <w:lvl w:ilvl="5" w:tplc="DDE2AD68" w:tentative="1">
      <w:start w:val="1"/>
      <w:numFmt w:val="lowerRoman"/>
      <w:lvlText w:val="%6."/>
      <w:lvlJc w:val="right"/>
      <w:pPr>
        <w:ind w:left="5040" w:hanging="180"/>
      </w:pPr>
    </w:lvl>
    <w:lvl w:ilvl="6" w:tplc="DDE67DDE" w:tentative="1">
      <w:start w:val="1"/>
      <w:numFmt w:val="decimal"/>
      <w:lvlText w:val="%7."/>
      <w:lvlJc w:val="left"/>
      <w:pPr>
        <w:ind w:left="5760" w:hanging="360"/>
      </w:pPr>
    </w:lvl>
    <w:lvl w:ilvl="7" w:tplc="4436163E" w:tentative="1">
      <w:start w:val="1"/>
      <w:numFmt w:val="lowerLetter"/>
      <w:lvlText w:val="%8."/>
      <w:lvlJc w:val="left"/>
      <w:pPr>
        <w:ind w:left="6480" w:hanging="360"/>
      </w:pPr>
    </w:lvl>
    <w:lvl w:ilvl="8" w:tplc="BAFE33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02CB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EB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CB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4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CD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6C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7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3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0F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3983D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F306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05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C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4E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E1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4F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65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C4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9025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63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00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C2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8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A4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4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4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AA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BFC8B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5683654" w:tentative="1">
      <w:start w:val="1"/>
      <w:numFmt w:val="lowerLetter"/>
      <w:lvlText w:val="%2."/>
      <w:lvlJc w:val="left"/>
      <w:pPr>
        <w:ind w:left="1440" w:hanging="360"/>
      </w:pPr>
    </w:lvl>
    <w:lvl w:ilvl="2" w:tplc="7BFA9576" w:tentative="1">
      <w:start w:val="1"/>
      <w:numFmt w:val="lowerRoman"/>
      <w:lvlText w:val="%3."/>
      <w:lvlJc w:val="right"/>
      <w:pPr>
        <w:ind w:left="2160" w:hanging="180"/>
      </w:pPr>
    </w:lvl>
    <w:lvl w:ilvl="3" w:tplc="71E4C2AA" w:tentative="1">
      <w:start w:val="1"/>
      <w:numFmt w:val="decimal"/>
      <w:lvlText w:val="%4."/>
      <w:lvlJc w:val="left"/>
      <w:pPr>
        <w:ind w:left="2880" w:hanging="360"/>
      </w:pPr>
    </w:lvl>
    <w:lvl w:ilvl="4" w:tplc="67CC68DC" w:tentative="1">
      <w:start w:val="1"/>
      <w:numFmt w:val="lowerLetter"/>
      <w:lvlText w:val="%5."/>
      <w:lvlJc w:val="left"/>
      <w:pPr>
        <w:ind w:left="3600" w:hanging="360"/>
      </w:pPr>
    </w:lvl>
    <w:lvl w:ilvl="5" w:tplc="19B47FF8" w:tentative="1">
      <w:start w:val="1"/>
      <w:numFmt w:val="lowerRoman"/>
      <w:lvlText w:val="%6."/>
      <w:lvlJc w:val="right"/>
      <w:pPr>
        <w:ind w:left="4320" w:hanging="180"/>
      </w:pPr>
    </w:lvl>
    <w:lvl w:ilvl="6" w:tplc="DBBC772A" w:tentative="1">
      <w:start w:val="1"/>
      <w:numFmt w:val="decimal"/>
      <w:lvlText w:val="%7."/>
      <w:lvlJc w:val="left"/>
      <w:pPr>
        <w:ind w:left="5040" w:hanging="360"/>
      </w:pPr>
    </w:lvl>
    <w:lvl w:ilvl="7" w:tplc="147C5CE8" w:tentative="1">
      <w:start w:val="1"/>
      <w:numFmt w:val="lowerLetter"/>
      <w:lvlText w:val="%8."/>
      <w:lvlJc w:val="left"/>
      <w:pPr>
        <w:ind w:left="5760" w:hanging="360"/>
      </w:pPr>
    </w:lvl>
    <w:lvl w:ilvl="8" w:tplc="97344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F9EB0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3D62956" w:tentative="1">
      <w:start w:val="1"/>
      <w:numFmt w:val="lowerLetter"/>
      <w:lvlText w:val="%2."/>
      <w:lvlJc w:val="left"/>
      <w:pPr>
        <w:ind w:left="1440" w:hanging="360"/>
      </w:pPr>
    </w:lvl>
    <w:lvl w:ilvl="2" w:tplc="26AAD450" w:tentative="1">
      <w:start w:val="1"/>
      <w:numFmt w:val="lowerRoman"/>
      <w:lvlText w:val="%3."/>
      <w:lvlJc w:val="right"/>
      <w:pPr>
        <w:ind w:left="2160" w:hanging="180"/>
      </w:pPr>
    </w:lvl>
    <w:lvl w:ilvl="3" w:tplc="AE8A8890" w:tentative="1">
      <w:start w:val="1"/>
      <w:numFmt w:val="decimal"/>
      <w:lvlText w:val="%4."/>
      <w:lvlJc w:val="left"/>
      <w:pPr>
        <w:ind w:left="2880" w:hanging="360"/>
      </w:pPr>
    </w:lvl>
    <w:lvl w:ilvl="4" w:tplc="9F8AE2D8" w:tentative="1">
      <w:start w:val="1"/>
      <w:numFmt w:val="lowerLetter"/>
      <w:lvlText w:val="%5."/>
      <w:lvlJc w:val="left"/>
      <w:pPr>
        <w:ind w:left="3600" w:hanging="360"/>
      </w:pPr>
    </w:lvl>
    <w:lvl w:ilvl="5" w:tplc="3A22AD7A" w:tentative="1">
      <w:start w:val="1"/>
      <w:numFmt w:val="lowerRoman"/>
      <w:lvlText w:val="%6."/>
      <w:lvlJc w:val="right"/>
      <w:pPr>
        <w:ind w:left="4320" w:hanging="180"/>
      </w:pPr>
    </w:lvl>
    <w:lvl w:ilvl="6" w:tplc="8D209FC0" w:tentative="1">
      <w:start w:val="1"/>
      <w:numFmt w:val="decimal"/>
      <w:lvlText w:val="%7."/>
      <w:lvlJc w:val="left"/>
      <w:pPr>
        <w:ind w:left="5040" w:hanging="360"/>
      </w:pPr>
    </w:lvl>
    <w:lvl w:ilvl="7" w:tplc="0988F664" w:tentative="1">
      <w:start w:val="1"/>
      <w:numFmt w:val="lowerLetter"/>
      <w:lvlText w:val="%8."/>
      <w:lvlJc w:val="left"/>
      <w:pPr>
        <w:ind w:left="5760" w:hanging="360"/>
      </w:pPr>
    </w:lvl>
    <w:lvl w:ilvl="8" w:tplc="E6109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D5E1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45B78" w:tentative="1">
      <w:start w:val="1"/>
      <w:numFmt w:val="lowerLetter"/>
      <w:lvlText w:val="%2."/>
      <w:lvlJc w:val="left"/>
      <w:pPr>
        <w:ind w:left="1440" w:hanging="360"/>
      </w:pPr>
    </w:lvl>
    <w:lvl w:ilvl="2" w:tplc="8EFA7B0A" w:tentative="1">
      <w:start w:val="1"/>
      <w:numFmt w:val="lowerRoman"/>
      <w:lvlText w:val="%3."/>
      <w:lvlJc w:val="right"/>
      <w:pPr>
        <w:ind w:left="2160" w:hanging="180"/>
      </w:pPr>
    </w:lvl>
    <w:lvl w:ilvl="3" w:tplc="A80A02BC" w:tentative="1">
      <w:start w:val="1"/>
      <w:numFmt w:val="decimal"/>
      <w:lvlText w:val="%4."/>
      <w:lvlJc w:val="left"/>
      <w:pPr>
        <w:ind w:left="2880" w:hanging="360"/>
      </w:pPr>
    </w:lvl>
    <w:lvl w:ilvl="4" w:tplc="38184386" w:tentative="1">
      <w:start w:val="1"/>
      <w:numFmt w:val="lowerLetter"/>
      <w:lvlText w:val="%5."/>
      <w:lvlJc w:val="left"/>
      <w:pPr>
        <w:ind w:left="3600" w:hanging="360"/>
      </w:pPr>
    </w:lvl>
    <w:lvl w:ilvl="5" w:tplc="E034B334" w:tentative="1">
      <w:start w:val="1"/>
      <w:numFmt w:val="lowerRoman"/>
      <w:lvlText w:val="%6."/>
      <w:lvlJc w:val="right"/>
      <w:pPr>
        <w:ind w:left="4320" w:hanging="180"/>
      </w:pPr>
    </w:lvl>
    <w:lvl w:ilvl="6" w:tplc="84869332" w:tentative="1">
      <w:start w:val="1"/>
      <w:numFmt w:val="decimal"/>
      <w:lvlText w:val="%7."/>
      <w:lvlJc w:val="left"/>
      <w:pPr>
        <w:ind w:left="5040" w:hanging="360"/>
      </w:pPr>
    </w:lvl>
    <w:lvl w:ilvl="7" w:tplc="492EF252" w:tentative="1">
      <w:start w:val="1"/>
      <w:numFmt w:val="lowerLetter"/>
      <w:lvlText w:val="%8."/>
      <w:lvlJc w:val="left"/>
      <w:pPr>
        <w:ind w:left="5760" w:hanging="360"/>
      </w:pPr>
    </w:lvl>
    <w:lvl w:ilvl="8" w:tplc="BCEAE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CAAAC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E260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E7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A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9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884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86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02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C6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34AC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E65A06" w:tentative="1">
      <w:start w:val="1"/>
      <w:numFmt w:val="lowerLetter"/>
      <w:lvlText w:val="%2."/>
      <w:lvlJc w:val="left"/>
      <w:pPr>
        <w:ind w:left="1440" w:hanging="360"/>
      </w:pPr>
    </w:lvl>
    <w:lvl w:ilvl="2" w:tplc="0DAA770C" w:tentative="1">
      <w:start w:val="1"/>
      <w:numFmt w:val="lowerRoman"/>
      <w:lvlText w:val="%3."/>
      <w:lvlJc w:val="right"/>
      <w:pPr>
        <w:ind w:left="2160" w:hanging="180"/>
      </w:pPr>
    </w:lvl>
    <w:lvl w:ilvl="3" w:tplc="7A5801C6" w:tentative="1">
      <w:start w:val="1"/>
      <w:numFmt w:val="decimal"/>
      <w:lvlText w:val="%4."/>
      <w:lvlJc w:val="left"/>
      <w:pPr>
        <w:ind w:left="2880" w:hanging="360"/>
      </w:pPr>
    </w:lvl>
    <w:lvl w:ilvl="4" w:tplc="672EAF9C" w:tentative="1">
      <w:start w:val="1"/>
      <w:numFmt w:val="lowerLetter"/>
      <w:lvlText w:val="%5."/>
      <w:lvlJc w:val="left"/>
      <w:pPr>
        <w:ind w:left="3600" w:hanging="360"/>
      </w:pPr>
    </w:lvl>
    <w:lvl w:ilvl="5" w:tplc="65D0546C" w:tentative="1">
      <w:start w:val="1"/>
      <w:numFmt w:val="lowerRoman"/>
      <w:lvlText w:val="%6."/>
      <w:lvlJc w:val="right"/>
      <w:pPr>
        <w:ind w:left="4320" w:hanging="180"/>
      </w:pPr>
    </w:lvl>
    <w:lvl w:ilvl="6" w:tplc="301600F4" w:tentative="1">
      <w:start w:val="1"/>
      <w:numFmt w:val="decimal"/>
      <w:lvlText w:val="%7."/>
      <w:lvlJc w:val="left"/>
      <w:pPr>
        <w:ind w:left="5040" w:hanging="360"/>
      </w:pPr>
    </w:lvl>
    <w:lvl w:ilvl="7" w:tplc="F9C0D088" w:tentative="1">
      <w:start w:val="1"/>
      <w:numFmt w:val="lowerLetter"/>
      <w:lvlText w:val="%8."/>
      <w:lvlJc w:val="left"/>
      <w:pPr>
        <w:ind w:left="5760" w:hanging="360"/>
      </w:pPr>
    </w:lvl>
    <w:lvl w:ilvl="8" w:tplc="82928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2BC2A0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A22E9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78A194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77A05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43EA1F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C36D7D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86EDF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F26D1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D8039D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01B04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25FF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5B01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54924F"/>
  <w15:docId w15:val="{3CD8C96D-EE99-4DB9-AD66-3F1D981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6</Pages>
  <Words>1403</Words>
  <Characters>7494</Characters>
  <Application>Microsoft Office Word</Application>
  <DocSecurity>0</DocSecurity>
  <Lines>832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Saket Singh</cp:lastModifiedBy>
  <cp:revision>3</cp:revision>
  <cp:lastPrinted>2017-11-30T17:51:00Z</cp:lastPrinted>
  <dcterms:created xsi:type="dcterms:W3CDTF">2022-01-20T00:53:00Z</dcterms:created>
  <dcterms:modified xsi:type="dcterms:W3CDTF">2022-02-15T22:54:00Z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77e21857-8548-4174-b66c-9954a90b3d15</vt:lpwstr>
  </property>
  <property fmtid="{D5CDD505-2E9C-101B-9397-08002B2CF9AE}" pid="3" name="Classified By">
    <vt:lpwstr>Saket Singh</vt:lpwstr>
  </property>
  <property fmtid="{D5CDD505-2E9C-101B-9397-08002B2CF9AE}" pid="4" name="Date and Time">
    <vt:lpwstr>2/15/2022 5:54 PM</vt:lpwstr>
  </property>
  <property fmtid="{D5CDD505-2E9C-101B-9397-08002B2CF9AE}" pid="5" name="WUClass">
    <vt:lpwstr>CL2</vt:lpwstr>
  </property>
  <property fmtid="{D5CDD505-2E9C-101B-9397-08002B2CF9AE}" pid="6" name="Footer">
    <vt:lpwstr>N</vt:lpwstr>
  </property>
</Properties>
</file>