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092E8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92E8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92E8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092E8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092E85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C748C9" w:rsidTr="00B01C55">
        <w:tc>
          <w:tcPr>
            <w:tcW w:w="1188" w:type="dxa"/>
          </w:tcPr>
          <w:p w:rsidR="002F14B9" w:rsidRPr="00B01C55" w:rsidRDefault="00092E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92E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C748C9" w:rsidTr="00B01C55">
        <w:tc>
          <w:tcPr>
            <w:tcW w:w="1188" w:type="dxa"/>
          </w:tcPr>
          <w:p w:rsidR="002F14B9" w:rsidRPr="00B01C55" w:rsidRDefault="00092E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92E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092E8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40"/>
        <w:gridCol w:w="2184"/>
        <w:gridCol w:w="1512"/>
        <w:gridCol w:w="1667"/>
        <w:gridCol w:w="1408"/>
        <w:gridCol w:w="1505"/>
      </w:tblGrid>
      <w:tr w:rsidR="00C748C9" w:rsidTr="00DA1387">
        <w:tc>
          <w:tcPr>
            <w:tcW w:w="2808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748C9" w:rsidTr="00DA1387">
        <w:tc>
          <w:tcPr>
            <w:tcW w:w="2808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PHANINDRA</w:t>
            </w:r>
          </w:p>
        </w:tc>
        <w:tc>
          <w:tcPr>
            <w:tcW w:w="153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SINDHU </w:t>
            </w:r>
          </w:p>
        </w:tc>
        <w:tc>
          <w:tcPr>
            <w:tcW w:w="171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KULAR</w:t>
            </w:r>
          </w:p>
        </w:tc>
        <w:tc>
          <w:tcPr>
            <w:tcW w:w="153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DURGA</w:t>
            </w:r>
          </w:p>
        </w:tc>
        <w:tc>
          <w:tcPr>
            <w:tcW w:w="171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KARI</w:t>
            </w:r>
          </w:p>
        </w:tc>
        <w:tc>
          <w:tcPr>
            <w:tcW w:w="153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PAKALA</w:t>
            </w:r>
          </w:p>
        </w:tc>
        <w:tc>
          <w:tcPr>
            <w:tcW w:w="1710" w:type="dxa"/>
          </w:tcPr>
          <w:p w:rsidR="00ED0124" w:rsidRPr="00C03D07" w:rsidRDefault="00092E8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PULAGAM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755290646</w:t>
            </w:r>
          </w:p>
        </w:tc>
        <w:tc>
          <w:tcPr>
            <w:tcW w:w="153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054-91-5716</w:t>
            </w:r>
          </w:p>
        </w:tc>
        <w:tc>
          <w:tcPr>
            <w:tcW w:w="171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810-69-1783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06/12/1983</w:t>
            </w:r>
          </w:p>
        </w:tc>
        <w:tc>
          <w:tcPr>
            <w:tcW w:w="153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05/01/1987</w:t>
            </w:r>
          </w:p>
        </w:tc>
        <w:tc>
          <w:tcPr>
            <w:tcW w:w="1710" w:type="dxa"/>
          </w:tcPr>
          <w:p w:rsidR="00ED0124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8A2139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CDM PROGRAMMER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92E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1698 SCRABROUGH CIR SW </w:t>
            </w:r>
          </w:p>
          <w:p w:rsidR="00A20DB7" w:rsidRPr="00C03D07" w:rsidRDefault="00092E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CONCORD NC 28025</w:t>
            </w:r>
          </w:p>
        </w:tc>
        <w:tc>
          <w:tcPr>
            <w:tcW w:w="1530" w:type="dxa"/>
          </w:tcPr>
          <w:p w:rsidR="00A20DB7" w:rsidRDefault="00092E85" w:rsidP="00A20D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1698 SCRABROUGH CIR SW </w:t>
            </w:r>
          </w:p>
          <w:p w:rsidR="007B4551" w:rsidRPr="00C03D07" w:rsidRDefault="00092E85" w:rsidP="00A20D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CONCORD NC 28025</w:t>
            </w:r>
          </w:p>
        </w:tc>
        <w:tc>
          <w:tcPr>
            <w:tcW w:w="1710" w:type="dxa"/>
          </w:tcPr>
          <w:p w:rsidR="00A20DB7" w:rsidRDefault="00092E85" w:rsidP="00A20D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1698 SCRABROUGH CIR SW </w:t>
            </w:r>
          </w:p>
          <w:p w:rsidR="007B4551" w:rsidRPr="00C03D07" w:rsidRDefault="00092E85" w:rsidP="00A20D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CONCORD NC 28025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3036684597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KARI.PHANI@GMAIL.COM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1A2598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1A2598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636620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11 2020</w:t>
            </w:r>
          </w:p>
        </w:tc>
        <w:tc>
          <w:tcPr>
            <w:tcW w:w="153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11 2020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D92BD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092E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DA1387">
        <w:tc>
          <w:tcPr>
            <w:tcW w:w="2808" w:type="dxa"/>
          </w:tcPr>
          <w:p w:rsidR="00D92BD1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92E8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92E8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748C9" w:rsidTr="00797DEB">
        <w:tc>
          <w:tcPr>
            <w:tcW w:w="2203" w:type="dxa"/>
          </w:tcPr>
          <w:p w:rsidR="006D1F7A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92E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48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8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92E8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92E8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92E8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92E85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C748C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092E85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48C9" w:rsidTr="00044B40">
        <w:trPr>
          <w:trHeight w:val="314"/>
        </w:trPr>
        <w:tc>
          <w:tcPr>
            <w:tcW w:w="2412" w:type="dxa"/>
          </w:tcPr>
          <w:p w:rsidR="00983210" w:rsidRPr="00C03D07" w:rsidRDefault="00092E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044B40">
        <w:trPr>
          <w:trHeight w:val="324"/>
        </w:trPr>
        <w:tc>
          <w:tcPr>
            <w:tcW w:w="2412" w:type="dxa"/>
          </w:tcPr>
          <w:p w:rsidR="00983210" w:rsidRPr="00C03D07" w:rsidRDefault="00092E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044B40">
        <w:trPr>
          <w:trHeight w:val="324"/>
        </w:trPr>
        <w:tc>
          <w:tcPr>
            <w:tcW w:w="2412" w:type="dxa"/>
          </w:tcPr>
          <w:p w:rsidR="00983210" w:rsidRPr="00C03D07" w:rsidRDefault="00092E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044B40">
        <w:trPr>
          <w:trHeight w:val="340"/>
        </w:trPr>
        <w:tc>
          <w:tcPr>
            <w:tcW w:w="2412" w:type="dxa"/>
          </w:tcPr>
          <w:p w:rsidR="00983210" w:rsidRPr="00C03D07" w:rsidRDefault="00092E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044B40">
        <w:trPr>
          <w:trHeight w:val="340"/>
        </w:trPr>
        <w:tc>
          <w:tcPr>
            <w:tcW w:w="2412" w:type="dxa"/>
          </w:tcPr>
          <w:p w:rsidR="00983210" w:rsidRPr="00C03D07" w:rsidRDefault="00092E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92E8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92E8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48C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92E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92E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48C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092E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92E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48C9" w:rsidTr="001D05D6">
        <w:trPr>
          <w:trHeight w:val="404"/>
        </w:trPr>
        <w:tc>
          <w:tcPr>
            <w:tcW w:w="918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092E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92E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92E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48C9" w:rsidTr="001D05D6">
        <w:trPr>
          <w:trHeight w:val="622"/>
        </w:trPr>
        <w:tc>
          <w:tcPr>
            <w:tcW w:w="918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092E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8F53D7" w:rsidRPr="00C03D07" w:rsidRDefault="00092E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092E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</w:t>
            </w:r>
          </w:p>
        </w:tc>
        <w:tc>
          <w:tcPr>
            <w:tcW w:w="900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092E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F53D7" w:rsidRPr="00C03D07" w:rsidRDefault="00092E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F53D7" w:rsidRPr="00C03D07" w:rsidRDefault="00092E8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748C9" w:rsidTr="001D05D6">
        <w:trPr>
          <w:trHeight w:val="592"/>
        </w:trPr>
        <w:tc>
          <w:tcPr>
            <w:tcW w:w="918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1D05D6">
        <w:trPr>
          <w:trHeight w:val="592"/>
        </w:trPr>
        <w:tc>
          <w:tcPr>
            <w:tcW w:w="918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92E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92E8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748C9" w:rsidTr="004B23E9">
        <w:trPr>
          <w:trHeight w:val="825"/>
        </w:trPr>
        <w:tc>
          <w:tcPr>
            <w:tcW w:w="2538" w:type="dxa"/>
          </w:tcPr>
          <w:p w:rsidR="00B95496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48C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92E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92E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F593B" w:rsidP="00B95496">
      <w:pPr>
        <w:spacing w:before="9"/>
        <w:rPr>
          <w:rFonts w:ascii="Calibri" w:hAnsi="Calibri" w:cs="Calibri"/>
          <w:sz w:val="2"/>
          <w:szCs w:val="24"/>
        </w:rPr>
      </w:pPr>
      <w:r w:rsidRPr="00DF593B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092E85" w:rsidRPr="004A10AC" w:rsidRDefault="00092E8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092E85" w:rsidRDefault="00092E8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092E85" w:rsidRPr="004A10AC" w:rsidRDefault="00092E8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F593B" w:rsidP="00B95496">
      <w:pPr>
        <w:spacing w:before="9"/>
        <w:rPr>
          <w:rFonts w:ascii="Calibri" w:hAnsi="Calibri" w:cs="Calibri"/>
          <w:sz w:val="2"/>
          <w:szCs w:val="24"/>
        </w:rPr>
      </w:pPr>
      <w:r w:rsidRPr="00DF593B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 w:rsidRPr="00DF593B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C748C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92E8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48C9" w:rsidTr="006565F7">
        <w:trPr>
          <w:trHeight w:val="533"/>
        </w:trPr>
        <w:tc>
          <w:tcPr>
            <w:tcW w:w="577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92E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48C9" w:rsidTr="006565F7">
        <w:trPr>
          <w:trHeight w:val="266"/>
        </w:trPr>
        <w:tc>
          <w:tcPr>
            <w:tcW w:w="577" w:type="dxa"/>
          </w:tcPr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6565F7">
        <w:trPr>
          <w:trHeight w:val="266"/>
        </w:trPr>
        <w:tc>
          <w:tcPr>
            <w:tcW w:w="577" w:type="dxa"/>
          </w:tcPr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6565F7">
        <w:trPr>
          <w:trHeight w:val="266"/>
        </w:trPr>
        <w:tc>
          <w:tcPr>
            <w:tcW w:w="577" w:type="dxa"/>
          </w:tcPr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92E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092E85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748C9" w:rsidTr="004B23E9">
        <w:tc>
          <w:tcPr>
            <w:tcW w:w="9198" w:type="dxa"/>
          </w:tcPr>
          <w:p w:rsidR="007706AD" w:rsidRPr="00C03D07" w:rsidRDefault="00092E8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92E8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</w:t>
            </w:r>
          </w:p>
        </w:tc>
      </w:tr>
      <w:tr w:rsidR="00C748C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48C9" w:rsidTr="004B23E9">
        <w:tc>
          <w:tcPr>
            <w:tcW w:w="9198" w:type="dxa"/>
          </w:tcPr>
          <w:p w:rsidR="007706AD" w:rsidRPr="00C03D07" w:rsidRDefault="00092E8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48C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92E8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092E85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92E8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748C9" w:rsidTr="004B23E9">
        <w:tc>
          <w:tcPr>
            <w:tcW w:w="1101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092E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48C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092E85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748C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92E8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48C9" w:rsidTr="004B23E9">
        <w:trPr>
          <w:trHeight w:val="263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92E8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48C9" w:rsidTr="004B23E9">
        <w:trPr>
          <w:trHeight w:val="263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301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63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50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63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75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4B23E9">
        <w:trPr>
          <w:trHeight w:val="275"/>
        </w:trPr>
        <w:tc>
          <w:tcPr>
            <w:tcW w:w="6880" w:type="dxa"/>
          </w:tcPr>
          <w:p w:rsidR="00820F53" w:rsidRPr="00C03D07" w:rsidRDefault="00092E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92E8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748C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92E8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92E8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48C9" w:rsidTr="005A2CD3">
        <w:tc>
          <w:tcPr>
            <w:tcW w:w="7196" w:type="dxa"/>
            <w:shd w:val="clear" w:color="auto" w:fill="auto"/>
          </w:tcPr>
          <w:p w:rsidR="0087309D" w:rsidRPr="005A2CD3" w:rsidRDefault="00092E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48C9" w:rsidTr="005A2CD3">
        <w:tc>
          <w:tcPr>
            <w:tcW w:w="7196" w:type="dxa"/>
            <w:shd w:val="clear" w:color="auto" w:fill="auto"/>
          </w:tcPr>
          <w:p w:rsidR="0087309D" w:rsidRPr="005A2CD3" w:rsidRDefault="00092E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092E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092E85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092E85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748C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92E85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03"/>
        </w:trPr>
        <w:tc>
          <w:tcPr>
            <w:tcW w:w="6194" w:type="dxa"/>
          </w:tcPr>
          <w:p w:rsidR="00C22C37" w:rsidRPr="00C03D07" w:rsidRDefault="00092E8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04"/>
        </w:trPr>
        <w:tc>
          <w:tcPr>
            <w:tcW w:w="6194" w:type="dxa"/>
          </w:tcPr>
          <w:p w:rsidR="00C22C37" w:rsidRPr="00C03D07" w:rsidRDefault="00092E8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03"/>
        </w:trPr>
        <w:tc>
          <w:tcPr>
            <w:tcW w:w="6194" w:type="dxa"/>
          </w:tcPr>
          <w:p w:rsidR="00C22C37" w:rsidRPr="00C03D07" w:rsidRDefault="00092E8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03"/>
        </w:trPr>
        <w:tc>
          <w:tcPr>
            <w:tcW w:w="6194" w:type="dxa"/>
          </w:tcPr>
          <w:p w:rsidR="00C22C37" w:rsidRPr="00C03D07" w:rsidRDefault="00092E8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92E8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C22C37" w:rsidRPr="00C03D07" w:rsidRDefault="00092E85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7B0EA9" w:rsidRPr="00C03D07" w:rsidRDefault="00092E8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7B0EA9" w:rsidRPr="00C03D07" w:rsidRDefault="00092E8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8C9" w:rsidTr="00C22C37">
        <w:trPr>
          <w:trHeight w:val="318"/>
        </w:trPr>
        <w:tc>
          <w:tcPr>
            <w:tcW w:w="6194" w:type="dxa"/>
          </w:tcPr>
          <w:p w:rsidR="00B40DBB" w:rsidRPr="00C03D07" w:rsidRDefault="00092E8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748C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92E8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738" w:type="dxa"/>
          </w:tcPr>
          <w:p w:rsidR="0087309D" w:rsidRPr="00C03D07" w:rsidRDefault="00092E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8C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092E85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92E8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C748C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2E8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748C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92E8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748C9" w:rsidTr="0003755F">
        <w:trPr>
          <w:trHeight w:val="243"/>
        </w:trPr>
        <w:tc>
          <w:tcPr>
            <w:tcW w:w="5400" w:type="dxa"/>
          </w:tcPr>
          <w:p w:rsidR="00C22C37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92E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748C9" w:rsidTr="0003755F">
        <w:trPr>
          <w:trHeight w:val="196"/>
        </w:trPr>
        <w:tc>
          <w:tcPr>
            <w:tcW w:w="5400" w:type="dxa"/>
          </w:tcPr>
          <w:p w:rsidR="00C22C37" w:rsidRPr="00872D04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48C9" w:rsidTr="0003755F">
        <w:trPr>
          <w:trHeight w:val="260"/>
        </w:trPr>
        <w:tc>
          <w:tcPr>
            <w:tcW w:w="5400" w:type="dxa"/>
          </w:tcPr>
          <w:p w:rsidR="00C22C37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092E8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748C9" w:rsidTr="0003755F">
        <w:trPr>
          <w:trHeight w:val="196"/>
        </w:trPr>
        <w:tc>
          <w:tcPr>
            <w:tcW w:w="5400" w:type="dxa"/>
          </w:tcPr>
          <w:p w:rsidR="00C22C3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748C9" w:rsidTr="0003755F">
        <w:trPr>
          <w:trHeight w:val="196"/>
        </w:trPr>
        <w:tc>
          <w:tcPr>
            <w:tcW w:w="5400" w:type="dxa"/>
          </w:tcPr>
          <w:p w:rsidR="00C22C37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748C9" w:rsidTr="0003755F">
        <w:trPr>
          <w:trHeight w:val="196"/>
        </w:trPr>
        <w:tc>
          <w:tcPr>
            <w:tcW w:w="5400" w:type="dxa"/>
          </w:tcPr>
          <w:p w:rsidR="00C22C37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92E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748C9" w:rsidTr="0003755F">
        <w:trPr>
          <w:trHeight w:val="243"/>
        </w:trPr>
        <w:tc>
          <w:tcPr>
            <w:tcW w:w="5400" w:type="dxa"/>
          </w:tcPr>
          <w:p w:rsidR="00C22C37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748C9" w:rsidTr="0003755F">
        <w:trPr>
          <w:trHeight w:val="261"/>
        </w:trPr>
        <w:tc>
          <w:tcPr>
            <w:tcW w:w="5400" w:type="dxa"/>
          </w:tcPr>
          <w:p w:rsidR="008F64D5" w:rsidRPr="00C22C37" w:rsidRDefault="00092E8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48C9" w:rsidTr="0003755F">
        <w:trPr>
          <w:trHeight w:val="243"/>
        </w:trPr>
        <w:tc>
          <w:tcPr>
            <w:tcW w:w="5400" w:type="dxa"/>
          </w:tcPr>
          <w:p w:rsidR="008F64D5" w:rsidRPr="008F64D5" w:rsidRDefault="00092E8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748C9" w:rsidTr="0003755F">
        <w:trPr>
          <w:trHeight w:val="243"/>
        </w:trPr>
        <w:tc>
          <w:tcPr>
            <w:tcW w:w="5400" w:type="dxa"/>
          </w:tcPr>
          <w:p w:rsidR="008F64D5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748C9" w:rsidTr="0003755F">
        <w:trPr>
          <w:trHeight w:val="261"/>
        </w:trPr>
        <w:tc>
          <w:tcPr>
            <w:tcW w:w="5400" w:type="dxa"/>
          </w:tcPr>
          <w:p w:rsidR="008F64D5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92E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748C9" w:rsidTr="0003755F">
        <w:trPr>
          <w:trHeight w:val="261"/>
        </w:trPr>
        <w:tc>
          <w:tcPr>
            <w:tcW w:w="5400" w:type="dxa"/>
          </w:tcPr>
          <w:p w:rsidR="008F64D5" w:rsidRPr="00C22C37" w:rsidRDefault="00092E8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92E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48C9" w:rsidTr="0003755F">
        <w:trPr>
          <w:trHeight w:val="261"/>
        </w:trPr>
        <w:tc>
          <w:tcPr>
            <w:tcW w:w="5400" w:type="dxa"/>
          </w:tcPr>
          <w:p w:rsidR="008F64D5" w:rsidRPr="00C03D07" w:rsidRDefault="00092E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92E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092E8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092E85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92E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92E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92E85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092E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092E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092E8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85" w:rsidRDefault="00092E85">
      <w:r>
        <w:separator/>
      </w:r>
    </w:p>
  </w:endnote>
  <w:endnote w:type="continuationSeparator" w:id="1">
    <w:p w:rsidR="00092E85" w:rsidRDefault="0009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85" w:rsidRDefault="00092E8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92E85" w:rsidRDefault="00092E8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92E85" w:rsidRPr="00A000E0" w:rsidRDefault="00092E8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92E85" w:rsidRDefault="00092E85" w:rsidP="00B23708">
    <w:pPr>
      <w:ind w:right="288"/>
      <w:jc w:val="center"/>
      <w:rPr>
        <w:rFonts w:ascii="Cambria" w:hAnsi="Cambria"/>
      </w:rPr>
    </w:pPr>
  </w:p>
  <w:p w:rsidR="00092E85" w:rsidRDefault="00092E85" w:rsidP="00B23708">
    <w:pPr>
      <w:ind w:right="288"/>
      <w:jc w:val="center"/>
      <w:rPr>
        <w:rFonts w:ascii="Cambria" w:hAnsi="Cambria"/>
      </w:rPr>
    </w:pPr>
  </w:p>
  <w:p w:rsidR="00092E85" w:rsidRPr="002B2F01" w:rsidRDefault="00092E85" w:rsidP="00B23708">
    <w:pPr>
      <w:ind w:right="288"/>
      <w:jc w:val="center"/>
      <w:rPr>
        <w:sz w:val="22"/>
      </w:rPr>
    </w:pPr>
    <w:r w:rsidRPr="00DF593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092E85" w:rsidRDefault="00092E8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6E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85" w:rsidRDefault="00092E85">
      <w:r>
        <w:separator/>
      </w:r>
    </w:p>
  </w:footnote>
  <w:footnote w:type="continuationSeparator" w:id="1">
    <w:p w:rsidR="00092E85" w:rsidRDefault="00092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85" w:rsidRDefault="00092E85">
    <w:pPr>
      <w:pStyle w:val="Header"/>
    </w:pPr>
  </w:p>
  <w:p w:rsidR="00092E85" w:rsidRDefault="00092E85">
    <w:pPr>
      <w:pStyle w:val="Header"/>
    </w:pPr>
  </w:p>
  <w:p w:rsidR="00092E85" w:rsidRDefault="00092E85">
    <w:pPr>
      <w:pStyle w:val="Header"/>
    </w:pPr>
    <w:r w:rsidRPr="00DF593B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C5A872F4">
      <w:start w:val="1"/>
      <w:numFmt w:val="decimal"/>
      <w:lvlText w:val="%1."/>
      <w:lvlJc w:val="left"/>
      <w:pPr>
        <w:ind w:left="1440" w:hanging="360"/>
      </w:pPr>
    </w:lvl>
    <w:lvl w:ilvl="1" w:tplc="6824B28C" w:tentative="1">
      <w:start w:val="1"/>
      <w:numFmt w:val="lowerLetter"/>
      <w:lvlText w:val="%2."/>
      <w:lvlJc w:val="left"/>
      <w:pPr>
        <w:ind w:left="2160" w:hanging="360"/>
      </w:pPr>
    </w:lvl>
    <w:lvl w:ilvl="2" w:tplc="34B0B058" w:tentative="1">
      <w:start w:val="1"/>
      <w:numFmt w:val="lowerRoman"/>
      <w:lvlText w:val="%3."/>
      <w:lvlJc w:val="right"/>
      <w:pPr>
        <w:ind w:left="2880" w:hanging="180"/>
      </w:pPr>
    </w:lvl>
    <w:lvl w:ilvl="3" w:tplc="C6121F82" w:tentative="1">
      <w:start w:val="1"/>
      <w:numFmt w:val="decimal"/>
      <w:lvlText w:val="%4."/>
      <w:lvlJc w:val="left"/>
      <w:pPr>
        <w:ind w:left="3600" w:hanging="360"/>
      </w:pPr>
    </w:lvl>
    <w:lvl w:ilvl="4" w:tplc="3F7E261E" w:tentative="1">
      <w:start w:val="1"/>
      <w:numFmt w:val="lowerLetter"/>
      <w:lvlText w:val="%5."/>
      <w:lvlJc w:val="left"/>
      <w:pPr>
        <w:ind w:left="4320" w:hanging="360"/>
      </w:pPr>
    </w:lvl>
    <w:lvl w:ilvl="5" w:tplc="A69AF266" w:tentative="1">
      <w:start w:val="1"/>
      <w:numFmt w:val="lowerRoman"/>
      <w:lvlText w:val="%6."/>
      <w:lvlJc w:val="right"/>
      <w:pPr>
        <w:ind w:left="5040" w:hanging="180"/>
      </w:pPr>
    </w:lvl>
    <w:lvl w:ilvl="6" w:tplc="E37CA022" w:tentative="1">
      <w:start w:val="1"/>
      <w:numFmt w:val="decimal"/>
      <w:lvlText w:val="%7."/>
      <w:lvlJc w:val="left"/>
      <w:pPr>
        <w:ind w:left="5760" w:hanging="360"/>
      </w:pPr>
    </w:lvl>
    <w:lvl w:ilvl="7" w:tplc="BA5CEC30" w:tentative="1">
      <w:start w:val="1"/>
      <w:numFmt w:val="lowerLetter"/>
      <w:lvlText w:val="%8."/>
      <w:lvlJc w:val="left"/>
      <w:pPr>
        <w:ind w:left="6480" w:hanging="360"/>
      </w:pPr>
    </w:lvl>
    <w:lvl w:ilvl="8" w:tplc="877AEE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44EEC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8C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4B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0E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EF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C1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0D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86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A9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567A0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7A01DA" w:tentative="1">
      <w:start w:val="1"/>
      <w:numFmt w:val="lowerLetter"/>
      <w:lvlText w:val="%2."/>
      <w:lvlJc w:val="left"/>
      <w:pPr>
        <w:ind w:left="1440" w:hanging="360"/>
      </w:pPr>
    </w:lvl>
    <w:lvl w:ilvl="2" w:tplc="80780B00" w:tentative="1">
      <w:start w:val="1"/>
      <w:numFmt w:val="lowerRoman"/>
      <w:lvlText w:val="%3."/>
      <w:lvlJc w:val="right"/>
      <w:pPr>
        <w:ind w:left="2160" w:hanging="180"/>
      </w:pPr>
    </w:lvl>
    <w:lvl w:ilvl="3" w:tplc="38D47746" w:tentative="1">
      <w:start w:val="1"/>
      <w:numFmt w:val="decimal"/>
      <w:lvlText w:val="%4."/>
      <w:lvlJc w:val="left"/>
      <w:pPr>
        <w:ind w:left="2880" w:hanging="360"/>
      </w:pPr>
    </w:lvl>
    <w:lvl w:ilvl="4" w:tplc="280CA086" w:tentative="1">
      <w:start w:val="1"/>
      <w:numFmt w:val="lowerLetter"/>
      <w:lvlText w:val="%5."/>
      <w:lvlJc w:val="left"/>
      <w:pPr>
        <w:ind w:left="3600" w:hanging="360"/>
      </w:pPr>
    </w:lvl>
    <w:lvl w:ilvl="5" w:tplc="D17E888E" w:tentative="1">
      <w:start w:val="1"/>
      <w:numFmt w:val="lowerRoman"/>
      <w:lvlText w:val="%6."/>
      <w:lvlJc w:val="right"/>
      <w:pPr>
        <w:ind w:left="4320" w:hanging="180"/>
      </w:pPr>
    </w:lvl>
    <w:lvl w:ilvl="6" w:tplc="1E7868F8" w:tentative="1">
      <w:start w:val="1"/>
      <w:numFmt w:val="decimal"/>
      <w:lvlText w:val="%7."/>
      <w:lvlJc w:val="left"/>
      <w:pPr>
        <w:ind w:left="5040" w:hanging="360"/>
      </w:pPr>
    </w:lvl>
    <w:lvl w:ilvl="7" w:tplc="61C66518" w:tentative="1">
      <w:start w:val="1"/>
      <w:numFmt w:val="lowerLetter"/>
      <w:lvlText w:val="%8."/>
      <w:lvlJc w:val="left"/>
      <w:pPr>
        <w:ind w:left="5760" w:hanging="360"/>
      </w:pPr>
    </w:lvl>
    <w:lvl w:ilvl="8" w:tplc="B59CC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0E04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2C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CA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E9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2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27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23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A1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F1D2A270">
      <w:start w:val="1"/>
      <w:numFmt w:val="decimal"/>
      <w:lvlText w:val="%1."/>
      <w:lvlJc w:val="left"/>
      <w:pPr>
        <w:ind w:left="1440" w:hanging="360"/>
      </w:pPr>
    </w:lvl>
    <w:lvl w:ilvl="1" w:tplc="3C2843B4" w:tentative="1">
      <w:start w:val="1"/>
      <w:numFmt w:val="lowerLetter"/>
      <w:lvlText w:val="%2."/>
      <w:lvlJc w:val="left"/>
      <w:pPr>
        <w:ind w:left="2160" w:hanging="360"/>
      </w:pPr>
    </w:lvl>
    <w:lvl w:ilvl="2" w:tplc="B9DCA906" w:tentative="1">
      <w:start w:val="1"/>
      <w:numFmt w:val="lowerRoman"/>
      <w:lvlText w:val="%3."/>
      <w:lvlJc w:val="right"/>
      <w:pPr>
        <w:ind w:left="2880" w:hanging="180"/>
      </w:pPr>
    </w:lvl>
    <w:lvl w:ilvl="3" w:tplc="C3F05666" w:tentative="1">
      <w:start w:val="1"/>
      <w:numFmt w:val="decimal"/>
      <w:lvlText w:val="%4."/>
      <w:lvlJc w:val="left"/>
      <w:pPr>
        <w:ind w:left="3600" w:hanging="360"/>
      </w:pPr>
    </w:lvl>
    <w:lvl w:ilvl="4" w:tplc="E92A75EA" w:tentative="1">
      <w:start w:val="1"/>
      <w:numFmt w:val="lowerLetter"/>
      <w:lvlText w:val="%5."/>
      <w:lvlJc w:val="left"/>
      <w:pPr>
        <w:ind w:left="4320" w:hanging="360"/>
      </w:pPr>
    </w:lvl>
    <w:lvl w:ilvl="5" w:tplc="1804A4B4" w:tentative="1">
      <w:start w:val="1"/>
      <w:numFmt w:val="lowerRoman"/>
      <w:lvlText w:val="%6."/>
      <w:lvlJc w:val="right"/>
      <w:pPr>
        <w:ind w:left="5040" w:hanging="180"/>
      </w:pPr>
    </w:lvl>
    <w:lvl w:ilvl="6" w:tplc="0E727D60" w:tentative="1">
      <w:start w:val="1"/>
      <w:numFmt w:val="decimal"/>
      <w:lvlText w:val="%7."/>
      <w:lvlJc w:val="left"/>
      <w:pPr>
        <w:ind w:left="5760" w:hanging="360"/>
      </w:pPr>
    </w:lvl>
    <w:lvl w:ilvl="7" w:tplc="518841CC" w:tentative="1">
      <w:start w:val="1"/>
      <w:numFmt w:val="lowerLetter"/>
      <w:lvlText w:val="%8."/>
      <w:lvlJc w:val="left"/>
      <w:pPr>
        <w:ind w:left="6480" w:hanging="360"/>
      </w:pPr>
    </w:lvl>
    <w:lvl w:ilvl="8" w:tplc="85B86C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EFD4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E3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E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9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2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A2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7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9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2B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CBE8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7E48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AB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66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3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8F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2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C1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C3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4B602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6E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9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E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F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80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2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65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2E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B6F0AE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F8EB9FE" w:tentative="1">
      <w:start w:val="1"/>
      <w:numFmt w:val="lowerLetter"/>
      <w:lvlText w:val="%2."/>
      <w:lvlJc w:val="left"/>
      <w:pPr>
        <w:ind w:left="1440" w:hanging="360"/>
      </w:pPr>
    </w:lvl>
    <w:lvl w:ilvl="2" w:tplc="DFEAD708" w:tentative="1">
      <w:start w:val="1"/>
      <w:numFmt w:val="lowerRoman"/>
      <w:lvlText w:val="%3."/>
      <w:lvlJc w:val="right"/>
      <w:pPr>
        <w:ind w:left="2160" w:hanging="180"/>
      </w:pPr>
    </w:lvl>
    <w:lvl w:ilvl="3" w:tplc="0908CA2C" w:tentative="1">
      <w:start w:val="1"/>
      <w:numFmt w:val="decimal"/>
      <w:lvlText w:val="%4."/>
      <w:lvlJc w:val="left"/>
      <w:pPr>
        <w:ind w:left="2880" w:hanging="360"/>
      </w:pPr>
    </w:lvl>
    <w:lvl w:ilvl="4" w:tplc="8CB436EE" w:tentative="1">
      <w:start w:val="1"/>
      <w:numFmt w:val="lowerLetter"/>
      <w:lvlText w:val="%5."/>
      <w:lvlJc w:val="left"/>
      <w:pPr>
        <w:ind w:left="3600" w:hanging="360"/>
      </w:pPr>
    </w:lvl>
    <w:lvl w:ilvl="5" w:tplc="BEB4B2FE" w:tentative="1">
      <w:start w:val="1"/>
      <w:numFmt w:val="lowerRoman"/>
      <w:lvlText w:val="%6."/>
      <w:lvlJc w:val="right"/>
      <w:pPr>
        <w:ind w:left="4320" w:hanging="180"/>
      </w:pPr>
    </w:lvl>
    <w:lvl w:ilvl="6" w:tplc="3C90AA5E" w:tentative="1">
      <w:start w:val="1"/>
      <w:numFmt w:val="decimal"/>
      <w:lvlText w:val="%7."/>
      <w:lvlJc w:val="left"/>
      <w:pPr>
        <w:ind w:left="5040" w:hanging="360"/>
      </w:pPr>
    </w:lvl>
    <w:lvl w:ilvl="7" w:tplc="8B7EEB84" w:tentative="1">
      <w:start w:val="1"/>
      <w:numFmt w:val="lowerLetter"/>
      <w:lvlText w:val="%8."/>
      <w:lvlJc w:val="left"/>
      <w:pPr>
        <w:ind w:left="5760" w:hanging="360"/>
      </w:pPr>
    </w:lvl>
    <w:lvl w:ilvl="8" w:tplc="C8ACF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120835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63E06DC" w:tentative="1">
      <w:start w:val="1"/>
      <w:numFmt w:val="lowerLetter"/>
      <w:lvlText w:val="%2."/>
      <w:lvlJc w:val="left"/>
      <w:pPr>
        <w:ind w:left="1440" w:hanging="360"/>
      </w:pPr>
    </w:lvl>
    <w:lvl w:ilvl="2" w:tplc="986609C6" w:tentative="1">
      <w:start w:val="1"/>
      <w:numFmt w:val="lowerRoman"/>
      <w:lvlText w:val="%3."/>
      <w:lvlJc w:val="right"/>
      <w:pPr>
        <w:ind w:left="2160" w:hanging="180"/>
      </w:pPr>
    </w:lvl>
    <w:lvl w:ilvl="3" w:tplc="6186D624" w:tentative="1">
      <w:start w:val="1"/>
      <w:numFmt w:val="decimal"/>
      <w:lvlText w:val="%4."/>
      <w:lvlJc w:val="left"/>
      <w:pPr>
        <w:ind w:left="2880" w:hanging="360"/>
      </w:pPr>
    </w:lvl>
    <w:lvl w:ilvl="4" w:tplc="D1DC6ACE" w:tentative="1">
      <w:start w:val="1"/>
      <w:numFmt w:val="lowerLetter"/>
      <w:lvlText w:val="%5."/>
      <w:lvlJc w:val="left"/>
      <w:pPr>
        <w:ind w:left="3600" w:hanging="360"/>
      </w:pPr>
    </w:lvl>
    <w:lvl w:ilvl="5" w:tplc="FFEE144E" w:tentative="1">
      <w:start w:val="1"/>
      <w:numFmt w:val="lowerRoman"/>
      <w:lvlText w:val="%6."/>
      <w:lvlJc w:val="right"/>
      <w:pPr>
        <w:ind w:left="4320" w:hanging="180"/>
      </w:pPr>
    </w:lvl>
    <w:lvl w:ilvl="6" w:tplc="6A2A4980" w:tentative="1">
      <w:start w:val="1"/>
      <w:numFmt w:val="decimal"/>
      <w:lvlText w:val="%7."/>
      <w:lvlJc w:val="left"/>
      <w:pPr>
        <w:ind w:left="5040" w:hanging="360"/>
      </w:pPr>
    </w:lvl>
    <w:lvl w:ilvl="7" w:tplc="2A22BAA8" w:tentative="1">
      <w:start w:val="1"/>
      <w:numFmt w:val="lowerLetter"/>
      <w:lvlText w:val="%8."/>
      <w:lvlJc w:val="left"/>
      <w:pPr>
        <w:ind w:left="5760" w:hanging="360"/>
      </w:pPr>
    </w:lvl>
    <w:lvl w:ilvl="8" w:tplc="63C4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752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8E782" w:tentative="1">
      <w:start w:val="1"/>
      <w:numFmt w:val="lowerLetter"/>
      <w:lvlText w:val="%2."/>
      <w:lvlJc w:val="left"/>
      <w:pPr>
        <w:ind w:left="1440" w:hanging="360"/>
      </w:pPr>
    </w:lvl>
    <w:lvl w:ilvl="2" w:tplc="064E5076" w:tentative="1">
      <w:start w:val="1"/>
      <w:numFmt w:val="lowerRoman"/>
      <w:lvlText w:val="%3."/>
      <w:lvlJc w:val="right"/>
      <w:pPr>
        <w:ind w:left="2160" w:hanging="180"/>
      </w:pPr>
    </w:lvl>
    <w:lvl w:ilvl="3" w:tplc="129C63D2" w:tentative="1">
      <w:start w:val="1"/>
      <w:numFmt w:val="decimal"/>
      <w:lvlText w:val="%4."/>
      <w:lvlJc w:val="left"/>
      <w:pPr>
        <w:ind w:left="2880" w:hanging="360"/>
      </w:pPr>
    </w:lvl>
    <w:lvl w:ilvl="4" w:tplc="FD16CCC4" w:tentative="1">
      <w:start w:val="1"/>
      <w:numFmt w:val="lowerLetter"/>
      <w:lvlText w:val="%5."/>
      <w:lvlJc w:val="left"/>
      <w:pPr>
        <w:ind w:left="3600" w:hanging="360"/>
      </w:pPr>
    </w:lvl>
    <w:lvl w:ilvl="5" w:tplc="1A44110E" w:tentative="1">
      <w:start w:val="1"/>
      <w:numFmt w:val="lowerRoman"/>
      <w:lvlText w:val="%6."/>
      <w:lvlJc w:val="right"/>
      <w:pPr>
        <w:ind w:left="4320" w:hanging="180"/>
      </w:pPr>
    </w:lvl>
    <w:lvl w:ilvl="6" w:tplc="AA3E9210" w:tentative="1">
      <w:start w:val="1"/>
      <w:numFmt w:val="decimal"/>
      <w:lvlText w:val="%7."/>
      <w:lvlJc w:val="left"/>
      <w:pPr>
        <w:ind w:left="5040" w:hanging="360"/>
      </w:pPr>
    </w:lvl>
    <w:lvl w:ilvl="7" w:tplc="E5D84290" w:tentative="1">
      <w:start w:val="1"/>
      <w:numFmt w:val="lowerLetter"/>
      <w:lvlText w:val="%8."/>
      <w:lvlJc w:val="left"/>
      <w:pPr>
        <w:ind w:left="5760" w:hanging="360"/>
      </w:pPr>
    </w:lvl>
    <w:lvl w:ilvl="8" w:tplc="E9564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BA6F3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92A3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62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3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2B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CC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2D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4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4C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0309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EC53E0" w:tentative="1">
      <w:start w:val="1"/>
      <w:numFmt w:val="lowerLetter"/>
      <w:lvlText w:val="%2."/>
      <w:lvlJc w:val="left"/>
      <w:pPr>
        <w:ind w:left="1440" w:hanging="360"/>
      </w:pPr>
    </w:lvl>
    <w:lvl w:ilvl="2" w:tplc="49F47794" w:tentative="1">
      <w:start w:val="1"/>
      <w:numFmt w:val="lowerRoman"/>
      <w:lvlText w:val="%3."/>
      <w:lvlJc w:val="right"/>
      <w:pPr>
        <w:ind w:left="2160" w:hanging="180"/>
      </w:pPr>
    </w:lvl>
    <w:lvl w:ilvl="3" w:tplc="CACA1C02" w:tentative="1">
      <w:start w:val="1"/>
      <w:numFmt w:val="decimal"/>
      <w:lvlText w:val="%4."/>
      <w:lvlJc w:val="left"/>
      <w:pPr>
        <w:ind w:left="2880" w:hanging="360"/>
      </w:pPr>
    </w:lvl>
    <w:lvl w:ilvl="4" w:tplc="FE465472" w:tentative="1">
      <w:start w:val="1"/>
      <w:numFmt w:val="lowerLetter"/>
      <w:lvlText w:val="%5."/>
      <w:lvlJc w:val="left"/>
      <w:pPr>
        <w:ind w:left="3600" w:hanging="360"/>
      </w:pPr>
    </w:lvl>
    <w:lvl w:ilvl="5" w:tplc="1FC8A39E" w:tentative="1">
      <w:start w:val="1"/>
      <w:numFmt w:val="lowerRoman"/>
      <w:lvlText w:val="%6."/>
      <w:lvlJc w:val="right"/>
      <w:pPr>
        <w:ind w:left="4320" w:hanging="180"/>
      </w:pPr>
    </w:lvl>
    <w:lvl w:ilvl="6" w:tplc="833C30E6" w:tentative="1">
      <w:start w:val="1"/>
      <w:numFmt w:val="decimal"/>
      <w:lvlText w:val="%7."/>
      <w:lvlJc w:val="left"/>
      <w:pPr>
        <w:ind w:left="5040" w:hanging="360"/>
      </w:pPr>
    </w:lvl>
    <w:lvl w:ilvl="7" w:tplc="73F636A4" w:tentative="1">
      <w:start w:val="1"/>
      <w:numFmt w:val="lowerLetter"/>
      <w:lvlText w:val="%8."/>
      <w:lvlJc w:val="left"/>
      <w:pPr>
        <w:ind w:left="5760" w:hanging="360"/>
      </w:pPr>
    </w:lvl>
    <w:lvl w:ilvl="8" w:tplc="9ED84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3E48B0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9FAFF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6B6E8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A2C39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CECBB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5BE23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B1CB5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78020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30E4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2E85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6487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0DB7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6E16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48C9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593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109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2017-11-30T17:51:00Z</cp:lastPrinted>
  <dcterms:created xsi:type="dcterms:W3CDTF">2019-12-13T18:52:00Z</dcterms:created>
  <dcterms:modified xsi:type="dcterms:W3CDTF">2022-02-17T22:53:00Z</dcterms:modified>
</cp:coreProperties>
</file>