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F94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0656D931" w14:textId="77777777" w:rsidR="009439A7" w:rsidRPr="00C03D07" w:rsidRDefault="000507E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CD6D49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8A669A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32F88AD" w14:textId="77777777" w:rsidR="009439A7" w:rsidRPr="00C03D07" w:rsidRDefault="000507E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19B355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A5ABC1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507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507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507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507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507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507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5EEF55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B468715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BB91C3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164684" w14:paraId="5F866FFF" w14:textId="77777777" w:rsidTr="00B01C55">
        <w:tc>
          <w:tcPr>
            <w:tcW w:w="1188" w:type="dxa"/>
          </w:tcPr>
          <w:p w14:paraId="477CB09D" w14:textId="77777777" w:rsidR="002F14B9" w:rsidRPr="00B01C55" w:rsidRDefault="000507E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590652F" w14:textId="6C4FA4B3" w:rsidR="002F14B9" w:rsidRPr="00B01C55" w:rsidRDefault="000507E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0E11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$3</w:t>
            </w:r>
            <w:r w:rsidR="00426E7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,</w:t>
            </w:r>
            <w:r w:rsidR="000E11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400</w:t>
            </w:r>
          </w:p>
        </w:tc>
      </w:tr>
      <w:tr w:rsidR="00164684" w14:paraId="5BF47292" w14:textId="77777777" w:rsidTr="00B01C55">
        <w:tc>
          <w:tcPr>
            <w:tcW w:w="1188" w:type="dxa"/>
          </w:tcPr>
          <w:p w14:paraId="4383851E" w14:textId="77777777" w:rsidR="002F14B9" w:rsidRPr="00B01C55" w:rsidRDefault="000507E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2796B6ED" w14:textId="0CDCBCED" w:rsidR="002F14B9" w:rsidRPr="00B01C55" w:rsidRDefault="000507E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0E11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$13,060</w:t>
            </w:r>
          </w:p>
        </w:tc>
      </w:tr>
    </w:tbl>
    <w:p w14:paraId="4BDC280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7F857FA" w14:textId="77777777" w:rsidR="009439A7" w:rsidRPr="00C03D07" w:rsidRDefault="000507E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6D53FDF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5"/>
        <w:gridCol w:w="1912"/>
        <w:gridCol w:w="2556"/>
        <w:gridCol w:w="1370"/>
        <w:gridCol w:w="1254"/>
        <w:gridCol w:w="1273"/>
      </w:tblGrid>
      <w:tr w:rsidR="00164684" w14:paraId="27A60A6E" w14:textId="77777777" w:rsidTr="000E116D">
        <w:tc>
          <w:tcPr>
            <w:tcW w:w="2425" w:type="dxa"/>
          </w:tcPr>
          <w:p w14:paraId="4A41E483" w14:textId="77777777" w:rsidR="00ED0124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12" w:type="dxa"/>
          </w:tcPr>
          <w:p w14:paraId="5CE8470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507E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556" w:type="dxa"/>
          </w:tcPr>
          <w:p w14:paraId="55FA0F1E" w14:textId="77777777" w:rsidR="00ED0124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70" w:type="dxa"/>
          </w:tcPr>
          <w:p w14:paraId="7522CC7C" w14:textId="77777777" w:rsidR="00ED0124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54" w:type="dxa"/>
          </w:tcPr>
          <w:p w14:paraId="530BA20A" w14:textId="77777777" w:rsidR="00ED0124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054302E" w14:textId="77777777" w:rsidR="00110CC1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73" w:type="dxa"/>
          </w:tcPr>
          <w:p w14:paraId="38C90052" w14:textId="77777777" w:rsidR="00ED0124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21E18B1" w14:textId="77777777" w:rsidR="00636620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E116D" w14:paraId="0D1AF7A3" w14:textId="77777777" w:rsidTr="000E116D">
        <w:tc>
          <w:tcPr>
            <w:tcW w:w="2425" w:type="dxa"/>
          </w:tcPr>
          <w:p w14:paraId="27EAE66B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12" w:type="dxa"/>
          </w:tcPr>
          <w:p w14:paraId="79966325" w14:textId="37EEF20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HARIKRISHNA</w:t>
            </w:r>
          </w:p>
        </w:tc>
        <w:tc>
          <w:tcPr>
            <w:tcW w:w="2556" w:type="dxa"/>
          </w:tcPr>
          <w:p w14:paraId="19667F33" w14:textId="64C7724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SATYA SURYA RAMAVATHI</w:t>
            </w:r>
          </w:p>
        </w:tc>
        <w:tc>
          <w:tcPr>
            <w:tcW w:w="1370" w:type="dxa"/>
          </w:tcPr>
          <w:p w14:paraId="0C2A8BA4" w14:textId="5277B3B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PAVITRA</w:t>
            </w:r>
          </w:p>
        </w:tc>
        <w:tc>
          <w:tcPr>
            <w:tcW w:w="1254" w:type="dxa"/>
          </w:tcPr>
          <w:p w14:paraId="573BCA53" w14:textId="5535FD2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</w:t>
            </w:r>
          </w:p>
        </w:tc>
        <w:tc>
          <w:tcPr>
            <w:tcW w:w="1273" w:type="dxa"/>
          </w:tcPr>
          <w:p w14:paraId="2BCDB163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6E3D30E3" w14:textId="77777777" w:rsidTr="000E116D">
        <w:tc>
          <w:tcPr>
            <w:tcW w:w="2425" w:type="dxa"/>
          </w:tcPr>
          <w:p w14:paraId="5E9AE56E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12" w:type="dxa"/>
          </w:tcPr>
          <w:p w14:paraId="7760962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F6D7DA2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679887E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F761F0A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191B799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38BA84AA" w14:textId="77777777" w:rsidTr="000E116D">
        <w:tc>
          <w:tcPr>
            <w:tcW w:w="2425" w:type="dxa"/>
          </w:tcPr>
          <w:p w14:paraId="3C89592B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12" w:type="dxa"/>
          </w:tcPr>
          <w:p w14:paraId="7C2EA541" w14:textId="133D5ED8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PALIKA</w:t>
            </w:r>
          </w:p>
        </w:tc>
        <w:tc>
          <w:tcPr>
            <w:tcW w:w="2556" w:type="dxa"/>
          </w:tcPr>
          <w:p w14:paraId="24869844" w14:textId="346C3540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GUTHULA</w:t>
            </w:r>
          </w:p>
        </w:tc>
        <w:tc>
          <w:tcPr>
            <w:tcW w:w="1370" w:type="dxa"/>
          </w:tcPr>
          <w:p w14:paraId="5A8C20AC" w14:textId="3643953E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PALIKA</w:t>
            </w:r>
          </w:p>
        </w:tc>
        <w:tc>
          <w:tcPr>
            <w:tcW w:w="1254" w:type="dxa"/>
          </w:tcPr>
          <w:p w14:paraId="4CCE5A9F" w14:textId="59C13FD1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PALIKA</w:t>
            </w:r>
          </w:p>
        </w:tc>
        <w:tc>
          <w:tcPr>
            <w:tcW w:w="1273" w:type="dxa"/>
          </w:tcPr>
          <w:p w14:paraId="2377746F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4C336012" w14:textId="77777777" w:rsidTr="000E116D">
        <w:tc>
          <w:tcPr>
            <w:tcW w:w="2425" w:type="dxa"/>
          </w:tcPr>
          <w:p w14:paraId="66804C64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12" w:type="dxa"/>
          </w:tcPr>
          <w:p w14:paraId="62FF81FA" w14:textId="65BA1C0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150-15-3163</w:t>
            </w:r>
          </w:p>
        </w:tc>
        <w:tc>
          <w:tcPr>
            <w:tcW w:w="2556" w:type="dxa"/>
          </w:tcPr>
          <w:p w14:paraId="7F2A3200" w14:textId="2FD20FF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672-38-3045</w:t>
            </w:r>
          </w:p>
        </w:tc>
        <w:tc>
          <w:tcPr>
            <w:tcW w:w="1370" w:type="dxa"/>
          </w:tcPr>
          <w:p w14:paraId="10CD3692" w14:textId="28BC0F6A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867-11-6695</w:t>
            </w:r>
          </w:p>
        </w:tc>
        <w:tc>
          <w:tcPr>
            <w:tcW w:w="1254" w:type="dxa"/>
          </w:tcPr>
          <w:p w14:paraId="2BB3293A" w14:textId="51A81951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852-24-4503</w:t>
            </w:r>
          </w:p>
        </w:tc>
        <w:tc>
          <w:tcPr>
            <w:tcW w:w="1273" w:type="dxa"/>
          </w:tcPr>
          <w:p w14:paraId="134153AA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7ED1542D" w14:textId="77777777" w:rsidTr="000E116D">
        <w:tc>
          <w:tcPr>
            <w:tcW w:w="2425" w:type="dxa"/>
          </w:tcPr>
          <w:p w14:paraId="69F97F0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12" w:type="dxa"/>
          </w:tcPr>
          <w:p w14:paraId="238B56B6" w14:textId="38E0210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7/1974</w:t>
            </w:r>
          </w:p>
        </w:tc>
        <w:tc>
          <w:tcPr>
            <w:tcW w:w="2556" w:type="dxa"/>
          </w:tcPr>
          <w:p w14:paraId="338A40CF" w14:textId="095FD2E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1/31/1983</w:t>
            </w:r>
          </w:p>
        </w:tc>
        <w:tc>
          <w:tcPr>
            <w:tcW w:w="1370" w:type="dxa"/>
          </w:tcPr>
          <w:p w14:paraId="59E523FB" w14:textId="3C2A94BA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11/20/2011</w:t>
            </w:r>
          </w:p>
        </w:tc>
        <w:tc>
          <w:tcPr>
            <w:tcW w:w="1254" w:type="dxa"/>
          </w:tcPr>
          <w:p w14:paraId="46A24BC5" w14:textId="48986EE0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11/20/2011</w:t>
            </w:r>
          </w:p>
        </w:tc>
        <w:tc>
          <w:tcPr>
            <w:tcW w:w="1273" w:type="dxa"/>
          </w:tcPr>
          <w:p w14:paraId="5B419A82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1DED2325" w14:textId="77777777" w:rsidTr="000E116D">
        <w:tc>
          <w:tcPr>
            <w:tcW w:w="2425" w:type="dxa"/>
          </w:tcPr>
          <w:p w14:paraId="3F973237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12" w:type="dxa"/>
          </w:tcPr>
          <w:p w14:paraId="266E492A" w14:textId="1AE24FE8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556" w:type="dxa"/>
          </w:tcPr>
          <w:p w14:paraId="6FF99A49" w14:textId="77204A8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70" w:type="dxa"/>
          </w:tcPr>
          <w:p w14:paraId="55A0CE0A" w14:textId="2CD7EF51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54" w:type="dxa"/>
          </w:tcPr>
          <w:p w14:paraId="150D48A7" w14:textId="7304BAFB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273" w:type="dxa"/>
          </w:tcPr>
          <w:p w14:paraId="39A8DB2D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702DBA7E" w14:textId="77777777" w:rsidTr="000E116D">
        <w:tc>
          <w:tcPr>
            <w:tcW w:w="2425" w:type="dxa"/>
          </w:tcPr>
          <w:p w14:paraId="2D69F51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12" w:type="dxa"/>
          </w:tcPr>
          <w:p w14:paraId="54EC6B77" w14:textId="1786371B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Project Manager</w:t>
            </w:r>
          </w:p>
        </w:tc>
        <w:tc>
          <w:tcPr>
            <w:tcW w:w="2556" w:type="dxa"/>
          </w:tcPr>
          <w:p w14:paraId="0CE39497" w14:textId="12FCCD78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370" w:type="dxa"/>
          </w:tcPr>
          <w:p w14:paraId="11C82EF6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7BE5F7F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D625397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54AB3D0A" w14:textId="77777777" w:rsidTr="000E116D">
        <w:trPr>
          <w:trHeight w:val="1007"/>
        </w:trPr>
        <w:tc>
          <w:tcPr>
            <w:tcW w:w="2425" w:type="dxa"/>
          </w:tcPr>
          <w:p w14:paraId="255870AE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CE79542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12" w:type="dxa"/>
          </w:tcPr>
          <w:p w14:paraId="6B55DAD8" w14:textId="3984CA7B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3140 Western Highland Blvd, Cumming, GA 30040</w:t>
            </w:r>
          </w:p>
        </w:tc>
        <w:tc>
          <w:tcPr>
            <w:tcW w:w="2556" w:type="dxa"/>
          </w:tcPr>
          <w:p w14:paraId="57B97073" w14:textId="250BD2C0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6251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3140 Western Highland Blvd, Cumming, GA 30040</w:t>
            </w:r>
          </w:p>
        </w:tc>
        <w:tc>
          <w:tcPr>
            <w:tcW w:w="1370" w:type="dxa"/>
          </w:tcPr>
          <w:p w14:paraId="001BDFD8" w14:textId="20FB07E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6251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3140 Western Highland Blvd, Cumming, GA 30040</w:t>
            </w:r>
          </w:p>
        </w:tc>
        <w:tc>
          <w:tcPr>
            <w:tcW w:w="1254" w:type="dxa"/>
          </w:tcPr>
          <w:p w14:paraId="486722CE" w14:textId="6EC797B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6251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3140 Western Highland Blvd, Cumming, GA 30040</w:t>
            </w:r>
          </w:p>
        </w:tc>
        <w:tc>
          <w:tcPr>
            <w:tcW w:w="1273" w:type="dxa"/>
          </w:tcPr>
          <w:p w14:paraId="37AF21AA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73AE043A" w14:textId="77777777" w:rsidTr="000E116D">
        <w:tc>
          <w:tcPr>
            <w:tcW w:w="2425" w:type="dxa"/>
          </w:tcPr>
          <w:p w14:paraId="48519102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12" w:type="dxa"/>
          </w:tcPr>
          <w:p w14:paraId="7C34D489" w14:textId="1702EEA3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+1-469-468-1733</w:t>
            </w:r>
          </w:p>
        </w:tc>
        <w:tc>
          <w:tcPr>
            <w:tcW w:w="2556" w:type="dxa"/>
          </w:tcPr>
          <w:p w14:paraId="11CA91AB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3431761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FE497F0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FA5B8C3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741B4AD3" w14:textId="77777777" w:rsidTr="000E116D">
        <w:tc>
          <w:tcPr>
            <w:tcW w:w="2425" w:type="dxa"/>
          </w:tcPr>
          <w:p w14:paraId="75E51AC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12" w:type="dxa"/>
          </w:tcPr>
          <w:p w14:paraId="7141524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1FE7616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A05136A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FC6B93A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5BCB93E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70AA73C9" w14:textId="77777777" w:rsidTr="000E116D">
        <w:tc>
          <w:tcPr>
            <w:tcW w:w="2425" w:type="dxa"/>
          </w:tcPr>
          <w:p w14:paraId="56126F8C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12" w:type="dxa"/>
          </w:tcPr>
          <w:p w14:paraId="1C4E211B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C58DB14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7D97909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D054853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EB4944E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65C0948E" w14:textId="77777777" w:rsidTr="000E116D">
        <w:tc>
          <w:tcPr>
            <w:tcW w:w="2425" w:type="dxa"/>
          </w:tcPr>
          <w:p w14:paraId="5628E52C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12" w:type="dxa"/>
          </w:tcPr>
          <w:p w14:paraId="79ECAC43" w14:textId="6689B0EA" w:rsidR="000E116D" w:rsidRPr="00C03D07" w:rsidRDefault="007C6CEB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0E116D" w:rsidRPr="0031785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hari_phk@yahoo.com</w:t>
              </w:r>
            </w:hyperlink>
          </w:p>
        </w:tc>
        <w:tc>
          <w:tcPr>
            <w:tcW w:w="2556" w:type="dxa"/>
          </w:tcPr>
          <w:p w14:paraId="07997A08" w14:textId="4B54E8B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ramavathi_palika@yahoo.com</w:t>
            </w:r>
          </w:p>
        </w:tc>
        <w:tc>
          <w:tcPr>
            <w:tcW w:w="1370" w:type="dxa"/>
          </w:tcPr>
          <w:p w14:paraId="25EB49C4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E79BB45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F122274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3F5DFA54" w14:textId="77777777" w:rsidTr="000E116D">
        <w:tc>
          <w:tcPr>
            <w:tcW w:w="2425" w:type="dxa"/>
          </w:tcPr>
          <w:p w14:paraId="280FF250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12" w:type="dxa"/>
          </w:tcPr>
          <w:p w14:paraId="06CFC207" w14:textId="1370509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05/04/2005</w:t>
            </w:r>
          </w:p>
        </w:tc>
        <w:tc>
          <w:tcPr>
            <w:tcW w:w="2556" w:type="dxa"/>
          </w:tcPr>
          <w:p w14:paraId="6B534DA6" w14:textId="56D01C0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05/01/2007</w:t>
            </w:r>
          </w:p>
        </w:tc>
        <w:tc>
          <w:tcPr>
            <w:tcW w:w="1370" w:type="dxa"/>
          </w:tcPr>
          <w:p w14:paraId="75D6C19A" w14:textId="08CFFF5B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Born</w:t>
            </w:r>
          </w:p>
        </w:tc>
        <w:tc>
          <w:tcPr>
            <w:tcW w:w="1254" w:type="dxa"/>
          </w:tcPr>
          <w:p w14:paraId="4ACE2B27" w14:textId="2E83EC20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Born</w:t>
            </w:r>
          </w:p>
        </w:tc>
        <w:tc>
          <w:tcPr>
            <w:tcW w:w="1273" w:type="dxa"/>
          </w:tcPr>
          <w:p w14:paraId="625A5AE5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5156B7C7" w14:textId="77777777" w:rsidTr="000E116D">
        <w:tc>
          <w:tcPr>
            <w:tcW w:w="2425" w:type="dxa"/>
          </w:tcPr>
          <w:p w14:paraId="13593B04" w14:textId="711B5AD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12" w:type="dxa"/>
          </w:tcPr>
          <w:p w14:paraId="6139BB67" w14:textId="16064598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556" w:type="dxa"/>
          </w:tcPr>
          <w:p w14:paraId="7ED74C09" w14:textId="09A89404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70" w:type="dxa"/>
          </w:tcPr>
          <w:p w14:paraId="248CEB82" w14:textId="23430EF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254" w:type="dxa"/>
          </w:tcPr>
          <w:p w14:paraId="4D33A5FB" w14:textId="5EA28F7E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273" w:type="dxa"/>
          </w:tcPr>
          <w:p w14:paraId="51735A29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50582F99" w14:textId="77777777" w:rsidTr="000E116D">
        <w:tc>
          <w:tcPr>
            <w:tcW w:w="2425" w:type="dxa"/>
          </w:tcPr>
          <w:p w14:paraId="06D521D1" w14:textId="741B9863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12" w:type="dxa"/>
          </w:tcPr>
          <w:p w14:paraId="397EFE35" w14:textId="1D67CC9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556" w:type="dxa"/>
          </w:tcPr>
          <w:p w14:paraId="57EB0255" w14:textId="32205AFA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70" w:type="dxa"/>
          </w:tcPr>
          <w:p w14:paraId="6DC550DE" w14:textId="1E4F0369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54" w:type="dxa"/>
          </w:tcPr>
          <w:p w14:paraId="45BC3442" w14:textId="58429DC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73" w:type="dxa"/>
          </w:tcPr>
          <w:p w14:paraId="602D991F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569CC894" w14:textId="77777777" w:rsidTr="000E116D">
        <w:tc>
          <w:tcPr>
            <w:tcW w:w="2425" w:type="dxa"/>
          </w:tcPr>
          <w:p w14:paraId="6226EBA7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A2B552A" w14:textId="0335E312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12" w:type="dxa"/>
          </w:tcPr>
          <w:p w14:paraId="3B6EEA86" w14:textId="0EAB8B7A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56" w:type="dxa"/>
          </w:tcPr>
          <w:p w14:paraId="2927EE59" w14:textId="661272ED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70" w:type="dxa"/>
          </w:tcPr>
          <w:p w14:paraId="7BEF93BC" w14:textId="6CCFE35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54" w:type="dxa"/>
          </w:tcPr>
          <w:p w14:paraId="31039779" w14:textId="7E52248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73" w:type="dxa"/>
          </w:tcPr>
          <w:p w14:paraId="71D6C051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159C3E12" w14:textId="77777777" w:rsidTr="000E116D">
        <w:tc>
          <w:tcPr>
            <w:tcW w:w="2425" w:type="dxa"/>
          </w:tcPr>
          <w:p w14:paraId="57C7B7FF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12" w:type="dxa"/>
          </w:tcPr>
          <w:p w14:paraId="23EA907F" w14:textId="30501C4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04-FEB-2006</w:t>
            </w:r>
          </w:p>
        </w:tc>
        <w:tc>
          <w:tcPr>
            <w:tcW w:w="2556" w:type="dxa"/>
          </w:tcPr>
          <w:p w14:paraId="78B63053" w14:textId="0C5A4D94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04-FEB-2006</w:t>
            </w:r>
          </w:p>
        </w:tc>
        <w:tc>
          <w:tcPr>
            <w:tcW w:w="1370" w:type="dxa"/>
          </w:tcPr>
          <w:p w14:paraId="0068D857" w14:textId="7F5EE28E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54" w:type="dxa"/>
          </w:tcPr>
          <w:p w14:paraId="51404291" w14:textId="76265FD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73" w:type="dxa"/>
          </w:tcPr>
          <w:p w14:paraId="2946A106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40F12EBD" w14:textId="77777777" w:rsidTr="000E116D">
        <w:tc>
          <w:tcPr>
            <w:tcW w:w="2425" w:type="dxa"/>
          </w:tcPr>
          <w:p w14:paraId="2605F8AE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12" w:type="dxa"/>
          </w:tcPr>
          <w:p w14:paraId="4E21F145" w14:textId="4840B454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556" w:type="dxa"/>
          </w:tcPr>
          <w:p w14:paraId="0731B78A" w14:textId="3CBF0E0F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70" w:type="dxa"/>
          </w:tcPr>
          <w:p w14:paraId="195AE9F3" w14:textId="05BEB9AF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 - US Citizen</w:t>
            </w:r>
          </w:p>
        </w:tc>
        <w:tc>
          <w:tcPr>
            <w:tcW w:w="1254" w:type="dxa"/>
          </w:tcPr>
          <w:p w14:paraId="4FCDC753" w14:textId="3578CF68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 - US Citizen</w:t>
            </w:r>
          </w:p>
        </w:tc>
        <w:tc>
          <w:tcPr>
            <w:tcW w:w="1273" w:type="dxa"/>
          </w:tcPr>
          <w:p w14:paraId="24648FE6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363957E1" w14:textId="77777777" w:rsidTr="000E116D">
        <w:tc>
          <w:tcPr>
            <w:tcW w:w="2425" w:type="dxa"/>
          </w:tcPr>
          <w:p w14:paraId="7F9AEDBC" w14:textId="470FD87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12" w:type="dxa"/>
          </w:tcPr>
          <w:p w14:paraId="759F46C5" w14:textId="4B5A1909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2556" w:type="dxa"/>
          </w:tcPr>
          <w:p w14:paraId="7A6AEEF8" w14:textId="5A7F451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370" w:type="dxa"/>
          </w:tcPr>
          <w:p w14:paraId="735EA696" w14:textId="5F8B3104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254" w:type="dxa"/>
          </w:tcPr>
          <w:p w14:paraId="1129CA7F" w14:textId="79E44B3A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273" w:type="dxa"/>
          </w:tcPr>
          <w:p w14:paraId="0B4A2350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1ACD14CD" w14:textId="77777777" w:rsidTr="000E116D">
        <w:tc>
          <w:tcPr>
            <w:tcW w:w="2425" w:type="dxa"/>
          </w:tcPr>
          <w:p w14:paraId="50ED25D5" w14:textId="1DA3B320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12" w:type="dxa"/>
          </w:tcPr>
          <w:p w14:paraId="34D14714" w14:textId="4626FC09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56" w:type="dxa"/>
          </w:tcPr>
          <w:p w14:paraId="5BA096EA" w14:textId="609FCAC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A2D5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70" w:type="dxa"/>
          </w:tcPr>
          <w:p w14:paraId="3ACA883E" w14:textId="6D33D2AB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A2D5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54" w:type="dxa"/>
          </w:tcPr>
          <w:p w14:paraId="06D98852" w14:textId="7825CCC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A2D5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73" w:type="dxa"/>
          </w:tcPr>
          <w:p w14:paraId="624F6470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2410F46A" w14:textId="77777777" w:rsidTr="000E116D">
        <w:tc>
          <w:tcPr>
            <w:tcW w:w="2425" w:type="dxa"/>
          </w:tcPr>
          <w:p w14:paraId="48A3B67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12" w:type="dxa"/>
          </w:tcPr>
          <w:p w14:paraId="4B9BE3B3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67B162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B0DC4FD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A4AEA30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70709D5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97D5DA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97E8CA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6E703B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7855E0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164684" w14:paraId="5E357704" w14:textId="77777777" w:rsidTr="00797DEB">
        <w:tc>
          <w:tcPr>
            <w:tcW w:w="2203" w:type="dxa"/>
          </w:tcPr>
          <w:p w14:paraId="22757D1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04C1AC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2ABBB6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1403A7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81023A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64684" w14:paraId="176480B0" w14:textId="77777777" w:rsidTr="00797DEB">
        <w:tc>
          <w:tcPr>
            <w:tcW w:w="2203" w:type="dxa"/>
          </w:tcPr>
          <w:p w14:paraId="4423C61F" w14:textId="5DB1DB75" w:rsidR="006D1F7A" w:rsidRPr="00C03D07" w:rsidRDefault="000E116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Not Applicable</w:t>
            </w:r>
          </w:p>
        </w:tc>
        <w:tc>
          <w:tcPr>
            <w:tcW w:w="2203" w:type="dxa"/>
          </w:tcPr>
          <w:p w14:paraId="2B745B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F24D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A6DB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414E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4684" w14:paraId="310E6815" w14:textId="77777777" w:rsidTr="00797DEB">
        <w:tc>
          <w:tcPr>
            <w:tcW w:w="2203" w:type="dxa"/>
          </w:tcPr>
          <w:p w14:paraId="05A9AE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9F6C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031D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687F6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0788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4684" w14:paraId="254284F9" w14:textId="77777777" w:rsidTr="00797DEB">
        <w:tc>
          <w:tcPr>
            <w:tcW w:w="2203" w:type="dxa"/>
          </w:tcPr>
          <w:p w14:paraId="10BBC5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A69A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8F7C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39F9C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529C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3F3FFE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2AC0FC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DE682E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F3A00C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F3C0EE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15B56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DDDED5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164684" w14:paraId="0085D083" w14:textId="77777777" w:rsidTr="00044B40">
        <w:trPr>
          <w:trHeight w:val="324"/>
        </w:trPr>
        <w:tc>
          <w:tcPr>
            <w:tcW w:w="7218" w:type="dxa"/>
            <w:gridSpan w:val="2"/>
          </w:tcPr>
          <w:p w14:paraId="37BA48C0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E116D" w14:paraId="3917699D" w14:textId="77777777" w:rsidTr="00044B40">
        <w:trPr>
          <w:trHeight w:val="314"/>
        </w:trPr>
        <w:tc>
          <w:tcPr>
            <w:tcW w:w="2412" w:type="dxa"/>
          </w:tcPr>
          <w:p w14:paraId="289CE524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60F6EB9" w14:textId="52E041F2" w:rsidR="000E116D" w:rsidRPr="00C03D07" w:rsidRDefault="000E116D" w:rsidP="000E116D">
            <w:pPr>
              <w:spacing w:before="9"/>
              <w:ind w:firstLine="7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0E116D" w14:paraId="340C4BB6" w14:textId="77777777" w:rsidTr="00044B40">
        <w:trPr>
          <w:trHeight w:val="324"/>
        </w:trPr>
        <w:tc>
          <w:tcPr>
            <w:tcW w:w="2412" w:type="dxa"/>
          </w:tcPr>
          <w:p w14:paraId="523B894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10E7E33" w14:textId="004EBD28" w:rsidR="000E116D" w:rsidRPr="00C03D07" w:rsidRDefault="000E116D" w:rsidP="000E116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56AAB">
              <w:rPr>
                <w:rFonts w:ascii="Calibri" w:hAnsi="Calibri" w:cs="Calibri"/>
                <w:sz w:val="24"/>
                <w:szCs w:val="24"/>
              </w:rPr>
              <w:t>021000322</w:t>
            </w:r>
          </w:p>
        </w:tc>
      </w:tr>
      <w:tr w:rsidR="000E116D" w14:paraId="7484B54E" w14:textId="77777777" w:rsidTr="00044B40">
        <w:trPr>
          <w:trHeight w:val="324"/>
        </w:trPr>
        <w:tc>
          <w:tcPr>
            <w:tcW w:w="2412" w:type="dxa"/>
          </w:tcPr>
          <w:p w14:paraId="56C14F25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10629F6" w14:textId="67BB4BA5" w:rsidR="000E116D" w:rsidRPr="00C03D07" w:rsidRDefault="000E116D" w:rsidP="000E116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56AAB">
              <w:rPr>
                <w:rFonts w:ascii="Calibri" w:hAnsi="Calibri" w:cs="Calibri"/>
                <w:sz w:val="24"/>
                <w:szCs w:val="24"/>
              </w:rPr>
              <w:t>009523857979</w:t>
            </w:r>
          </w:p>
        </w:tc>
      </w:tr>
      <w:tr w:rsidR="000E116D" w14:paraId="435C846F" w14:textId="77777777" w:rsidTr="00044B40">
        <w:trPr>
          <w:trHeight w:val="340"/>
        </w:trPr>
        <w:tc>
          <w:tcPr>
            <w:tcW w:w="2412" w:type="dxa"/>
          </w:tcPr>
          <w:p w14:paraId="222C639B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BF5E4F0" w14:textId="1751E7EA" w:rsidR="000E116D" w:rsidRPr="00C03D07" w:rsidRDefault="000E116D" w:rsidP="000E116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E116D" w14:paraId="4602A489" w14:textId="77777777" w:rsidTr="00044B40">
        <w:trPr>
          <w:trHeight w:val="340"/>
        </w:trPr>
        <w:tc>
          <w:tcPr>
            <w:tcW w:w="2412" w:type="dxa"/>
          </w:tcPr>
          <w:p w14:paraId="4F516779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00FB5BF0" w14:textId="3C3ABE3F" w:rsidR="000E116D" w:rsidRPr="00C03D07" w:rsidRDefault="000E116D" w:rsidP="000E116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HARIKRISHNA PALIKA</w:t>
            </w:r>
          </w:p>
        </w:tc>
      </w:tr>
    </w:tbl>
    <w:p w14:paraId="6E6EE4E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503BA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40D1EF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6953B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1BCEAC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8855D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513E9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DB16E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09580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83F2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F20B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A363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1E17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8B37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DEF2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141B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635C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D6C1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B97D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0F4B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D7C3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64BB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809F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79D8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7888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0E2C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CB1C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20927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9F190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8FCD8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ECC7F6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4121B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B7F86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C219E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64684" w14:paraId="13200F66" w14:textId="77777777" w:rsidTr="001D05D6">
        <w:trPr>
          <w:trHeight w:val="398"/>
        </w:trPr>
        <w:tc>
          <w:tcPr>
            <w:tcW w:w="5148" w:type="dxa"/>
            <w:gridSpan w:val="4"/>
          </w:tcPr>
          <w:p w14:paraId="3067B41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573B62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64684" w14:paraId="0024E72F" w14:textId="77777777" w:rsidTr="001D05D6">
        <w:trPr>
          <w:trHeight w:val="383"/>
        </w:trPr>
        <w:tc>
          <w:tcPr>
            <w:tcW w:w="5148" w:type="dxa"/>
            <w:gridSpan w:val="4"/>
          </w:tcPr>
          <w:p w14:paraId="4FFB80F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E9047F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64684" w14:paraId="7E177C6A" w14:textId="77777777" w:rsidTr="001D05D6">
        <w:trPr>
          <w:trHeight w:val="404"/>
        </w:trPr>
        <w:tc>
          <w:tcPr>
            <w:tcW w:w="918" w:type="dxa"/>
          </w:tcPr>
          <w:p w14:paraId="22C5A8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3E3D97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719DD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64AD8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050C8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6247C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0CCAC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6EFABE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3A3B6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A90F2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5A2D9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38987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E116D" w14:paraId="194EB736" w14:textId="77777777" w:rsidTr="001D05D6">
        <w:trPr>
          <w:trHeight w:val="622"/>
        </w:trPr>
        <w:tc>
          <w:tcPr>
            <w:tcW w:w="918" w:type="dxa"/>
          </w:tcPr>
          <w:p w14:paraId="660CF59A" w14:textId="58B8F778" w:rsidR="000E116D" w:rsidRPr="00C03D07" w:rsidRDefault="000E116D" w:rsidP="000E116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A3701F8" w14:textId="1B3C23CD" w:rsidR="000E116D" w:rsidRPr="00C03D07" w:rsidRDefault="000E116D" w:rsidP="000E116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4B534595" w14:textId="6D363CA5" w:rsidR="000E116D" w:rsidRPr="00C03D07" w:rsidRDefault="000E116D" w:rsidP="000E116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54A151B3" w14:textId="54C18997" w:rsidR="000E116D" w:rsidRPr="00C03D07" w:rsidRDefault="000E116D" w:rsidP="000E116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BC8216F" w14:textId="7F54A834" w:rsidR="000E116D" w:rsidRPr="00C03D07" w:rsidRDefault="000E116D" w:rsidP="000E116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7B77E42" w14:textId="013D958B" w:rsidR="000E116D" w:rsidRPr="00C03D07" w:rsidRDefault="000E116D" w:rsidP="000E11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35738923" w14:textId="329EB915" w:rsidR="000E116D" w:rsidRPr="00C03D07" w:rsidRDefault="000E116D" w:rsidP="000E11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2C60D16B" w14:textId="0E2F2E54" w:rsidR="000E116D" w:rsidRPr="00C03D07" w:rsidRDefault="000E116D" w:rsidP="000E11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0E116D" w14:paraId="227883C9" w14:textId="77777777" w:rsidTr="001D05D6">
        <w:trPr>
          <w:trHeight w:val="592"/>
        </w:trPr>
        <w:tc>
          <w:tcPr>
            <w:tcW w:w="918" w:type="dxa"/>
          </w:tcPr>
          <w:p w14:paraId="7BD75513" w14:textId="3AE46820" w:rsidR="000E116D" w:rsidRPr="00C03D07" w:rsidRDefault="000E116D" w:rsidP="000E116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EE7BE87" w14:textId="677B6E70" w:rsidR="000E116D" w:rsidRPr="00C03D07" w:rsidRDefault="000E116D" w:rsidP="000E116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6B8507FF" w14:textId="05489E3A" w:rsidR="000E116D" w:rsidRPr="00C03D07" w:rsidRDefault="000E116D" w:rsidP="000E116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6990C25C" w14:textId="4DEABAE3" w:rsidR="000E116D" w:rsidRPr="00C03D07" w:rsidRDefault="000E116D" w:rsidP="000E116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717D4605" w14:textId="2DAE7DA6" w:rsidR="000E116D" w:rsidRPr="00C03D07" w:rsidRDefault="000E116D" w:rsidP="000E116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DF41EA8" w14:textId="1A1715F5" w:rsidR="000E116D" w:rsidRPr="00C03D07" w:rsidRDefault="000E116D" w:rsidP="000E11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49490226" w14:textId="02B22AE1" w:rsidR="000E116D" w:rsidRPr="00C03D07" w:rsidRDefault="000E116D" w:rsidP="000E11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10E45408" w14:textId="0823A92C" w:rsidR="000E116D" w:rsidRPr="00C03D07" w:rsidRDefault="000E116D" w:rsidP="000E11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0E116D" w14:paraId="2BDA3BB1" w14:textId="77777777" w:rsidTr="001D05D6">
        <w:trPr>
          <w:trHeight w:val="592"/>
        </w:trPr>
        <w:tc>
          <w:tcPr>
            <w:tcW w:w="918" w:type="dxa"/>
          </w:tcPr>
          <w:p w14:paraId="04647770" w14:textId="1CE7E8F5" w:rsidR="000E116D" w:rsidRPr="00C03D07" w:rsidRDefault="000E116D" w:rsidP="000E116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07E0C704" w14:textId="77777777" w:rsidR="000E116D" w:rsidRDefault="000E116D" w:rsidP="000E11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PA</w:t>
            </w:r>
          </w:p>
          <w:p w14:paraId="1D46A6C2" w14:textId="553F86EB" w:rsidR="000E116D" w:rsidRPr="00C03D07" w:rsidRDefault="000E116D" w:rsidP="000E116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0127D47E" w14:textId="77777777" w:rsidR="000E116D" w:rsidRDefault="000E116D" w:rsidP="000E11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  <w:p w14:paraId="3A781441" w14:textId="700FA78F" w:rsidR="000E116D" w:rsidRPr="00C03D07" w:rsidRDefault="000E116D" w:rsidP="000E116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04/08/2019</w:t>
            </w:r>
          </w:p>
        </w:tc>
        <w:tc>
          <w:tcPr>
            <w:tcW w:w="1710" w:type="dxa"/>
          </w:tcPr>
          <w:p w14:paraId="239C0539" w14:textId="77777777" w:rsidR="000E116D" w:rsidRDefault="000E116D" w:rsidP="000E11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03/29/2019</w:t>
            </w:r>
          </w:p>
          <w:p w14:paraId="2BADC8CC" w14:textId="33812CDB" w:rsidR="000E116D" w:rsidRPr="00C03D07" w:rsidRDefault="000E116D" w:rsidP="000E116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44FD0304" w14:textId="625BF87A" w:rsidR="000E116D" w:rsidRPr="00C03D07" w:rsidRDefault="000E116D" w:rsidP="000E116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3969802D" w14:textId="7D584FE3" w:rsidR="000E116D" w:rsidRPr="00C03D07" w:rsidRDefault="000E116D" w:rsidP="000E11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1F672261" w14:textId="3FFDA310" w:rsidR="000E116D" w:rsidRPr="00C03D07" w:rsidRDefault="000E116D" w:rsidP="000E11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11/23/2019</w:t>
            </w:r>
          </w:p>
        </w:tc>
        <w:tc>
          <w:tcPr>
            <w:tcW w:w="1980" w:type="dxa"/>
          </w:tcPr>
          <w:p w14:paraId="529EA985" w14:textId="0065705D" w:rsidR="000E116D" w:rsidRPr="00C03D07" w:rsidRDefault="000E116D" w:rsidP="000E11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</w:tbl>
    <w:p w14:paraId="6E30D01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1ACC81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C8424CB" w14:textId="77777777" w:rsidR="00B95496" w:rsidRPr="00C1676B" w:rsidRDefault="000507E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4"/>
        <w:gridCol w:w="1248"/>
        <w:gridCol w:w="3029"/>
        <w:gridCol w:w="2136"/>
        <w:gridCol w:w="1863"/>
      </w:tblGrid>
      <w:tr w:rsidR="00164684" w14:paraId="00D3D598" w14:textId="77777777" w:rsidTr="004B23E9">
        <w:trPr>
          <w:trHeight w:val="825"/>
        </w:trPr>
        <w:tc>
          <w:tcPr>
            <w:tcW w:w="2538" w:type="dxa"/>
          </w:tcPr>
          <w:p w14:paraId="348459D0" w14:textId="77777777" w:rsidR="00B95496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47640C6" w14:textId="77777777" w:rsidR="00B95496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79FDF51" w14:textId="77777777" w:rsidR="00B95496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B471C24" w14:textId="77777777" w:rsidR="00B95496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20F5244" w14:textId="77777777" w:rsidR="00B95496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64684" w14:paraId="41292B01" w14:textId="77777777" w:rsidTr="004B23E9">
        <w:trPr>
          <w:trHeight w:val="275"/>
        </w:trPr>
        <w:tc>
          <w:tcPr>
            <w:tcW w:w="2538" w:type="dxa"/>
          </w:tcPr>
          <w:p w14:paraId="59B5E85B" w14:textId="0370C588" w:rsidR="00890C78" w:rsidRPr="00C03D07" w:rsidRDefault="00890C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$1088.52</w:t>
            </w:r>
          </w:p>
        </w:tc>
        <w:tc>
          <w:tcPr>
            <w:tcW w:w="1260" w:type="dxa"/>
          </w:tcPr>
          <w:p w14:paraId="329FD7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7BBA878" w14:textId="77777777" w:rsidR="00B95496" w:rsidRDefault="00890C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6145A9">
              <w:rPr>
                <w:rFonts w:ascii="Calibri" w:hAnsi="Calibri" w:cs="Calibri"/>
                <w:sz w:val="24"/>
                <w:szCs w:val="24"/>
              </w:rPr>
              <w:t>9872.00 ($3125 + $6747)</w:t>
            </w:r>
          </w:p>
          <w:p w14:paraId="602977A1" w14:textId="77777777" w:rsidR="00EF6337" w:rsidRDefault="00EF63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C29EA59" w14:textId="77777777" w:rsidR="00EF6337" w:rsidRDefault="00EF63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Address of property 1: </w:t>
            </w:r>
          </w:p>
          <w:p w14:paraId="73E9D883" w14:textId="77777777" w:rsidR="00EF6337" w:rsidRDefault="00EF63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F6337">
              <w:rPr>
                <w:rFonts w:ascii="Calibri" w:hAnsi="Calibri" w:cs="Calibri"/>
                <w:sz w:val="24"/>
                <w:szCs w:val="24"/>
              </w:rPr>
              <w:t xml:space="preserve">27 B/D, </w:t>
            </w:r>
            <w:proofErr w:type="spellStart"/>
            <w:r w:rsidRPr="00EF6337">
              <w:rPr>
                <w:rFonts w:ascii="Calibri" w:hAnsi="Calibri" w:cs="Calibri"/>
                <w:sz w:val="24"/>
                <w:szCs w:val="24"/>
              </w:rPr>
              <w:t>Rasi</w:t>
            </w:r>
            <w:proofErr w:type="spellEnd"/>
            <w:r w:rsidRPr="00EF6337">
              <w:rPr>
                <w:rFonts w:ascii="Calibri" w:hAnsi="Calibri" w:cs="Calibri"/>
                <w:sz w:val="24"/>
                <w:szCs w:val="24"/>
              </w:rPr>
              <w:t xml:space="preserve"> Nagar 3rd Street, Collector Nagar Main Road, Chennai 600066</w:t>
            </w:r>
          </w:p>
          <w:p w14:paraId="393BDE93" w14:textId="6B8CD839" w:rsidR="00EF6337" w:rsidRDefault="008609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Yearly </w:t>
            </w:r>
            <w:r w:rsidR="00EF6337">
              <w:rPr>
                <w:rFonts w:ascii="Calibri" w:hAnsi="Calibri" w:cs="Calibri"/>
                <w:sz w:val="24"/>
                <w:szCs w:val="24"/>
              </w:rPr>
              <w:t xml:space="preserve">Rental income: INR 78,000.00 (equivalent to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USD </w:t>
            </w:r>
            <w:r w:rsidR="00EF6337" w:rsidRPr="00860901">
              <w:rPr>
                <w:rFonts w:ascii="Calibri" w:hAnsi="Calibri" w:cs="Calibri"/>
                <w:b/>
                <w:bCs/>
                <w:color w:val="9BBB59" w:themeColor="accent3"/>
                <w:sz w:val="24"/>
                <w:szCs w:val="24"/>
              </w:rPr>
              <w:t>$1115.00</w:t>
            </w:r>
            <w:r w:rsidR="00EF6337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67D5D54A" w14:textId="77777777" w:rsidR="00EF6337" w:rsidRDefault="00EF63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EFA94F0" w14:textId="77777777" w:rsidR="00EF6337" w:rsidRDefault="00EF63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Address of property 2: </w:t>
            </w:r>
          </w:p>
          <w:p w14:paraId="0257FE12" w14:textId="77777777" w:rsidR="00860901" w:rsidRDefault="00EF63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12B5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Inseli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Park, OMR Road No:43,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Padur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, Kancheepuram District: 603103</w:t>
            </w:r>
          </w:p>
          <w:p w14:paraId="49A4711A" w14:textId="77777777" w:rsidR="00EF6337" w:rsidRDefault="008609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Yearly Rental Income:</w:t>
            </w:r>
            <w:r w:rsidR="00EF633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INR 2,28,000</w:t>
            </w:r>
          </w:p>
          <w:p w14:paraId="01C67063" w14:textId="77777777" w:rsidR="00860901" w:rsidRDefault="008609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Annual Maintenance: INR 51,600</w:t>
            </w:r>
          </w:p>
          <w:p w14:paraId="391A689E" w14:textId="154FF054" w:rsidR="00860901" w:rsidRPr="00C03D07" w:rsidRDefault="008609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Total Income: </w:t>
            </w:r>
            <w:r>
              <w:rPr>
                <w:rFonts w:ascii="Calibri" w:hAnsi="Calibri" w:cs="Calibri"/>
                <w:sz w:val="24"/>
                <w:szCs w:val="24"/>
              </w:rPr>
              <w:t>2,28,000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>
              <w:rPr>
                <w:rFonts w:ascii="Calibri" w:hAnsi="Calibri" w:cs="Calibri"/>
                <w:sz w:val="24"/>
                <w:szCs w:val="24"/>
              </w:rPr>
              <w:t>51,600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= 1,76,400 (equivalent to USD $</w:t>
            </w:r>
            <w:r w:rsidRPr="00860901">
              <w:rPr>
                <w:rFonts w:ascii="Calibri" w:hAnsi="Calibri" w:cs="Calibri"/>
                <w:b/>
                <w:bCs/>
                <w:color w:val="9BBB59" w:themeColor="accent3"/>
                <w:sz w:val="24"/>
                <w:szCs w:val="24"/>
              </w:rPr>
              <w:t>2,520.00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14:paraId="452C54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0B4BF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062F45BC" w14:textId="77777777" w:rsidTr="004B23E9">
        <w:trPr>
          <w:trHeight w:val="275"/>
        </w:trPr>
        <w:tc>
          <w:tcPr>
            <w:tcW w:w="2538" w:type="dxa"/>
          </w:tcPr>
          <w:p w14:paraId="6363AE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1E45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64AA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FAA0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7DF8C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02CC58B7" w14:textId="77777777" w:rsidTr="004B23E9">
        <w:trPr>
          <w:trHeight w:val="292"/>
        </w:trPr>
        <w:tc>
          <w:tcPr>
            <w:tcW w:w="2538" w:type="dxa"/>
          </w:tcPr>
          <w:p w14:paraId="5E92EF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008F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8F91FA" w14:textId="77777777" w:rsidR="00B95496" w:rsidRPr="00C1676B" w:rsidRDefault="000507E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4DFEC6E" w14:textId="77777777" w:rsidR="00B95496" w:rsidRPr="00C1676B" w:rsidRDefault="000507E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D7DEB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00220506" w14:textId="77777777" w:rsidTr="00044B40">
        <w:trPr>
          <w:trHeight w:val="557"/>
        </w:trPr>
        <w:tc>
          <w:tcPr>
            <w:tcW w:w="2538" w:type="dxa"/>
          </w:tcPr>
          <w:p w14:paraId="747429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5FE5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FFE0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766F2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72C3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4BE9C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8519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27583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0608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3A010" w14:textId="660D1BE0" w:rsidR="008A20BA" w:rsidRPr="00E059E1" w:rsidRDefault="001F26A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FE955B" wp14:editId="3AF1B72D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E6976A" w14:textId="2E8116E6" w:rsidR="0064317E" w:rsidRPr="004A10AC" w:rsidRDefault="000507EB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</w:t>
                            </w:r>
                            <w:r w:rsidR="00890C7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4F4BAB94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5022016" w14:textId="77777777" w:rsidR="0064317E" w:rsidRPr="004A10AC" w:rsidRDefault="000507EB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FE955B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5EE6976A" w14:textId="2E8116E6" w:rsidR="0064317E" w:rsidRPr="004A10AC" w:rsidRDefault="000507EB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</w:t>
                      </w:r>
                      <w:r w:rsidR="00890C78">
                        <w:rPr>
                          <w:rFonts w:ascii="Calibri" w:hAnsi="Calibri" w:cs="Calibri"/>
                          <w:sz w:val="24"/>
                          <w:szCs w:val="24"/>
                        </w:rPr>
                        <w:t>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4F4BAB94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5022016" w14:textId="77777777" w:rsidR="0064317E" w:rsidRPr="004A10AC" w:rsidRDefault="000507EB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90662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C70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4EE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DD3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7C8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5E3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745C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2053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CEC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7AE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414A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1FE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DD91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BDB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C49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A64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0AF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9E2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FED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E7E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C520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4D163" w14:textId="2CB60C95" w:rsidR="004F2E9A" w:rsidRDefault="001F26A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48E9E" wp14:editId="7019BAFE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2857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02E0FB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" fillcolor="#00b050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FEC9C" wp14:editId="00F4006A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3B6157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53918B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98BA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1F6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8EEC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758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C3F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114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18C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025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34E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7A9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87C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797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C1B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1C8F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B0E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CEF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ED1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725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D63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BCA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187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DB79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0C2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DA7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FCD9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40B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A67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F21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6C1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C6B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A9F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6664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9F4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837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015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78D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22DF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FCA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5DEB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119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F34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3D1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164684" w14:paraId="3B7ADEE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1C98833" w14:textId="77777777" w:rsidR="008F53D7" w:rsidRPr="00C1676B" w:rsidRDefault="000507E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64684" w14:paraId="1B552C64" w14:textId="77777777" w:rsidTr="006565F7">
        <w:trPr>
          <w:trHeight w:val="533"/>
        </w:trPr>
        <w:tc>
          <w:tcPr>
            <w:tcW w:w="577" w:type="dxa"/>
          </w:tcPr>
          <w:p w14:paraId="73C502C0" w14:textId="77777777" w:rsidR="008F53D7" w:rsidRPr="00C03D07" w:rsidRDefault="000507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807759C" w14:textId="77777777" w:rsidR="008F53D7" w:rsidRPr="00C03D07" w:rsidRDefault="000507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137D73D" w14:textId="77777777" w:rsidR="008F53D7" w:rsidRPr="00C03D07" w:rsidRDefault="000507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648F269" w14:textId="77777777" w:rsidR="008F53D7" w:rsidRPr="00C03D07" w:rsidRDefault="000507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7888947" w14:textId="77777777" w:rsidR="008F53D7" w:rsidRPr="00C03D07" w:rsidRDefault="000507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C0733A5" w14:textId="77777777" w:rsidR="008F53D7" w:rsidRPr="00C03D07" w:rsidRDefault="000507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64684" w14:paraId="2E92D4BE" w14:textId="77777777" w:rsidTr="006565F7">
        <w:trPr>
          <w:trHeight w:val="266"/>
        </w:trPr>
        <w:tc>
          <w:tcPr>
            <w:tcW w:w="577" w:type="dxa"/>
          </w:tcPr>
          <w:p w14:paraId="2D94BDF0" w14:textId="77777777" w:rsidR="008F53D7" w:rsidRPr="00C03D07" w:rsidRDefault="000507E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E4770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5A8A1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13B57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CA00B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2D98A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48A24E7E" w14:textId="77777777" w:rsidTr="006565F7">
        <w:trPr>
          <w:trHeight w:val="266"/>
        </w:trPr>
        <w:tc>
          <w:tcPr>
            <w:tcW w:w="577" w:type="dxa"/>
          </w:tcPr>
          <w:p w14:paraId="51F84EB2" w14:textId="77777777" w:rsidR="008F53D7" w:rsidRPr="00C03D07" w:rsidRDefault="000507E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DEFDC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5D9D3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8C6F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AA70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BA2E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09A86635" w14:textId="77777777" w:rsidTr="006565F7">
        <w:trPr>
          <w:trHeight w:val="266"/>
        </w:trPr>
        <w:tc>
          <w:tcPr>
            <w:tcW w:w="577" w:type="dxa"/>
          </w:tcPr>
          <w:p w14:paraId="15AA1C1B" w14:textId="77777777" w:rsidR="008F53D7" w:rsidRPr="00C03D07" w:rsidRDefault="000507E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A04F39A" w14:textId="77777777" w:rsidR="008F53D7" w:rsidRPr="00C03D07" w:rsidRDefault="000507E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B0232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E6518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58A2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E6026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4550F8E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C65A386" w14:textId="77777777" w:rsidR="008F53D7" w:rsidRPr="00C03D07" w:rsidRDefault="000507E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23EFBDD" w14:textId="77777777" w:rsidR="008F53D7" w:rsidRPr="00C03D07" w:rsidRDefault="000507E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E6938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9C5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92A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D09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59A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901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5B9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33F5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6614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83E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EED0C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CCB660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164684" w14:paraId="0E7FE4F7" w14:textId="77777777" w:rsidTr="004B23E9">
        <w:tc>
          <w:tcPr>
            <w:tcW w:w="9198" w:type="dxa"/>
          </w:tcPr>
          <w:p w14:paraId="02174783" w14:textId="77777777" w:rsidR="007706AD" w:rsidRPr="00C03D07" w:rsidRDefault="000507E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21F1BF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64684" w14:paraId="26270AB8" w14:textId="77777777" w:rsidTr="004B23E9">
        <w:tc>
          <w:tcPr>
            <w:tcW w:w="9198" w:type="dxa"/>
          </w:tcPr>
          <w:p w14:paraId="5B7F9E3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E6611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64684" w14:paraId="2527234F" w14:textId="77777777" w:rsidTr="004B23E9">
        <w:tc>
          <w:tcPr>
            <w:tcW w:w="9198" w:type="dxa"/>
          </w:tcPr>
          <w:p w14:paraId="42D2EF23" w14:textId="77777777" w:rsidR="007706AD" w:rsidRPr="00C03D07" w:rsidRDefault="000507E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12CF7B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64684" w14:paraId="64810222" w14:textId="77777777" w:rsidTr="004B23E9">
        <w:tc>
          <w:tcPr>
            <w:tcW w:w="9198" w:type="dxa"/>
          </w:tcPr>
          <w:p w14:paraId="698257A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8698639" w14:textId="77777777" w:rsidR="007706AD" w:rsidRPr="00C03D07" w:rsidRDefault="000507E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34F096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A28A64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43BBF9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33223F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59B0E06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760513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2AD7E59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D4EB02" w14:textId="77777777" w:rsidR="0064317E" w:rsidRPr="0064317E" w:rsidRDefault="000507E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7487AED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164684" w14:paraId="1A6173E7" w14:textId="77777777" w:rsidTr="004B23E9">
        <w:tc>
          <w:tcPr>
            <w:tcW w:w="1101" w:type="dxa"/>
            <w:shd w:val="clear" w:color="auto" w:fill="auto"/>
          </w:tcPr>
          <w:p w14:paraId="42A0AFB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981BC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11FA2A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5AF3AA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E6AFB9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9432D5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12F601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186F58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186105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F2D9A6A" w14:textId="77777777" w:rsidR="00C27558" w:rsidRPr="004B23E9" w:rsidRDefault="000507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389D94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64684" w14:paraId="72B61D85" w14:textId="77777777" w:rsidTr="004B23E9">
        <w:tc>
          <w:tcPr>
            <w:tcW w:w="1101" w:type="dxa"/>
            <w:shd w:val="clear" w:color="auto" w:fill="auto"/>
          </w:tcPr>
          <w:p w14:paraId="27A8291B" w14:textId="332365D4" w:rsidR="00C27558" w:rsidRPr="004B23E9" w:rsidRDefault="00EF63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Jan 01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 xml:space="preserve"> 2021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to Mar 31 2021</w:t>
            </w:r>
          </w:p>
        </w:tc>
        <w:tc>
          <w:tcPr>
            <w:tcW w:w="1101" w:type="dxa"/>
            <w:shd w:val="clear" w:color="auto" w:fill="auto"/>
          </w:tcPr>
          <w:p w14:paraId="793DAF85" w14:textId="025C2095" w:rsidR="00C27558" w:rsidRPr="004B23E9" w:rsidRDefault="00EF63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ESOP (Employee Share Ownership Plan)</w:t>
            </w:r>
          </w:p>
        </w:tc>
        <w:tc>
          <w:tcPr>
            <w:tcW w:w="1101" w:type="dxa"/>
            <w:shd w:val="clear" w:color="auto" w:fill="auto"/>
          </w:tcPr>
          <w:p w14:paraId="4E8382CB" w14:textId="700648CF" w:rsidR="00C27558" w:rsidRPr="004B23E9" w:rsidRDefault="00EF63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101" w:type="dxa"/>
            <w:shd w:val="clear" w:color="auto" w:fill="auto"/>
          </w:tcPr>
          <w:p w14:paraId="263D7A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9C7771" w14:textId="70D0DA99" w:rsidR="00C27558" w:rsidRPr="005E25DE" w:rsidRDefault="00EF6337" w:rsidP="004B23E9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25DE">
              <w:rPr>
                <w:rFonts w:ascii="Calibri" w:hAnsi="Calibri" w:cs="Calibri"/>
                <w:b/>
                <w:bCs/>
                <w:color w:val="9BBB59" w:themeColor="accent3"/>
                <w:sz w:val="24"/>
                <w:szCs w:val="24"/>
              </w:rPr>
              <w:t>$871.39</w:t>
            </w:r>
          </w:p>
        </w:tc>
        <w:tc>
          <w:tcPr>
            <w:tcW w:w="1102" w:type="dxa"/>
            <w:shd w:val="clear" w:color="auto" w:fill="auto"/>
          </w:tcPr>
          <w:p w14:paraId="509EFE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9BDC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68FA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6080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3F33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11F93EFB" w14:textId="77777777" w:rsidTr="004B23E9">
        <w:tc>
          <w:tcPr>
            <w:tcW w:w="1101" w:type="dxa"/>
            <w:shd w:val="clear" w:color="auto" w:fill="auto"/>
          </w:tcPr>
          <w:p w14:paraId="4F976E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F8949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0E14D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E6C2B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DFCD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D853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01354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6599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AC1F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3F2E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F1CBB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42135F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64684" w14:paraId="675FB74C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91F7888" w14:textId="77777777" w:rsidR="00820F53" w:rsidRPr="00C1676B" w:rsidRDefault="000507E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64684" w14:paraId="5A94517F" w14:textId="77777777" w:rsidTr="004B23E9">
        <w:trPr>
          <w:trHeight w:val="263"/>
        </w:trPr>
        <w:tc>
          <w:tcPr>
            <w:tcW w:w="6880" w:type="dxa"/>
          </w:tcPr>
          <w:p w14:paraId="5E07B9CC" w14:textId="77777777" w:rsidR="00820F53" w:rsidRPr="00C03D07" w:rsidRDefault="000507E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96FA31E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AD1B832" w14:textId="77777777" w:rsidR="00820F53" w:rsidRPr="00C03D07" w:rsidRDefault="000507E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64684" w14:paraId="64B094DC" w14:textId="77777777" w:rsidTr="004B23E9">
        <w:trPr>
          <w:trHeight w:val="263"/>
        </w:trPr>
        <w:tc>
          <w:tcPr>
            <w:tcW w:w="6880" w:type="dxa"/>
          </w:tcPr>
          <w:p w14:paraId="07074E61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E569F8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32D20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5D6B6687" w14:textId="77777777" w:rsidTr="004B23E9">
        <w:trPr>
          <w:trHeight w:val="301"/>
        </w:trPr>
        <w:tc>
          <w:tcPr>
            <w:tcW w:w="6880" w:type="dxa"/>
          </w:tcPr>
          <w:p w14:paraId="654BA3D8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1D993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F0DD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386360B0" w14:textId="77777777" w:rsidTr="004B23E9">
        <w:trPr>
          <w:trHeight w:val="263"/>
        </w:trPr>
        <w:tc>
          <w:tcPr>
            <w:tcW w:w="6880" w:type="dxa"/>
          </w:tcPr>
          <w:p w14:paraId="7C493144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EF3F0F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6F35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1D41FEFF" w14:textId="77777777" w:rsidTr="004B23E9">
        <w:trPr>
          <w:trHeight w:val="250"/>
        </w:trPr>
        <w:tc>
          <w:tcPr>
            <w:tcW w:w="6880" w:type="dxa"/>
          </w:tcPr>
          <w:p w14:paraId="578111D5" w14:textId="08B29BD3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890C7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D9606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8ADC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0C7E19E2" w14:textId="77777777" w:rsidTr="004B23E9">
        <w:trPr>
          <w:trHeight w:val="263"/>
        </w:trPr>
        <w:tc>
          <w:tcPr>
            <w:tcW w:w="6880" w:type="dxa"/>
          </w:tcPr>
          <w:p w14:paraId="07E03E0E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0B9422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2BAC4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6B10B68E" w14:textId="77777777" w:rsidTr="004B23E9">
        <w:trPr>
          <w:trHeight w:val="275"/>
        </w:trPr>
        <w:tc>
          <w:tcPr>
            <w:tcW w:w="6880" w:type="dxa"/>
          </w:tcPr>
          <w:p w14:paraId="5CB3BC01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64068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F3E7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21C83E94" w14:textId="77777777" w:rsidTr="004B23E9">
        <w:trPr>
          <w:trHeight w:val="275"/>
        </w:trPr>
        <w:tc>
          <w:tcPr>
            <w:tcW w:w="6880" w:type="dxa"/>
          </w:tcPr>
          <w:p w14:paraId="7B3854ED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B1F054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1B48E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156EE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34BBA01" w14:textId="77777777" w:rsidR="004416C2" w:rsidRDefault="000507E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B2B936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164684" w14:paraId="31470D0F" w14:textId="77777777" w:rsidTr="00890C78">
        <w:tc>
          <w:tcPr>
            <w:tcW w:w="7024" w:type="dxa"/>
            <w:shd w:val="clear" w:color="auto" w:fill="auto"/>
          </w:tcPr>
          <w:p w14:paraId="61C2A47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14:paraId="032D59F5" w14:textId="77777777" w:rsidR="004416C2" w:rsidRPr="005A2CD3" w:rsidRDefault="000507E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70" w:type="dxa"/>
            <w:shd w:val="clear" w:color="auto" w:fill="auto"/>
          </w:tcPr>
          <w:p w14:paraId="7DE0B9DB" w14:textId="77777777" w:rsidR="004416C2" w:rsidRPr="005A2CD3" w:rsidRDefault="000507E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90C78" w14:paraId="12342225" w14:textId="77777777" w:rsidTr="00890C78">
        <w:tc>
          <w:tcPr>
            <w:tcW w:w="7024" w:type="dxa"/>
            <w:shd w:val="clear" w:color="auto" w:fill="auto"/>
          </w:tcPr>
          <w:p w14:paraId="0DCCC4A8" w14:textId="57A3B3E3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096" w:type="dxa"/>
            <w:shd w:val="clear" w:color="auto" w:fill="auto"/>
          </w:tcPr>
          <w:p w14:paraId="03A10A19" w14:textId="22332208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70" w:type="dxa"/>
            <w:shd w:val="clear" w:color="auto" w:fill="auto"/>
          </w:tcPr>
          <w:p w14:paraId="540D02E0" w14:textId="1EAD5EE1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90C78" w14:paraId="2CF815C3" w14:textId="77777777" w:rsidTr="00890C78">
        <w:tc>
          <w:tcPr>
            <w:tcW w:w="7024" w:type="dxa"/>
            <w:shd w:val="clear" w:color="auto" w:fill="auto"/>
          </w:tcPr>
          <w:p w14:paraId="750EA5F4" w14:textId="77777777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E016A8A" w14:textId="27F570AF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096" w:type="dxa"/>
            <w:shd w:val="clear" w:color="auto" w:fill="auto"/>
          </w:tcPr>
          <w:p w14:paraId="2761155D" w14:textId="7C1DACA2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70" w:type="dxa"/>
            <w:shd w:val="clear" w:color="auto" w:fill="auto"/>
          </w:tcPr>
          <w:p w14:paraId="527D5378" w14:textId="1974CD52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4467944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4B08212" w14:textId="1212C8AF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88581A">
        <w:rPr>
          <w:rFonts w:ascii="Calibri" w:eastAsia="Arial" w:hAnsi="Calibri" w:cs="Calibri"/>
          <w:w w:val="82"/>
          <w:sz w:val="24"/>
          <w:szCs w:val="24"/>
        </w:rPr>
        <w:t>202</w:t>
      </w:r>
      <w:r w:rsidR="00890C78">
        <w:rPr>
          <w:rFonts w:ascii="Calibri" w:eastAsia="Arial" w:hAnsi="Calibri" w:cs="Calibri"/>
          <w:w w:val="82"/>
          <w:sz w:val="24"/>
          <w:szCs w:val="24"/>
        </w:rPr>
        <w:t>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890C78">
        <w:rPr>
          <w:rFonts w:ascii="Calibri" w:eastAsia="Arial" w:hAnsi="Calibri" w:cs="Calibri"/>
          <w:w w:val="82"/>
          <w:sz w:val="24"/>
          <w:szCs w:val="24"/>
        </w:rPr>
        <w:t>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88581A">
        <w:rPr>
          <w:rFonts w:ascii="Calibri" w:eastAsia="Arial" w:hAnsi="Calibri" w:cs="Calibri"/>
          <w:w w:val="82"/>
          <w:sz w:val="24"/>
          <w:szCs w:val="24"/>
        </w:rPr>
        <w:t>202</w:t>
      </w:r>
      <w:r w:rsidR="00890C78">
        <w:rPr>
          <w:rFonts w:ascii="Calibri" w:eastAsia="Arial" w:hAnsi="Calibri" w:cs="Calibri"/>
          <w:w w:val="82"/>
          <w:sz w:val="24"/>
          <w:szCs w:val="24"/>
        </w:rPr>
        <w:t>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890C78">
        <w:rPr>
          <w:rFonts w:ascii="Calibri" w:eastAsia="Arial" w:hAnsi="Calibri" w:cs="Calibri"/>
          <w:w w:val="82"/>
          <w:sz w:val="24"/>
          <w:szCs w:val="24"/>
        </w:rPr>
        <w:t>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27AC64E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B16690B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64684" w14:paraId="513F75C5" w14:textId="77777777" w:rsidTr="00C22C37">
        <w:trPr>
          <w:trHeight w:val="318"/>
        </w:trPr>
        <w:tc>
          <w:tcPr>
            <w:tcW w:w="6194" w:type="dxa"/>
          </w:tcPr>
          <w:p w14:paraId="75C8822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835934B" w14:textId="095FBC04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lastRenderedPageBreak/>
              <w:t>Duly Filled TY-202</w:t>
            </w:r>
            <w:r w:rsidR="00890C78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1</w:t>
            </w:r>
            <w:r w:rsidR="000507E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A60739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49A05100" w14:textId="77777777" w:rsidTr="00C22C37">
        <w:trPr>
          <w:trHeight w:val="303"/>
        </w:trPr>
        <w:tc>
          <w:tcPr>
            <w:tcW w:w="6194" w:type="dxa"/>
          </w:tcPr>
          <w:p w14:paraId="0A95E175" w14:textId="77777777" w:rsidR="00C22C37" w:rsidRPr="00C03D07" w:rsidRDefault="000507E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2F705A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1F30BDFA" w14:textId="77777777" w:rsidTr="00C22C37">
        <w:trPr>
          <w:trHeight w:val="304"/>
        </w:trPr>
        <w:tc>
          <w:tcPr>
            <w:tcW w:w="6194" w:type="dxa"/>
          </w:tcPr>
          <w:p w14:paraId="26504079" w14:textId="77777777" w:rsidR="00C22C37" w:rsidRPr="00C03D07" w:rsidRDefault="000507E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FC622C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7CE136FF" w14:textId="77777777" w:rsidTr="00C22C37">
        <w:trPr>
          <w:trHeight w:val="318"/>
        </w:trPr>
        <w:tc>
          <w:tcPr>
            <w:tcW w:w="6194" w:type="dxa"/>
          </w:tcPr>
          <w:p w14:paraId="2BF4F491" w14:textId="77777777" w:rsidR="00C22C37" w:rsidRPr="00C03D07" w:rsidRDefault="000507E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F5722D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437CB696" w14:textId="77777777" w:rsidTr="00C22C37">
        <w:trPr>
          <w:trHeight w:val="303"/>
        </w:trPr>
        <w:tc>
          <w:tcPr>
            <w:tcW w:w="6194" w:type="dxa"/>
          </w:tcPr>
          <w:p w14:paraId="6707D630" w14:textId="77777777" w:rsidR="00C22C37" w:rsidRPr="00C03D07" w:rsidRDefault="000507EB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2B0CB8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5EDD6FBB" w14:textId="77777777" w:rsidTr="00C22C37">
        <w:trPr>
          <w:trHeight w:val="318"/>
        </w:trPr>
        <w:tc>
          <w:tcPr>
            <w:tcW w:w="6194" w:type="dxa"/>
          </w:tcPr>
          <w:p w14:paraId="22756958" w14:textId="77777777" w:rsidR="00C22C37" w:rsidRPr="00C03D07" w:rsidRDefault="000507EB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D57081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5EE3DCFF" w14:textId="77777777" w:rsidTr="00C22C37">
        <w:trPr>
          <w:trHeight w:val="303"/>
        </w:trPr>
        <w:tc>
          <w:tcPr>
            <w:tcW w:w="6194" w:type="dxa"/>
          </w:tcPr>
          <w:p w14:paraId="701446ED" w14:textId="77777777" w:rsidR="00C22C37" w:rsidRPr="00C03D07" w:rsidRDefault="000507E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4F1E4D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54ACFC58" w14:textId="77777777" w:rsidTr="00C22C37">
        <w:trPr>
          <w:trHeight w:val="318"/>
        </w:trPr>
        <w:tc>
          <w:tcPr>
            <w:tcW w:w="6194" w:type="dxa"/>
          </w:tcPr>
          <w:p w14:paraId="66A20FE1" w14:textId="77777777" w:rsidR="00C22C37" w:rsidRPr="00C03D07" w:rsidRDefault="000507E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248247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2B1DFAB8" w14:textId="77777777" w:rsidTr="00C22C37">
        <w:trPr>
          <w:trHeight w:val="318"/>
        </w:trPr>
        <w:tc>
          <w:tcPr>
            <w:tcW w:w="6194" w:type="dxa"/>
          </w:tcPr>
          <w:p w14:paraId="0B599E81" w14:textId="77777777" w:rsidR="00C22C37" w:rsidRPr="00C03D07" w:rsidRDefault="000507E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82268D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5957FACA" w14:textId="77777777" w:rsidTr="00C22C37">
        <w:trPr>
          <w:trHeight w:val="318"/>
        </w:trPr>
        <w:tc>
          <w:tcPr>
            <w:tcW w:w="6194" w:type="dxa"/>
          </w:tcPr>
          <w:p w14:paraId="3828382A" w14:textId="77777777" w:rsidR="00C22C37" w:rsidRPr="00C03D07" w:rsidRDefault="000507E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9FF7C7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346497F0" w14:textId="77777777" w:rsidTr="00C22C37">
        <w:trPr>
          <w:trHeight w:val="318"/>
        </w:trPr>
        <w:tc>
          <w:tcPr>
            <w:tcW w:w="6194" w:type="dxa"/>
          </w:tcPr>
          <w:p w14:paraId="1F3CEB88" w14:textId="77777777" w:rsidR="00C22C37" w:rsidRPr="00C03D07" w:rsidRDefault="000507E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F24733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6795AFC6" w14:textId="77777777" w:rsidTr="00C22C37">
        <w:trPr>
          <w:trHeight w:val="318"/>
        </w:trPr>
        <w:tc>
          <w:tcPr>
            <w:tcW w:w="6194" w:type="dxa"/>
          </w:tcPr>
          <w:p w14:paraId="1225AA62" w14:textId="34104D7B" w:rsidR="00C22C37" w:rsidRPr="00C03D07" w:rsidRDefault="000507EB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</w:t>
            </w:r>
            <w:r w:rsidR="00890C78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A061D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4F899B9E" w14:textId="77777777" w:rsidTr="00C22C37">
        <w:trPr>
          <w:trHeight w:val="318"/>
        </w:trPr>
        <w:tc>
          <w:tcPr>
            <w:tcW w:w="6194" w:type="dxa"/>
          </w:tcPr>
          <w:p w14:paraId="74852B46" w14:textId="77777777" w:rsidR="00C22C37" w:rsidRPr="00C03D07" w:rsidRDefault="000507E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3DA0F4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52F4A0E0" w14:textId="77777777" w:rsidTr="00C22C37">
        <w:trPr>
          <w:trHeight w:val="318"/>
        </w:trPr>
        <w:tc>
          <w:tcPr>
            <w:tcW w:w="6194" w:type="dxa"/>
          </w:tcPr>
          <w:p w14:paraId="6D23E166" w14:textId="77777777" w:rsidR="00C22C37" w:rsidRPr="00C03D07" w:rsidRDefault="000507E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48B0091" w14:textId="77777777" w:rsidR="00C22C37" w:rsidRPr="00C03D07" w:rsidRDefault="000507E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3A16D8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05CA3297" w14:textId="77777777" w:rsidTr="00C22C37">
        <w:trPr>
          <w:trHeight w:val="318"/>
        </w:trPr>
        <w:tc>
          <w:tcPr>
            <w:tcW w:w="6194" w:type="dxa"/>
          </w:tcPr>
          <w:p w14:paraId="0DCC855F" w14:textId="77777777" w:rsidR="00C22C37" w:rsidRPr="00C03D07" w:rsidRDefault="000507E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A2558B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4F75421C" w14:textId="77777777" w:rsidTr="00C22C37">
        <w:trPr>
          <w:trHeight w:val="318"/>
        </w:trPr>
        <w:tc>
          <w:tcPr>
            <w:tcW w:w="6194" w:type="dxa"/>
          </w:tcPr>
          <w:p w14:paraId="39037BEF" w14:textId="77777777" w:rsidR="00C22C37" w:rsidRPr="00C03D07" w:rsidRDefault="000507E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5B658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1C5BF8B1" w14:textId="77777777" w:rsidTr="00C22C37">
        <w:trPr>
          <w:trHeight w:val="318"/>
        </w:trPr>
        <w:tc>
          <w:tcPr>
            <w:tcW w:w="6194" w:type="dxa"/>
          </w:tcPr>
          <w:p w14:paraId="607614C5" w14:textId="77777777" w:rsidR="00C22C37" w:rsidRPr="00C03D07" w:rsidRDefault="000507E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D07B94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66C53659" w14:textId="77777777" w:rsidTr="00C22C37">
        <w:trPr>
          <w:trHeight w:val="318"/>
        </w:trPr>
        <w:tc>
          <w:tcPr>
            <w:tcW w:w="6194" w:type="dxa"/>
          </w:tcPr>
          <w:p w14:paraId="0F60699B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0C027D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6296B6B2" w14:textId="77777777" w:rsidTr="00C22C37">
        <w:trPr>
          <w:trHeight w:val="318"/>
        </w:trPr>
        <w:tc>
          <w:tcPr>
            <w:tcW w:w="6194" w:type="dxa"/>
          </w:tcPr>
          <w:p w14:paraId="36C2ECF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F09B5F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0D99AFA3" w14:textId="77777777" w:rsidTr="00C22C37">
        <w:trPr>
          <w:trHeight w:val="318"/>
        </w:trPr>
        <w:tc>
          <w:tcPr>
            <w:tcW w:w="6194" w:type="dxa"/>
          </w:tcPr>
          <w:p w14:paraId="4AEBAF2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EAAE82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7FB91924" w14:textId="77777777" w:rsidTr="00C22C37">
        <w:trPr>
          <w:trHeight w:val="318"/>
        </w:trPr>
        <w:tc>
          <w:tcPr>
            <w:tcW w:w="6194" w:type="dxa"/>
          </w:tcPr>
          <w:p w14:paraId="5BF3B6E9" w14:textId="77777777" w:rsidR="00B40DBB" w:rsidRPr="00C03D07" w:rsidRDefault="000507E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FBCF96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B067EC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64684" w14:paraId="326D68C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33A6625" w14:textId="77777777" w:rsidR="0087309D" w:rsidRPr="00C1676B" w:rsidRDefault="000507E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64684" w14:paraId="785BF7D5" w14:textId="77777777" w:rsidTr="0087309D">
        <w:trPr>
          <w:trHeight w:val="269"/>
        </w:trPr>
        <w:tc>
          <w:tcPr>
            <w:tcW w:w="738" w:type="dxa"/>
          </w:tcPr>
          <w:p w14:paraId="2A59F4EF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8164FB6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AFCDF9E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21B9CD3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64684" w14:paraId="191D69C3" w14:textId="77777777" w:rsidTr="0087309D">
        <w:trPr>
          <w:trHeight w:val="269"/>
        </w:trPr>
        <w:tc>
          <w:tcPr>
            <w:tcW w:w="738" w:type="dxa"/>
          </w:tcPr>
          <w:p w14:paraId="7B3F9486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131CA0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2101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41A9D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452ACB96" w14:textId="77777777" w:rsidTr="0087309D">
        <w:trPr>
          <w:trHeight w:val="269"/>
        </w:trPr>
        <w:tc>
          <w:tcPr>
            <w:tcW w:w="738" w:type="dxa"/>
          </w:tcPr>
          <w:p w14:paraId="186F0A5A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6ECCE1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AC7A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E9B75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1B0AB34B" w14:textId="77777777" w:rsidTr="0087309D">
        <w:trPr>
          <w:trHeight w:val="269"/>
        </w:trPr>
        <w:tc>
          <w:tcPr>
            <w:tcW w:w="738" w:type="dxa"/>
          </w:tcPr>
          <w:p w14:paraId="15D10AA4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F92048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C5804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D7ACB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7A7D961B" w14:textId="77777777" w:rsidTr="0087309D">
        <w:trPr>
          <w:trHeight w:val="269"/>
        </w:trPr>
        <w:tc>
          <w:tcPr>
            <w:tcW w:w="738" w:type="dxa"/>
          </w:tcPr>
          <w:p w14:paraId="048CF58E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EB4E9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73A3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4C845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79D4DB88" w14:textId="77777777" w:rsidTr="0087309D">
        <w:trPr>
          <w:trHeight w:val="269"/>
        </w:trPr>
        <w:tc>
          <w:tcPr>
            <w:tcW w:w="738" w:type="dxa"/>
          </w:tcPr>
          <w:p w14:paraId="3EF472DC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2E72EE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FE0F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AF4AC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12D736EE" w14:textId="77777777" w:rsidTr="0087309D">
        <w:trPr>
          <w:trHeight w:val="269"/>
        </w:trPr>
        <w:tc>
          <w:tcPr>
            <w:tcW w:w="738" w:type="dxa"/>
          </w:tcPr>
          <w:p w14:paraId="75F6DA6D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A2688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5713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9A5C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2484340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56310B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ECD2006" w14:textId="77777777" w:rsidR="005A2CD3" w:rsidRPr="005A2CD3" w:rsidRDefault="005A2CD3" w:rsidP="005A2CD3">
      <w:pPr>
        <w:rPr>
          <w:vanish/>
        </w:rPr>
      </w:pPr>
    </w:p>
    <w:p w14:paraId="1E526F7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B8A96E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ECCB72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E9AF75C" w14:textId="77777777" w:rsidR="00C22C37" w:rsidRPr="00C03D07" w:rsidRDefault="000507E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A10541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64684" w14:paraId="2FDAC55A" w14:textId="77777777" w:rsidTr="005B04A7">
        <w:trPr>
          <w:trHeight w:val="243"/>
        </w:trPr>
        <w:tc>
          <w:tcPr>
            <w:tcW w:w="9359" w:type="dxa"/>
            <w:gridSpan w:val="2"/>
          </w:tcPr>
          <w:p w14:paraId="3F76139A" w14:textId="7712C081" w:rsidR="005B04A7" w:rsidRDefault="000507E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890C7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164684" w14:paraId="6A0BCE36" w14:textId="77777777" w:rsidTr="005B04A7">
        <w:trPr>
          <w:trHeight w:val="243"/>
        </w:trPr>
        <w:tc>
          <w:tcPr>
            <w:tcW w:w="9359" w:type="dxa"/>
            <w:gridSpan w:val="2"/>
          </w:tcPr>
          <w:p w14:paraId="76D1CF54" w14:textId="77777777" w:rsidR="005B04A7" w:rsidRDefault="000507E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lastRenderedPageBreak/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64684" w14:paraId="34D12240" w14:textId="77777777" w:rsidTr="0003755F">
        <w:trPr>
          <w:trHeight w:val="243"/>
        </w:trPr>
        <w:tc>
          <w:tcPr>
            <w:tcW w:w="5400" w:type="dxa"/>
          </w:tcPr>
          <w:p w14:paraId="61F2E1D4" w14:textId="77777777" w:rsidR="00C22C37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DCE77A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64684" w14:paraId="28BA8764" w14:textId="77777777" w:rsidTr="0003755F">
        <w:trPr>
          <w:trHeight w:val="196"/>
        </w:trPr>
        <w:tc>
          <w:tcPr>
            <w:tcW w:w="5400" w:type="dxa"/>
          </w:tcPr>
          <w:p w14:paraId="561BD042" w14:textId="77777777" w:rsidR="00C22C37" w:rsidRPr="00872D04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4115A1C" w14:textId="77777777" w:rsidR="00C22C37" w:rsidRPr="00872D04" w:rsidRDefault="000507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64684" w14:paraId="626DE5D7" w14:textId="77777777" w:rsidTr="0003755F">
        <w:trPr>
          <w:trHeight w:val="260"/>
        </w:trPr>
        <w:tc>
          <w:tcPr>
            <w:tcW w:w="5400" w:type="dxa"/>
          </w:tcPr>
          <w:p w14:paraId="16E8C90B" w14:textId="77777777" w:rsidR="00C22C37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B7569EF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64684" w14:paraId="6C303FD4" w14:textId="77777777" w:rsidTr="0003755F">
        <w:trPr>
          <w:trHeight w:val="196"/>
        </w:trPr>
        <w:tc>
          <w:tcPr>
            <w:tcW w:w="5400" w:type="dxa"/>
          </w:tcPr>
          <w:p w14:paraId="2D17583A" w14:textId="77777777" w:rsidR="00C22C3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3A06ADB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507E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64684" w14:paraId="63462A3B" w14:textId="77777777" w:rsidTr="0003755F">
        <w:trPr>
          <w:trHeight w:val="196"/>
        </w:trPr>
        <w:tc>
          <w:tcPr>
            <w:tcW w:w="5400" w:type="dxa"/>
          </w:tcPr>
          <w:p w14:paraId="120D93FE" w14:textId="77777777" w:rsidR="00C22C37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2DF32103" w14:textId="77777777" w:rsidR="00C22C37" w:rsidRPr="00C03D07" w:rsidRDefault="000507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64684" w14:paraId="5460177A" w14:textId="77777777" w:rsidTr="0003755F">
        <w:trPr>
          <w:trHeight w:val="196"/>
        </w:trPr>
        <w:tc>
          <w:tcPr>
            <w:tcW w:w="5400" w:type="dxa"/>
          </w:tcPr>
          <w:p w14:paraId="15CF17D7" w14:textId="77777777" w:rsidR="00C22C37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4D256FE" w14:textId="77777777" w:rsidR="00C22C37" w:rsidRPr="00C03D07" w:rsidRDefault="000507E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64684" w14:paraId="2B1E1F27" w14:textId="77777777" w:rsidTr="0003755F">
        <w:trPr>
          <w:trHeight w:val="243"/>
        </w:trPr>
        <w:tc>
          <w:tcPr>
            <w:tcW w:w="5400" w:type="dxa"/>
          </w:tcPr>
          <w:p w14:paraId="05718EEC" w14:textId="77777777" w:rsidR="00C22C37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7084A0EA" w14:textId="77777777" w:rsidR="00C22C37" w:rsidRPr="00C03D07" w:rsidRDefault="000507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64684" w14:paraId="1D6DB492" w14:textId="77777777" w:rsidTr="0003755F">
        <w:trPr>
          <w:trHeight w:val="261"/>
        </w:trPr>
        <w:tc>
          <w:tcPr>
            <w:tcW w:w="5400" w:type="dxa"/>
          </w:tcPr>
          <w:p w14:paraId="3D9DF59B" w14:textId="77777777" w:rsidR="008F64D5" w:rsidRPr="00C22C37" w:rsidRDefault="000507E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FE41E5C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64684" w14:paraId="2359C100" w14:textId="77777777" w:rsidTr="0003755F">
        <w:trPr>
          <w:trHeight w:val="243"/>
        </w:trPr>
        <w:tc>
          <w:tcPr>
            <w:tcW w:w="5400" w:type="dxa"/>
          </w:tcPr>
          <w:p w14:paraId="14B51657" w14:textId="77777777" w:rsidR="008F64D5" w:rsidRPr="008F64D5" w:rsidRDefault="000507E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226BE28" w14:textId="77777777" w:rsidR="008F64D5" w:rsidRDefault="000507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64684" w14:paraId="6F8D7444" w14:textId="77777777" w:rsidTr="0003755F">
        <w:trPr>
          <w:trHeight w:val="243"/>
        </w:trPr>
        <w:tc>
          <w:tcPr>
            <w:tcW w:w="5400" w:type="dxa"/>
          </w:tcPr>
          <w:p w14:paraId="454DE6E2" w14:textId="77777777" w:rsidR="008F64D5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89F3A53" w14:textId="77777777" w:rsidR="008F64D5" w:rsidRPr="00C03D07" w:rsidRDefault="000507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64684" w14:paraId="5AC3B8FF" w14:textId="77777777" w:rsidTr="0003755F">
        <w:trPr>
          <w:trHeight w:val="261"/>
        </w:trPr>
        <w:tc>
          <w:tcPr>
            <w:tcW w:w="5400" w:type="dxa"/>
          </w:tcPr>
          <w:p w14:paraId="20B2470C" w14:textId="77777777" w:rsidR="008F64D5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25C5207" w14:textId="77777777" w:rsidR="008F64D5" w:rsidRPr="00C03D07" w:rsidRDefault="000507E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64684" w14:paraId="4E67189D" w14:textId="77777777" w:rsidTr="0003755F">
        <w:trPr>
          <w:trHeight w:val="261"/>
        </w:trPr>
        <w:tc>
          <w:tcPr>
            <w:tcW w:w="5400" w:type="dxa"/>
          </w:tcPr>
          <w:p w14:paraId="219D028E" w14:textId="77777777" w:rsidR="008F64D5" w:rsidRPr="00C22C37" w:rsidRDefault="000507E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F77B4F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64684" w14:paraId="1E47B965" w14:textId="77777777" w:rsidTr="0003755F">
        <w:trPr>
          <w:trHeight w:val="261"/>
        </w:trPr>
        <w:tc>
          <w:tcPr>
            <w:tcW w:w="5400" w:type="dxa"/>
          </w:tcPr>
          <w:p w14:paraId="64281C8B" w14:textId="77777777" w:rsidR="008F64D5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1DBF4B5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0A0121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7E1B66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91F1E9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9E4DE19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C291FC1" w14:textId="77777777" w:rsidR="008B42F8" w:rsidRPr="00C03D07" w:rsidRDefault="000507E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0B3EB35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1531DA7" w14:textId="77777777" w:rsidR="007C3BCC" w:rsidRPr="00C03D07" w:rsidRDefault="000507E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CA581D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473A7D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3FBCC7D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3DE08CF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A8D748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FBBC50B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1830FB5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53FB" w14:textId="77777777" w:rsidR="007C6CEB" w:rsidRDefault="007C6CEB">
      <w:r>
        <w:separator/>
      </w:r>
    </w:p>
  </w:endnote>
  <w:endnote w:type="continuationSeparator" w:id="0">
    <w:p w14:paraId="62FCC294" w14:textId="77777777" w:rsidR="007C6CEB" w:rsidRDefault="007C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A6FD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DF0DEA6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C9A739E" w14:textId="77777777" w:rsidR="0064317E" w:rsidRPr="00A000E0" w:rsidRDefault="000507E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C523F8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A5CE52E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8D0F133" w14:textId="25A39255" w:rsidR="0064317E" w:rsidRPr="002B2F01" w:rsidRDefault="001F26A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E55067C" wp14:editId="24532AF4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2D2FD" w14:textId="77777777" w:rsidR="0064317E" w:rsidRDefault="000507E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B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506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3432D2FD" w14:textId="77777777" w:rsidR="0064317E" w:rsidRDefault="000507E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DB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07EB">
      <w:rPr>
        <w:szCs w:val="16"/>
      </w:rPr>
      <w:t xml:space="preserve">Write to us at: </w:t>
    </w:r>
    <w:hyperlink r:id="rId1" w:history="1">
      <w:r w:rsidR="000507EB" w:rsidRPr="000A098A">
        <w:rPr>
          <w:rStyle w:val="Hyperlink"/>
          <w:szCs w:val="16"/>
        </w:rPr>
        <w:t>contact@gtaxfile.com</w:t>
      </w:r>
    </w:hyperlink>
    <w:r w:rsidR="000507EB" w:rsidRPr="002B2F01">
      <w:rPr>
        <w:szCs w:val="16"/>
      </w:rPr>
      <w:t xml:space="preserve">or call us at </w:t>
    </w:r>
    <w:r w:rsidR="000507E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A695" w14:textId="77777777" w:rsidR="007C6CEB" w:rsidRDefault="007C6CEB">
      <w:r>
        <w:separator/>
      </w:r>
    </w:p>
  </w:footnote>
  <w:footnote w:type="continuationSeparator" w:id="0">
    <w:p w14:paraId="5BE9B72E" w14:textId="77777777" w:rsidR="007C6CEB" w:rsidRDefault="007C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97DA" w14:textId="77777777" w:rsidR="0064317E" w:rsidRDefault="0064317E">
    <w:pPr>
      <w:pStyle w:val="Header"/>
    </w:pPr>
  </w:p>
  <w:p w14:paraId="04A25566" w14:textId="77777777" w:rsidR="0064317E" w:rsidRDefault="0064317E">
    <w:pPr>
      <w:pStyle w:val="Header"/>
    </w:pPr>
  </w:p>
  <w:p w14:paraId="62B2DD4E" w14:textId="3AE8A96F" w:rsidR="0064317E" w:rsidRDefault="007C6CEB">
    <w:pPr>
      <w:pStyle w:val="Header"/>
    </w:pPr>
    <w:r>
      <w:rPr>
        <w:noProof/>
        <w:lang w:eastAsia="zh-TW"/>
      </w:rPr>
      <w:pict w14:anchorId="032DF5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F26A3">
      <w:rPr>
        <w:noProof/>
      </w:rPr>
      <w:drawing>
        <wp:inline distT="0" distB="0" distL="0" distR="0" wp14:anchorId="153C1DEF" wp14:editId="69BAB618">
          <wp:extent cx="2019935" cy="517525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07E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47.75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40C2E1E">
      <w:start w:val="1"/>
      <w:numFmt w:val="decimal"/>
      <w:lvlText w:val="%1."/>
      <w:lvlJc w:val="left"/>
      <w:pPr>
        <w:ind w:left="1440" w:hanging="360"/>
      </w:pPr>
    </w:lvl>
    <w:lvl w:ilvl="1" w:tplc="B78AD04C" w:tentative="1">
      <w:start w:val="1"/>
      <w:numFmt w:val="lowerLetter"/>
      <w:lvlText w:val="%2."/>
      <w:lvlJc w:val="left"/>
      <w:pPr>
        <w:ind w:left="2160" w:hanging="360"/>
      </w:pPr>
    </w:lvl>
    <w:lvl w:ilvl="2" w:tplc="8916A612" w:tentative="1">
      <w:start w:val="1"/>
      <w:numFmt w:val="lowerRoman"/>
      <w:lvlText w:val="%3."/>
      <w:lvlJc w:val="right"/>
      <w:pPr>
        <w:ind w:left="2880" w:hanging="180"/>
      </w:pPr>
    </w:lvl>
    <w:lvl w:ilvl="3" w:tplc="854E8776" w:tentative="1">
      <w:start w:val="1"/>
      <w:numFmt w:val="decimal"/>
      <w:lvlText w:val="%4."/>
      <w:lvlJc w:val="left"/>
      <w:pPr>
        <w:ind w:left="3600" w:hanging="360"/>
      </w:pPr>
    </w:lvl>
    <w:lvl w:ilvl="4" w:tplc="3DE6F2A2" w:tentative="1">
      <w:start w:val="1"/>
      <w:numFmt w:val="lowerLetter"/>
      <w:lvlText w:val="%5."/>
      <w:lvlJc w:val="left"/>
      <w:pPr>
        <w:ind w:left="4320" w:hanging="360"/>
      </w:pPr>
    </w:lvl>
    <w:lvl w:ilvl="5" w:tplc="C17C5478" w:tentative="1">
      <w:start w:val="1"/>
      <w:numFmt w:val="lowerRoman"/>
      <w:lvlText w:val="%6."/>
      <w:lvlJc w:val="right"/>
      <w:pPr>
        <w:ind w:left="5040" w:hanging="180"/>
      </w:pPr>
    </w:lvl>
    <w:lvl w:ilvl="6" w:tplc="098693C4" w:tentative="1">
      <w:start w:val="1"/>
      <w:numFmt w:val="decimal"/>
      <w:lvlText w:val="%7."/>
      <w:lvlJc w:val="left"/>
      <w:pPr>
        <w:ind w:left="5760" w:hanging="360"/>
      </w:pPr>
    </w:lvl>
    <w:lvl w:ilvl="7" w:tplc="6CF441BC" w:tentative="1">
      <w:start w:val="1"/>
      <w:numFmt w:val="lowerLetter"/>
      <w:lvlText w:val="%8."/>
      <w:lvlJc w:val="left"/>
      <w:pPr>
        <w:ind w:left="6480" w:hanging="360"/>
      </w:pPr>
    </w:lvl>
    <w:lvl w:ilvl="8" w:tplc="34AAB7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80265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18C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3876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8E3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C9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08C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D48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8A7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FC30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9300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E2347C" w:tentative="1">
      <w:start w:val="1"/>
      <w:numFmt w:val="lowerLetter"/>
      <w:lvlText w:val="%2."/>
      <w:lvlJc w:val="left"/>
      <w:pPr>
        <w:ind w:left="1440" w:hanging="360"/>
      </w:pPr>
    </w:lvl>
    <w:lvl w:ilvl="2" w:tplc="081442FA" w:tentative="1">
      <w:start w:val="1"/>
      <w:numFmt w:val="lowerRoman"/>
      <w:lvlText w:val="%3."/>
      <w:lvlJc w:val="right"/>
      <w:pPr>
        <w:ind w:left="2160" w:hanging="180"/>
      </w:pPr>
    </w:lvl>
    <w:lvl w:ilvl="3" w:tplc="CE343030" w:tentative="1">
      <w:start w:val="1"/>
      <w:numFmt w:val="decimal"/>
      <w:lvlText w:val="%4."/>
      <w:lvlJc w:val="left"/>
      <w:pPr>
        <w:ind w:left="2880" w:hanging="360"/>
      </w:pPr>
    </w:lvl>
    <w:lvl w:ilvl="4" w:tplc="150E233E" w:tentative="1">
      <w:start w:val="1"/>
      <w:numFmt w:val="lowerLetter"/>
      <w:lvlText w:val="%5."/>
      <w:lvlJc w:val="left"/>
      <w:pPr>
        <w:ind w:left="3600" w:hanging="360"/>
      </w:pPr>
    </w:lvl>
    <w:lvl w:ilvl="5" w:tplc="490E0B24" w:tentative="1">
      <w:start w:val="1"/>
      <w:numFmt w:val="lowerRoman"/>
      <w:lvlText w:val="%6."/>
      <w:lvlJc w:val="right"/>
      <w:pPr>
        <w:ind w:left="4320" w:hanging="180"/>
      </w:pPr>
    </w:lvl>
    <w:lvl w:ilvl="6" w:tplc="CE6CA79E" w:tentative="1">
      <w:start w:val="1"/>
      <w:numFmt w:val="decimal"/>
      <w:lvlText w:val="%7."/>
      <w:lvlJc w:val="left"/>
      <w:pPr>
        <w:ind w:left="5040" w:hanging="360"/>
      </w:pPr>
    </w:lvl>
    <w:lvl w:ilvl="7" w:tplc="EA44E5B8" w:tentative="1">
      <w:start w:val="1"/>
      <w:numFmt w:val="lowerLetter"/>
      <w:lvlText w:val="%8."/>
      <w:lvlJc w:val="left"/>
      <w:pPr>
        <w:ind w:left="5760" w:hanging="360"/>
      </w:pPr>
    </w:lvl>
    <w:lvl w:ilvl="8" w:tplc="811A3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FE5A8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4E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4D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A9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2F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E250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65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41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38C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7A70A50E">
      <w:start w:val="1"/>
      <w:numFmt w:val="decimal"/>
      <w:lvlText w:val="%1."/>
      <w:lvlJc w:val="left"/>
      <w:pPr>
        <w:ind w:left="1440" w:hanging="360"/>
      </w:pPr>
    </w:lvl>
    <w:lvl w:ilvl="1" w:tplc="94C84902" w:tentative="1">
      <w:start w:val="1"/>
      <w:numFmt w:val="lowerLetter"/>
      <w:lvlText w:val="%2."/>
      <w:lvlJc w:val="left"/>
      <w:pPr>
        <w:ind w:left="2160" w:hanging="360"/>
      </w:pPr>
    </w:lvl>
    <w:lvl w:ilvl="2" w:tplc="6570111E" w:tentative="1">
      <w:start w:val="1"/>
      <w:numFmt w:val="lowerRoman"/>
      <w:lvlText w:val="%3."/>
      <w:lvlJc w:val="right"/>
      <w:pPr>
        <w:ind w:left="2880" w:hanging="180"/>
      </w:pPr>
    </w:lvl>
    <w:lvl w:ilvl="3" w:tplc="28C46F7C" w:tentative="1">
      <w:start w:val="1"/>
      <w:numFmt w:val="decimal"/>
      <w:lvlText w:val="%4."/>
      <w:lvlJc w:val="left"/>
      <w:pPr>
        <w:ind w:left="3600" w:hanging="360"/>
      </w:pPr>
    </w:lvl>
    <w:lvl w:ilvl="4" w:tplc="5D54CB12" w:tentative="1">
      <w:start w:val="1"/>
      <w:numFmt w:val="lowerLetter"/>
      <w:lvlText w:val="%5."/>
      <w:lvlJc w:val="left"/>
      <w:pPr>
        <w:ind w:left="4320" w:hanging="360"/>
      </w:pPr>
    </w:lvl>
    <w:lvl w:ilvl="5" w:tplc="00BA306E" w:tentative="1">
      <w:start w:val="1"/>
      <w:numFmt w:val="lowerRoman"/>
      <w:lvlText w:val="%6."/>
      <w:lvlJc w:val="right"/>
      <w:pPr>
        <w:ind w:left="5040" w:hanging="180"/>
      </w:pPr>
    </w:lvl>
    <w:lvl w:ilvl="6" w:tplc="7750B40E" w:tentative="1">
      <w:start w:val="1"/>
      <w:numFmt w:val="decimal"/>
      <w:lvlText w:val="%7."/>
      <w:lvlJc w:val="left"/>
      <w:pPr>
        <w:ind w:left="5760" w:hanging="360"/>
      </w:pPr>
    </w:lvl>
    <w:lvl w:ilvl="7" w:tplc="1F6CB814" w:tentative="1">
      <w:start w:val="1"/>
      <w:numFmt w:val="lowerLetter"/>
      <w:lvlText w:val="%8."/>
      <w:lvlJc w:val="left"/>
      <w:pPr>
        <w:ind w:left="6480" w:hanging="360"/>
      </w:pPr>
    </w:lvl>
    <w:lvl w:ilvl="8" w:tplc="7298BA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6F5A6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C6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A0A2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E9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29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F0A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C6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46E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204F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14E869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BC6B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4EC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4D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0A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EC7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04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E0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C8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078F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2B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B48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E55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09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88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CC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AD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693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4C38938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BCAB27A" w:tentative="1">
      <w:start w:val="1"/>
      <w:numFmt w:val="lowerLetter"/>
      <w:lvlText w:val="%2."/>
      <w:lvlJc w:val="left"/>
      <w:pPr>
        <w:ind w:left="1440" w:hanging="360"/>
      </w:pPr>
    </w:lvl>
    <w:lvl w:ilvl="2" w:tplc="9E861746" w:tentative="1">
      <w:start w:val="1"/>
      <w:numFmt w:val="lowerRoman"/>
      <w:lvlText w:val="%3."/>
      <w:lvlJc w:val="right"/>
      <w:pPr>
        <w:ind w:left="2160" w:hanging="180"/>
      </w:pPr>
    </w:lvl>
    <w:lvl w:ilvl="3" w:tplc="4CC0B50C" w:tentative="1">
      <w:start w:val="1"/>
      <w:numFmt w:val="decimal"/>
      <w:lvlText w:val="%4."/>
      <w:lvlJc w:val="left"/>
      <w:pPr>
        <w:ind w:left="2880" w:hanging="360"/>
      </w:pPr>
    </w:lvl>
    <w:lvl w:ilvl="4" w:tplc="23B07F2E" w:tentative="1">
      <w:start w:val="1"/>
      <w:numFmt w:val="lowerLetter"/>
      <w:lvlText w:val="%5."/>
      <w:lvlJc w:val="left"/>
      <w:pPr>
        <w:ind w:left="3600" w:hanging="360"/>
      </w:pPr>
    </w:lvl>
    <w:lvl w:ilvl="5" w:tplc="9FAABD8C" w:tentative="1">
      <w:start w:val="1"/>
      <w:numFmt w:val="lowerRoman"/>
      <w:lvlText w:val="%6."/>
      <w:lvlJc w:val="right"/>
      <w:pPr>
        <w:ind w:left="4320" w:hanging="180"/>
      </w:pPr>
    </w:lvl>
    <w:lvl w:ilvl="6" w:tplc="4A749290" w:tentative="1">
      <w:start w:val="1"/>
      <w:numFmt w:val="decimal"/>
      <w:lvlText w:val="%7."/>
      <w:lvlJc w:val="left"/>
      <w:pPr>
        <w:ind w:left="5040" w:hanging="360"/>
      </w:pPr>
    </w:lvl>
    <w:lvl w:ilvl="7" w:tplc="146841BC" w:tentative="1">
      <w:start w:val="1"/>
      <w:numFmt w:val="lowerLetter"/>
      <w:lvlText w:val="%8."/>
      <w:lvlJc w:val="left"/>
      <w:pPr>
        <w:ind w:left="5760" w:hanging="360"/>
      </w:pPr>
    </w:lvl>
    <w:lvl w:ilvl="8" w:tplc="4B403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52A707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1B478E2" w:tentative="1">
      <w:start w:val="1"/>
      <w:numFmt w:val="lowerLetter"/>
      <w:lvlText w:val="%2."/>
      <w:lvlJc w:val="left"/>
      <w:pPr>
        <w:ind w:left="1440" w:hanging="360"/>
      </w:pPr>
    </w:lvl>
    <w:lvl w:ilvl="2" w:tplc="EE049B1E" w:tentative="1">
      <w:start w:val="1"/>
      <w:numFmt w:val="lowerRoman"/>
      <w:lvlText w:val="%3."/>
      <w:lvlJc w:val="right"/>
      <w:pPr>
        <w:ind w:left="2160" w:hanging="180"/>
      </w:pPr>
    </w:lvl>
    <w:lvl w:ilvl="3" w:tplc="3FB805A0" w:tentative="1">
      <w:start w:val="1"/>
      <w:numFmt w:val="decimal"/>
      <w:lvlText w:val="%4."/>
      <w:lvlJc w:val="left"/>
      <w:pPr>
        <w:ind w:left="2880" w:hanging="360"/>
      </w:pPr>
    </w:lvl>
    <w:lvl w:ilvl="4" w:tplc="2E46B81A" w:tentative="1">
      <w:start w:val="1"/>
      <w:numFmt w:val="lowerLetter"/>
      <w:lvlText w:val="%5."/>
      <w:lvlJc w:val="left"/>
      <w:pPr>
        <w:ind w:left="3600" w:hanging="360"/>
      </w:pPr>
    </w:lvl>
    <w:lvl w:ilvl="5" w:tplc="40C062AC" w:tentative="1">
      <w:start w:val="1"/>
      <w:numFmt w:val="lowerRoman"/>
      <w:lvlText w:val="%6."/>
      <w:lvlJc w:val="right"/>
      <w:pPr>
        <w:ind w:left="4320" w:hanging="180"/>
      </w:pPr>
    </w:lvl>
    <w:lvl w:ilvl="6" w:tplc="E9585A1E" w:tentative="1">
      <w:start w:val="1"/>
      <w:numFmt w:val="decimal"/>
      <w:lvlText w:val="%7."/>
      <w:lvlJc w:val="left"/>
      <w:pPr>
        <w:ind w:left="5040" w:hanging="360"/>
      </w:pPr>
    </w:lvl>
    <w:lvl w:ilvl="7" w:tplc="9FDC4E1C" w:tentative="1">
      <w:start w:val="1"/>
      <w:numFmt w:val="lowerLetter"/>
      <w:lvlText w:val="%8."/>
      <w:lvlJc w:val="left"/>
      <w:pPr>
        <w:ind w:left="5760" w:hanging="360"/>
      </w:pPr>
    </w:lvl>
    <w:lvl w:ilvl="8" w:tplc="F5E04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1854B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74C0A6" w:tentative="1">
      <w:start w:val="1"/>
      <w:numFmt w:val="lowerLetter"/>
      <w:lvlText w:val="%2."/>
      <w:lvlJc w:val="left"/>
      <w:pPr>
        <w:ind w:left="1440" w:hanging="360"/>
      </w:pPr>
    </w:lvl>
    <w:lvl w:ilvl="2" w:tplc="3EEAFDF6" w:tentative="1">
      <w:start w:val="1"/>
      <w:numFmt w:val="lowerRoman"/>
      <w:lvlText w:val="%3."/>
      <w:lvlJc w:val="right"/>
      <w:pPr>
        <w:ind w:left="2160" w:hanging="180"/>
      </w:pPr>
    </w:lvl>
    <w:lvl w:ilvl="3" w:tplc="65EA2F1E" w:tentative="1">
      <w:start w:val="1"/>
      <w:numFmt w:val="decimal"/>
      <w:lvlText w:val="%4."/>
      <w:lvlJc w:val="left"/>
      <w:pPr>
        <w:ind w:left="2880" w:hanging="360"/>
      </w:pPr>
    </w:lvl>
    <w:lvl w:ilvl="4" w:tplc="0A825D94" w:tentative="1">
      <w:start w:val="1"/>
      <w:numFmt w:val="lowerLetter"/>
      <w:lvlText w:val="%5."/>
      <w:lvlJc w:val="left"/>
      <w:pPr>
        <w:ind w:left="3600" w:hanging="360"/>
      </w:pPr>
    </w:lvl>
    <w:lvl w:ilvl="5" w:tplc="95208382" w:tentative="1">
      <w:start w:val="1"/>
      <w:numFmt w:val="lowerRoman"/>
      <w:lvlText w:val="%6."/>
      <w:lvlJc w:val="right"/>
      <w:pPr>
        <w:ind w:left="4320" w:hanging="180"/>
      </w:pPr>
    </w:lvl>
    <w:lvl w:ilvl="6" w:tplc="A0CAFAD2" w:tentative="1">
      <w:start w:val="1"/>
      <w:numFmt w:val="decimal"/>
      <w:lvlText w:val="%7."/>
      <w:lvlJc w:val="left"/>
      <w:pPr>
        <w:ind w:left="5040" w:hanging="360"/>
      </w:pPr>
    </w:lvl>
    <w:lvl w:ilvl="7" w:tplc="12025ACA" w:tentative="1">
      <w:start w:val="1"/>
      <w:numFmt w:val="lowerLetter"/>
      <w:lvlText w:val="%8."/>
      <w:lvlJc w:val="left"/>
      <w:pPr>
        <w:ind w:left="5760" w:hanging="360"/>
      </w:pPr>
    </w:lvl>
    <w:lvl w:ilvl="8" w:tplc="5FF4A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856849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2D63F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C9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41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6A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329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42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0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18D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DC80D7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FBB0" w:tentative="1">
      <w:start w:val="1"/>
      <w:numFmt w:val="lowerLetter"/>
      <w:lvlText w:val="%2."/>
      <w:lvlJc w:val="left"/>
      <w:pPr>
        <w:ind w:left="1440" w:hanging="360"/>
      </w:pPr>
    </w:lvl>
    <w:lvl w:ilvl="2" w:tplc="410A69E2" w:tentative="1">
      <w:start w:val="1"/>
      <w:numFmt w:val="lowerRoman"/>
      <w:lvlText w:val="%3."/>
      <w:lvlJc w:val="right"/>
      <w:pPr>
        <w:ind w:left="2160" w:hanging="180"/>
      </w:pPr>
    </w:lvl>
    <w:lvl w:ilvl="3" w:tplc="5D367124" w:tentative="1">
      <w:start w:val="1"/>
      <w:numFmt w:val="decimal"/>
      <w:lvlText w:val="%4."/>
      <w:lvlJc w:val="left"/>
      <w:pPr>
        <w:ind w:left="2880" w:hanging="360"/>
      </w:pPr>
    </w:lvl>
    <w:lvl w:ilvl="4" w:tplc="D58A9F30" w:tentative="1">
      <w:start w:val="1"/>
      <w:numFmt w:val="lowerLetter"/>
      <w:lvlText w:val="%5."/>
      <w:lvlJc w:val="left"/>
      <w:pPr>
        <w:ind w:left="3600" w:hanging="360"/>
      </w:pPr>
    </w:lvl>
    <w:lvl w:ilvl="5" w:tplc="90FCA596" w:tentative="1">
      <w:start w:val="1"/>
      <w:numFmt w:val="lowerRoman"/>
      <w:lvlText w:val="%6."/>
      <w:lvlJc w:val="right"/>
      <w:pPr>
        <w:ind w:left="4320" w:hanging="180"/>
      </w:pPr>
    </w:lvl>
    <w:lvl w:ilvl="6" w:tplc="F386FBC8" w:tentative="1">
      <w:start w:val="1"/>
      <w:numFmt w:val="decimal"/>
      <w:lvlText w:val="%7."/>
      <w:lvlJc w:val="left"/>
      <w:pPr>
        <w:ind w:left="5040" w:hanging="360"/>
      </w:pPr>
    </w:lvl>
    <w:lvl w:ilvl="7" w:tplc="F486783C" w:tentative="1">
      <w:start w:val="1"/>
      <w:numFmt w:val="lowerLetter"/>
      <w:lvlText w:val="%8."/>
      <w:lvlJc w:val="left"/>
      <w:pPr>
        <w:ind w:left="5760" w:hanging="360"/>
      </w:pPr>
    </w:lvl>
    <w:lvl w:ilvl="8" w:tplc="2CD2E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39DC243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4D2E8B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B4AB51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8E8F22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8A46BC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658A4E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77A394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D1A167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5D8407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07EB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116D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6468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26A3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26E74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25DE"/>
    <w:rsid w:val="005E5585"/>
    <w:rsid w:val="005E6703"/>
    <w:rsid w:val="005F1438"/>
    <w:rsid w:val="005F5E20"/>
    <w:rsid w:val="005F75D1"/>
    <w:rsid w:val="005F7FCA"/>
    <w:rsid w:val="006079C1"/>
    <w:rsid w:val="006106D7"/>
    <w:rsid w:val="006145A9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6CEB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0901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0C78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6337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3368D0"/>
  <w15:docId w15:val="{9B3066F0-EC25-4F77-9E6B-C9727648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ri_phk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46</TotalTime>
  <Pages>7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Palika, Harikrishna (GE Corporate, consultant)</dc:creator>
  <cp:lastModifiedBy>Palika, Harikrishna (GE Digital, consultant)</cp:lastModifiedBy>
  <cp:revision>8</cp:revision>
  <cp:lastPrinted>2017-11-30T17:51:00Z</cp:lastPrinted>
  <dcterms:created xsi:type="dcterms:W3CDTF">2022-01-25T01:01:00Z</dcterms:created>
  <dcterms:modified xsi:type="dcterms:W3CDTF">2022-01-27T01:52:00Z</dcterms:modified>
</cp:coreProperties>
</file>