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E54B9" w14:textId="1759C17A" w:rsidR="00253AF0" w:rsidRPr="00693BFE" w:rsidRDefault="00F803C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28534B9" w14:textId="70E2E7F9" w:rsidR="009439A7" w:rsidRPr="00C03D07" w:rsidRDefault="00F803C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B445C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8A9C64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4291B90" w14:textId="7281456A" w:rsidR="009439A7" w:rsidRPr="00C03D07" w:rsidRDefault="00F803C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81347D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6B8E059" w14:textId="229E29E5" w:rsidR="009439A7" w:rsidRPr="00C03D07" w:rsidRDefault="00F803C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D8381D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919B25B" w14:textId="019BFBE6" w:rsidR="0042510F" w:rsidRPr="002F14B9" w:rsidRDefault="00F803C2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9DC3A6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6021F" w14:paraId="06F122D1" w14:textId="77777777" w:rsidTr="00B01C55">
        <w:tc>
          <w:tcPr>
            <w:tcW w:w="1188" w:type="dxa"/>
          </w:tcPr>
          <w:p w14:paraId="30B8759A" w14:textId="2A4E8E1E" w:rsidR="002F14B9" w:rsidRPr="00B01C55" w:rsidRDefault="00F803C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F847109" w14:textId="2F01ED89" w:rsidR="002F14B9" w:rsidRPr="00B01C55" w:rsidRDefault="00F803C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r w:rsidR="00F27E2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1223</w:t>
            </w:r>
            <w:r w:rsidR="00E141E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</w:t>
            </w:r>
          </w:p>
        </w:tc>
      </w:tr>
      <w:tr w:rsidR="00D6021F" w14:paraId="107EDD05" w14:textId="77777777" w:rsidTr="00B01C55">
        <w:tc>
          <w:tcPr>
            <w:tcW w:w="1188" w:type="dxa"/>
          </w:tcPr>
          <w:p w14:paraId="6BD15668" w14:textId="38F014BE" w:rsidR="002F14B9" w:rsidRPr="00B01C55" w:rsidRDefault="00F803C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8ECD39C" w14:textId="78027D4E" w:rsidR="002F14B9" w:rsidRPr="00B01C55" w:rsidRDefault="00F803C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D18B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23</w:t>
            </w:r>
            <w:r w:rsidR="00E141E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</w:t>
            </w:r>
          </w:p>
        </w:tc>
      </w:tr>
    </w:tbl>
    <w:p w14:paraId="6DF1B80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D2D824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EC2F12" w14:textId="3BF9D95F" w:rsidR="002E4C5B" w:rsidRPr="00C1676B" w:rsidRDefault="00F803C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0"/>
        <w:gridCol w:w="2314"/>
        <w:gridCol w:w="1476"/>
        <w:gridCol w:w="1631"/>
        <w:gridCol w:w="1398"/>
        <w:gridCol w:w="1487"/>
      </w:tblGrid>
      <w:tr w:rsidR="00D6021F" w14:paraId="15AC2241" w14:textId="77777777" w:rsidTr="00DA1387">
        <w:tc>
          <w:tcPr>
            <w:tcW w:w="2808" w:type="dxa"/>
          </w:tcPr>
          <w:p w14:paraId="50D68574" w14:textId="6B1A3E70" w:rsidR="00ED0124" w:rsidRPr="00C1676B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CA8AA8" w14:textId="1DE079F9" w:rsidR="00ED0124" w:rsidRPr="00C1676B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05362EDE" w14:textId="61A0809F" w:rsidR="00ED0124" w:rsidRPr="00C1676B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AB0BA57" w14:textId="41C3C178" w:rsidR="00ED0124" w:rsidRPr="00C1676B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14:paraId="38E95E38" w14:textId="31DEC9D3" w:rsidR="00ED0124" w:rsidRPr="00C1676B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BD0502D" w14:textId="28FB8F67" w:rsidR="00110CC1" w:rsidRPr="00C1676B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1A0B347" w14:textId="3A55AF2C" w:rsidR="00ED0124" w:rsidRPr="00C1676B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D0A780A" w14:textId="7356B183" w:rsidR="00636620" w:rsidRPr="00C1676B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6021F" w14:paraId="25159095" w14:textId="77777777" w:rsidTr="00DA1387">
        <w:tc>
          <w:tcPr>
            <w:tcW w:w="2808" w:type="dxa"/>
          </w:tcPr>
          <w:p w14:paraId="07AACC97" w14:textId="6C59371D" w:rsidR="00A2403F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E778071" w14:textId="777321ED" w:rsidR="00A2403F" w:rsidRPr="00C03D07" w:rsidRDefault="00F803C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</w:t>
            </w:r>
          </w:p>
        </w:tc>
        <w:tc>
          <w:tcPr>
            <w:tcW w:w="1530" w:type="dxa"/>
          </w:tcPr>
          <w:p w14:paraId="098742C0" w14:textId="14A274DC" w:rsidR="00A2403F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</w:t>
            </w:r>
          </w:p>
        </w:tc>
        <w:tc>
          <w:tcPr>
            <w:tcW w:w="1710" w:type="dxa"/>
          </w:tcPr>
          <w:p w14:paraId="25186F1B" w14:textId="7514C1E2" w:rsidR="00A2403F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KAVYA</w:t>
            </w:r>
          </w:p>
        </w:tc>
        <w:tc>
          <w:tcPr>
            <w:tcW w:w="1440" w:type="dxa"/>
          </w:tcPr>
          <w:p w14:paraId="356B30DB" w14:textId="2C662D55" w:rsidR="00A2403F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VIVAAN</w:t>
            </w:r>
          </w:p>
        </w:tc>
        <w:tc>
          <w:tcPr>
            <w:tcW w:w="1548" w:type="dxa"/>
          </w:tcPr>
          <w:p w14:paraId="6C3E17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21F" w14:paraId="38873C71" w14:textId="77777777" w:rsidTr="00DA1387">
        <w:tc>
          <w:tcPr>
            <w:tcW w:w="2808" w:type="dxa"/>
          </w:tcPr>
          <w:p w14:paraId="475871D4" w14:textId="1B5E77B8" w:rsidR="00A2403F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13B9B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C88A4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6EB0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79A4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45C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21F" w14:paraId="3E4A8DB2" w14:textId="77777777" w:rsidTr="00DA1387">
        <w:tc>
          <w:tcPr>
            <w:tcW w:w="2808" w:type="dxa"/>
          </w:tcPr>
          <w:p w14:paraId="37269D35" w14:textId="7B60A7B4" w:rsidR="00A2403F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F69D225" w14:textId="37DEEECC" w:rsidR="00A2403F" w:rsidRPr="00C03D07" w:rsidRDefault="00F803C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530" w:type="dxa"/>
          </w:tcPr>
          <w:p w14:paraId="79AFB1C0" w14:textId="6E14416D" w:rsidR="00A2403F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710" w:type="dxa"/>
          </w:tcPr>
          <w:p w14:paraId="64430A8F" w14:textId="2E1C4DD4" w:rsidR="00A2403F" w:rsidRPr="00C03D07" w:rsidRDefault="00F803C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440" w:type="dxa"/>
          </w:tcPr>
          <w:p w14:paraId="7AF8FADE" w14:textId="22AF8359" w:rsidR="00A2403F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548" w:type="dxa"/>
          </w:tcPr>
          <w:p w14:paraId="3CBD1E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6787E28C" w14:textId="77777777" w:rsidTr="00DA1387">
        <w:tc>
          <w:tcPr>
            <w:tcW w:w="2808" w:type="dxa"/>
          </w:tcPr>
          <w:p w14:paraId="4D2ACA84" w14:textId="623060AF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A81685" w14:textId="33DC5C9A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642-90-7327</w:t>
            </w:r>
          </w:p>
        </w:tc>
        <w:tc>
          <w:tcPr>
            <w:tcW w:w="1530" w:type="dxa"/>
          </w:tcPr>
          <w:p w14:paraId="3474F416" w14:textId="59533A4F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150-15-9718</w:t>
            </w:r>
          </w:p>
        </w:tc>
        <w:tc>
          <w:tcPr>
            <w:tcW w:w="1710" w:type="dxa"/>
          </w:tcPr>
          <w:p w14:paraId="05C4CEEE" w14:textId="7A77965E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971-97-8887</w:t>
            </w:r>
          </w:p>
        </w:tc>
        <w:tc>
          <w:tcPr>
            <w:tcW w:w="1440" w:type="dxa"/>
          </w:tcPr>
          <w:p w14:paraId="6A433941" w14:textId="5248AFED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971-97-8894  </w:t>
            </w:r>
          </w:p>
        </w:tc>
        <w:tc>
          <w:tcPr>
            <w:tcW w:w="1548" w:type="dxa"/>
          </w:tcPr>
          <w:p w14:paraId="2FF866AE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090AE69F" w14:textId="77777777" w:rsidTr="00DA1387">
        <w:tc>
          <w:tcPr>
            <w:tcW w:w="2808" w:type="dxa"/>
          </w:tcPr>
          <w:p w14:paraId="630AFDAF" w14:textId="02A36D06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7B300D6" w14:textId="7E20A506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11/27/1979</w:t>
            </w:r>
          </w:p>
        </w:tc>
        <w:tc>
          <w:tcPr>
            <w:tcW w:w="1530" w:type="dxa"/>
          </w:tcPr>
          <w:p w14:paraId="6933D88C" w14:textId="3C6554D9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11/30/1980</w:t>
            </w:r>
          </w:p>
        </w:tc>
        <w:tc>
          <w:tcPr>
            <w:tcW w:w="1710" w:type="dxa"/>
          </w:tcPr>
          <w:p w14:paraId="050765A7" w14:textId="1CCF962B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03/22/2011</w:t>
            </w:r>
          </w:p>
        </w:tc>
        <w:tc>
          <w:tcPr>
            <w:tcW w:w="1440" w:type="dxa"/>
          </w:tcPr>
          <w:p w14:paraId="07D375A3" w14:textId="151252AD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09/03/2015</w:t>
            </w:r>
          </w:p>
        </w:tc>
        <w:tc>
          <w:tcPr>
            <w:tcW w:w="1548" w:type="dxa"/>
          </w:tcPr>
          <w:p w14:paraId="5654AA0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4C069E8C" w14:textId="77777777" w:rsidTr="00DA1387">
        <w:tc>
          <w:tcPr>
            <w:tcW w:w="2808" w:type="dxa"/>
          </w:tcPr>
          <w:p w14:paraId="023E17B7" w14:textId="768E0423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3207291" w14:textId="0E96C8D9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ED7E92A" w14:textId="30201A04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C18BB7D" w14:textId="50D21BA6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4BDD6BF9" w14:textId="4BD5A4C2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088406D4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02FD7E0B" w14:textId="77777777" w:rsidTr="00DA1387">
        <w:tc>
          <w:tcPr>
            <w:tcW w:w="2808" w:type="dxa"/>
          </w:tcPr>
          <w:p w14:paraId="34FD4F28" w14:textId="50E5EF5A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4D27364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A1B691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E5C09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AAB50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AEE1C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36EB8CF5" w14:textId="77777777" w:rsidTr="0002006F">
        <w:trPr>
          <w:trHeight w:val="1007"/>
        </w:trPr>
        <w:tc>
          <w:tcPr>
            <w:tcW w:w="2808" w:type="dxa"/>
          </w:tcPr>
          <w:p w14:paraId="51D9259D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284EC08" w14:textId="72446C05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05F99EB" w14:textId="44CB2DFC" w:rsidR="00B766D5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8565 HARPER POINT DR</w:t>
            </w:r>
          </w:p>
          <w:p w14:paraId="3EA089E3" w14:textId="181B93AA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- 45249</w:t>
            </w:r>
          </w:p>
        </w:tc>
        <w:tc>
          <w:tcPr>
            <w:tcW w:w="1530" w:type="dxa"/>
          </w:tcPr>
          <w:p w14:paraId="2FD6A82D" w14:textId="1922EFB9" w:rsidR="00B766D5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8565 HARPER POINT DR</w:t>
            </w:r>
          </w:p>
          <w:p w14:paraId="58FE909A" w14:textId="5006F686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- 45249</w:t>
            </w:r>
          </w:p>
        </w:tc>
        <w:tc>
          <w:tcPr>
            <w:tcW w:w="1710" w:type="dxa"/>
          </w:tcPr>
          <w:p w14:paraId="38FE3E03" w14:textId="5BBCE4C8" w:rsidR="00B766D5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8565 HARPER POINT DR</w:t>
            </w:r>
          </w:p>
          <w:p w14:paraId="0C9DB94F" w14:textId="6E2C5468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- 45249</w:t>
            </w:r>
          </w:p>
        </w:tc>
        <w:tc>
          <w:tcPr>
            <w:tcW w:w="1440" w:type="dxa"/>
          </w:tcPr>
          <w:p w14:paraId="19DAB25D" w14:textId="18CCB293" w:rsidR="00B766D5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8565 HARPER POINT DR</w:t>
            </w:r>
          </w:p>
          <w:p w14:paraId="75F96922" w14:textId="04CBFA71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- 45249</w:t>
            </w:r>
          </w:p>
        </w:tc>
        <w:tc>
          <w:tcPr>
            <w:tcW w:w="1548" w:type="dxa"/>
          </w:tcPr>
          <w:p w14:paraId="7C4324E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2A731165" w14:textId="77777777" w:rsidTr="00DA1387">
        <w:tc>
          <w:tcPr>
            <w:tcW w:w="2808" w:type="dxa"/>
          </w:tcPr>
          <w:p w14:paraId="058B6128" w14:textId="39E71088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1B0051" w14:textId="1C6AB2E2" w:rsidR="00B766D5" w:rsidRPr="00C03D07" w:rsidRDefault="00AE1E4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5134058751</w:t>
            </w:r>
          </w:p>
        </w:tc>
        <w:tc>
          <w:tcPr>
            <w:tcW w:w="1530" w:type="dxa"/>
          </w:tcPr>
          <w:p w14:paraId="59E7F38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763C30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FD57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DD939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54DDC8C7" w14:textId="77777777" w:rsidTr="00DA1387">
        <w:tc>
          <w:tcPr>
            <w:tcW w:w="2808" w:type="dxa"/>
          </w:tcPr>
          <w:p w14:paraId="1B6F22DD" w14:textId="7CB56EBD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1994397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2C063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5B693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E00EE4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A8053C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6CEE17C9" w14:textId="77777777" w:rsidTr="00DA1387">
        <w:tc>
          <w:tcPr>
            <w:tcW w:w="2808" w:type="dxa"/>
          </w:tcPr>
          <w:p w14:paraId="5B6C6F68" w14:textId="03F7D55A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9FABEF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7C45C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8D7A1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90E6C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1F26D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77F8F748" w14:textId="77777777" w:rsidTr="00DA1387">
        <w:tc>
          <w:tcPr>
            <w:tcW w:w="2808" w:type="dxa"/>
          </w:tcPr>
          <w:p w14:paraId="05137235" w14:textId="559CCD07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6111C37" w14:textId="710C3E61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SAMIT27TMP@GMAIL.COM</w:t>
            </w:r>
          </w:p>
        </w:tc>
        <w:tc>
          <w:tcPr>
            <w:tcW w:w="1530" w:type="dxa"/>
          </w:tcPr>
          <w:p w14:paraId="69745653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20A10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E01C1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600C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50458EF9" w14:textId="77777777" w:rsidTr="00DA1387">
        <w:tc>
          <w:tcPr>
            <w:tcW w:w="2808" w:type="dxa"/>
          </w:tcPr>
          <w:p w14:paraId="25338450" w14:textId="160E53E0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467ADF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8A438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4CBD73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CBBD8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8F29D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5E0D8A2E" w14:textId="77777777" w:rsidTr="00DA1387">
        <w:tc>
          <w:tcPr>
            <w:tcW w:w="2808" w:type="dxa"/>
          </w:tcPr>
          <w:p w14:paraId="178ACD30" w14:textId="5D2473BF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2EE5F0A" w14:textId="77FB0A3D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</w:t>
            </w:r>
          </w:p>
        </w:tc>
        <w:tc>
          <w:tcPr>
            <w:tcW w:w="1530" w:type="dxa"/>
          </w:tcPr>
          <w:p w14:paraId="4DC0C9BD" w14:textId="3D3CA10C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14:paraId="78083FF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8A943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4BF5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341EC53E" w14:textId="77777777" w:rsidTr="00DA1387">
        <w:tc>
          <w:tcPr>
            <w:tcW w:w="2808" w:type="dxa"/>
          </w:tcPr>
          <w:p w14:paraId="487AE02D" w14:textId="5521D07B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CF6F38B" w14:textId="1C4F700E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8E9E321" w14:textId="14E74ED0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FBB3557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FA27F8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DC150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2AF1CAE2" w14:textId="77777777" w:rsidTr="00DA1387">
        <w:tc>
          <w:tcPr>
            <w:tcW w:w="2808" w:type="dxa"/>
          </w:tcPr>
          <w:p w14:paraId="1B81BB5C" w14:textId="5BF76190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AFD781C" w14:textId="0064904F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8F5B325" w14:textId="116BE84E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4E67EA4" w14:textId="02A6D1A2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9951824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CC109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A65AB0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1229647E" w14:textId="77777777" w:rsidTr="00DA1387">
        <w:tc>
          <w:tcPr>
            <w:tcW w:w="2808" w:type="dxa"/>
          </w:tcPr>
          <w:p w14:paraId="19011BBE" w14:textId="21F3C74B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A92011E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1C57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418A2D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EA44E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D23AD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485B4373" w14:textId="77777777" w:rsidTr="00DA1387">
        <w:tc>
          <w:tcPr>
            <w:tcW w:w="2808" w:type="dxa"/>
          </w:tcPr>
          <w:p w14:paraId="5900E367" w14:textId="1FDAAB32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220D803" w14:textId="79E40769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10BACA8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B5A0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9DD2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6828E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592E0052" w14:textId="77777777" w:rsidTr="00DA1387">
        <w:tc>
          <w:tcPr>
            <w:tcW w:w="2808" w:type="dxa"/>
          </w:tcPr>
          <w:p w14:paraId="70375FA7" w14:textId="060303FA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75D7172" w14:textId="1BD1816A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6D5EBEA" w14:textId="78A13A5C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7C8777B" w14:textId="6E83A475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09C6CBF" w14:textId="4DEAC891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C04A4A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5FF60CBC" w14:textId="77777777" w:rsidTr="00DA1387">
        <w:tc>
          <w:tcPr>
            <w:tcW w:w="2808" w:type="dxa"/>
          </w:tcPr>
          <w:p w14:paraId="54CF3FA6" w14:textId="78407918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DC9B8CB" w14:textId="3322B83E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EC31665" w14:textId="49118A8E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D3EE195" w14:textId="4FF953CB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060D025" w14:textId="31C91528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5D1DEC10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14DD34F2" w14:textId="77777777" w:rsidTr="00DA1387">
        <w:tc>
          <w:tcPr>
            <w:tcW w:w="2808" w:type="dxa"/>
          </w:tcPr>
          <w:p w14:paraId="7D5369DA" w14:textId="6EC89855" w:rsidR="00B766D5" w:rsidRPr="00C03D07" w:rsidRDefault="00F803C2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410BD1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320C2C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09A30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C0932C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ABEF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44DD4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DE939C4" w14:textId="09D8F948" w:rsidR="00D92BD1" w:rsidRPr="00EB73EA" w:rsidRDefault="00F803C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14:paraId="3759F9A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CB79A0" w14:textId="77FE3225" w:rsidR="00ED0124" w:rsidRPr="00C1676B" w:rsidRDefault="00F803C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6021F" w14:paraId="5FC3CC63" w14:textId="77777777" w:rsidTr="00797DEB">
        <w:tc>
          <w:tcPr>
            <w:tcW w:w="2203" w:type="dxa"/>
          </w:tcPr>
          <w:p w14:paraId="4605AF90" w14:textId="5F0683A7" w:rsidR="006D1F7A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32D093E" w14:textId="4112EF96" w:rsidR="006D1F7A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1C878DF" w14:textId="17870743" w:rsidR="006D1F7A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D1EBB1" w14:textId="4377169D" w:rsidR="006D1F7A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A4B8F43" w14:textId="2B6F0888" w:rsidR="006D1F7A" w:rsidRPr="00C03D07" w:rsidRDefault="00F803C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6021F" w14:paraId="5F4EA5B2" w14:textId="77777777" w:rsidTr="00797DEB">
        <w:tc>
          <w:tcPr>
            <w:tcW w:w="2203" w:type="dxa"/>
          </w:tcPr>
          <w:p w14:paraId="7584E4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2BE5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1942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1437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B4B9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21F" w14:paraId="33825DF7" w14:textId="77777777" w:rsidTr="00797DEB">
        <w:tc>
          <w:tcPr>
            <w:tcW w:w="2203" w:type="dxa"/>
          </w:tcPr>
          <w:p w14:paraId="673798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ECA8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FA45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4D73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74D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21F" w14:paraId="50A128D1" w14:textId="77777777" w:rsidTr="00797DEB">
        <w:tc>
          <w:tcPr>
            <w:tcW w:w="2203" w:type="dxa"/>
          </w:tcPr>
          <w:p w14:paraId="2B5BA8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56FD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4C0C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9711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831A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1A7B8B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A65EF57" w14:textId="46CE133C" w:rsidR="00C17A08" w:rsidRPr="000B3F28" w:rsidRDefault="00F803C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39BB28D" w14:textId="01ACF17B" w:rsidR="000B3F28" w:rsidRPr="00C03D07" w:rsidRDefault="00F803C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1D8BD0" w14:textId="5C33EDF9" w:rsidR="00596A8D" w:rsidRPr="00C03D07" w:rsidRDefault="00F803C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389741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36914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706095" w14:textId="7CFAE464" w:rsidR="003E2E35" w:rsidRPr="00EB73EA" w:rsidRDefault="00F803C2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6021F" w14:paraId="4B477159" w14:textId="77777777" w:rsidTr="00044B40">
        <w:trPr>
          <w:trHeight w:val="324"/>
        </w:trPr>
        <w:tc>
          <w:tcPr>
            <w:tcW w:w="7218" w:type="dxa"/>
            <w:gridSpan w:val="2"/>
          </w:tcPr>
          <w:p w14:paraId="6D35FD68" w14:textId="5D11D770" w:rsidR="00983210" w:rsidRPr="00C03D07" w:rsidRDefault="00F803C2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6021F" w14:paraId="3980FB83" w14:textId="77777777" w:rsidTr="00044B40">
        <w:trPr>
          <w:trHeight w:val="314"/>
        </w:trPr>
        <w:tc>
          <w:tcPr>
            <w:tcW w:w="2412" w:type="dxa"/>
          </w:tcPr>
          <w:p w14:paraId="0ED432D6" w14:textId="03B909B1" w:rsidR="00A2403F" w:rsidRPr="00C03D07" w:rsidRDefault="00F803C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DAEE48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1BD33F8B" w14:textId="77777777" w:rsidTr="00044B40">
        <w:trPr>
          <w:trHeight w:val="324"/>
        </w:trPr>
        <w:tc>
          <w:tcPr>
            <w:tcW w:w="2412" w:type="dxa"/>
          </w:tcPr>
          <w:p w14:paraId="243D918E" w14:textId="09CA8A19" w:rsidR="00A2403F" w:rsidRPr="00C03D07" w:rsidRDefault="00F803C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905BA9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13C0BFE8" w14:textId="77777777" w:rsidTr="00044B40">
        <w:trPr>
          <w:trHeight w:val="324"/>
        </w:trPr>
        <w:tc>
          <w:tcPr>
            <w:tcW w:w="2412" w:type="dxa"/>
          </w:tcPr>
          <w:p w14:paraId="12397C6F" w14:textId="0F7FBD28" w:rsidR="00A2403F" w:rsidRPr="00C03D07" w:rsidRDefault="00F803C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26765F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3A63BEBA" w14:textId="77777777" w:rsidTr="00044B40">
        <w:trPr>
          <w:trHeight w:val="340"/>
        </w:trPr>
        <w:tc>
          <w:tcPr>
            <w:tcW w:w="2412" w:type="dxa"/>
          </w:tcPr>
          <w:p w14:paraId="648ED9B5" w14:textId="37A48488" w:rsidR="00A2403F" w:rsidRPr="00C03D07" w:rsidRDefault="00F803C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742D7F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5A8749EA" w14:textId="77777777" w:rsidTr="00044B40">
        <w:trPr>
          <w:trHeight w:val="340"/>
        </w:trPr>
        <w:tc>
          <w:tcPr>
            <w:tcW w:w="2412" w:type="dxa"/>
          </w:tcPr>
          <w:p w14:paraId="1F98AE8E" w14:textId="06C992B8" w:rsidR="00A2403F" w:rsidRPr="00C03D07" w:rsidRDefault="00F803C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F6D2DE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2B830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4E8866" w14:textId="0404444C" w:rsidR="0066522E" w:rsidRPr="00C03D07" w:rsidRDefault="00F803C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AD377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9326B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424C5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76C4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6E6BF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313D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12002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C43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027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84D9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98A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5DC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8234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366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48B6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8094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C5B5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FAD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32A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06D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5BB2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DE7D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153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A279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112D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AED9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49001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9524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99F0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BB688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A57C4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9E627A" w14:textId="2BF0E6B6" w:rsidR="004E30DC" w:rsidRPr="00C03D07" w:rsidRDefault="00F803C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6021F" w14:paraId="6F002692" w14:textId="77777777" w:rsidTr="001D05D6">
        <w:trPr>
          <w:trHeight w:val="398"/>
        </w:trPr>
        <w:tc>
          <w:tcPr>
            <w:tcW w:w="5148" w:type="dxa"/>
            <w:gridSpan w:val="4"/>
          </w:tcPr>
          <w:p w14:paraId="0034A742" w14:textId="5F1DFB06" w:rsidR="00E93E61" w:rsidRPr="00C1676B" w:rsidRDefault="00F803C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F0146A5" w14:textId="0FA4A1A5" w:rsidR="00E93E61" w:rsidRPr="00C1676B" w:rsidRDefault="00F803C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6021F" w14:paraId="6299A30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3D49636" w14:textId="7B9AB328" w:rsidR="00E93E61" w:rsidRPr="00C03D07" w:rsidRDefault="00F803C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D939A77" w14:textId="1027A8A7" w:rsidR="00E93E61" w:rsidRPr="00C03D07" w:rsidRDefault="00F803C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6021F" w14:paraId="38D6B6F0" w14:textId="77777777" w:rsidTr="001D05D6">
        <w:trPr>
          <w:trHeight w:val="404"/>
        </w:trPr>
        <w:tc>
          <w:tcPr>
            <w:tcW w:w="918" w:type="dxa"/>
          </w:tcPr>
          <w:p w14:paraId="3B0FBDD9" w14:textId="621779E2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5F30F29" w14:textId="0E2CBC27" w:rsidR="00E93E61" w:rsidRPr="00C03D07" w:rsidRDefault="00F803C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999639" w14:textId="1CC8EE1E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24EBFC" w14:textId="11B513B3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E7E163C" w14:textId="1D7552CA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27E705" w14:textId="2948AF62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3D681E2" w14:textId="2CF2C128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741977D" w14:textId="3EE091C5" w:rsidR="00E93E61" w:rsidRPr="00C03D07" w:rsidRDefault="00F803C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A5D6ED3" w14:textId="1CC8BA25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717B62" w14:textId="0ED6EC67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971334" w14:textId="0B7CA5B1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C87900" w14:textId="48BC462A" w:rsidR="00E93E61" w:rsidRPr="00C03D07" w:rsidRDefault="00F803C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6021F" w14:paraId="3AC04D10" w14:textId="77777777" w:rsidTr="001D05D6">
        <w:trPr>
          <w:trHeight w:val="622"/>
        </w:trPr>
        <w:tc>
          <w:tcPr>
            <w:tcW w:w="918" w:type="dxa"/>
          </w:tcPr>
          <w:p w14:paraId="2034E909" w14:textId="4CE6BFC5" w:rsidR="008F53D7" w:rsidRPr="00C03D07" w:rsidRDefault="00F803C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8DCBB90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144D1E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DF4E85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1D3F6E5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B379F9" w14:textId="0CDB8060" w:rsidR="008F53D7" w:rsidRPr="00C03D07" w:rsidRDefault="00F803C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F5B03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A4E8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6A30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7D80E365" w14:textId="77777777" w:rsidTr="001D05D6">
        <w:trPr>
          <w:trHeight w:val="592"/>
        </w:trPr>
        <w:tc>
          <w:tcPr>
            <w:tcW w:w="918" w:type="dxa"/>
          </w:tcPr>
          <w:p w14:paraId="7E5934B7" w14:textId="331DCECE" w:rsidR="00A2403F" w:rsidRPr="00C03D07" w:rsidRDefault="00F803C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F48472B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DF0BAB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F9129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00BD45" w14:textId="4C24C47B" w:rsidR="00A2403F" w:rsidRPr="00C03D07" w:rsidRDefault="00F803C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E69BEB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C5F9E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10C5C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7402F978" w14:textId="77777777" w:rsidTr="001D05D6">
        <w:trPr>
          <w:trHeight w:val="592"/>
        </w:trPr>
        <w:tc>
          <w:tcPr>
            <w:tcW w:w="918" w:type="dxa"/>
          </w:tcPr>
          <w:p w14:paraId="54A09433" w14:textId="451BC2B4" w:rsidR="00A2403F" w:rsidRPr="00C03D07" w:rsidRDefault="00F803C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2F6241C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81E2D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E8BF8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0975D1" w14:textId="60D642C0" w:rsidR="00A2403F" w:rsidRPr="00C03D07" w:rsidRDefault="00F803C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6DF9947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C256C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87E25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12976F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EC4C94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E6983F3" w14:textId="1ED544BE" w:rsidR="00B95496" w:rsidRPr="00C1676B" w:rsidRDefault="00F803C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6021F" w14:paraId="5AA7D461" w14:textId="77777777" w:rsidTr="004B23E9">
        <w:trPr>
          <w:trHeight w:val="825"/>
        </w:trPr>
        <w:tc>
          <w:tcPr>
            <w:tcW w:w="2538" w:type="dxa"/>
          </w:tcPr>
          <w:p w14:paraId="30F7EA1A" w14:textId="1973F192" w:rsidR="00B95496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DCC5C8" w14:textId="7DA8EA98" w:rsidR="00B95496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D9C576E" w14:textId="15D129D3" w:rsidR="00B95496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1D305A1" w14:textId="322EDAA7" w:rsidR="00B95496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78BD644" w14:textId="38E6CD88" w:rsidR="00B95496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6021F" w14:paraId="4778766D" w14:textId="77777777" w:rsidTr="004B23E9">
        <w:trPr>
          <w:trHeight w:val="275"/>
        </w:trPr>
        <w:tc>
          <w:tcPr>
            <w:tcW w:w="2538" w:type="dxa"/>
          </w:tcPr>
          <w:p w14:paraId="738B79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C9FB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CB3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26C1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D46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76B4BA1E" w14:textId="77777777" w:rsidTr="004B23E9">
        <w:trPr>
          <w:trHeight w:val="275"/>
        </w:trPr>
        <w:tc>
          <w:tcPr>
            <w:tcW w:w="2538" w:type="dxa"/>
          </w:tcPr>
          <w:p w14:paraId="736417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D442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13BB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1ED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63DA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AA70166" w14:textId="77777777" w:rsidTr="004B23E9">
        <w:trPr>
          <w:trHeight w:val="292"/>
        </w:trPr>
        <w:tc>
          <w:tcPr>
            <w:tcW w:w="2538" w:type="dxa"/>
          </w:tcPr>
          <w:p w14:paraId="0E551A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EDD3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DCFE2A" w14:textId="694154A7" w:rsidR="00B95496" w:rsidRPr="00C1676B" w:rsidRDefault="00F803C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80F6519" w14:textId="2673D2BB" w:rsidR="00B95496" w:rsidRPr="00C1676B" w:rsidRDefault="00F803C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A67A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3A2C9D59" w14:textId="77777777" w:rsidTr="00044B40">
        <w:trPr>
          <w:trHeight w:val="557"/>
        </w:trPr>
        <w:tc>
          <w:tcPr>
            <w:tcW w:w="2538" w:type="dxa"/>
          </w:tcPr>
          <w:p w14:paraId="23ED8A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EB5E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A1F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30B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45F8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5408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E938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9D246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AE27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F58B5" w14:textId="77777777" w:rsidR="008A20BA" w:rsidRPr="00E059E1" w:rsidRDefault="00E141E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A6DDCA0">
          <v:roundrect id="_x0000_s1026" style="position:absolute;margin-left:-6.75pt;margin-top:1.3pt;width:549pt;height:67.3pt;z-index:251656704" arcsize="10923f">
            <v:textbox>
              <w:txbxContent>
                <w:p w14:paraId="4400C53B" w14:textId="77777777" w:rsidR="00B755FF" w:rsidRPr="004A10AC" w:rsidRDefault="00136B2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C9B4B09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C9A99F9" w14:textId="77777777" w:rsidR="00B755FF" w:rsidRPr="004A10AC" w:rsidRDefault="00136B2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79AF14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7A6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7CD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972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456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03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51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533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95D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159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64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E41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265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792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19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04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65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ECC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D2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ED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AB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57CBB" w14:textId="77777777" w:rsidR="004F2E9A" w:rsidRDefault="00E141E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3B5AC30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B9B5A8B">
          <v:roundrect id="_x0000_s1028" style="position:absolute;margin-left:244.5pt;margin-top:.35pt;width:63.75pt;height:15pt;z-index:251657728" arcsize="10923f"/>
        </w:pict>
      </w:r>
    </w:p>
    <w:p w14:paraId="70BF11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DB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6A8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DD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88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782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62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8FD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3F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40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6F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A2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DC4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365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8C1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61B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B68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EC3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87E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82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192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F6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C3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C1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71D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86D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BC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A96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D6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AE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3C0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D4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3B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EF4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52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FD7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36D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682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C2A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833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A67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0A8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8C2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D6021F" w14:paraId="192EF7B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899A3D5" w14:textId="4A4C0190" w:rsidR="008F53D7" w:rsidRPr="00C1676B" w:rsidRDefault="00F803C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6021F" w14:paraId="66F95E5A" w14:textId="77777777" w:rsidTr="006565F7">
        <w:trPr>
          <w:trHeight w:val="533"/>
        </w:trPr>
        <w:tc>
          <w:tcPr>
            <w:tcW w:w="577" w:type="dxa"/>
          </w:tcPr>
          <w:p w14:paraId="39E249C7" w14:textId="43B17015" w:rsidR="008F53D7" w:rsidRPr="00C03D07" w:rsidRDefault="00F803C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9351B67" w14:textId="05CF2003" w:rsidR="008F53D7" w:rsidRPr="00C03D07" w:rsidRDefault="00F803C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5691C87" w14:textId="3B80095A" w:rsidR="008F53D7" w:rsidRPr="00C03D07" w:rsidRDefault="00F803C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784646" w14:textId="4E7DCCA7" w:rsidR="008F53D7" w:rsidRPr="00C03D07" w:rsidRDefault="00F803C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D2CE676" w14:textId="4BE59480" w:rsidR="008F53D7" w:rsidRPr="00C03D07" w:rsidRDefault="00F803C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E922099" w14:textId="3A606109" w:rsidR="008F53D7" w:rsidRPr="00C03D07" w:rsidRDefault="00F803C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6021F" w14:paraId="3C79FBAA" w14:textId="77777777" w:rsidTr="006565F7">
        <w:trPr>
          <w:trHeight w:val="266"/>
        </w:trPr>
        <w:tc>
          <w:tcPr>
            <w:tcW w:w="577" w:type="dxa"/>
          </w:tcPr>
          <w:p w14:paraId="07A59B8F" w14:textId="6446142C" w:rsidR="008F53D7" w:rsidRPr="00C03D07" w:rsidRDefault="00F803C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74D6F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CAB8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0866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4944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CC58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46D9D68C" w14:textId="77777777" w:rsidTr="006565F7">
        <w:trPr>
          <w:trHeight w:val="266"/>
        </w:trPr>
        <w:tc>
          <w:tcPr>
            <w:tcW w:w="577" w:type="dxa"/>
          </w:tcPr>
          <w:p w14:paraId="2EB87975" w14:textId="3CA5F975" w:rsidR="008F53D7" w:rsidRPr="00C03D07" w:rsidRDefault="00F803C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61849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B695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8C17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7EB9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9DBF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4B1FB931" w14:textId="77777777" w:rsidTr="006565F7">
        <w:trPr>
          <w:trHeight w:val="266"/>
        </w:trPr>
        <w:tc>
          <w:tcPr>
            <w:tcW w:w="577" w:type="dxa"/>
          </w:tcPr>
          <w:p w14:paraId="2E0889B5" w14:textId="6373B80E" w:rsidR="008F53D7" w:rsidRPr="00C03D07" w:rsidRDefault="00F803C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897BE39" w14:textId="789EC554" w:rsidR="008F53D7" w:rsidRPr="00C03D07" w:rsidRDefault="00F803C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0693F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B758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D523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C1DB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0D97CEE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B106465" w14:textId="78A24746" w:rsidR="008F53D7" w:rsidRPr="00C03D07" w:rsidRDefault="00F803C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EE83721" w14:textId="6A8F68F2" w:rsidR="008F53D7" w:rsidRPr="00C03D07" w:rsidRDefault="00F803C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3E9F6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AD9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793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7C9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EF1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6C3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BDC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98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7D7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B5A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D81D4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BA7B1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119386" w14:textId="0702778B" w:rsidR="007706AD" w:rsidRDefault="00F803C2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595557E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6021F" w14:paraId="61D0D5AF" w14:textId="77777777" w:rsidTr="004B23E9">
        <w:tc>
          <w:tcPr>
            <w:tcW w:w="9198" w:type="dxa"/>
          </w:tcPr>
          <w:p w14:paraId="3A1A9CDA" w14:textId="0E9600B7" w:rsidR="007706AD" w:rsidRPr="00C03D07" w:rsidRDefault="00F803C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001F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6021F" w14:paraId="0755772E" w14:textId="77777777" w:rsidTr="004B23E9">
        <w:tc>
          <w:tcPr>
            <w:tcW w:w="9198" w:type="dxa"/>
          </w:tcPr>
          <w:p w14:paraId="23A28F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582A2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021F" w14:paraId="60809DE7" w14:textId="77777777" w:rsidTr="004B23E9">
        <w:tc>
          <w:tcPr>
            <w:tcW w:w="9198" w:type="dxa"/>
          </w:tcPr>
          <w:p w14:paraId="74C9D9DA" w14:textId="371CB9B1" w:rsidR="007706AD" w:rsidRPr="00C03D07" w:rsidRDefault="00F803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EB77E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021F" w14:paraId="662488C6" w14:textId="77777777" w:rsidTr="004B23E9">
        <w:tc>
          <w:tcPr>
            <w:tcW w:w="9198" w:type="dxa"/>
          </w:tcPr>
          <w:p w14:paraId="41369D8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746327C" w14:textId="6DEE4399" w:rsidR="007706AD" w:rsidRPr="00C03D07" w:rsidRDefault="00F803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0B0BB53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B339D4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9FFCA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AD768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A7FDC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C020CD" w14:textId="7E6BC1BB" w:rsidR="00BA624C" w:rsidRDefault="00F803C2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7B719F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6BC2C4" w14:textId="5BEF5EBD" w:rsidR="0064317E" w:rsidRPr="0064317E" w:rsidRDefault="00F803C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F1BAF4C" w14:textId="77777777"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D6021F" w14:paraId="05EF9638" w14:textId="77777777" w:rsidTr="004B23E9">
        <w:tc>
          <w:tcPr>
            <w:tcW w:w="1101" w:type="dxa"/>
            <w:shd w:val="clear" w:color="auto" w:fill="auto"/>
          </w:tcPr>
          <w:p w14:paraId="5420C522" w14:textId="23211A11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83790FB" w14:textId="1E616388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6C1A8AD" w14:textId="7F818EB2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E70D73A" w14:textId="12ADB961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9FDB8DE" w14:textId="723827EB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5A9EC9A" w14:textId="5BB04164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2E67C27" w14:textId="365EDBBD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F35C474" w14:textId="2ED7DC70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CBE5948" w14:textId="21773E22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D73C90A" w14:textId="2A8C1141" w:rsidR="00C27558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DF47313" w14:textId="470DA3D2" w:rsidR="00820F53" w:rsidRPr="004B23E9" w:rsidRDefault="00F803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6021F" w14:paraId="4ACAC444" w14:textId="77777777" w:rsidTr="004B23E9">
        <w:tc>
          <w:tcPr>
            <w:tcW w:w="1101" w:type="dxa"/>
            <w:shd w:val="clear" w:color="auto" w:fill="auto"/>
          </w:tcPr>
          <w:p w14:paraId="53628E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0397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D819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51D5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6682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A386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6B7A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51C0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431B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7691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58F5E306" w14:textId="77777777" w:rsidTr="004B23E9">
        <w:tc>
          <w:tcPr>
            <w:tcW w:w="1101" w:type="dxa"/>
            <w:shd w:val="clear" w:color="auto" w:fill="auto"/>
          </w:tcPr>
          <w:p w14:paraId="5FD831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E1A3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433C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77F8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72B4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753E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E930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F547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B1E2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42B3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135211" w14:textId="056C53C9" w:rsidR="00BA624C" w:rsidRDefault="00F803C2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C403DC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6021F" w14:paraId="31482FC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78FC368" w14:textId="7E7BBFCE" w:rsidR="00820F53" w:rsidRPr="00C1676B" w:rsidRDefault="00F803C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6021F" w14:paraId="167F57F7" w14:textId="77777777" w:rsidTr="004B23E9">
        <w:trPr>
          <w:trHeight w:val="263"/>
        </w:trPr>
        <w:tc>
          <w:tcPr>
            <w:tcW w:w="6880" w:type="dxa"/>
          </w:tcPr>
          <w:p w14:paraId="395D5AE1" w14:textId="268CAAAE" w:rsidR="00820F53" w:rsidRPr="00C03D07" w:rsidRDefault="00F803C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D743A10" w14:textId="2E8BCE7D" w:rsidR="00820F53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EE446DC" w14:textId="1918587A" w:rsidR="00820F53" w:rsidRPr="00C03D07" w:rsidRDefault="00F803C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6021F" w14:paraId="36472E90" w14:textId="77777777" w:rsidTr="004B23E9">
        <w:trPr>
          <w:trHeight w:val="263"/>
        </w:trPr>
        <w:tc>
          <w:tcPr>
            <w:tcW w:w="6880" w:type="dxa"/>
          </w:tcPr>
          <w:p w14:paraId="2E5E63E4" w14:textId="5299CB3B" w:rsidR="00820F53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62AEE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08D7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139F87FA" w14:textId="77777777" w:rsidTr="004B23E9">
        <w:trPr>
          <w:trHeight w:val="301"/>
        </w:trPr>
        <w:tc>
          <w:tcPr>
            <w:tcW w:w="6880" w:type="dxa"/>
          </w:tcPr>
          <w:p w14:paraId="63D229EB" w14:textId="047C4381" w:rsidR="00820F53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9F13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CA94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498C30AF" w14:textId="77777777" w:rsidTr="004B23E9">
        <w:trPr>
          <w:trHeight w:val="263"/>
        </w:trPr>
        <w:tc>
          <w:tcPr>
            <w:tcW w:w="6880" w:type="dxa"/>
          </w:tcPr>
          <w:p w14:paraId="6A304AF3" w14:textId="74E37612" w:rsidR="00820F53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9B830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390B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7F09376A" w14:textId="77777777" w:rsidTr="004B23E9">
        <w:trPr>
          <w:trHeight w:val="250"/>
        </w:trPr>
        <w:tc>
          <w:tcPr>
            <w:tcW w:w="6880" w:type="dxa"/>
          </w:tcPr>
          <w:p w14:paraId="22348763" w14:textId="1B663247" w:rsidR="00820F53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543AA4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BEE9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160B7807" w14:textId="77777777" w:rsidTr="004B23E9">
        <w:trPr>
          <w:trHeight w:val="263"/>
        </w:trPr>
        <w:tc>
          <w:tcPr>
            <w:tcW w:w="6880" w:type="dxa"/>
          </w:tcPr>
          <w:p w14:paraId="1F9FD4CC" w14:textId="632D1007" w:rsidR="00820F53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1B350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17C5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42F257C" w14:textId="77777777" w:rsidTr="004B23E9">
        <w:trPr>
          <w:trHeight w:val="275"/>
        </w:trPr>
        <w:tc>
          <w:tcPr>
            <w:tcW w:w="6880" w:type="dxa"/>
          </w:tcPr>
          <w:p w14:paraId="51086D5F" w14:textId="772E61A0" w:rsidR="00820F53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B58C4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C3C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72BF53C5" w14:textId="77777777" w:rsidTr="004B23E9">
        <w:trPr>
          <w:trHeight w:val="275"/>
        </w:trPr>
        <w:tc>
          <w:tcPr>
            <w:tcW w:w="6880" w:type="dxa"/>
          </w:tcPr>
          <w:p w14:paraId="7FBDF1F1" w14:textId="259158EB" w:rsidR="00820F53" w:rsidRPr="00C03D07" w:rsidRDefault="00F803C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4F799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DA9C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FD95D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6A3AE4" w14:textId="10B76A5B" w:rsidR="004416C2" w:rsidRDefault="00F803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561F1E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6021F" w14:paraId="78EA8B20" w14:textId="77777777" w:rsidTr="005A2CD3">
        <w:tc>
          <w:tcPr>
            <w:tcW w:w="7196" w:type="dxa"/>
            <w:shd w:val="clear" w:color="auto" w:fill="auto"/>
          </w:tcPr>
          <w:p w14:paraId="19890F4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1C7FD2" w14:textId="7D729DA7" w:rsidR="004416C2" w:rsidRPr="005A2CD3" w:rsidRDefault="00F803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2607161" w14:textId="5A366D73" w:rsidR="004416C2" w:rsidRPr="005A2CD3" w:rsidRDefault="00F803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6021F" w14:paraId="5E67F91F" w14:textId="77777777" w:rsidTr="005A2CD3">
        <w:tc>
          <w:tcPr>
            <w:tcW w:w="7196" w:type="dxa"/>
            <w:shd w:val="clear" w:color="auto" w:fill="auto"/>
          </w:tcPr>
          <w:p w14:paraId="58E83240" w14:textId="71BA1F7C" w:rsidR="0087309D" w:rsidRPr="005A2CD3" w:rsidRDefault="00F803C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EDCA32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16D050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6021F" w14:paraId="1B01F311" w14:textId="77777777" w:rsidTr="005A2CD3">
        <w:tc>
          <w:tcPr>
            <w:tcW w:w="7196" w:type="dxa"/>
            <w:shd w:val="clear" w:color="auto" w:fill="auto"/>
          </w:tcPr>
          <w:p w14:paraId="55CD10F2" w14:textId="79AA6CE4" w:rsidR="0087309D" w:rsidRPr="005A2CD3" w:rsidRDefault="00F803C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7100954" w14:textId="2A7EC804" w:rsidR="0087309D" w:rsidRPr="005A2CD3" w:rsidRDefault="00F803C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D42A73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114EE2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D687E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296FA5" w14:textId="24FA07CF" w:rsidR="004416C2" w:rsidRDefault="00F803C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1ACD54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E7F2687" w14:textId="5173E2C4" w:rsidR="00D9503C" w:rsidRPr="00C1676B" w:rsidRDefault="00F803C2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6021F" w14:paraId="00389D9D" w14:textId="77777777" w:rsidTr="00C22C37">
        <w:trPr>
          <w:trHeight w:val="318"/>
        </w:trPr>
        <w:tc>
          <w:tcPr>
            <w:tcW w:w="6194" w:type="dxa"/>
          </w:tcPr>
          <w:p w14:paraId="0EF5D27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7984619" w14:textId="7A118D98" w:rsidR="00C22C37" w:rsidRPr="00BC75A1" w:rsidRDefault="00F803C2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7C5F44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051DE6C0" w14:textId="77777777" w:rsidTr="00C22C37">
        <w:trPr>
          <w:trHeight w:val="303"/>
        </w:trPr>
        <w:tc>
          <w:tcPr>
            <w:tcW w:w="6194" w:type="dxa"/>
          </w:tcPr>
          <w:p w14:paraId="17033979" w14:textId="07ABA002" w:rsidR="00C22C37" w:rsidRPr="00C03D07" w:rsidRDefault="00F803C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C09B9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4573512C" w14:textId="77777777" w:rsidTr="00C22C37">
        <w:trPr>
          <w:trHeight w:val="304"/>
        </w:trPr>
        <w:tc>
          <w:tcPr>
            <w:tcW w:w="6194" w:type="dxa"/>
          </w:tcPr>
          <w:p w14:paraId="672A1935" w14:textId="2EFD2FD6" w:rsidR="00C22C37" w:rsidRPr="00C03D07" w:rsidRDefault="00F803C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15EEB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3FDDF752" w14:textId="77777777" w:rsidTr="00C22C37">
        <w:trPr>
          <w:trHeight w:val="318"/>
        </w:trPr>
        <w:tc>
          <w:tcPr>
            <w:tcW w:w="6194" w:type="dxa"/>
          </w:tcPr>
          <w:p w14:paraId="73FDE065" w14:textId="3BFA3BA5" w:rsidR="00C22C37" w:rsidRPr="00C03D07" w:rsidRDefault="00F803C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D96739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1766697A" w14:textId="77777777" w:rsidTr="00C22C37">
        <w:trPr>
          <w:trHeight w:val="303"/>
        </w:trPr>
        <w:tc>
          <w:tcPr>
            <w:tcW w:w="6194" w:type="dxa"/>
          </w:tcPr>
          <w:p w14:paraId="4165E1ED" w14:textId="6579A08D" w:rsidR="00C22C37" w:rsidRPr="00C03D07" w:rsidRDefault="00F803C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C99127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4A7135D4" w14:textId="77777777" w:rsidTr="00C22C37">
        <w:trPr>
          <w:trHeight w:val="318"/>
        </w:trPr>
        <w:tc>
          <w:tcPr>
            <w:tcW w:w="6194" w:type="dxa"/>
          </w:tcPr>
          <w:p w14:paraId="4EE925BE" w14:textId="5B944979" w:rsidR="00C22C37" w:rsidRPr="00C03D07" w:rsidRDefault="00F803C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14:paraId="6159BB3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604A61C3" w14:textId="77777777" w:rsidTr="00C22C37">
        <w:trPr>
          <w:trHeight w:val="303"/>
        </w:trPr>
        <w:tc>
          <w:tcPr>
            <w:tcW w:w="6194" w:type="dxa"/>
          </w:tcPr>
          <w:p w14:paraId="742AECF7" w14:textId="7F4A6AD1" w:rsidR="00C22C37" w:rsidRPr="00C03D07" w:rsidRDefault="00F803C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D1AF9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28801395" w14:textId="77777777" w:rsidTr="00C22C37">
        <w:trPr>
          <w:trHeight w:val="318"/>
        </w:trPr>
        <w:tc>
          <w:tcPr>
            <w:tcW w:w="6194" w:type="dxa"/>
          </w:tcPr>
          <w:p w14:paraId="2095663C" w14:textId="6287E105" w:rsidR="00C22C37" w:rsidRPr="00C03D07" w:rsidRDefault="00F803C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E7FD0F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249B2BEE" w14:textId="77777777" w:rsidTr="00C22C37">
        <w:trPr>
          <w:trHeight w:val="318"/>
        </w:trPr>
        <w:tc>
          <w:tcPr>
            <w:tcW w:w="6194" w:type="dxa"/>
          </w:tcPr>
          <w:p w14:paraId="547C0708" w14:textId="6ACC4CFA" w:rsidR="00C22C37" w:rsidRPr="00C03D07" w:rsidRDefault="00F803C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52697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51E4E213" w14:textId="77777777" w:rsidTr="00C22C37">
        <w:trPr>
          <w:trHeight w:val="318"/>
        </w:trPr>
        <w:tc>
          <w:tcPr>
            <w:tcW w:w="6194" w:type="dxa"/>
          </w:tcPr>
          <w:p w14:paraId="6FF11EBA" w14:textId="7520F90C" w:rsidR="00C22C37" w:rsidRPr="00C03D07" w:rsidRDefault="00F803C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14:paraId="1034BA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63CA8E33" w14:textId="77777777" w:rsidTr="00C22C37">
        <w:trPr>
          <w:trHeight w:val="318"/>
        </w:trPr>
        <w:tc>
          <w:tcPr>
            <w:tcW w:w="6194" w:type="dxa"/>
          </w:tcPr>
          <w:p w14:paraId="54C1D79B" w14:textId="34FBD1FF" w:rsidR="00C22C37" w:rsidRPr="00C03D07" w:rsidRDefault="00F803C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B7933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1031EE57" w14:textId="77777777" w:rsidTr="00C22C37">
        <w:trPr>
          <w:trHeight w:val="318"/>
        </w:trPr>
        <w:tc>
          <w:tcPr>
            <w:tcW w:w="6194" w:type="dxa"/>
          </w:tcPr>
          <w:p w14:paraId="6CBE18B6" w14:textId="692163EA" w:rsidR="00C22C37" w:rsidRPr="00C03D07" w:rsidRDefault="00F803C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C6E4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3D59009A" w14:textId="77777777" w:rsidTr="00C22C37">
        <w:trPr>
          <w:trHeight w:val="318"/>
        </w:trPr>
        <w:tc>
          <w:tcPr>
            <w:tcW w:w="6194" w:type="dxa"/>
          </w:tcPr>
          <w:p w14:paraId="66913D32" w14:textId="2914972F" w:rsidR="00C22C37" w:rsidRPr="00C03D07" w:rsidRDefault="00F803C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E58C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575C6A26" w14:textId="77777777" w:rsidTr="00C22C37">
        <w:trPr>
          <w:trHeight w:val="318"/>
        </w:trPr>
        <w:tc>
          <w:tcPr>
            <w:tcW w:w="6194" w:type="dxa"/>
          </w:tcPr>
          <w:p w14:paraId="1A78EE63" w14:textId="7FD0C93E" w:rsidR="00C22C37" w:rsidRPr="00C03D07" w:rsidRDefault="00F803C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5E08A9" w14:textId="44FC0E7C" w:rsidR="00C22C37" w:rsidRPr="00C03D07" w:rsidRDefault="00F803C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E7EF3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10E8921D" w14:textId="77777777" w:rsidTr="00C22C37">
        <w:trPr>
          <w:trHeight w:val="318"/>
        </w:trPr>
        <w:tc>
          <w:tcPr>
            <w:tcW w:w="6194" w:type="dxa"/>
          </w:tcPr>
          <w:p w14:paraId="0F6109C0" w14:textId="5421D381" w:rsidR="00C22C37" w:rsidRPr="00C03D07" w:rsidRDefault="00F803C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8BFCB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569B2B9F" w14:textId="77777777" w:rsidTr="00C22C37">
        <w:trPr>
          <w:trHeight w:val="318"/>
        </w:trPr>
        <w:tc>
          <w:tcPr>
            <w:tcW w:w="6194" w:type="dxa"/>
          </w:tcPr>
          <w:p w14:paraId="453A1D47" w14:textId="3218FF85" w:rsidR="00C22C37" w:rsidRPr="00C03D07" w:rsidRDefault="00F803C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18216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4415E3B5" w14:textId="77777777" w:rsidTr="00C22C37">
        <w:trPr>
          <w:trHeight w:val="318"/>
        </w:trPr>
        <w:tc>
          <w:tcPr>
            <w:tcW w:w="6194" w:type="dxa"/>
          </w:tcPr>
          <w:p w14:paraId="19E56554" w14:textId="5C136BC8" w:rsidR="00C22C37" w:rsidRPr="00C03D07" w:rsidRDefault="00F803C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6D16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396336B3" w14:textId="77777777" w:rsidTr="00C22C37">
        <w:trPr>
          <w:trHeight w:val="318"/>
        </w:trPr>
        <w:tc>
          <w:tcPr>
            <w:tcW w:w="6194" w:type="dxa"/>
          </w:tcPr>
          <w:p w14:paraId="16CD6D86" w14:textId="2BF0D52B" w:rsidR="00C22C37" w:rsidRPr="00C03D07" w:rsidRDefault="00F803C2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EF6E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5F2C1A8F" w14:textId="77777777" w:rsidTr="00C22C37">
        <w:trPr>
          <w:trHeight w:val="318"/>
        </w:trPr>
        <w:tc>
          <w:tcPr>
            <w:tcW w:w="6194" w:type="dxa"/>
          </w:tcPr>
          <w:p w14:paraId="2E365642" w14:textId="5B135868" w:rsidR="007B0EA9" w:rsidRPr="00C03D07" w:rsidRDefault="00F803C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597E4A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307C7033" w14:textId="77777777" w:rsidTr="00C22C37">
        <w:trPr>
          <w:trHeight w:val="318"/>
        </w:trPr>
        <w:tc>
          <w:tcPr>
            <w:tcW w:w="6194" w:type="dxa"/>
          </w:tcPr>
          <w:p w14:paraId="3A03C0D5" w14:textId="1EE752C4" w:rsidR="007B0EA9" w:rsidRPr="00C03D07" w:rsidRDefault="00F803C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D097F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7617DE37" w14:textId="77777777" w:rsidTr="00C22C37">
        <w:trPr>
          <w:trHeight w:val="318"/>
        </w:trPr>
        <w:tc>
          <w:tcPr>
            <w:tcW w:w="6194" w:type="dxa"/>
          </w:tcPr>
          <w:p w14:paraId="30E91F9B" w14:textId="70D1D60E" w:rsidR="00B40DBB" w:rsidRPr="00C03D07" w:rsidRDefault="00F803C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A6E574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CB4DB7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6021F" w14:paraId="0E7E4D5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1553FD3" w14:textId="78CDFFB8" w:rsidR="0087309D" w:rsidRPr="00C1676B" w:rsidRDefault="00F803C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6021F" w14:paraId="4DABCB56" w14:textId="77777777" w:rsidTr="0087309D">
        <w:trPr>
          <w:trHeight w:val="269"/>
        </w:trPr>
        <w:tc>
          <w:tcPr>
            <w:tcW w:w="738" w:type="dxa"/>
          </w:tcPr>
          <w:p w14:paraId="1E697AE4" w14:textId="2FFFCC46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9C3B78" w14:textId="27BB068F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7A23EBD" w14:textId="48C2B959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4DB1D3" w14:textId="407CE2AD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6021F" w14:paraId="3336B55B" w14:textId="77777777" w:rsidTr="0087309D">
        <w:trPr>
          <w:trHeight w:val="269"/>
        </w:trPr>
        <w:tc>
          <w:tcPr>
            <w:tcW w:w="738" w:type="dxa"/>
          </w:tcPr>
          <w:p w14:paraId="52A47A5B" w14:textId="2A8328E4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0AF6E6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CF6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C7DB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0B030400" w14:textId="77777777" w:rsidTr="0087309D">
        <w:trPr>
          <w:trHeight w:val="269"/>
        </w:trPr>
        <w:tc>
          <w:tcPr>
            <w:tcW w:w="738" w:type="dxa"/>
          </w:tcPr>
          <w:p w14:paraId="54D83D99" w14:textId="7F72BA89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BFF2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D04C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22E0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3C67EC14" w14:textId="77777777" w:rsidTr="0087309D">
        <w:trPr>
          <w:trHeight w:val="269"/>
        </w:trPr>
        <w:tc>
          <w:tcPr>
            <w:tcW w:w="738" w:type="dxa"/>
          </w:tcPr>
          <w:p w14:paraId="0DBD1F50" w14:textId="7BB62CDB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66F3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8887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C62A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612FB6D" w14:textId="77777777" w:rsidTr="0087309D">
        <w:trPr>
          <w:trHeight w:val="269"/>
        </w:trPr>
        <w:tc>
          <w:tcPr>
            <w:tcW w:w="738" w:type="dxa"/>
          </w:tcPr>
          <w:p w14:paraId="79D89C25" w14:textId="39EC9F86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5EB32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F66F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2BB0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313D0BC3" w14:textId="77777777" w:rsidTr="0087309D">
        <w:trPr>
          <w:trHeight w:val="269"/>
        </w:trPr>
        <w:tc>
          <w:tcPr>
            <w:tcW w:w="738" w:type="dxa"/>
          </w:tcPr>
          <w:p w14:paraId="01446436" w14:textId="22FC5681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7C516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F93C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8EBE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0FE6499B" w14:textId="77777777" w:rsidTr="0087309D">
        <w:trPr>
          <w:trHeight w:val="269"/>
        </w:trPr>
        <w:tc>
          <w:tcPr>
            <w:tcW w:w="738" w:type="dxa"/>
          </w:tcPr>
          <w:p w14:paraId="0DF90BC3" w14:textId="273F0A1D" w:rsidR="0087309D" w:rsidRPr="00C03D07" w:rsidRDefault="00F803C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644FC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8837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B7C3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4381D60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0A275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6FCF5C1" w14:textId="77777777" w:rsidR="005A2CD3" w:rsidRPr="005A2CD3" w:rsidRDefault="005A2CD3" w:rsidP="005A2CD3">
      <w:pPr>
        <w:rPr>
          <w:vanish/>
        </w:rPr>
      </w:pPr>
    </w:p>
    <w:p w14:paraId="116CC8D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5612D1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C0B3DB8" w14:textId="090EF401" w:rsidR="00C1676B" w:rsidRDefault="00F803C2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64B936F" w14:textId="10CEBBB2" w:rsidR="00C22C37" w:rsidRPr="00C03D07" w:rsidRDefault="00F803C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C63F01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6021F" w14:paraId="12E37A0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FFDD8F" w14:textId="68FCC7C3" w:rsidR="005B04A7" w:rsidRDefault="00F803C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6021F" w14:paraId="317E9EB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BCC8E5F" w14:textId="34793EE1" w:rsidR="005B04A7" w:rsidRDefault="00F803C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6021F" w14:paraId="3239E475" w14:textId="77777777" w:rsidTr="0003755F">
        <w:trPr>
          <w:trHeight w:val="243"/>
        </w:trPr>
        <w:tc>
          <w:tcPr>
            <w:tcW w:w="5400" w:type="dxa"/>
          </w:tcPr>
          <w:p w14:paraId="619BA1E7" w14:textId="59C83A40" w:rsidR="00C22C37" w:rsidRPr="00C03D0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A9F0970" w14:textId="60663F9C" w:rsidR="00C22C37" w:rsidRPr="00C03D07" w:rsidRDefault="00F803C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6021F" w14:paraId="2F3C60ED" w14:textId="77777777" w:rsidTr="0003755F">
        <w:trPr>
          <w:trHeight w:val="196"/>
        </w:trPr>
        <w:tc>
          <w:tcPr>
            <w:tcW w:w="5400" w:type="dxa"/>
          </w:tcPr>
          <w:p w14:paraId="71FE1D04" w14:textId="06F1EDC8" w:rsidR="00C22C37" w:rsidRPr="00872D04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CAC0B5A" w14:textId="21C8AD8B" w:rsidR="00C22C37" w:rsidRPr="00872D04" w:rsidRDefault="00F803C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021F" w14:paraId="46688E19" w14:textId="77777777" w:rsidTr="0003755F">
        <w:trPr>
          <w:trHeight w:val="260"/>
        </w:trPr>
        <w:tc>
          <w:tcPr>
            <w:tcW w:w="5400" w:type="dxa"/>
          </w:tcPr>
          <w:p w14:paraId="3A5F26C9" w14:textId="3253FAE3" w:rsidR="00C22C37" w:rsidRPr="00C03D0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5FB9D2" w14:textId="5A07366A" w:rsidR="00C22C37" w:rsidRPr="00C03D07" w:rsidRDefault="00F803C2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D6021F" w14:paraId="7EB5CA19" w14:textId="77777777" w:rsidTr="0003755F">
        <w:trPr>
          <w:trHeight w:val="196"/>
        </w:trPr>
        <w:tc>
          <w:tcPr>
            <w:tcW w:w="5400" w:type="dxa"/>
          </w:tcPr>
          <w:p w14:paraId="342022A2" w14:textId="3DA84C43" w:rsidR="00C22C3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FDD7A9D" w14:textId="634BAAD6" w:rsidR="00C22C37" w:rsidRPr="00C22C37" w:rsidRDefault="00F803C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D6021F" w14:paraId="3081D8D6" w14:textId="77777777" w:rsidTr="0003755F">
        <w:trPr>
          <w:trHeight w:val="196"/>
        </w:trPr>
        <w:tc>
          <w:tcPr>
            <w:tcW w:w="5400" w:type="dxa"/>
          </w:tcPr>
          <w:p w14:paraId="1F1724F5" w14:textId="5348C4DD" w:rsidR="00C22C37" w:rsidRPr="00C03D0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5F198DA" w14:textId="5847032D" w:rsidR="00C22C37" w:rsidRPr="00C03D07" w:rsidRDefault="00F803C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D6021F" w14:paraId="26683001" w14:textId="77777777" w:rsidTr="0003755F">
        <w:trPr>
          <w:trHeight w:val="196"/>
        </w:trPr>
        <w:tc>
          <w:tcPr>
            <w:tcW w:w="5400" w:type="dxa"/>
          </w:tcPr>
          <w:p w14:paraId="006843F7" w14:textId="2FD8D7D8" w:rsidR="00C22C37" w:rsidRPr="00C03D0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B041360" w14:textId="1111F9D1" w:rsidR="00C22C37" w:rsidRPr="00C03D07" w:rsidRDefault="00F803C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6021F" w14:paraId="47A4B26F" w14:textId="77777777" w:rsidTr="0003755F">
        <w:trPr>
          <w:trHeight w:val="243"/>
        </w:trPr>
        <w:tc>
          <w:tcPr>
            <w:tcW w:w="5400" w:type="dxa"/>
          </w:tcPr>
          <w:p w14:paraId="06066E55" w14:textId="74CF7E57" w:rsidR="00C22C37" w:rsidRPr="00C03D0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FC36FCC" w14:textId="20D336B2" w:rsidR="00C22C37" w:rsidRPr="00C03D07" w:rsidRDefault="00F803C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6021F" w14:paraId="11137C7D" w14:textId="77777777" w:rsidTr="0003755F">
        <w:trPr>
          <w:trHeight w:val="261"/>
        </w:trPr>
        <w:tc>
          <w:tcPr>
            <w:tcW w:w="5400" w:type="dxa"/>
          </w:tcPr>
          <w:p w14:paraId="145E378D" w14:textId="2C594BD1" w:rsidR="008F64D5" w:rsidRPr="00C22C37" w:rsidRDefault="00F803C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7D85CCEC" w14:textId="399A4F54" w:rsidR="008F64D5" w:rsidRPr="00C03D07" w:rsidRDefault="00F803C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6021F" w14:paraId="020B2E14" w14:textId="77777777" w:rsidTr="0003755F">
        <w:trPr>
          <w:trHeight w:val="243"/>
        </w:trPr>
        <w:tc>
          <w:tcPr>
            <w:tcW w:w="5400" w:type="dxa"/>
          </w:tcPr>
          <w:p w14:paraId="339B798A" w14:textId="4F4B448F" w:rsidR="008F64D5" w:rsidRPr="008F64D5" w:rsidRDefault="00F803C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E926A76" w14:textId="20019D31" w:rsidR="008F64D5" w:rsidRDefault="00F803C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6021F" w14:paraId="52EB39BB" w14:textId="77777777" w:rsidTr="0003755F">
        <w:trPr>
          <w:trHeight w:val="243"/>
        </w:trPr>
        <w:tc>
          <w:tcPr>
            <w:tcW w:w="5400" w:type="dxa"/>
          </w:tcPr>
          <w:p w14:paraId="01F35677" w14:textId="55F0FD72" w:rsidR="008F64D5" w:rsidRPr="00C03D0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F48B240" w14:textId="14477B9E" w:rsidR="008F64D5" w:rsidRPr="00C03D07" w:rsidRDefault="00F803C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6021F" w14:paraId="2E7AB8E5" w14:textId="77777777" w:rsidTr="0003755F">
        <w:trPr>
          <w:trHeight w:val="261"/>
        </w:trPr>
        <w:tc>
          <w:tcPr>
            <w:tcW w:w="5400" w:type="dxa"/>
          </w:tcPr>
          <w:p w14:paraId="25129047" w14:textId="581A6D70" w:rsidR="008F64D5" w:rsidRPr="00C03D0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435C95C" w14:textId="30C73801" w:rsidR="008F64D5" w:rsidRPr="00C03D07" w:rsidRDefault="00F803C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6021F" w14:paraId="416D69EC" w14:textId="77777777" w:rsidTr="0003755F">
        <w:trPr>
          <w:trHeight w:val="261"/>
        </w:trPr>
        <w:tc>
          <w:tcPr>
            <w:tcW w:w="5400" w:type="dxa"/>
          </w:tcPr>
          <w:p w14:paraId="3514074D" w14:textId="68B1E254" w:rsidR="008F64D5" w:rsidRPr="00C22C37" w:rsidRDefault="00F803C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C68F435" w14:textId="653974A5" w:rsidR="008F64D5" w:rsidRPr="00C03D07" w:rsidRDefault="00F803C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6021F" w14:paraId="69518913" w14:textId="77777777" w:rsidTr="0003755F">
        <w:trPr>
          <w:trHeight w:val="261"/>
        </w:trPr>
        <w:tc>
          <w:tcPr>
            <w:tcW w:w="5400" w:type="dxa"/>
          </w:tcPr>
          <w:p w14:paraId="1D856651" w14:textId="5E989B5B" w:rsidR="008F64D5" w:rsidRPr="00C03D07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1B2F444" w14:textId="7AE3C0C7" w:rsidR="008F64D5" w:rsidRPr="00C03D07" w:rsidRDefault="00F803C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D6021F" w14:paraId="24A69702" w14:textId="77777777" w:rsidTr="0003755F">
        <w:trPr>
          <w:trHeight w:val="261"/>
        </w:trPr>
        <w:tc>
          <w:tcPr>
            <w:tcW w:w="5400" w:type="dxa"/>
          </w:tcPr>
          <w:p w14:paraId="78049CD4" w14:textId="37B67516" w:rsidR="009C6259" w:rsidRPr="009C6259" w:rsidRDefault="00F803C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640165AD" w14:textId="13282B2F" w:rsidR="009C6259" w:rsidRPr="009C6259" w:rsidRDefault="00F803C2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25FBF68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E2E5C5C" w14:textId="23EDAA4C" w:rsidR="00331AA7" w:rsidRPr="00C03D07" w:rsidRDefault="00F803C2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639A06CB" w14:textId="7DAFB90D" w:rsidR="008B42F8" w:rsidRPr="00B434E1" w:rsidRDefault="00F803C2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7037DA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F741D5" w14:textId="73D0F4CC" w:rsidR="008B42F8" w:rsidRPr="00C03D07" w:rsidRDefault="00F803C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7A578F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1FA8B3" w14:textId="2F709C89" w:rsidR="007C3BCC" w:rsidRPr="00C03D07" w:rsidRDefault="00F803C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397C19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EB2457" w14:textId="75190C1F" w:rsidR="008B42F8" w:rsidRPr="00C03D07" w:rsidRDefault="00F803C2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4ADDC697" w14:textId="0FD7624F" w:rsidR="00B256D2" w:rsidRDefault="00F803C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14:paraId="3918766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A834EAB" w14:textId="27999369" w:rsidR="00FC636A" w:rsidRPr="00C03D07" w:rsidRDefault="00F803C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49ECB" w14:textId="77777777" w:rsidR="00136B29" w:rsidRDefault="00136B29">
      <w:r>
        <w:separator/>
      </w:r>
    </w:p>
  </w:endnote>
  <w:endnote w:type="continuationSeparator" w:id="0">
    <w:p w14:paraId="6BC92F0B" w14:textId="77777777" w:rsidR="00136B29" w:rsidRDefault="0013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81E6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7292B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73F6CF" w14:textId="77777777" w:rsidR="00B755FF" w:rsidRPr="00A000E0" w:rsidRDefault="00136B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D04C19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304404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523FFD2" w14:textId="77777777" w:rsidR="00B755FF" w:rsidRPr="002B2F01" w:rsidRDefault="00E141EC" w:rsidP="00B23708">
    <w:pPr>
      <w:ind w:right="288"/>
      <w:jc w:val="center"/>
      <w:rPr>
        <w:sz w:val="22"/>
      </w:rPr>
    </w:pPr>
    <w:r>
      <w:rPr>
        <w:noProof/>
        <w:szCs w:val="16"/>
      </w:rPr>
      <w:pict w14:anchorId="1D904DA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34486C0F" w14:textId="77777777" w:rsidR="00B755FF" w:rsidRDefault="003F28F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36B2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4556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36B29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136B29" w:rsidRPr="002B2F01">
      <w:rPr>
        <w:szCs w:val="16"/>
      </w:rPr>
      <w:t xml:space="preserve">or call us at </w:t>
    </w:r>
    <w:r w:rsidR="00136B2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6DAC" w14:textId="77777777" w:rsidR="00136B29" w:rsidRDefault="00136B29">
      <w:r>
        <w:separator/>
      </w:r>
    </w:p>
  </w:footnote>
  <w:footnote w:type="continuationSeparator" w:id="0">
    <w:p w14:paraId="14772ECF" w14:textId="77777777" w:rsidR="00136B29" w:rsidRDefault="0013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5F85" w14:textId="77777777" w:rsidR="00B755FF" w:rsidRDefault="00B755FF">
    <w:pPr>
      <w:pStyle w:val="Header"/>
    </w:pPr>
  </w:p>
  <w:p w14:paraId="619F60F5" w14:textId="77777777" w:rsidR="00B755FF" w:rsidRDefault="00B755FF">
    <w:pPr>
      <w:pStyle w:val="Header"/>
    </w:pPr>
  </w:p>
  <w:p w14:paraId="3A578992" w14:textId="77777777" w:rsidR="00B755FF" w:rsidRDefault="00E141EC">
    <w:pPr>
      <w:pStyle w:val="Header"/>
    </w:pPr>
    <w:r>
      <w:rPr>
        <w:noProof/>
        <w:lang w:eastAsia="zh-TW"/>
      </w:rPr>
      <w:pict w14:anchorId="3E5AA7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6DED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136B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050BF0C">
      <w:start w:val="1"/>
      <w:numFmt w:val="decimal"/>
      <w:lvlText w:val="%1."/>
      <w:lvlJc w:val="left"/>
      <w:pPr>
        <w:ind w:left="1440" w:hanging="360"/>
      </w:pPr>
    </w:lvl>
    <w:lvl w:ilvl="1" w:tplc="C8CEFA5C" w:tentative="1">
      <w:start w:val="1"/>
      <w:numFmt w:val="lowerLetter"/>
      <w:lvlText w:val="%2."/>
      <w:lvlJc w:val="left"/>
      <w:pPr>
        <w:ind w:left="2160" w:hanging="360"/>
      </w:pPr>
    </w:lvl>
    <w:lvl w:ilvl="2" w:tplc="4C3E35B6" w:tentative="1">
      <w:start w:val="1"/>
      <w:numFmt w:val="lowerRoman"/>
      <w:lvlText w:val="%3."/>
      <w:lvlJc w:val="right"/>
      <w:pPr>
        <w:ind w:left="2880" w:hanging="180"/>
      </w:pPr>
    </w:lvl>
    <w:lvl w:ilvl="3" w:tplc="09184C34" w:tentative="1">
      <w:start w:val="1"/>
      <w:numFmt w:val="decimal"/>
      <w:lvlText w:val="%4."/>
      <w:lvlJc w:val="left"/>
      <w:pPr>
        <w:ind w:left="3600" w:hanging="360"/>
      </w:pPr>
    </w:lvl>
    <w:lvl w:ilvl="4" w:tplc="F19A2006" w:tentative="1">
      <w:start w:val="1"/>
      <w:numFmt w:val="lowerLetter"/>
      <w:lvlText w:val="%5."/>
      <w:lvlJc w:val="left"/>
      <w:pPr>
        <w:ind w:left="4320" w:hanging="360"/>
      </w:pPr>
    </w:lvl>
    <w:lvl w:ilvl="5" w:tplc="FAF2A6A0" w:tentative="1">
      <w:start w:val="1"/>
      <w:numFmt w:val="lowerRoman"/>
      <w:lvlText w:val="%6."/>
      <w:lvlJc w:val="right"/>
      <w:pPr>
        <w:ind w:left="5040" w:hanging="180"/>
      </w:pPr>
    </w:lvl>
    <w:lvl w:ilvl="6" w:tplc="E70443AC" w:tentative="1">
      <w:start w:val="1"/>
      <w:numFmt w:val="decimal"/>
      <w:lvlText w:val="%7."/>
      <w:lvlJc w:val="left"/>
      <w:pPr>
        <w:ind w:left="5760" w:hanging="360"/>
      </w:pPr>
    </w:lvl>
    <w:lvl w:ilvl="7" w:tplc="B3B60070" w:tentative="1">
      <w:start w:val="1"/>
      <w:numFmt w:val="lowerLetter"/>
      <w:lvlText w:val="%8."/>
      <w:lvlJc w:val="left"/>
      <w:pPr>
        <w:ind w:left="6480" w:hanging="360"/>
      </w:pPr>
    </w:lvl>
    <w:lvl w:ilvl="8" w:tplc="0A4440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F488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EF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49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6C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A3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AE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04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06D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B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61AE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583A86" w:tentative="1">
      <w:start w:val="1"/>
      <w:numFmt w:val="lowerLetter"/>
      <w:lvlText w:val="%2."/>
      <w:lvlJc w:val="left"/>
      <w:pPr>
        <w:ind w:left="1440" w:hanging="360"/>
      </w:pPr>
    </w:lvl>
    <w:lvl w:ilvl="2" w:tplc="AEA0B1F4" w:tentative="1">
      <w:start w:val="1"/>
      <w:numFmt w:val="lowerRoman"/>
      <w:lvlText w:val="%3."/>
      <w:lvlJc w:val="right"/>
      <w:pPr>
        <w:ind w:left="2160" w:hanging="180"/>
      </w:pPr>
    </w:lvl>
    <w:lvl w:ilvl="3" w:tplc="6106839A" w:tentative="1">
      <w:start w:val="1"/>
      <w:numFmt w:val="decimal"/>
      <w:lvlText w:val="%4."/>
      <w:lvlJc w:val="left"/>
      <w:pPr>
        <w:ind w:left="2880" w:hanging="360"/>
      </w:pPr>
    </w:lvl>
    <w:lvl w:ilvl="4" w:tplc="535C65CA" w:tentative="1">
      <w:start w:val="1"/>
      <w:numFmt w:val="lowerLetter"/>
      <w:lvlText w:val="%5."/>
      <w:lvlJc w:val="left"/>
      <w:pPr>
        <w:ind w:left="3600" w:hanging="360"/>
      </w:pPr>
    </w:lvl>
    <w:lvl w:ilvl="5" w:tplc="56C410CC" w:tentative="1">
      <w:start w:val="1"/>
      <w:numFmt w:val="lowerRoman"/>
      <w:lvlText w:val="%6."/>
      <w:lvlJc w:val="right"/>
      <w:pPr>
        <w:ind w:left="4320" w:hanging="180"/>
      </w:pPr>
    </w:lvl>
    <w:lvl w:ilvl="6" w:tplc="E64A51AE" w:tentative="1">
      <w:start w:val="1"/>
      <w:numFmt w:val="decimal"/>
      <w:lvlText w:val="%7."/>
      <w:lvlJc w:val="left"/>
      <w:pPr>
        <w:ind w:left="5040" w:hanging="360"/>
      </w:pPr>
    </w:lvl>
    <w:lvl w:ilvl="7" w:tplc="00C4C682" w:tentative="1">
      <w:start w:val="1"/>
      <w:numFmt w:val="lowerLetter"/>
      <w:lvlText w:val="%8."/>
      <w:lvlJc w:val="left"/>
      <w:pPr>
        <w:ind w:left="5760" w:hanging="360"/>
      </w:pPr>
    </w:lvl>
    <w:lvl w:ilvl="8" w:tplc="ED9E6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190B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2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AE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C4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06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8F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9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68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A2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E9C61F2">
      <w:start w:val="1"/>
      <w:numFmt w:val="decimal"/>
      <w:lvlText w:val="%1."/>
      <w:lvlJc w:val="left"/>
      <w:pPr>
        <w:ind w:left="1440" w:hanging="360"/>
      </w:pPr>
    </w:lvl>
    <w:lvl w:ilvl="1" w:tplc="1BD06BF8" w:tentative="1">
      <w:start w:val="1"/>
      <w:numFmt w:val="lowerLetter"/>
      <w:lvlText w:val="%2."/>
      <w:lvlJc w:val="left"/>
      <w:pPr>
        <w:ind w:left="2160" w:hanging="360"/>
      </w:pPr>
    </w:lvl>
    <w:lvl w:ilvl="2" w:tplc="64908744" w:tentative="1">
      <w:start w:val="1"/>
      <w:numFmt w:val="lowerRoman"/>
      <w:lvlText w:val="%3."/>
      <w:lvlJc w:val="right"/>
      <w:pPr>
        <w:ind w:left="2880" w:hanging="180"/>
      </w:pPr>
    </w:lvl>
    <w:lvl w:ilvl="3" w:tplc="9D6A8ED2" w:tentative="1">
      <w:start w:val="1"/>
      <w:numFmt w:val="decimal"/>
      <w:lvlText w:val="%4."/>
      <w:lvlJc w:val="left"/>
      <w:pPr>
        <w:ind w:left="3600" w:hanging="360"/>
      </w:pPr>
    </w:lvl>
    <w:lvl w:ilvl="4" w:tplc="9CA02DE2" w:tentative="1">
      <w:start w:val="1"/>
      <w:numFmt w:val="lowerLetter"/>
      <w:lvlText w:val="%5."/>
      <w:lvlJc w:val="left"/>
      <w:pPr>
        <w:ind w:left="4320" w:hanging="360"/>
      </w:pPr>
    </w:lvl>
    <w:lvl w:ilvl="5" w:tplc="9DE61992" w:tentative="1">
      <w:start w:val="1"/>
      <w:numFmt w:val="lowerRoman"/>
      <w:lvlText w:val="%6."/>
      <w:lvlJc w:val="right"/>
      <w:pPr>
        <w:ind w:left="5040" w:hanging="180"/>
      </w:pPr>
    </w:lvl>
    <w:lvl w:ilvl="6" w:tplc="4000C014" w:tentative="1">
      <w:start w:val="1"/>
      <w:numFmt w:val="decimal"/>
      <w:lvlText w:val="%7."/>
      <w:lvlJc w:val="left"/>
      <w:pPr>
        <w:ind w:left="5760" w:hanging="360"/>
      </w:pPr>
    </w:lvl>
    <w:lvl w:ilvl="7" w:tplc="52DACCAE" w:tentative="1">
      <w:start w:val="1"/>
      <w:numFmt w:val="lowerLetter"/>
      <w:lvlText w:val="%8."/>
      <w:lvlJc w:val="left"/>
      <w:pPr>
        <w:ind w:left="6480" w:hanging="360"/>
      </w:pPr>
    </w:lvl>
    <w:lvl w:ilvl="8" w:tplc="B9D6FC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18E9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6A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41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03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8A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4D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01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E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E6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F16A5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8304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E8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2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CD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2B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8F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AB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21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74CC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0C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CB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B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C1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46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A5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6B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87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0627F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6FEBC02" w:tentative="1">
      <w:start w:val="1"/>
      <w:numFmt w:val="lowerLetter"/>
      <w:lvlText w:val="%2."/>
      <w:lvlJc w:val="left"/>
      <w:pPr>
        <w:ind w:left="1440" w:hanging="360"/>
      </w:pPr>
    </w:lvl>
    <w:lvl w:ilvl="2" w:tplc="26EA332C" w:tentative="1">
      <w:start w:val="1"/>
      <w:numFmt w:val="lowerRoman"/>
      <w:lvlText w:val="%3."/>
      <w:lvlJc w:val="right"/>
      <w:pPr>
        <w:ind w:left="2160" w:hanging="180"/>
      </w:pPr>
    </w:lvl>
    <w:lvl w:ilvl="3" w:tplc="65887786" w:tentative="1">
      <w:start w:val="1"/>
      <w:numFmt w:val="decimal"/>
      <w:lvlText w:val="%4."/>
      <w:lvlJc w:val="left"/>
      <w:pPr>
        <w:ind w:left="2880" w:hanging="360"/>
      </w:pPr>
    </w:lvl>
    <w:lvl w:ilvl="4" w:tplc="CF6C182C" w:tentative="1">
      <w:start w:val="1"/>
      <w:numFmt w:val="lowerLetter"/>
      <w:lvlText w:val="%5."/>
      <w:lvlJc w:val="left"/>
      <w:pPr>
        <w:ind w:left="3600" w:hanging="360"/>
      </w:pPr>
    </w:lvl>
    <w:lvl w:ilvl="5" w:tplc="C99CF2A6" w:tentative="1">
      <w:start w:val="1"/>
      <w:numFmt w:val="lowerRoman"/>
      <w:lvlText w:val="%6."/>
      <w:lvlJc w:val="right"/>
      <w:pPr>
        <w:ind w:left="4320" w:hanging="180"/>
      </w:pPr>
    </w:lvl>
    <w:lvl w:ilvl="6" w:tplc="4D94AE18" w:tentative="1">
      <w:start w:val="1"/>
      <w:numFmt w:val="decimal"/>
      <w:lvlText w:val="%7."/>
      <w:lvlJc w:val="left"/>
      <w:pPr>
        <w:ind w:left="5040" w:hanging="360"/>
      </w:pPr>
    </w:lvl>
    <w:lvl w:ilvl="7" w:tplc="66EC0066" w:tentative="1">
      <w:start w:val="1"/>
      <w:numFmt w:val="lowerLetter"/>
      <w:lvlText w:val="%8."/>
      <w:lvlJc w:val="left"/>
      <w:pPr>
        <w:ind w:left="5760" w:hanging="360"/>
      </w:pPr>
    </w:lvl>
    <w:lvl w:ilvl="8" w:tplc="BB8EE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FAC3F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A10316E" w:tentative="1">
      <w:start w:val="1"/>
      <w:numFmt w:val="lowerLetter"/>
      <w:lvlText w:val="%2."/>
      <w:lvlJc w:val="left"/>
      <w:pPr>
        <w:ind w:left="1440" w:hanging="360"/>
      </w:pPr>
    </w:lvl>
    <w:lvl w:ilvl="2" w:tplc="D144BD2E" w:tentative="1">
      <w:start w:val="1"/>
      <w:numFmt w:val="lowerRoman"/>
      <w:lvlText w:val="%3."/>
      <w:lvlJc w:val="right"/>
      <w:pPr>
        <w:ind w:left="2160" w:hanging="180"/>
      </w:pPr>
    </w:lvl>
    <w:lvl w:ilvl="3" w:tplc="32A2FECA" w:tentative="1">
      <w:start w:val="1"/>
      <w:numFmt w:val="decimal"/>
      <w:lvlText w:val="%4."/>
      <w:lvlJc w:val="left"/>
      <w:pPr>
        <w:ind w:left="2880" w:hanging="360"/>
      </w:pPr>
    </w:lvl>
    <w:lvl w:ilvl="4" w:tplc="22C8D9FA" w:tentative="1">
      <w:start w:val="1"/>
      <w:numFmt w:val="lowerLetter"/>
      <w:lvlText w:val="%5."/>
      <w:lvlJc w:val="left"/>
      <w:pPr>
        <w:ind w:left="3600" w:hanging="360"/>
      </w:pPr>
    </w:lvl>
    <w:lvl w:ilvl="5" w:tplc="C4545A80" w:tentative="1">
      <w:start w:val="1"/>
      <w:numFmt w:val="lowerRoman"/>
      <w:lvlText w:val="%6."/>
      <w:lvlJc w:val="right"/>
      <w:pPr>
        <w:ind w:left="4320" w:hanging="180"/>
      </w:pPr>
    </w:lvl>
    <w:lvl w:ilvl="6" w:tplc="509E2BA0" w:tentative="1">
      <w:start w:val="1"/>
      <w:numFmt w:val="decimal"/>
      <w:lvlText w:val="%7."/>
      <w:lvlJc w:val="left"/>
      <w:pPr>
        <w:ind w:left="5040" w:hanging="360"/>
      </w:pPr>
    </w:lvl>
    <w:lvl w:ilvl="7" w:tplc="078A9918" w:tentative="1">
      <w:start w:val="1"/>
      <w:numFmt w:val="lowerLetter"/>
      <w:lvlText w:val="%8."/>
      <w:lvlJc w:val="left"/>
      <w:pPr>
        <w:ind w:left="5760" w:hanging="360"/>
      </w:pPr>
    </w:lvl>
    <w:lvl w:ilvl="8" w:tplc="B60C8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EAC2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6ED4A" w:tentative="1">
      <w:start w:val="1"/>
      <w:numFmt w:val="lowerLetter"/>
      <w:lvlText w:val="%2."/>
      <w:lvlJc w:val="left"/>
      <w:pPr>
        <w:ind w:left="1440" w:hanging="360"/>
      </w:pPr>
    </w:lvl>
    <w:lvl w:ilvl="2" w:tplc="CCF8E82E" w:tentative="1">
      <w:start w:val="1"/>
      <w:numFmt w:val="lowerRoman"/>
      <w:lvlText w:val="%3."/>
      <w:lvlJc w:val="right"/>
      <w:pPr>
        <w:ind w:left="2160" w:hanging="180"/>
      </w:pPr>
    </w:lvl>
    <w:lvl w:ilvl="3" w:tplc="B83ECA72" w:tentative="1">
      <w:start w:val="1"/>
      <w:numFmt w:val="decimal"/>
      <w:lvlText w:val="%4."/>
      <w:lvlJc w:val="left"/>
      <w:pPr>
        <w:ind w:left="2880" w:hanging="360"/>
      </w:pPr>
    </w:lvl>
    <w:lvl w:ilvl="4" w:tplc="1A64AF00" w:tentative="1">
      <w:start w:val="1"/>
      <w:numFmt w:val="lowerLetter"/>
      <w:lvlText w:val="%5."/>
      <w:lvlJc w:val="left"/>
      <w:pPr>
        <w:ind w:left="3600" w:hanging="360"/>
      </w:pPr>
    </w:lvl>
    <w:lvl w:ilvl="5" w:tplc="3E6C0E02" w:tentative="1">
      <w:start w:val="1"/>
      <w:numFmt w:val="lowerRoman"/>
      <w:lvlText w:val="%6."/>
      <w:lvlJc w:val="right"/>
      <w:pPr>
        <w:ind w:left="4320" w:hanging="180"/>
      </w:pPr>
    </w:lvl>
    <w:lvl w:ilvl="6" w:tplc="E0A49F10" w:tentative="1">
      <w:start w:val="1"/>
      <w:numFmt w:val="decimal"/>
      <w:lvlText w:val="%7."/>
      <w:lvlJc w:val="left"/>
      <w:pPr>
        <w:ind w:left="5040" w:hanging="360"/>
      </w:pPr>
    </w:lvl>
    <w:lvl w:ilvl="7" w:tplc="9850DDA4" w:tentative="1">
      <w:start w:val="1"/>
      <w:numFmt w:val="lowerLetter"/>
      <w:lvlText w:val="%8."/>
      <w:lvlJc w:val="left"/>
      <w:pPr>
        <w:ind w:left="5760" w:hanging="360"/>
      </w:pPr>
    </w:lvl>
    <w:lvl w:ilvl="8" w:tplc="57BAD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4DAC8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3F07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AC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CE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05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6C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2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2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C2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B58CA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847996" w:tentative="1">
      <w:start w:val="1"/>
      <w:numFmt w:val="lowerLetter"/>
      <w:lvlText w:val="%2."/>
      <w:lvlJc w:val="left"/>
      <w:pPr>
        <w:ind w:left="1440" w:hanging="360"/>
      </w:pPr>
    </w:lvl>
    <w:lvl w:ilvl="2" w:tplc="D9FC4D7E" w:tentative="1">
      <w:start w:val="1"/>
      <w:numFmt w:val="lowerRoman"/>
      <w:lvlText w:val="%3."/>
      <w:lvlJc w:val="right"/>
      <w:pPr>
        <w:ind w:left="2160" w:hanging="180"/>
      </w:pPr>
    </w:lvl>
    <w:lvl w:ilvl="3" w:tplc="6F9ADE10" w:tentative="1">
      <w:start w:val="1"/>
      <w:numFmt w:val="decimal"/>
      <w:lvlText w:val="%4."/>
      <w:lvlJc w:val="left"/>
      <w:pPr>
        <w:ind w:left="2880" w:hanging="360"/>
      </w:pPr>
    </w:lvl>
    <w:lvl w:ilvl="4" w:tplc="8B54B36E" w:tentative="1">
      <w:start w:val="1"/>
      <w:numFmt w:val="lowerLetter"/>
      <w:lvlText w:val="%5."/>
      <w:lvlJc w:val="left"/>
      <w:pPr>
        <w:ind w:left="3600" w:hanging="360"/>
      </w:pPr>
    </w:lvl>
    <w:lvl w:ilvl="5" w:tplc="209C8414" w:tentative="1">
      <w:start w:val="1"/>
      <w:numFmt w:val="lowerRoman"/>
      <w:lvlText w:val="%6."/>
      <w:lvlJc w:val="right"/>
      <w:pPr>
        <w:ind w:left="4320" w:hanging="180"/>
      </w:pPr>
    </w:lvl>
    <w:lvl w:ilvl="6" w:tplc="6EF06282" w:tentative="1">
      <w:start w:val="1"/>
      <w:numFmt w:val="decimal"/>
      <w:lvlText w:val="%7."/>
      <w:lvlJc w:val="left"/>
      <w:pPr>
        <w:ind w:left="5040" w:hanging="360"/>
      </w:pPr>
    </w:lvl>
    <w:lvl w:ilvl="7" w:tplc="B128C062" w:tentative="1">
      <w:start w:val="1"/>
      <w:numFmt w:val="lowerLetter"/>
      <w:lvlText w:val="%8."/>
      <w:lvlJc w:val="left"/>
      <w:pPr>
        <w:ind w:left="5760" w:hanging="360"/>
      </w:pPr>
    </w:lvl>
    <w:lvl w:ilvl="8" w:tplc="15304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F669F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48222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1E020F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61E916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36232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398988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11E75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B8C38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B862DD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486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36B29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28FF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1E42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556B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6D5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021F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41E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8BF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27E23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03C2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ABBF7AF"/>
  <w15:docId w15:val="{1F29B675-786C-4F52-B327-DD5AAA0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admin</cp:lastModifiedBy>
  <cp:revision>8</cp:revision>
  <cp:lastPrinted>2017-11-30T17:51:00Z</cp:lastPrinted>
  <dcterms:created xsi:type="dcterms:W3CDTF">2021-01-25T19:28:00Z</dcterms:created>
  <dcterms:modified xsi:type="dcterms:W3CDTF">2021-01-25T20:08:00Z</dcterms:modified>
</cp:coreProperties>
</file>