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DFF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1D541BB1" w14:textId="77777777" w:rsidR="009439A7" w:rsidRPr="00C03D07" w:rsidRDefault="0036073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B70CA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6E053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ACBDE70" w14:textId="77777777" w:rsidR="009439A7" w:rsidRPr="00C03D07" w:rsidRDefault="0036073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A212A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556495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607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607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607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607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607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6073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A48D06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6E9BDD" w14:textId="77777777" w:rsidR="00120B24" w:rsidRPr="00120B24" w:rsidRDefault="00360737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C5E2E7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601F9" w14:paraId="53B6C00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B2D8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F0D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C63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E150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19D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F13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9FB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601F9" w14:paraId="7E115BAD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9439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87A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0BE2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597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F8C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B11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2BB" w14:textId="77777777" w:rsidR="00120B24" w:rsidRPr="00120B24" w:rsidRDefault="0036073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AF703D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6"/>
        <w:gridCol w:w="2482"/>
        <w:gridCol w:w="2598"/>
        <w:gridCol w:w="1226"/>
        <w:gridCol w:w="1115"/>
        <w:gridCol w:w="1133"/>
      </w:tblGrid>
      <w:tr w:rsidR="001B387C" w14:paraId="117D6337" w14:textId="77777777" w:rsidTr="00AC398B">
        <w:tc>
          <w:tcPr>
            <w:tcW w:w="2350" w:type="dxa"/>
          </w:tcPr>
          <w:p w14:paraId="715B4304" w14:textId="77777777" w:rsidR="00ED0124" w:rsidRPr="00C1676B" w:rsidRDefault="003607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26" w:type="dxa"/>
          </w:tcPr>
          <w:p w14:paraId="5526F0A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6073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42" w:type="dxa"/>
          </w:tcPr>
          <w:p w14:paraId="51EB2EC7" w14:textId="77777777" w:rsidR="00ED0124" w:rsidRPr="00C1676B" w:rsidRDefault="003607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19" w:type="dxa"/>
          </w:tcPr>
          <w:p w14:paraId="466E68A7" w14:textId="77777777" w:rsidR="00ED0124" w:rsidRPr="00C1676B" w:rsidRDefault="003607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70" w:type="dxa"/>
          </w:tcPr>
          <w:p w14:paraId="14B198C6" w14:textId="77777777" w:rsidR="00ED0124" w:rsidRPr="00C1676B" w:rsidRDefault="003607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C3EB00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6073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09" w:type="dxa"/>
          </w:tcPr>
          <w:p w14:paraId="0BF4F7E9" w14:textId="77777777" w:rsidR="00ED0124" w:rsidRPr="00C1676B" w:rsidRDefault="003607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D74BA2" w14:textId="77777777" w:rsidR="00636620" w:rsidRPr="00C1676B" w:rsidRDefault="0036073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B387C" w14:paraId="7324452E" w14:textId="77777777" w:rsidTr="00AC398B">
        <w:tc>
          <w:tcPr>
            <w:tcW w:w="2350" w:type="dxa"/>
          </w:tcPr>
          <w:p w14:paraId="1253F4E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26" w:type="dxa"/>
          </w:tcPr>
          <w:p w14:paraId="39E6CCB5" w14:textId="28A4FC3C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JOGENDRA SIVA SANKAR BABU</w:t>
            </w:r>
          </w:p>
        </w:tc>
        <w:tc>
          <w:tcPr>
            <w:tcW w:w="2542" w:type="dxa"/>
          </w:tcPr>
          <w:p w14:paraId="66481B96" w14:textId="1645C440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 DEEPTHI</w:t>
            </w:r>
          </w:p>
        </w:tc>
        <w:tc>
          <w:tcPr>
            <w:tcW w:w="1319" w:type="dxa"/>
          </w:tcPr>
          <w:p w14:paraId="77572F8B" w14:textId="1483BEAE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ROSHAN TANISH</w:t>
            </w:r>
          </w:p>
        </w:tc>
        <w:tc>
          <w:tcPr>
            <w:tcW w:w="1170" w:type="dxa"/>
          </w:tcPr>
          <w:p w14:paraId="66C7D0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A9577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19D74C68" w14:textId="77777777" w:rsidTr="00AC398B">
        <w:tc>
          <w:tcPr>
            <w:tcW w:w="2350" w:type="dxa"/>
          </w:tcPr>
          <w:p w14:paraId="517EE5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26" w:type="dxa"/>
          </w:tcPr>
          <w:p w14:paraId="0C2900BA" w14:textId="3AE0E3CB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C0D9BF7" w14:textId="192EFE5D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12515A4" w14:textId="59FEA5E4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BC16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8AFC2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6783A4B5" w14:textId="77777777" w:rsidTr="00AC398B">
        <w:tc>
          <w:tcPr>
            <w:tcW w:w="2350" w:type="dxa"/>
          </w:tcPr>
          <w:p w14:paraId="739B00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26" w:type="dxa"/>
          </w:tcPr>
          <w:p w14:paraId="1C8176CD" w14:textId="1F38F59E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PISINI</w:t>
            </w:r>
          </w:p>
        </w:tc>
        <w:tc>
          <w:tcPr>
            <w:tcW w:w="2542" w:type="dxa"/>
          </w:tcPr>
          <w:p w14:paraId="2DB7533E" w14:textId="42E28FC5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PISINI</w:t>
            </w:r>
          </w:p>
        </w:tc>
        <w:tc>
          <w:tcPr>
            <w:tcW w:w="1319" w:type="dxa"/>
          </w:tcPr>
          <w:p w14:paraId="6D0130E9" w14:textId="2CFE4DED" w:rsidR="00ED0124" w:rsidRPr="00C03D07" w:rsidRDefault="001B387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PISINI</w:t>
            </w:r>
          </w:p>
        </w:tc>
        <w:tc>
          <w:tcPr>
            <w:tcW w:w="1170" w:type="dxa"/>
          </w:tcPr>
          <w:p w14:paraId="61BE4E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CC75E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C398B" w14:paraId="117BA5C4" w14:textId="77777777" w:rsidTr="00AC398B">
        <w:tc>
          <w:tcPr>
            <w:tcW w:w="2350" w:type="dxa"/>
          </w:tcPr>
          <w:p w14:paraId="4052B142" w14:textId="77777777" w:rsidR="00AC398B" w:rsidRPr="00C03D07" w:rsidRDefault="00AC398B" w:rsidP="00AC39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26" w:type="dxa"/>
          </w:tcPr>
          <w:p w14:paraId="3F671455" w14:textId="74421EDD" w:rsidR="00AC398B" w:rsidRPr="00C03D07" w:rsidRDefault="00AC398B" w:rsidP="00AC3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355-79-4990</w:t>
            </w:r>
          </w:p>
        </w:tc>
        <w:tc>
          <w:tcPr>
            <w:tcW w:w="2542" w:type="dxa"/>
          </w:tcPr>
          <w:p w14:paraId="7083D52C" w14:textId="27A6ECD0" w:rsidR="00AC398B" w:rsidRPr="00C03D07" w:rsidRDefault="00AC398B" w:rsidP="00AC3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961-98-1579</w:t>
            </w:r>
          </w:p>
        </w:tc>
        <w:tc>
          <w:tcPr>
            <w:tcW w:w="1319" w:type="dxa"/>
          </w:tcPr>
          <w:p w14:paraId="0C95E017" w14:textId="49D7AA06" w:rsidR="00AC398B" w:rsidRPr="00C03D07" w:rsidRDefault="00AC398B" w:rsidP="00AC3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963-97-5205</w:t>
            </w:r>
          </w:p>
        </w:tc>
        <w:tc>
          <w:tcPr>
            <w:tcW w:w="1170" w:type="dxa"/>
          </w:tcPr>
          <w:p w14:paraId="6CC2836E" w14:textId="77777777" w:rsidR="00AC398B" w:rsidRPr="00C03D07" w:rsidRDefault="00AC398B" w:rsidP="00AC3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D391230" w14:textId="77777777" w:rsidR="00AC398B" w:rsidRPr="00C03D07" w:rsidRDefault="00AC398B" w:rsidP="00AC39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6B31B077" w14:textId="77777777" w:rsidTr="00AC398B">
        <w:tc>
          <w:tcPr>
            <w:tcW w:w="2350" w:type="dxa"/>
          </w:tcPr>
          <w:p w14:paraId="4F92FA1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26" w:type="dxa"/>
          </w:tcPr>
          <w:p w14:paraId="54910C70" w14:textId="228377BF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09/14/1977</w:t>
            </w:r>
          </w:p>
        </w:tc>
        <w:tc>
          <w:tcPr>
            <w:tcW w:w="2542" w:type="dxa"/>
          </w:tcPr>
          <w:p w14:paraId="5B96F47C" w14:textId="273BEE1F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08/13/1984</w:t>
            </w:r>
          </w:p>
        </w:tc>
        <w:tc>
          <w:tcPr>
            <w:tcW w:w="1319" w:type="dxa"/>
          </w:tcPr>
          <w:p w14:paraId="492E240B" w14:textId="05DBD222" w:rsidR="00ED0124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10/03/2016</w:t>
            </w:r>
          </w:p>
        </w:tc>
        <w:tc>
          <w:tcPr>
            <w:tcW w:w="1170" w:type="dxa"/>
          </w:tcPr>
          <w:p w14:paraId="0A29A2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A4CB1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734BDBA5" w14:textId="77777777" w:rsidTr="00AC398B">
        <w:tc>
          <w:tcPr>
            <w:tcW w:w="2350" w:type="dxa"/>
          </w:tcPr>
          <w:p w14:paraId="6C4BB69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26" w:type="dxa"/>
          </w:tcPr>
          <w:p w14:paraId="2FA8DEAE" w14:textId="4B43601B" w:rsidR="008A2139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42" w:type="dxa"/>
          </w:tcPr>
          <w:p w14:paraId="7C737D9E" w14:textId="67CA2177" w:rsidR="008A2139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19" w:type="dxa"/>
          </w:tcPr>
          <w:p w14:paraId="75A71061" w14:textId="4B5627F8" w:rsidR="008A2139" w:rsidRPr="00C03D07" w:rsidRDefault="00AC398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70" w:type="dxa"/>
          </w:tcPr>
          <w:p w14:paraId="252C4E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FC6A8F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66E4D768" w14:textId="77777777" w:rsidTr="00AC398B">
        <w:tc>
          <w:tcPr>
            <w:tcW w:w="2350" w:type="dxa"/>
          </w:tcPr>
          <w:p w14:paraId="40364EB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26" w:type="dxa"/>
          </w:tcPr>
          <w:p w14:paraId="7E75989D" w14:textId="5ECC5A11" w:rsidR="007B455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 MANAGER</w:t>
            </w:r>
          </w:p>
        </w:tc>
        <w:tc>
          <w:tcPr>
            <w:tcW w:w="2542" w:type="dxa"/>
          </w:tcPr>
          <w:p w14:paraId="006CC7B5" w14:textId="36155CF0" w:rsidR="007B4551" w:rsidRPr="00C03D07" w:rsidRDefault="00AC398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319" w:type="dxa"/>
          </w:tcPr>
          <w:p w14:paraId="68362A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FE7A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DAB122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0DE4439E" w14:textId="77777777" w:rsidTr="00AC398B">
        <w:trPr>
          <w:trHeight w:val="1007"/>
        </w:trPr>
        <w:tc>
          <w:tcPr>
            <w:tcW w:w="2350" w:type="dxa"/>
          </w:tcPr>
          <w:p w14:paraId="7428A9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700D1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26" w:type="dxa"/>
          </w:tcPr>
          <w:p w14:paraId="7DD7B1BC" w14:textId="77777777" w:rsidR="001B387C" w:rsidRDefault="001B387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2501 PENDLETON DR, APT 1005,</w:t>
            </w:r>
          </w:p>
          <w:p w14:paraId="55810572" w14:textId="0F6E3662" w:rsidR="001B387C" w:rsidRPr="00C03D07" w:rsidRDefault="001B387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NORMAN, OK 73072</w:t>
            </w:r>
          </w:p>
        </w:tc>
        <w:tc>
          <w:tcPr>
            <w:tcW w:w="2542" w:type="dxa"/>
          </w:tcPr>
          <w:p w14:paraId="1C509D7E" w14:textId="77777777" w:rsidR="001B387C" w:rsidRDefault="001B387C" w:rsidP="001B38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2501 PENDLETON DR, APT 1005,</w:t>
            </w:r>
          </w:p>
          <w:p w14:paraId="51BADCA6" w14:textId="5BB6B8EC" w:rsidR="007B4551" w:rsidRPr="00C03D07" w:rsidRDefault="001B387C" w:rsidP="001B38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NORMAN, OK 73072</w:t>
            </w:r>
          </w:p>
        </w:tc>
        <w:tc>
          <w:tcPr>
            <w:tcW w:w="1319" w:type="dxa"/>
          </w:tcPr>
          <w:p w14:paraId="0BE120E3" w14:textId="77777777" w:rsidR="001B387C" w:rsidRDefault="001B387C" w:rsidP="001B38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2501 PENDLETON DR, APT 1005,</w:t>
            </w:r>
          </w:p>
          <w:p w14:paraId="08AFBE46" w14:textId="56B74E33" w:rsidR="007B4551" w:rsidRPr="00C03D07" w:rsidRDefault="001B387C" w:rsidP="001B387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NORMAN, OK 73072</w:t>
            </w:r>
          </w:p>
        </w:tc>
        <w:tc>
          <w:tcPr>
            <w:tcW w:w="1170" w:type="dxa"/>
          </w:tcPr>
          <w:p w14:paraId="592341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89381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0EF182FE" w14:textId="77777777" w:rsidTr="00AC398B">
        <w:tc>
          <w:tcPr>
            <w:tcW w:w="2350" w:type="dxa"/>
          </w:tcPr>
          <w:p w14:paraId="0902BA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26" w:type="dxa"/>
          </w:tcPr>
          <w:p w14:paraId="48C21922" w14:textId="6088D8EB" w:rsidR="007B4551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469-562-2096</w:t>
            </w:r>
          </w:p>
        </w:tc>
        <w:tc>
          <w:tcPr>
            <w:tcW w:w="2542" w:type="dxa"/>
          </w:tcPr>
          <w:p w14:paraId="594B0398" w14:textId="200BCF3A" w:rsidR="007B4551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405-501-7925</w:t>
            </w:r>
          </w:p>
        </w:tc>
        <w:tc>
          <w:tcPr>
            <w:tcW w:w="1319" w:type="dxa"/>
          </w:tcPr>
          <w:p w14:paraId="2DD5BA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6784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D569D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64EF3134" w14:textId="77777777" w:rsidTr="00AC398B">
        <w:tc>
          <w:tcPr>
            <w:tcW w:w="2350" w:type="dxa"/>
          </w:tcPr>
          <w:p w14:paraId="623B0DD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26" w:type="dxa"/>
          </w:tcPr>
          <w:p w14:paraId="0E8F84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2DF77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1E98B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AA98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6B410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030C0198" w14:textId="77777777" w:rsidTr="00AC398B">
        <w:tc>
          <w:tcPr>
            <w:tcW w:w="2350" w:type="dxa"/>
          </w:tcPr>
          <w:p w14:paraId="473F78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26" w:type="dxa"/>
          </w:tcPr>
          <w:p w14:paraId="690358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06EF5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BD25E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8FCB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7779E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50A530E6" w14:textId="77777777" w:rsidTr="00AC398B">
        <w:tc>
          <w:tcPr>
            <w:tcW w:w="2350" w:type="dxa"/>
          </w:tcPr>
          <w:p w14:paraId="7EA5C5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26" w:type="dxa"/>
          </w:tcPr>
          <w:p w14:paraId="3898F8A3" w14:textId="568606BC" w:rsidR="007B4551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SIVASANKARPJ@GMAIL.COM</w:t>
            </w:r>
          </w:p>
        </w:tc>
        <w:tc>
          <w:tcPr>
            <w:tcW w:w="2542" w:type="dxa"/>
          </w:tcPr>
          <w:p w14:paraId="5F874F2B" w14:textId="51593D0E" w:rsidR="007B4551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SURYADEEPTHIP@GMAIL.COM</w:t>
            </w:r>
          </w:p>
        </w:tc>
        <w:tc>
          <w:tcPr>
            <w:tcW w:w="1319" w:type="dxa"/>
          </w:tcPr>
          <w:p w14:paraId="64F509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6DD4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B6C9B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2F093AA2" w14:textId="77777777" w:rsidTr="00AC398B">
        <w:tc>
          <w:tcPr>
            <w:tcW w:w="2350" w:type="dxa"/>
          </w:tcPr>
          <w:p w14:paraId="6C51D4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26" w:type="dxa"/>
          </w:tcPr>
          <w:p w14:paraId="1A5D8F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26517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B53EE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E0323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97A2C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16C2FCA0" w14:textId="77777777" w:rsidTr="00AC398B">
        <w:tc>
          <w:tcPr>
            <w:tcW w:w="2350" w:type="dxa"/>
          </w:tcPr>
          <w:p w14:paraId="101B2B6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14:paraId="7D5DAE84" w14:textId="056BAC7B" w:rsidR="001A2598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42" w:type="dxa"/>
          </w:tcPr>
          <w:p w14:paraId="0DFCE775" w14:textId="2A390272" w:rsidR="001A2598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19" w:type="dxa"/>
          </w:tcPr>
          <w:p w14:paraId="3A481D64" w14:textId="1D96A35D" w:rsidR="001A2598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70" w:type="dxa"/>
          </w:tcPr>
          <w:p w14:paraId="7B9C4D6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65284F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04A6B4EE" w14:textId="77777777" w:rsidTr="00AC398B">
        <w:tc>
          <w:tcPr>
            <w:tcW w:w="2350" w:type="dxa"/>
          </w:tcPr>
          <w:p w14:paraId="51624F4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26" w:type="dxa"/>
          </w:tcPr>
          <w:p w14:paraId="4387553E" w14:textId="7717480F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42" w:type="dxa"/>
          </w:tcPr>
          <w:p w14:paraId="39DE0331" w14:textId="1CBE4050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19" w:type="dxa"/>
          </w:tcPr>
          <w:p w14:paraId="152D3636" w14:textId="6740A89E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70" w:type="dxa"/>
          </w:tcPr>
          <w:p w14:paraId="02856D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3B5E8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295DB47E" w14:textId="77777777" w:rsidTr="00AC398B">
        <w:tc>
          <w:tcPr>
            <w:tcW w:w="2350" w:type="dxa"/>
          </w:tcPr>
          <w:p w14:paraId="0A77BAD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E46D22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14:paraId="6DF8B6B2" w14:textId="785977F4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42" w:type="dxa"/>
          </w:tcPr>
          <w:p w14:paraId="7985C206" w14:textId="0CCF41A8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19" w:type="dxa"/>
          </w:tcPr>
          <w:p w14:paraId="1B7147A9" w14:textId="0042E109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63D6CC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25DF3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207BE97C" w14:textId="77777777" w:rsidTr="00AC398B">
        <w:tc>
          <w:tcPr>
            <w:tcW w:w="2350" w:type="dxa"/>
          </w:tcPr>
          <w:p w14:paraId="0AE21D2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26" w:type="dxa"/>
          </w:tcPr>
          <w:p w14:paraId="1F84BFFA" w14:textId="15ACDA6F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03-14-2008</w:t>
            </w:r>
          </w:p>
        </w:tc>
        <w:tc>
          <w:tcPr>
            <w:tcW w:w="2542" w:type="dxa"/>
          </w:tcPr>
          <w:p w14:paraId="42C5A1C0" w14:textId="483438FE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03-14-2008</w:t>
            </w:r>
          </w:p>
        </w:tc>
        <w:tc>
          <w:tcPr>
            <w:tcW w:w="1319" w:type="dxa"/>
          </w:tcPr>
          <w:p w14:paraId="32DB2A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0C85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471E5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091C6B28" w14:textId="77777777" w:rsidTr="00AC398B">
        <w:tc>
          <w:tcPr>
            <w:tcW w:w="2350" w:type="dxa"/>
          </w:tcPr>
          <w:p w14:paraId="4CB8EDD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26" w:type="dxa"/>
          </w:tcPr>
          <w:p w14:paraId="6D887ED5" w14:textId="6A53BA86" w:rsidR="00D92BD1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JOINTLY FILING</w:t>
            </w:r>
          </w:p>
        </w:tc>
        <w:tc>
          <w:tcPr>
            <w:tcW w:w="2542" w:type="dxa"/>
          </w:tcPr>
          <w:p w14:paraId="2876A0A6" w14:textId="2A0C06D3" w:rsidR="00D92BD1" w:rsidRPr="00C03D07" w:rsidRDefault="001B387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MARRIED, JOINTLY FILING</w:t>
            </w:r>
          </w:p>
        </w:tc>
        <w:tc>
          <w:tcPr>
            <w:tcW w:w="1319" w:type="dxa"/>
          </w:tcPr>
          <w:p w14:paraId="69FDD0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2560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9F1B7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3FEA4C31" w14:textId="77777777" w:rsidTr="00AC398B">
        <w:tc>
          <w:tcPr>
            <w:tcW w:w="2350" w:type="dxa"/>
          </w:tcPr>
          <w:p w14:paraId="22478E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14:paraId="2E310FCC" w14:textId="71D382FF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14:paraId="2B37D12A" w14:textId="16AF29B5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9" w:type="dxa"/>
          </w:tcPr>
          <w:p w14:paraId="175FF9BF" w14:textId="6496913A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57FCE4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BE1C9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7DE07317" w14:textId="77777777" w:rsidTr="00AC398B">
        <w:tc>
          <w:tcPr>
            <w:tcW w:w="2350" w:type="dxa"/>
          </w:tcPr>
          <w:p w14:paraId="1A79B93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26" w:type="dxa"/>
          </w:tcPr>
          <w:p w14:paraId="4AC2218E" w14:textId="301D8FF7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42" w:type="dxa"/>
          </w:tcPr>
          <w:p w14:paraId="148E2A7E" w14:textId="06096AFA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9" w:type="dxa"/>
          </w:tcPr>
          <w:p w14:paraId="2D00D873" w14:textId="329332D9" w:rsidR="00D92BD1" w:rsidRPr="00C03D07" w:rsidRDefault="001B387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147C81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78E6C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387C" w14:paraId="67E92717" w14:textId="77777777" w:rsidTr="00AC398B">
        <w:tc>
          <w:tcPr>
            <w:tcW w:w="2350" w:type="dxa"/>
          </w:tcPr>
          <w:p w14:paraId="26AC3FD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26" w:type="dxa"/>
          </w:tcPr>
          <w:p w14:paraId="391A69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55AEF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CAFCE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8AD0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B730D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8D84D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E2DB34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A44553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A86A47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5601F9" w14:paraId="34E6565B" w14:textId="77777777" w:rsidTr="00797DEB">
        <w:tc>
          <w:tcPr>
            <w:tcW w:w="2203" w:type="dxa"/>
          </w:tcPr>
          <w:p w14:paraId="3A60D9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8B97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636E8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37852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A024A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01F9" w14:paraId="18780C83" w14:textId="77777777" w:rsidTr="00797DEB">
        <w:tc>
          <w:tcPr>
            <w:tcW w:w="2203" w:type="dxa"/>
          </w:tcPr>
          <w:p w14:paraId="038BB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3493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1417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C7BD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CB39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1F9" w14:paraId="47FC74FF" w14:textId="77777777" w:rsidTr="00797DEB">
        <w:tc>
          <w:tcPr>
            <w:tcW w:w="2203" w:type="dxa"/>
          </w:tcPr>
          <w:p w14:paraId="5084B1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A0A9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9F6F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7F7A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8D6F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01F9" w14:paraId="7D31F48E" w14:textId="77777777" w:rsidTr="00797DEB">
        <w:tc>
          <w:tcPr>
            <w:tcW w:w="2203" w:type="dxa"/>
          </w:tcPr>
          <w:p w14:paraId="3B2124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745A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B4A6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86445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D5E1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7FEFC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1DCF3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DA2BCA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72D4CC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FE6776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7EBA5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BEE62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601F9" w14:paraId="6D040E6E" w14:textId="77777777" w:rsidTr="00D90155">
        <w:trPr>
          <w:trHeight w:val="324"/>
        </w:trPr>
        <w:tc>
          <w:tcPr>
            <w:tcW w:w="7675" w:type="dxa"/>
            <w:gridSpan w:val="2"/>
          </w:tcPr>
          <w:p w14:paraId="1D915F5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01F9" w14:paraId="4993B26E" w14:textId="77777777" w:rsidTr="00D90155">
        <w:trPr>
          <w:trHeight w:val="314"/>
        </w:trPr>
        <w:tc>
          <w:tcPr>
            <w:tcW w:w="2545" w:type="dxa"/>
          </w:tcPr>
          <w:p w14:paraId="4FAA932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DDB853F" w14:textId="473DC297" w:rsidR="00983210" w:rsidRPr="00C03D07" w:rsidRDefault="00A463C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601F9" w14:paraId="321D306E" w14:textId="77777777" w:rsidTr="00D90155">
        <w:trPr>
          <w:trHeight w:val="324"/>
        </w:trPr>
        <w:tc>
          <w:tcPr>
            <w:tcW w:w="2545" w:type="dxa"/>
          </w:tcPr>
          <w:p w14:paraId="4230F90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BCF78C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15983AD" w14:textId="00DF8E0E" w:rsidR="00983210" w:rsidRPr="00C03D07" w:rsidRDefault="009647F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5601F9" w14:paraId="71F45590" w14:textId="77777777" w:rsidTr="00D90155">
        <w:trPr>
          <w:trHeight w:val="324"/>
        </w:trPr>
        <w:tc>
          <w:tcPr>
            <w:tcW w:w="2545" w:type="dxa"/>
          </w:tcPr>
          <w:p w14:paraId="24D7C8B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14:paraId="053C361B" w14:textId="56DDE52D" w:rsidR="00983210" w:rsidRPr="00C03D07" w:rsidRDefault="009647F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488052748479</w:t>
            </w:r>
          </w:p>
        </w:tc>
      </w:tr>
      <w:tr w:rsidR="005601F9" w14:paraId="744DB102" w14:textId="77777777" w:rsidTr="00D90155">
        <w:trPr>
          <w:trHeight w:val="340"/>
        </w:trPr>
        <w:tc>
          <w:tcPr>
            <w:tcW w:w="2545" w:type="dxa"/>
          </w:tcPr>
          <w:p w14:paraId="458378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FB31586" w14:textId="40BEDB27" w:rsidR="00983210" w:rsidRPr="00C03D07" w:rsidRDefault="00A463C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601F9" w14:paraId="7CB2DBB4" w14:textId="77777777" w:rsidTr="00D90155">
        <w:trPr>
          <w:trHeight w:val="340"/>
        </w:trPr>
        <w:tc>
          <w:tcPr>
            <w:tcW w:w="2545" w:type="dxa"/>
          </w:tcPr>
          <w:p w14:paraId="638C992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3DD5281" w14:textId="62F0B38B" w:rsidR="00983210" w:rsidRPr="00C03D07" w:rsidRDefault="00A463C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JOGENDRA SIVA SANKAR BABU PISINI</w:t>
            </w:r>
          </w:p>
        </w:tc>
      </w:tr>
    </w:tbl>
    <w:p w14:paraId="74A3751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D0A29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7FA58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257B9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B03F8F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723D9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B2D13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10ACE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C6F5A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B2E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B0E5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EE8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312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CAB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F0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290B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075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9AC6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C822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E22A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8282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C4CA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9F21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D67F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1BF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40FE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7692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D5A0E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B91B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620FB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01D1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CCE6D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BFC90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90CB7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601F9" w14:paraId="294472FE" w14:textId="77777777" w:rsidTr="001D05D6">
        <w:trPr>
          <w:trHeight w:val="398"/>
        </w:trPr>
        <w:tc>
          <w:tcPr>
            <w:tcW w:w="5148" w:type="dxa"/>
            <w:gridSpan w:val="4"/>
          </w:tcPr>
          <w:p w14:paraId="1BDB7D7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68E5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01F9" w14:paraId="487BB2CC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FC30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D88BE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01F9" w14:paraId="0B69354C" w14:textId="77777777" w:rsidTr="001D05D6">
        <w:trPr>
          <w:trHeight w:val="404"/>
        </w:trPr>
        <w:tc>
          <w:tcPr>
            <w:tcW w:w="918" w:type="dxa"/>
          </w:tcPr>
          <w:p w14:paraId="4C8717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59B715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758ED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A6C1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D6700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3933B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259DC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C69C91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15457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BAD31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E62F6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587F2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B387C" w14:paraId="704E37C6" w14:textId="77777777" w:rsidTr="001D05D6">
        <w:trPr>
          <w:trHeight w:val="622"/>
        </w:trPr>
        <w:tc>
          <w:tcPr>
            <w:tcW w:w="918" w:type="dxa"/>
          </w:tcPr>
          <w:p w14:paraId="5E2E6CD7" w14:textId="77777777" w:rsidR="001B387C" w:rsidRPr="00C03D07" w:rsidRDefault="001B387C" w:rsidP="001B38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61251D7" w14:textId="77BAEC31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77DA87DC" w14:textId="3A6249C3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159AEC33" w14:textId="2A091A3A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3641BF1" w14:textId="77777777" w:rsidR="001B387C" w:rsidRPr="00C03D07" w:rsidRDefault="001B387C" w:rsidP="001B38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290EE53" w14:textId="0B104CAB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530" w:type="dxa"/>
          </w:tcPr>
          <w:p w14:paraId="6D13D711" w14:textId="508FADE7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2D2E9D1D" w14:textId="330F61EB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1B387C" w14:paraId="503C2CF2" w14:textId="77777777" w:rsidTr="001D05D6">
        <w:trPr>
          <w:trHeight w:val="592"/>
        </w:trPr>
        <w:tc>
          <w:tcPr>
            <w:tcW w:w="918" w:type="dxa"/>
          </w:tcPr>
          <w:p w14:paraId="03BEA9C2" w14:textId="77777777" w:rsidR="001B387C" w:rsidRPr="00C03D07" w:rsidRDefault="001B387C" w:rsidP="001B38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48330A6" w14:textId="07816E97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77EE1A7B" w14:textId="4D4DB540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47ADA25" w14:textId="645C1A1C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80F81D9" w14:textId="77777777" w:rsidR="001B387C" w:rsidRPr="00C03D07" w:rsidRDefault="001B387C" w:rsidP="001B38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5F55BD2" w14:textId="2109CAD5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530" w:type="dxa"/>
          </w:tcPr>
          <w:p w14:paraId="30D02FAD" w14:textId="0FB71769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DC1D604" w14:textId="7E09DC4D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1B387C" w14:paraId="30BA049D" w14:textId="77777777" w:rsidTr="001D05D6">
        <w:trPr>
          <w:trHeight w:val="592"/>
        </w:trPr>
        <w:tc>
          <w:tcPr>
            <w:tcW w:w="918" w:type="dxa"/>
          </w:tcPr>
          <w:p w14:paraId="2F95236C" w14:textId="77777777" w:rsidR="001B387C" w:rsidRPr="00C03D07" w:rsidRDefault="001B387C" w:rsidP="001B38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77CA21B" w14:textId="192F5C59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440" w:type="dxa"/>
          </w:tcPr>
          <w:p w14:paraId="53639E4E" w14:textId="3B7C540A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2FBCEE87" w14:textId="219457C7" w:rsidR="001B387C" w:rsidRPr="00C03D07" w:rsidRDefault="001B387C" w:rsidP="001B387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7E1782DC" w14:textId="77777777" w:rsidR="001B387C" w:rsidRPr="00C03D07" w:rsidRDefault="001B387C" w:rsidP="001B387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67043F9C" w14:textId="5C94E062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</w:t>
            </w:r>
          </w:p>
        </w:tc>
        <w:tc>
          <w:tcPr>
            <w:tcW w:w="1530" w:type="dxa"/>
          </w:tcPr>
          <w:p w14:paraId="29093018" w14:textId="4D896306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6086DC30" w14:textId="0A3B861D" w:rsidR="001B387C" w:rsidRPr="00C03D07" w:rsidRDefault="001B387C" w:rsidP="001B387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</w:tr>
    </w:tbl>
    <w:p w14:paraId="6B4FD97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155BF2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1934C29" w14:textId="77777777" w:rsidR="00B95496" w:rsidRPr="00C1676B" w:rsidRDefault="0036073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601F9" w14:paraId="6BBFB62C" w14:textId="77777777" w:rsidTr="004B23E9">
        <w:trPr>
          <w:trHeight w:val="825"/>
        </w:trPr>
        <w:tc>
          <w:tcPr>
            <w:tcW w:w="2538" w:type="dxa"/>
          </w:tcPr>
          <w:p w14:paraId="0ADD604B" w14:textId="77777777" w:rsidR="00B95496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9C3D4D8" w14:textId="77777777" w:rsidR="00B95496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C93F45" w14:textId="77777777" w:rsidR="00B95496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8CFF4C" w14:textId="77777777" w:rsidR="00B95496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B2B0084" w14:textId="77777777" w:rsidR="00B95496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5601F9" w14:paraId="4C8BE93A" w14:textId="77777777" w:rsidTr="004B23E9">
        <w:trPr>
          <w:trHeight w:val="275"/>
        </w:trPr>
        <w:tc>
          <w:tcPr>
            <w:tcW w:w="2538" w:type="dxa"/>
          </w:tcPr>
          <w:p w14:paraId="34BC97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05D6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017D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37A0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2410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1FF0DF81" w14:textId="77777777" w:rsidTr="004B23E9">
        <w:trPr>
          <w:trHeight w:val="275"/>
        </w:trPr>
        <w:tc>
          <w:tcPr>
            <w:tcW w:w="2538" w:type="dxa"/>
          </w:tcPr>
          <w:p w14:paraId="2E7F40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CAB3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5088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85D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C6E2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3661178F" w14:textId="77777777" w:rsidTr="004B23E9">
        <w:trPr>
          <w:trHeight w:val="292"/>
        </w:trPr>
        <w:tc>
          <w:tcPr>
            <w:tcW w:w="2538" w:type="dxa"/>
          </w:tcPr>
          <w:p w14:paraId="76BB27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E1E9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D7624A" w14:textId="77777777" w:rsidR="00B95496" w:rsidRPr="00C1676B" w:rsidRDefault="003607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6E29823" w14:textId="77777777" w:rsidR="00B95496" w:rsidRPr="00C1676B" w:rsidRDefault="0036073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F335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2D4171B5" w14:textId="77777777" w:rsidTr="00044B40">
        <w:trPr>
          <w:trHeight w:val="557"/>
        </w:trPr>
        <w:tc>
          <w:tcPr>
            <w:tcW w:w="2538" w:type="dxa"/>
          </w:tcPr>
          <w:p w14:paraId="45D18D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2E95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3506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483F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CA8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D5C8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7FC1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3F71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AC1A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452D9" w14:textId="77BA844D" w:rsidR="008A20BA" w:rsidRPr="00E059E1" w:rsidRDefault="00AC39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90DC2" wp14:editId="374F4944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1430" r="9525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1C6174" w14:textId="77777777" w:rsidR="00C8092E" w:rsidRPr="004A10AC" w:rsidRDefault="0036073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FD35A8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A45FB5C" w14:textId="77777777" w:rsidR="00C8092E" w:rsidRPr="004A10AC" w:rsidRDefault="0036073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90DC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041C6174" w14:textId="77777777" w:rsidR="00C8092E" w:rsidRPr="004A10AC" w:rsidRDefault="0036073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4FD35A8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A45FB5C" w14:textId="77777777" w:rsidR="00C8092E" w:rsidRPr="004A10AC" w:rsidRDefault="0036073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6B429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6B3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D96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3CD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0C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D59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05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DB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75E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E8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EC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4E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79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E2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692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C3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2C9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F8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7A3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32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54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CFB2F" w14:textId="0D330358" w:rsidR="004F2E9A" w:rsidRDefault="00AC39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1B978" wp14:editId="4B4ABC9F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5730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5234E" wp14:editId="50F25FE5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3A47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730D03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F25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CC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F2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D5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E43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E7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EC4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00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5D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DC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0B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30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32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BB8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F9B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923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A36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834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F49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200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22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EE6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FD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EB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8C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013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03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E6D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98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E7C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D5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4E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9AE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95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A1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2B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1C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04F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694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14D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1F4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452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5601F9" w14:paraId="0D08DB6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EDC1B1B" w14:textId="77777777" w:rsidR="008F53D7" w:rsidRPr="00C1676B" w:rsidRDefault="0036073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601F9" w14:paraId="1B0E726B" w14:textId="77777777" w:rsidTr="0030732B">
        <w:trPr>
          <w:trHeight w:val="533"/>
        </w:trPr>
        <w:tc>
          <w:tcPr>
            <w:tcW w:w="738" w:type="dxa"/>
          </w:tcPr>
          <w:p w14:paraId="27D5331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16CAAF" w14:textId="77777777" w:rsidR="008F53D7" w:rsidRPr="00C03D07" w:rsidRDefault="003607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A6A6BAC" w14:textId="77777777" w:rsidR="008F53D7" w:rsidRPr="00C03D07" w:rsidRDefault="003607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B185FF" w14:textId="77777777" w:rsidR="008F53D7" w:rsidRPr="00C03D07" w:rsidRDefault="003607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86E3950" w14:textId="77777777" w:rsidR="008F53D7" w:rsidRPr="00C03D07" w:rsidRDefault="003607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999C50" w14:textId="77777777" w:rsidR="008F53D7" w:rsidRPr="00C03D07" w:rsidRDefault="0036073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5601F9" w14:paraId="7D8D9858" w14:textId="77777777" w:rsidTr="0030732B">
        <w:trPr>
          <w:trHeight w:val="266"/>
        </w:trPr>
        <w:tc>
          <w:tcPr>
            <w:tcW w:w="738" w:type="dxa"/>
          </w:tcPr>
          <w:p w14:paraId="1448460B" w14:textId="77777777" w:rsidR="008F53D7" w:rsidRPr="00C03D07" w:rsidRDefault="003607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3B3DF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8A55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FF09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0D49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C75E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7FECAF1B" w14:textId="77777777" w:rsidTr="0030732B">
        <w:trPr>
          <w:trHeight w:val="266"/>
        </w:trPr>
        <w:tc>
          <w:tcPr>
            <w:tcW w:w="738" w:type="dxa"/>
          </w:tcPr>
          <w:p w14:paraId="3C1A6420" w14:textId="77777777" w:rsidR="008F53D7" w:rsidRPr="00C03D07" w:rsidRDefault="003607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B7FF8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7755D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8523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ABF0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4570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1BFB2A5A" w14:textId="77777777" w:rsidTr="0030732B">
        <w:trPr>
          <w:trHeight w:val="266"/>
        </w:trPr>
        <w:tc>
          <w:tcPr>
            <w:tcW w:w="738" w:type="dxa"/>
          </w:tcPr>
          <w:p w14:paraId="36069353" w14:textId="77777777" w:rsidR="008F53D7" w:rsidRPr="00C03D07" w:rsidRDefault="0036073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54E9C03" w14:textId="77777777" w:rsidR="008F53D7" w:rsidRPr="00C03D07" w:rsidRDefault="0036073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3C3F6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C738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8DF67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9D70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5B1DE08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9485F5" w14:textId="77777777" w:rsidR="008F53D7" w:rsidRPr="00C03D07" w:rsidRDefault="0036073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15E3B18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6073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43C8B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352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EF7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817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372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4AC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311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9AC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BB3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0DD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EF46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703513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54F6222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5601F9" w14:paraId="3B38610A" w14:textId="77777777" w:rsidTr="004B23E9">
        <w:tc>
          <w:tcPr>
            <w:tcW w:w="9198" w:type="dxa"/>
          </w:tcPr>
          <w:p w14:paraId="717470D4" w14:textId="77777777" w:rsidR="007706AD" w:rsidRPr="00C03D07" w:rsidRDefault="0036073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B1978B4" w14:textId="77244853" w:rsidR="007706AD" w:rsidRPr="00C03D07" w:rsidRDefault="001B387C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601F9" w14:paraId="7723D040" w14:textId="77777777" w:rsidTr="004B23E9">
        <w:tc>
          <w:tcPr>
            <w:tcW w:w="9198" w:type="dxa"/>
          </w:tcPr>
          <w:p w14:paraId="7CEF99B1" w14:textId="77777777" w:rsidR="007706AD" w:rsidRPr="00C03D07" w:rsidRDefault="0036073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EE80C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01F9" w14:paraId="0A94EAAD" w14:textId="77777777" w:rsidTr="004B23E9">
        <w:tc>
          <w:tcPr>
            <w:tcW w:w="9198" w:type="dxa"/>
          </w:tcPr>
          <w:p w14:paraId="33F90C8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636D3D" w14:textId="77777777" w:rsidR="007706AD" w:rsidRPr="00C03D07" w:rsidRDefault="0036073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562AC3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575283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FBABC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F94B8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8D3654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E0B8C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81D39F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451E0F" w14:textId="77777777" w:rsidR="0064317E" w:rsidRPr="0064317E" w:rsidRDefault="0036073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A9EF148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601F9" w14:paraId="19B03FA7" w14:textId="77777777" w:rsidTr="004B23E9">
        <w:tc>
          <w:tcPr>
            <w:tcW w:w="1101" w:type="dxa"/>
            <w:shd w:val="clear" w:color="auto" w:fill="auto"/>
          </w:tcPr>
          <w:p w14:paraId="0E9B03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BEB46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BF972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B9C2E2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1A4A4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45623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79BF4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4EEBD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5DAD1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6B2DA10" w14:textId="77777777" w:rsidR="00C27558" w:rsidRPr="004B23E9" w:rsidRDefault="0036073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664878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601F9" w14:paraId="530F7AC6" w14:textId="77777777" w:rsidTr="004B23E9">
        <w:tc>
          <w:tcPr>
            <w:tcW w:w="1101" w:type="dxa"/>
            <w:shd w:val="clear" w:color="auto" w:fill="auto"/>
          </w:tcPr>
          <w:p w14:paraId="1986BB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E4D0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3140F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96F8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CE41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B606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2FF0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26FB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89329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0AB9F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4224DDA9" w14:textId="77777777" w:rsidTr="004B23E9">
        <w:tc>
          <w:tcPr>
            <w:tcW w:w="1101" w:type="dxa"/>
            <w:shd w:val="clear" w:color="auto" w:fill="auto"/>
          </w:tcPr>
          <w:p w14:paraId="13E5F2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A40E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DBF0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9A0D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F6343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3D95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AD28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04C3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CB22F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7083D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586DB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A74FC37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601F9" w14:paraId="46BEB3A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4FC8672" w14:textId="77777777" w:rsidR="00820F53" w:rsidRPr="00C1676B" w:rsidRDefault="0036073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01F9" w14:paraId="31B36319" w14:textId="77777777" w:rsidTr="004B23E9">
        <w:trPr>
          <w:trHeight w:val="263"/>
        </w:trPr>
        <w:tc>
          <w:tcPr>
            <w:tcW w:w="6880" w:type="dxa"/>
          </w:tcPr>
          <w:p w14:paraId="1CFF119F" w14:textId="77777777" w:rsidR="00820F53" w:rsidRPr="00C03D07" w:rsidRDefault="0036073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053AF39" w14:textId="77777777" w:rsidR="00820F53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575C280" w14:textId="77777777" w:rsidR="00820F53" w:rsidRPr="00C03D07" w:rsidRDefault="0036073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01F9" w14:paraId="38F00EC9" w14:textId="77777777" w:rsidTr="004B23E9">
        <w:trPr>
          <w:trHeight w:val="263"/>
        </w:trPr>
        <w:tc>
          <w:tcPr>
            <w:tcW w:w="6880" w:type="dxa"/>
          </w:tcPr>
          <w:p w14:paraId="49ED7998" w14:textId="77777777" w:rsidR="00820F53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65E88F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B885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1B9784AF" w14:textId="77777777" w:rsidTr="004B23E9">
        <w:trPr>
          <w:trHeight w:val="301"/>
        </w:trPr>
        <w:tc>
          <w:tcPr>
            <w:tcW w:w="6880" w:type="dxa"/>
          </w:tcPr>
          <w:p w14:paraId="6C740E68" w14:textId="77777777" w:rsidR="00820F53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B59A0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6A28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7E45DC51" w14:textId="77777777" w:rsidTr="004B23E9">
        <w:trPr>
          <w:trHeight w:val="263"/>
        </w:trPr>
        <w:tc>
          <w:tcPr>
            <w:tcW w:w="6880" w:type="dxa"/>
          </w:tcPr>
          <w:p w14:paraId="1EC9E83F" w14:textId="77777777" w:rsidR="00820F53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DF74F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978E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5C99E8FB" w14:textId="77777777" w:rsidTr="004B23E9">
        <w:trPr>
          <w:trHeight w:val="250"/>
        </w:trPr>
        <w:tc>
          <w:tcPr>
            <w:tcW w:w="6880" w:type="dxa"/>
          </w:tcPr>
          <w:p w14:paraId="592208BC" w14:textId="77777777" w:rsidR="00820F53" w:rsidRPr="00C03D07" w:rsidRDefault="0036073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9B5F1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F081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4780BFD7" w14:textId="77777777" w:rsidTr="004B23E9">
        <w:trPr>
          <w:trHeight w:val="263"/>
        </w:trPr>
        <w:tc>
          <w:tcPr>
            <w:tcW w:w="6880" w:type="dxa"/>
          </w:tcPr>
          <w:p w14:paraId="178BC266" w14:textId="77777777" w:rsidR="00820F53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7AD75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6F93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131B1871" w14:textId="77777777" w:rsidTr="004B23E9">
        <w:trPr>
          <w:trHeight w:val="275"/>
        </w:trPr>
        <w:tc>
          <w:tcPr>
            <w:tcW w:w="6880" w:type="dxa"/>
          </w:tcPr>
          <w:p w14:paraId="314C8834" w14:textId="77777777" w:rsidR="00820F53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011F8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7156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13090C7F" w14:textId="77777777" w:rsidTr="004B23E9">
        <w:trPr>
          <w:trHeight w:val="275"/>
        </w:trPr>
        <w:tc>
          <w:tcPr>
            <w:tcW w:w="6880" w:type="dxa"/>
          </w:tcPr>
          <w:p w14:paraId="11855C1A" w14:textId="77777777" w:rsidR="00820F53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42B1C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DDFB9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7B9972DD" w14:textId="77777777" w:rsidTr="004B23E9">
        <w:trPr>
          <w:trHeight w:val="275"/>
        </w:trPr>
        <w:tc>
          <w:tcPr>
            <w:tcW w:w="6880" w:type="dxa"/>
          </w:tcPr>
          <w:p w14:paraId="5D3132A9" w14:textId="77777777" w:rsidR="00C8092E" w:rsidRPr="00C03D07" w:rsidRDefault="0036073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371650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3D52A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D8752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135686" w14:textId="77777777" w:rsidR="004416C2" w:rsidRDefault="0036073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7EB281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601F9" w14:paraId="7A4B8782" w14:textId="77777777" w:rsidTr="005A2CD3">
        <w:tc>
          <w:tcPr>
            <w:tcW w:w="7196" w:type="dxa"/>
            <w:shd w:val="clear" w:color="auto" w:fill="auto"/>
          </w:tcPr>
          <w:p w14:paraId="636E239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594AC1" w14:textId="77777777" w:rsidR="004416C2" w:rsidRPr="005A2CD3" w:rsidRDefault="0036073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395863C" w14:textId="77777777" w:rsidR="004416C2" w:rsidRPr="005A2CD3" w:rsidRDefault="0036073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01F9" w14:paraId="3C9C6FE3" w14:textId="77777777" w:rsidTr="005A2CD3">
        <w:tc>
          <w:tcPr>
            <w:tcW w:w="7196" w:type="dxa"/>
            <w:shd w:val="clear" w:color="auto" w:fill="auto"/>
          </w:tcPr>
          <w:p w14:paraId="3E9A6CA7" w14:textId="77777777" w:rsidR="0087309D" w:rsidRPr="005A2CD3" w:rsidRDefault="0036073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472832" w14:textId="0AC9977A" w:rsidR="0087309D" w:rsidRPr="005A2CD3" w:rsidRDefault="009647F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355-79-4990</w:t>
            </w:r>
          </w:p>
        </w:tc>
        <w:tc>
          <w:tcPr>
            <w:tcW w:w="1694" w:type="dxa"/>
            <w:shd w:val="clear" w:color="auto" w:fill="auto"/>
          </w:tcPr>
          <w:p w14:paraId="55DDE4B9" w14:textId="186465C0" w:rsidR="0087309D" w:rsidRPr="005A2CD3" w:rsidRDefault="009647F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601F9" w14:paraId="4B1F0213" w14:textId="77777777" w:rsidTr="005A2CD3">
        <w:tc>
          <w:tcPr>
            <w:tcW w:w="7196" w:type="dxa"/>
            <w:shd w:val="clear" w:color="auto" w:fill="auto"/>
          </w:tcPr>
          <w:p w14:paraId="587D39C5" w14:textId="77777777" w:rsidR="0087309D" w:rsidRPr="005A2CD3" w:rsidRDefault="0036073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71E2065" w14:textId="77777777" w:rsidR="0087309D" w:rsidRPr="005A2CD3" w:rsidRDefault="0036073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9CD96C3" w14:textId="03321024" w:rsidR="0087309D" w:rsidRPr="005A2CD3" w:rsidRDefault="009647F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F1D890A" w14:textId="07E4E6F4" w:rsidR="0087309D" w:rsidRPr="005A2CD3" w:rsidRDefault="009647F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F9F6AA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CB0A5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5579F4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D85C56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601F9" w14:paraId="2CA856F6" w14:textId="77777777" w:rsidTr="00C22C37">
        <w:trPr>
          <w:trHeight w:val="318"/>
        </w:trPr>
        <w:tc>
          <w:tcPr>
            <w:tcW w:w="6194" w:type="dxa"/>
          </w:tcPr>
          <w:p w14:paraId="5FF1CD4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A5C77E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607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871B13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532B4E30" w14:textId="77777777" w:rsidTr="00C22C37">
        <w:trPr>
          <w:trHeight w:val="303"/>
        </w:trPr>
        <w:tc>
          <w:tcPr>
            <w:tcW w:w="6194" w:type="dxa"/>
          </w:tcPr>
          <w:p w14:paraId="511CD5E3" w14:textId="77777777" w:rsidR="00C22C37" w:rsidRPr="00C03D07" w:rsidRDefault="0036073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4639FC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214AA42E" w14:textId="77777777" w:rsidTr="00C22C37">
        <w:trPr>
          <w:trHeight w:val="304"/>
        </w:trPr>
        <w:tc>
          <w:tcPr>
            <w:tcW w:w="6194" w:type="dxa"/>
          </w:tcPr>
          <w:p w14:paraId="3F6378E1" w14:textId="77777777" w:rsidR="00C22C37" w:rsidRPr="00C03D07" w:rsidRDefault="003607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62129B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42E37B44" w14:textId="77777777" w:rsidTr="00C22C37">
        <w:trPr>
          <w:trHeight w:val="304"/>
        </w:trPr>
        <w:tc>
          <w:tcPr>
            <w:tcW w:w="6194" w:type="dxa"/>
          </w:tcPr>
          <w:p w14:paraId="478949DC" w14:textId="77777777" w:rsidR="001120EA" w:rsidRPr="00C03D07" w:rsidRDefault="003607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78E34BE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8E30648" w14:textId="77777777" w:rsidTr="00C22C37">
        <w:trPr>
          <w:trHeight w:val="304"/>
        </w:trPr>
        <w:tc>
          <w:tcPr>
            <w:tcW w:w="6194" w:type="dxa"/>
          </w:tcPr>
          <w:p w14:paraId="2BFCA8E9" w14:textId="77777777" w:rsidR="00445544" w:rsidRDefault="003607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6E8B7E2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4D678933" w14:textId="77777777" w:rsidTr="00C22C37">
        <w:trPr>
          <w:trHeight w:val="304"/>
        </w:trPr>
        <w:tc>
          <w:tcPr>
            <w:tcW w:w="6194" w:type="dxa"/>
          </w:tcPr>
          <w:p w14:paraId="3874E64D" w14:textId="77777777" w:rsidR="001120EA" w:rsidRDefault="003607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7B3F26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41AF83E" w14:textId="77777777" w:rsidTr="00C22C37">
        <w:trPr>
          <w:trHeight w:val="318"/>
        </w:trPr>
        <w:tc>
          <w:tcPr>
            <w:tcW w:w="6194" w:type="dxa"/>
          </w:tcPr>
          <w:p w14:paraId="18074877" w14:textId="77777777" w:rsidR="00C22C37" w:rsidRPr="00C03D07" w:rsidRDefault="003607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A73B60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549C20AA" w14:textId="77777777" w:rsidTr="00F75F57">
        <w:trPr>
          <w:trHeight w:val="318"/>
        </w:trPr>
        <w:tc>
          <w:tcPr>
            <w:tcW w:w="6194" w:type="dxa"/>
          </w:tcPr>
          <w:p w14:paraId="49B24A39" w14:textId="77777777" w:rsidR="004B5D2A" w:rsidRPr="00C03D07" w:rsidRDefault="0036073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7D6558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1CE7CCB" w14:textId="77777777" w:rsidTr="00C22C37">
        <w:trPr>
          <w:trHeight w:val="303"/>
        </w:trPr>
        <w:tc>
          <w:tcPr>
            <w:tcW w:w="6194" w:type="dxa"/>
          </w:tcPr>
          <w:p w14:paraId="049E06EF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D7CA4E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048E0342" w14:textId="77777777" w:rsidTr="006C5784">
        <w:trPr>
          <w:trHeight w:val="359"/>
        </w:trPr>
        <w:tc>
          <w:tcPr>
            <w:tcW w:w="6194" w:type="dxa"/>
          </w:tcPr>
          <w:p w14:paraId="199659E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60737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360737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360737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360737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60737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3803CAF6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6CFC5639" w14:textId="77777777" w:rsidTr="006C5784">
        <w:trPr>
          <w:trHeight w:val="134"/>
        </w:trPr>
        <w:tc>
          <w:tcPr>
            <w:tcW w:w="6194" w:type="dxa"/>
          </w:tcPr>
          <w:p w14:paraId="571F9DD1" w14:textId="77777777" w:rsidR="00C22C37" w:rsidRPr="00C03D07" w:rsidRDefault="0036073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2F6468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640EAEC" w14:textId="77777777" w:rsidTr="00C22C37">
        <w:trPr>
          <w:trHeight w:val="303"/>
        </w:trPr>
        <w:tc>
          <w:tcPr>
            <w:tcW w:w="6194" w:type="dxa"/>
          </w:tcPr>
          <w:p w14:paraId="2784B6EE" w14:textId="77777777" w:rsidR="00C22C37" w:rsidRPr="00C03D07" w:rsidRDefault="003607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96A836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54F80E68" w14:textId="77777777" w:rsidTr="00C22C37">
        <w:trPr>
          <w:trHeight w:val="303"/>
        </w:trPr>
        <w:tc>
          <w:tcPr>
            <w:tcW w:w="6194" w:type="dxa"/>
          </w:tcPr>
          <w:p w14:paraId="33816961" w14:textId="77777777" w:rsidR="004B5D2A" w:rsidRPr="00C03D07" w:rsidRDefault="003607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6B47BA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5CABCBC5" w14:textId="77777777" w:rsidTr="00C22C37">
        <w:trPr>
          <w:trHeight w:val="303"/>
        </w:trPr>
        <w:tc>
          <w:tcPr>
            <w:tcW w:w="6194" w:type="dxa"/>
          </w:tcPr>
          <w:p w14:paraId="4B4D7EBA" w14:textId="77777777" w:rsidR="006C5784" w:rsidRDefault="003607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703825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1CD9CBB4" w14:textId="77777777" w:rsidTr="00C22C37">
        <w:trPr>
          <w:trHeight w:val="303"/>
        </w:trPr>
        <w:tc>
          <w:tcPr>
            <w:tcW w:w="6194" w:type="dxa"/>
          </w:tcPr>
          <w:p w14:paraId="45B53D20" w14:textId="77777777" w:rsidR="006C5784" w:rsidRDefault="00360737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4F6D86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6ED4A2ED" w14:textId="77777777" w:rsidTr="00C22C37">
        <w:trPr>
          <w:trHeight w:val="318"/>
        </w:trPr>
        <w:tc>
          <w:tcPr>
            <w:tcW w:w="6194" w:type="dxa"/>
          </w:tcPr>
          <w:p w14:paraId="6A6886C3" w14:textId="77777777" w:rsidR="00C22C37" w:rsidRPr="00C03D07" w:rsidRDefault="003607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706E6E4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458D8CE3" w14:textId="77777777" w:rsidTr="00C22C37">
        <w:trPr>
          <w:trHeight w:val="318"/>
        </w:trPr>
        <w:tc>
          <w:tcPr>
            <w:tcW w:w="6194" w:type="dxa"/>
          </w:tcPr>
          <w:p w14:paraId="6E7B3FBA" w14:textId="77777777" w:rsidR="00C22C37" w:rsidRPr="00C03D07" w:rsidRDefault="003607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948B6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0B1B540A" w14:textId="77777777" w:rsidTr="00C22C37">
        <w:trPr>
          <w:trHeight w:val="318"/>
        </w:trPr>
        <w:tc>
          <w:tcPr>
            <w:tcW w:w="6194" w:type="dxa"/>
          </w:tcPr>
          <w:p w14:paraId="6262B223" w14:textId="77777777" w:rsidR="00C22C37" w:rsidRPr="00C03D07" w:rsidRDefault="003607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F58C2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0F0D3A6B" w14:textId="77777777" w:rsidTr="00C22C37">
        <w:trPr>
          <w:trHeight w:val="318"/>
        </w:trPr>
        <w:tc>
          <w:tcPr>
            <w:tcW w:w="6194" w:type="dxa"/>
          </w:tcPr>
          <w:p w14:paraId="3273A906" w14:textId="77777777" w:rsidR="00C22C37" w:rsidRPr="00C03D07" w:rsidRDefault="003607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2817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2E3E783" w14:textId="77777777" w:rsidTr="00C22C37">
        <w:trPr>
          <w:trHeight w:val="318"/>
        </w:trPr>
        <w:tc>
          <w:tcPr>
            <w:tcW w:w="6194" w:type="dxa"/>
          </w:tcPr>
          <w:p w14:paraId="0986C908" w14:textId="77777777" w:rsidR="00C22C37" w:rsidRPr="00C03D07" w:rsidRDefault="0036073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DAE7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3D6AAE9" w14:textId="77777777" w:rsidTr="00C22C37">
        <w:trPr>
          <w:trHeight w:val="318"/>
        </w:trPr>
        <w:tc>
          <w:tcPr>
            <w:tcW w:w="6194" w:type="dxa"/>
          </w:tcPr>
          <w:p w14:paraId="2C358CF2" w14:textId="77777777" w:rsidR="00C22C37" w:rsidRPr="00C03D07" w:rsidRDefault="003607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D6CD9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15BFE52E" w14:textId="77777777" w:rsidTr="00C22C37">
        <w:trPr>
          <w:trHeight w:val="318"/>
        </w:trPr>
        <w:tc>
          <w:tcPr>
            <w:tcW w:w="6194" w:type="dxa"/>
          </w:tcPr>
          <w:p w14:paraId="0D679DDD" w14:textId="77777777" w:rsidR="00C22C37" w:rsidRPr="00C03D07" w:rsidRDefault="003607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B1FEC71" w14:textId="77777777" w:rsidR="00C22C37" w:rsidRPr="00C03D07" w:rsidRDefault="003607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2BE9D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E96C757" w14:textId="77777777" w:rsidTr="00C22C37">
        <w:trPr>
          <w:trHeight w:val="318"/>
        </w:trPr>
        <w:tc>
          <w:tcPr>
            <w:tcW w:w="6194" w:type="dxa"/>
          </w:tcPr>
          <w:p w14:paraId="7DC7C955" w14:textId="77777777" w:rsidR="00C22C37" w:rsidRPr="00C03D07" w:rsidRDefault="003607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483C7D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4C64617" w14:textId="77777777" w:rsidTr="00C22C37">
        <w:trPr>
          <w:trHeight w:val="318"/>
        </w:trPr>
        <w:tc>
          <w:tcPr>
            <w:tcW w:w="6194" w:type="dxa"/>
          </w:tcPr>
          <w:p w14:paraId="796A4A04" w14:textId="77777777" w:rsidR="00C22C37" w:rsidRPr="00C03D07" w:rsidRDefault="003607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</w:t>
            </w:r>
            <w:bookmarkStart w:id="0" w:name="_GoBack"/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) INDIA or USA</w:t>
            </w:r>
            <w:bookmarkEnd w:id="0"/>
          </w:p>
        </w:tc>
        <w:tc>
          <w:tcPr>
            <w:tcW w:w="3086" w:type="dxa"/>
          </w:tcPr>
          <w:p w14:paraId="7DA66D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4D774B85" w14:textId="77777777" w:rsidTr="00C22C37">
        <w:trPr>
          <w:trHeight w:val="318"/>
        </w:trPr>
        <w:tc>
          <w:tcPr>
            <w:tcW w:w="6194" w:type="dxa"/>
          </w:tcPr>
          <w:p w14:paraId="757BC847" w14:textId="77777777" w:rsidR="00C22C37" w:rsidRPr="00C03D07" w:rsidRDefault="003607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8BF49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2A65759" w14:textId="77777777" w:rsidTr="00C22C37">
        <w:trPr>
          <w:trHeight w:val="318"/>
        </w:trPr>
        <w:tc>
          <w:tcPr>
            <w:tcW w:w="6194" w:type="dxa"/>
          </w:tcPr>
          <w:p w14:paraId="74991E75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13252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2D008D38" w14:textId="77777777" w:rsidTr="00C22C37">
        <w:trPr>
          <w:trHeight w:val="318"/>
        </w:trPr>
        <w:tc>
          <w:tcPr>
            <w:tcW w:w="6194" w:type="dxa"/>
          </w:tcPr>
          <w:p w14:paraId="7271EE4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7D04C0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4C764010" w14:textId="77777777" w:rsidTr="00C22C37">
        <w:trPr>
          <w:trHeight w:val="318"/>
        </w:trPr>
        <w:tc>
          <w:tcPr>
            <w:tcW w:w="6194" w:type="dxa"/>
          </w:tcPr>
          <w:p w14:paraId="0936626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66ADB9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01F9" w14:paraId="7E9A6A94" w14:textId="77777777" w:rsidTr="00C22C37">
        <w:trPr>
          <w:trHeight w:val="318"/>
        </w:trPr>
        <w:tc>
          <w:tcPr>
            <w:tcW w:w="6194" w:type="dxa"/>
          </w:tcPr>
          <w:p w14:paraId="6F847F59" w14:textId="77777777" w:rsidR="00B40DBB" w:rsidRPr="00C03D07" w:rsidRDefault="0036073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9167BD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4F7B0C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601F9" w14:paraId="784C1B2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D462D7F" w14:textId="77777777" w:rsidR="0087309D" w:rsidRPr="00C1676B" w:rsidRDefault="0036073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601F9" w14:paraId="18B1636B" w14:textId="77777777" w:rsidTr="0087309D">
        <w:trPr>
          <w:trHeight w:val="269"/>
        </w:trPr>
        <w:tc>
          <w:tcPr>
            <w:tcW w:w="738" w:type="dxa"/>
          </w:tcPr>
          <w:p w14:paraId="1AB9B175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D9A1B4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81D6C2E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BCBE8DE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01F9" w14:paraId="4E73CB6F" w14:textId="77777777" w:rsidTr="0087309D">
        <w:trPr>
          <w:trHeight w:val="269"/>
        </w:trPr>
        <w:tc>
          <w:tcPr>
            <w:tcW w:w="738" w:type="dxa"/>
          </w:tcPr>
          <w:p w14:paraId="683FC062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0C458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840B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C2C7B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4AC27A02" w14:textId="77777777" w:rsidTr="0087309D">
        <w:trPr>
          <w:trHeight w:val="269"/>
        </w:trPr>
        <w:tc>
          <w:tcPr>
            <w:tcW w:w="738" w:type="dxa"/>
          </w:tcPr>
          <w:p w14:paraId="4B503E03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067C7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4ABA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E91B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2E5A8240" w14:textId="77777777" w:rsidTr="0087309D">
        <w:trPr>
          <w:trHeight w:val="269"/>
        </w:trPr>
        <w:tc>
          <w:tcPr>
            <w:tcW w:w="738" w:type="dxa"/>
          </w:tcPr>
          <w:p w14:paraId="21CF8156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0A175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1AA8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CF86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27749F0C" w14:textId="77777777" w:rsidTr="0087309D">
        <w:trPr>
          <w:trHeight w:val="269"/>
        </w:trPr>
        <w:tc>
          <w:tcPr>
            <w:tcW w:w="738" w:type="dxa"/>
          </w:tcPr>
          <w:p w14:paraId="6143A34B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ADC70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D3D8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1DF60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562B7899" w14:textId="77777777" w:rsidTr="0087309D">
        <w:trPr>
          <w:trHeight w:val="269"/>
        </w:trPr>
        <w:tc>
          <w:tcPr>
            <w:tcW w:w="738" w:type="dxa"/>
          </w:tcPr>
          <w:p w14:paraId="400658CA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E8917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5836D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3D85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1F9" w14:paraId="2185515F" w14:textId="77777777" w:rsidTr="0087309D">
        <w:trPr>
          <w:trHeight w:val="269"/>
        </w:trPr>
        <w:tc>
          <w:tcPr>
            <w:tcW w:w="738" w:type="dxa"/>
          </w:tcPr>
          <w:p w14:paraId="5CBE7094" w14:textId="77777777" w:rsidR="0087309D" w:rsidRPr="00C03D07" w:rsidRDefault="0036073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0F1C6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50ED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B937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8F7591" w14:textId="77777777" w:rsidR="005A2CD3" w:rsidRPr="005A2CD3" w:rsidRDefault="005A2CD3" w:rsidP="005A2CD3">
      <w:pPr>
        <w:rPr>
          <w:vanish/>
        </w:rPr>
      </w:pPr>
    </w:p>
    <w:p w14:paraId="249DFD2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C0604A8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DED770C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9FCF547" w14:textId="77777777" w:rsidR="00C22C37" w:rsidRPr="00C03D07" w:rsidRDefault="003607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85A909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601F9" w14:paraId="3B40D9D4" w14:textId="77777777" w:rsidTr="005B04A7">
        <w:trPr>
          <w:trHeight w:val="243"/>
        </w:trPr>
        <w:tc>
          <w:tcPr>
            <w:tcW w:w="9359" w:type="dxa"/>
            <w:gridSpan w:val="2"/>
          </w:tcPr>
          <w:p w14:paraId="156ABF7D" w14:textId="77777777" w:rsidR="005B04A7" w:rsidRDefault="0036073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601F9" w14:paraId="6732C783" w14:textId="77777777" w:rsidTr="005B04A7">
        <w:trPr>
          <w:trHeight w:val="243"/>
        </w:trPr>
        <w:tc>
          <w:tcPr>
            <w:tcW w:w="9359" w:type="dxa"/>
            <w:gridSpan w:val="2"/>
          </w:tcPr>
          <w:p w14:paraId="41F1756E" w14:textId="77777777" w:rsidR="005B04A7" w:rsidRDefault="003607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601F9" w14:paraId="1822AC3E" w14:textId="77777777" w:rsidTr="0003755F">
        <w:trPr>
          <w:trHeight w:val="243"/>
        </w:trPr>
        <w:tc>
          <w:tcPr>
            <w:tcW w:w="5400" w:type="dxa"/>
          </w:tcPr>
          <w:p w14:paraId="221CE287" w14:textId="77777777" w:rsidR="00C22C37" w:rsidRPr="00C03D07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92B2B2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5601F9" w14:paraId="6E4872C1" w14:textId="77777777" w:rsidTr="0003755F">
        <w:trPr>
          <w:trHeight w:val="196"/>
        </w:trPr>
        <w:tc>
          <w:tcPr>
            <w:tcW w:w="5400" w:type="dxa"/>
          </w:tcPr>
          <w:p w14:paraId="053687C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6073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8040BE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607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36073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1F9" w14:paraId="27E2FDDE" w14:textId="77777777" w:rsidTr="0003755F">
        <w:trPr>
          <w:trHeight w:val="260"/>
        </w:trPr>
        <w:tc>
          <w:tcPr>
            <w:tcW w:w="5400" w:type="dxa"/>
          </w:tcPr>
          <w:p w14:paraId="6C6742E8" w14:textId="77777777" w:rsidR="00C22C37" w:rsidRPr="00C03D07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07EB49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1F9" w14:paraId="1C4EF96E" w14:textId="77777777" w:rsidTr="0003755F">
        <w:trPr>
          <w:trHeight w:val="196"/>
        </w:trPr>
        <w:tc>
          <w:tcPr>
            <w:tcW w:w="5400" w:type="dxa"/>
          </w:tcPr>
          <w:p w14:paraId="4A31EE89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607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607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607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898E325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607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3607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1F9" w14:paraId="721DA7E1" w14:textId="77777777" w:rsidTr="0003755F">
        <w:trPr>
          <w:trHeight w:val="196"/>
        </w:trPr>
        <w:tc>
          <w:tcPr>
            <w:tcW w:w="5400" w:type="dxa"/>
          </w:tcPr>
          <w:p w14:paraId="1CC3B586" w14:textId="77777777" w:rsidR="00C22C37" w:rsidRPr="00C03D07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B1790E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607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607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601F9" w14:paraId="5A71076F" w14:textId="77777777" w:rsidTr="0003755F">
        <w:trPr>
          <w:trHeight w:val="196"/>
        </w:trPr>
        <w:tc>
          <w:tcPr>
            <w:tcW w:w="5400" w:type="dxa"/>
          </w:tcPr>
          <w:p w14:paraId="76BE600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3607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6073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3607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0766E45" w14:textId="77777777" w:rsidR="00C22C37" w:rsidRPr="00C03D07" w:rsidRDefault="003607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601F9" w14:paraId="0A847530" w14:textId="77777777" w:rsidTr="0003755F">
        <w:trPr>
          <w:trHeight w:val="196"/>
        </w:trPr>
        <w:tc>
          <w:tcPr>
            <w:tcW w:w="5400" w:type="dxa"/>
          </w:tcPr>
          <w:p w14:paraId="3D371A46" w14:textId="77777777" w:rsidR="0046634A" w:rsidRPr="00C03D07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5F7B26B" w14:textId="77777777" w:rsidR="0046634A" w:rsidRDefault="003607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601F9" w14:paraId="0F19CB7D" w14:textId="77777777" w:rsidTr="0003755F">
        <w:trPr>
          <w:trHeight w:val="196"/>
        </w:trPr>
        <w:tc>
          <w:tcPr>
            <w:tcW w:w="5400" w:type="dxa"/>
          </w:tcPr>
          <w:p w14:paraId="16905C66" w14:textId="77777777" w:rsidR="0046634A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B35841B" w14:textId="77777777" w:rsidR="0046634A" w:rsidRDefault="003607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601F9" w14:paraId="1032F586" w14:textId="77777777" w:rsidTr="0003755F">
        <w:trPr>
          <w:trHeight w:val="243"/>
        </w:trPr>
        <w:tc>
          <w:tcPr>
            <w:tcW w:w="5400" w:type="dxa"/>
          </w:tcPr>
          <w:p w14:paraId="6BA03F6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607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36073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DADD0D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607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601F9" w14:paraId="1162B628" w14:textId="77777777" w:rsidTr="0003755F">
        <w:trPr>
          <w:trHeight w:val="261"/>
        </w:trPr>
        <w:tc>
          <w:tcPr>
            <w:tcW w:w="5400" w:type="dxa"/>
          </w:tcPr>
          <w:p w14:paraId="0E01C88F" w14:textId="77777777" w:rsidR="008F64D5" w:rsidRPr="00C22C37" w:rsidRDefault="0036073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577D63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601F9" w14:paraId="3100E1AD" w14:textId="77777777" w:rsidTr="0003755F">
        <w:trPr>
          <w:trHeight w:val="243"/>
        </w:trPr>
        <w:tc>
          <w:tcPr>
            <w:tcW w:w="5400" w:type="dxa"/>
          </w:tcPr>
          <w:p w14:paraId="12F2E7D6" w14:textId="77777777" w:rsidR="008F64D5" w:rsidRPr="008F64D5" w:rsidRDefault="0036073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BB4C547" w14:textId="77777777" w:rsidR="008F64D5" w:rsidRDefault="0036073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601F9" w14:paraId="0B4B1B1C" w14:textId="77777777" w:rsidTr="0003755F">
        <w:trPr>
          <w:trHeight w:val="243"/>
        </w:trPr>
        <w:tc>
          <w:tcPr>
            <w:tcW w:w="5400" w:type="dxa"/>
          </w:tcPr>
          <w:p w14:paraId="09DE7C1F" w14:textId="77777777" w:rsidR="008F64D5" w:rsidRPr="00C03D07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74C75A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607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6073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601F9" w14:paraId="0A58B965" w14:textId="77777777" w:rsidTr="0003755F">
        <w:trPr>
          <w:trHeight w:val="261"/>
        </w:trPr>
        <w:tc>
          <w:tcPr>
            <w:tcW w:w="5400" w:type="dxa"/>
          </w:tcPr>
          <w:p w14:paraId="5B5BA98F" w14:textId="77777777" w:rsidR="008F64D5" w:rsidRPr="00C03D07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684A91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6073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601F9" w14:paraId="5DA16C88" w14:textId="77777777" w:rsidTr="0003755F">
        <w:trPr>
          <w:trHeight w:val="261"/>
        </w:trPr>
        <w:tc>
          <w:tcPr>
            <w:tcW w:w="5400" w:type="dxa"/>
          </w:tcPr>
          <w:p w14:paraId="08CD14D6" w14:textId="77777777" w:rsidR="008F64D5" w:rsidRPr="00C22C37" w:rsidRDefault="0036073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EA5119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601F9" w14:paraId="152496BF" w14:textId="77777777" w:rsidTr="0003755F">
        <w:trPr>
          <w:trHeight w:val="261"/>
        </w:trPr>
        <w:tc>
          <w:tcPr>
            <w:tcW w:w="5400" w:type="dxa"/>
          </w:tcPr>
          <w:p w14:paraId="14CD759A" w14:textId="77777777" w:rsidR="008F64D5" w:rsidRPr="00C03D07" w:rsidRDefault="003607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925406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7B7E35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49A800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62DDE6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8B95A00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BE8A44" w14:textId="77777777" w:rsidR="008B42F8" w:rsidRPr="00C03D07" w:rsidRDefault="0036073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DCB2B7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5063FA" w14:textId="77777777" w:rsidR="007C3BCC" w:rsidRPr="00C03D07" w:rsidRDefault="0036073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5185A8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2564F7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433D20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30C9D14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5F2AF9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A478EA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6384FC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4C12B" w14:textId="77777777" w:rsidR="00360737" w:rsidRDefault="00360737">
      <w:r>
        <w:separator/>
      </w:r>
    </w:p>
  </w:endnote>
  <w:endnote w:type="continuationSeparator" w:id="0">
    <w:p w14:paraId="7BADFCE5" w14:textId="77777777" w:rsidR="00360737" w:rsidRDefault="0036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6117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69436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4B5DDE" w14:textId="77777777" w:rsidR="00C8092E" w:rsidRPr="00A000E0" w:rsidRDefault="0036073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65D083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A119F9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123593D" w14:textId="51CBD5FF" w:rsidR="00C8092E" w:rsidRPr="002B2F01" w:rsidRDefault="00AC398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43CD00" wp14:editId="0292B8E5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460AE" w14:textId="77777777" w:rsidR="00C8092E" w:rsidRDefault="0036073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3C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14:paraId="037460AE" w14:textId="77777777" w:rsidR="00C8092E" w:rsidRDefault="0036073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0737">
      <w:rPr>
        <w:szCs w:val="16"/>
      </w:rPr>
      <w:t xml:space="preserve">Write to us at: </w:t>
    </w:r>
    <w:hyperlink r:id="rId1" w:history="1">
      <w:r w:rsidR="00360737" w:rsidRPr="000A098A">
        <w:rPr>
          <w:rStyle w:val="Hyperlink"/>
          <w:szCs w:val="16"/>
        </w:rPr>
        <w:t>contact@gtaxfile.com</w:t>
      </w:r>
    </w:hyperlink>
    <w:r w:rsidR="00360737" w:rsidRPr="002B2F01">
      <w:rPr>
        <w:szCs w:val="16"/>
      </w:rPr>
      <w:t xml:space="preserve">or call us at </w:t>
    </w:r>
    <w:r w:rsidR="0036073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2915" w14:textId="77777777" w:rsidR="00360737" w:rsidRDefault="00360737">
      <w:r>
        <w:separator/>
      </w:r>
    </w:p>
  </w:footnote>
  <w:footnote w:type="continuationSeparator" w:id="0">
    <w:p w14:paraId="05123D9C" w14:textId="77777777" w:rsidR="00360737" w:rsidRDefault="0036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6D87" w14:textId="77777777" w:rsidR="00C8092E" w:rsidRDefault="00C8092E">
    <w:pPr>
      <w:pStyle w:val="Header"/>
    </w:pPr>
  </w:p>
  <w:p w14:paraId="66A8BFCA" w14:textId="77777777" w:rsidR="00C8092E" w:rsidRDefault="00C8092E">
    <w:pPr>
      <w:pStyle w:val="Header"/>
    </w:pPr>
  </w:p>
  <w:p w14:paraId="72D289DD" w14:textId="2D4F739A" w:rsidR="00C8092E" w:rsidRDefault="00360737">
    <w:pPr>
      <w:pStyle w:val="Header"/>
    </w:pPr>
    <w:r>
      <w:rPr>
        <w:noProof/>
        <w:lang w:eastAsia="zh-TW"/>
      </w:rPr>
      <w:pict w14:anchorId="75E44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C398B">
      <w:rPr>
        <w:noProof/>
      </w:rPr>
      <w:drawing>
        <wp:inline distT="0" distB="0" distL="0" distR="0" wp14:anchorId="51583706" wp14:editId="0597D83E">
          <wp:extent cx="2019300" cy="520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3D61600">
      <w:start w:val="1"/>
      <w:numFmt w:val="decimal"/>
      <w:lvlText w:val="%1."/>
      <w:lvlJc w:val="left"/>
      <w:pPr>
        <w:ind w:left="1440" w:hanging="360"/>
      </w:pPr>
    </w:lvl>
    <w:lvl w:ilvl="1" w:tplc="6EBE091C" w:tentative="1">
      <w:start w:val="1"/>
      <w:numFmt w:val="lowerLetter"/>
      <w:lvlText w:val="%2."/>
      <w:lvlJc w:val="left"/>
      <w:pPr>
        <w:ind w:left="2160" w:hanging="360"/>
      </w:pPr>
    </w:lvl>
    <w:lvl w:ilvl="2" w:tplc="D6E82C78" w:tentative="1">
      <w:start w:val="1"/>
      <w:numFmt w:val="lowerRoman"/>
      <w:lvlText w:val="%3."/>
      <w:lvlJc w:val="right"/>
      <w:pPr>
        <w:ind w:left="2880" w:hanging="180"/>
      </w:pPr>
    </w:lvl>
    <w:lvl w:ilvl="3" w:tplc="4E188076" w:tentative="1">
      <w:start w:val="1"/>
      <w:numFmt w:val="decimal"/>
      <w:lvlText w:val="%4."/>
      <w:lvlJc w:val="left"/>
      <w:pPr>
        <w:ind w:left="3600" w:hanging="360"/>
      </w:pPr>
    </w:lvl>
    <w:lvl w:ilvl="4" w:tplc="A614C46C" w:tentative="1">
      <w:start w:val="1"/>
      <w:numFmt w:val="lowerLetter"/>
      <w:lvlText w:val="%5."/>
      <w:lvlJc w:val="left"/>
      <w:pPr>
        <w:ind w:left="4320" w:hanging="360"/>
      </w:pPr>
    </w:lvl>
    <w:lvl w:ilvl="5" w:tplc="08EA37EC" w:tentative="1">
      <w:start w:val="1"/>
      <w:numFmt w:val="lowerRoman"/>
      <w:lvlText w:val="%6."/>
      <w:lvlJc w:val="right"/>
      <w:pPr>
        <w:ind w:left="5040" w:hanging="180"/>
      </w:pPr>
    </w:lvl>
    <w:lvl w:ilvl="6" w:tplc="A1F8476C" w:tentative="1">
      <w:start w:val="1"/>
      <w:numFmt w:val="decimal"/>
      <w:lvlText w:val="%7."/>
      <w:lvlJc w:val="left"/>
      <w:pPr>
        <w:ind w:left="5760" w:hanging="360"/>
      </w:pPr>
    </w:lvl>
    <w:lvl w:ilvl="7" w:tplc="5782AC16" w:tentative="1">
      <w:start w:val="1"/>
      <w:numFmt w:val="lowerLetter"/>
      <w:lvlText w:val="%8."/>
      <w:lvlJc w:val="left"/>
      <w:pPr>
        <w:ind w:left="6480" w:hanging="360"/>
      </w:pPr>
    </w:lvl>
    <w:lvl w:ilvl="8" w:tplc="6338B3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6E06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CD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BA7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0AC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8B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80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40B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A9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EA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C08A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E6404E" w:tentative="1">
      <w:start w:val="1"/>
      <w:numFmt w:val="lowerLetter"/>
      <w:lvlText w:val="%2."/>
      <w:lvlJc w:val="left"/>
      <w:pPr>
        <w:ind w:left="1440" w:hanging="360"/>
      </w:pPr>
    </w:lvl>
    <w:lvl w:ilvl="2" w:tplc="49B88FF8" w:tentative="1">
      <w:start w:val="1"/>
      <w:numFmt w:val="lowerRoman"/>
      <w:lvlText w:val="%3."/>
      <w:lvlJc w:val="right"/>
      <w:pPr>
        <w:ind w:left="2160" w:hanging="180"/>
      </w:pPr>
    </w:lvl>
    <w:lvl w:ilvl="3" w:tplc="BF3007B0" w:tentative="1">
      <w:start w:val="1"/>
      <w:numFmt w:val="decimal"/>
      <w:lvlText w:val="%4."/>
      <w:lvlJc w:val="left"/>
      <w:pPr>
        <w:ind w:left="2880" w:hanging="360"/>
      </w:pPr>
    </w:lvl>
    <w:lvl w:ilvl="4" w:tplc="41F27776" w:tentative="1">
      <w:start w:val="1"/>
      <w:numFmt w:val="lowerLetter"/>
      <w:lvlText w:val="%5."/>
      <w:lvlJc w:val="left"/>
      <w:pPr>
        <w:ind w:left="3600" w:hanging="360"/>
      </w:pPr>
    </w:lvl>
    <w:lvl w:ilvl="5" w:tplc="6700F5B2" w:tentative="1">
      <w:start w:val="1"/>
      <w:numFmt w:val="lowerRoman"/>
      <w:lvlText w:val="%6."/>
      <w:lvlJc w:val="right"/>
      <w:pPr>
        <w:ind w:left="4320" w:hanging="180"/>
      </w:pPr>
    </w:lvl>
    <w:lvl w:ilvl="6" w:tplc="3708AA00" w:tentative="1">
      <w:start w:val="1"/>
      <w:numFmt w:val="decimal"/>
      <w:lvlText w:val="%7."/>
      <w:lvlJc w:val="left"/>
      <w:pPr>
        <w:ind w:left="5040" w:hanging="360"/>
      </w:pPr>
    </w:lvl>
    <w:lvl w:ilvl="7" w:tplc="58648AAE" w:tentative="1">
      <w:start w:val="1"/>
      <w:numFmt w:val="lowerLetter"/>
      <w:lvlText w:val="%8."/>
      <w:lvlJc w:val="left"/>
      <w:pPr>
        <w:ind w:left="5760" w:hanging="360"/>
      </w:pPr>
    </w:lvl>
    <w:lvl w:ilvl="8" w:tplc="C5DC1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04E9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4A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0A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67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81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C2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9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45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0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EC01AEC">
      <w:start w:val="1"/>
      <w:numFmt w:val="decimal"/>
      <w:lvlText w:val="%1."/>
      <w:lvlJc w:val="left"/>
      <w:pPr>
        <w:ind w:left="1440" w:hanging="360"/>
      </w:pPr>
    </w:lvl>
    <w:lvl w:ilvl="1" w:tplc="59266C12" w:tentative="1">
      <w:start w:val="1"/>
      <w:numFmt w:val="lowerLetter"/>
      <w:lvlText w:val="%2."/>
      <w:lvlJc w:val="left"/>
      <w:pPr>
        <w:ind w:left="2160" w:hanging="360"/>
      </w:pPr>
    </w:lvl>
    <w:lvl w:ilvl="2" w:tplc="744046C0" w:tentative="1">
      <w:start w:val="1"/>
      <w:numFmt w:val="lowerRoman"/>
      <w:lvlText w:val="%3."/>
      <w:lvlJc w:val="right"/>
      <w:pPr>
        <w:ind w:left="2880" w:hanging="180"/>
      </w:pPr>
    </w:lvl>
    <w:lvl w:ilvl="3" w:tplc="BA5CD092" w:tentative="1">
      <w:start w:val="1"/>
      <w:numFmt w:val="decimal"/>
      <w:lvlText w:val="%4."/>
      <w:lvlJc w:val="left"/>
      <w:pPr>
        <w:ind w:left="3600" w:hanging="360"/>
      </w:pPr>
    </w:lvl>
    <w:lvl w:ilvl="4" w:tplc="323690D0" w:tentative="1">
      <w:start w:val="1"/>
      <w:numFmt w:val="lowerLetter"/>
      <w:lvlText w:val="%5."/>
      <w:lvlJc w:val="left"/>
      <w:pPr>
        <w:ind w:left="4320" w:hanging="360"/>
      </w:pPr>
    </w:lvl>
    <w:lvl w:ilvl="5" w:tplc="19AAFE7E" w:tentative="1">
      <w:start w:val="1"/>
      <w:numFmt w:val="lowerRoman"/>
      <w:lvlText w:val="%6."/>
      <w:lvlJc w:val="right"/>
      <w:pPr>
        <w:ind w:left="5040" w:hanging="180"/>
      </w:pPr>
    </w:lvl>
    <w:lvl w:ilvl="6" w:tplc="C6B6ED8C" w:tentative="1">
      <w:start w:val="1"/>
      <w:numFmt w:val="decimal"/>
      <w:lvlText w:val="%7."/>
      <w:lvlJc w:val="left"/>
      <w:pPr>
        <w:ind w:left="5760" w:hanging="360"/>
      </w:pPr>
    </w:lvl>
    <w:lvl w:ilvl="7" w:tplc="D2547B68" w:tentative="1">
      <w:start w:val="1"/>
      <w:numFmt w:val="lowerLetter"/>
      <w:lvlText w:val="%8."/>
      <w:lvlJc w:val="left"/>
      <w:pPr>
        <w:ind w:left="6480" w:hanging="360"/>
      </w:pPr>
    </w:lvl>
    <w:lvl w:ilvl="8" w:tplc="EBD280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FA89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09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A6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8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24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4C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A8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A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08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C18AD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D01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4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CA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8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61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C0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A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26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224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AB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E3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3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66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64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A9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6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62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186B8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D05BC6" w:tentative="1">
      <w:start w:val="1"/>
      <w:numFmt w:val="lowerLetter"/>
      <w:lvlText w:val="%2."/>
      <w:lvlJc w:val="left"/>
      <w:pPr>
        <w:ind w:left="1440" w:hanging="360"/>
      </w:pPr>
    </w:lvl>
    <w:lvl w:ilvl="2" w:tplc="56FED19C" w:tentative="1">
      <w:start w:val="1"/>
      <w:numFmt w:val="lowerRoman"/>
      <w:lvlText w:val="%3."/>
      <w:lvlJc w:val="right"/>
      <w:pPr>
        <w:ind w:left="2160" w:hanging="180"/>
      </w:pPr>
    </w:lvl>
    <w:lvl w:ilvl="3" w:tplc="D084D6AE" w:tentative="1">
      <w:start w:val="1"/>
      <w:numFmt w:val="decimal"/>
      <w:lvlText w:val="%4."/>
      <w:lvlJc w:val="left"/>
      <w:pPr>
        <w:ind w:left="2880" w:hanging="360"/>
      </w:pPr>
    </w:lvl>
    <w:lvl w:ilvl="4" w:tplc="72DE4B9C" w:tentative="1">
      <w:start w:val="1"/>
      <w:numFmt w:val="lowerLetter"/>
      <w:lvlText w:val="%5."/>
      <w:lvlJc w:val="left"/>
      <w:pPr>
        <w:ind w:left="3600" w:hanging="360"/>
      </w:pPr>
    </w:lvl>
    <w:lvl w:ilvl="5" w:tplc="2DC42266" w:tentative="1">
      <w:start w:val="1"/>
      <w:numFmt w:val="lowerRoman"/>
      <w:lvlText w:val="%6."/>
      <w:lvlJc w:val="right"/>
      <w:pPr>
        <w:ind w:left="4320" w:hanging="180"/>
      </w:pPr>
    </w:lvl>
    <w:lvl w:ilvl="6" w:tplc="0D608B9E" w:tentative="1">
      <w:start w:val="1"/>
      <w:numFmt w:val="decimal"/>
      <w:lvlText w:val="%7."/>
      <w:lvlJc w:val="left"/>
      <w:pPr>
        <w:ind w:left="5040" w:hanging="360"/>
      </w:pPr>
    </w:lvl>
    <w:lvl w:ilvl="7" w:tplc="937A3B28" w:tentative="1">
      <w:start w:val="1"/>
      <w:numFmt w:val="lowerLetter"/>
      <w:lvlText w:val="%8."/>
      <w:lvlJc w:val="left"/>
      <w:pPr>
        <w:ind w:left="5760" w:hanging="360"/>
      </w:pPr>
    </w:lvl>
    <w:lvl w:ilvl="8" w:tplc="F3C20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15E5A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3D697A2" w:tentative="1">
      <w:start w:val="1"/>
      <w:numFmt w:val="lowerLetter"/>
      <w:lvlText w:val="%2."/>
      <w:lvlJc w:val="left"/>
      <w:pPr>
        <w:ind w:left="1440" w:hanging="360"/>
      </w:pPr>
    </w:lvl>
    <w:lvl w:ilvl="2" w:tplc="CE345FA2" w:tentative="1">
      <w:start w:val="1"/>
      <w:numFmt w:val="lowerRoman"/>
      <w:lvlText w:val="%3."/>
      <w:lvlJc w:val="right"/>
      <w:pPr>
        <w:ind w:left="2160" w:hanging="180"/>
      </w:pPr>
    </w:lvl>
    <w:lvl w:ilvl="3" w:tplc="3968B3B0" w:tentative="1">
      <w:start w:val="1"/>
      <w:numFmt w:val="decimal"/>
      <w:lvlText w:val="%4."/>
      <w:lvlJc w:val="left"/>
      <w:pPr>
        <w:ind w:left="2880" w:hanging="360"/>
      </w:pPr>
    </w:lvl>
    <w:lvl w:ilvl="4" w:tplc="F35EF4EC" w:tentative="1">
      <w:start w:val="1"/>
      <w:numFmt w:val="lowerLetter"/>
      <w:lvlText w:val="%5."/>
      <w:lvlJc w:val="left"/>
      <w:pPr>
        <w:ind w:left="3600" w:hanging="360"/>
      </w:pPr>
    </w:lvl>
    <w:lvl w:ilvl="5" w:tplc="AE28BBCA" w:tentative="1">
      <w:start w:val="1"/>
      <w:numFmt w:val="lowerRoman"/>
      <w:lvlText w:val="%6."/>
      <w:lvlJc w:val="right"/>
      <w:pPr>
        <w:ind w:left="4320" w:hanging="180"/>
      </w:pPr>
    </w:lvl>
    <w:lvl w:ilvl="6" w:tplc="E4542586" w:tentative="1">
      <w:start w:val="1"/>
      <w:numFmt w:val="decimal"/>
      <w:lvlText w:val="%7."/>
      <w:lvlJc w:val="left"/>
      <w:pPr>
        <w:ind w:left="5040" w:hanging="360"/>
      </w:pPr>
    </w:lvl>
    <w:lvl w:ilvl="7" w:tplc="12186F00" w:tentative="1">
      <w:start w:val="1"/>
      <w:numFmt w:val="lowerLetter"/>
      <w:lvlText w:val="%8."/>
      <w:lvlJc w:val="left"/>
      <w:pPr>
        <w:ind w:left="5760" w:hanging="360"/>
      </w:pPr>
    </w:lvl>
    <w:lvl w:ilvl="8" w:tplc="DB001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1228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58621E" w:tentative="1">
      <w:start w:val="1"/>
      <w:numFmt w:val="lowerLetter"/>
      <w:lvlText w:val="%2."/>
      <w:lvlJc w:val="left"/>
      <w:pPr>
        <w:ind w:left="1440" w:hanging="360"/>
      </w:pPr>
    </w:lvl>
    <w:lvl w:ilvl="2" w:tplc="6E82F644" w:tentative="1">
      <w:start w:val="1"/>
      <w:numFmt w:val="lowerRoman"/>
      <w:lvlText w:val="%3."/>
      <w:lvlJc w:val="right"/>
      <w:pPr>
        <w:ind w:left="2160" w:hanging="180"/>
      </w:pPr>
    </w:lvl>
    <w:lvl w:ilvl="3" w:tplc="1CDEF74E" w:tentative="1">
      <w:start w:val="1"/>
      <w:numFmt w:val="decimal"/>
      <w:lvlText w:val="%4."/>
      <w:lvlJc w:val="left"/>
      <w:pPr>
        <w:ind w:left="2880" w:hanging="360"/>
      </w:pPr>
    </w:lvl>
    <w:lvl w:ilvl="4" w:tplc="0B7049C8" w:tentative="1">
      <w:start w:val="1"/>
      <w:numFmt w:val="lowerLetter"/>
      <w:lvlText w:val="%5."/>
      <w:lvlJc w:val="left"/>
      <w:pPr>
        <w:ind w:left="3600" w:hanging="360"/>
      </w:pPr>
    </w:lvl>
    <w:lvl w:ilvl="5" w:tplc="EB54A6D6" w:tentative="1">
      <w:start w:val="1"/>
      <w:numFmt w:val="lowerRoman"/>
      <w:lvlText w:val="%6."/>
      <w:lvlJc w:val="right"/>
      <w:pPr>
        <w:ind w:left="4320" w:hanging="180"/>
      </w:pPr>
    </w:lvl>
    <w:lvl w:ilvl="6" w:tplc="05F26D04" w:tentative="1">
      <w:start w:val="1"/>
      <w:numFmt w:val="decimal"/>
      <w:lvlText w:val="%7."/>
      <w:lvlJc w:val="left"/>
      <w:pPr>
        <w:ind w:left="5040" w:hanging="360"/>
      </w:pPr>
    </w:lvl>
    <w:lvl w:ilvl="7" w:tplc="A53EEBAC" w:tentative="1">
      <w:start w:val="1"/>
      <w:numFmt w:val="lowerLetter"/>
      <w:lvlText w:val="%8."/>
      <w:lvlJc w:val="left"/>
      <w:pPr>
        <w:ind w:left="5760" w:hanging="360"/>
      </w:pPr>
    </w:lvl>
    <w:lvl w:ilvl="8" w:tplc="C8F26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E4A1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8CC4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26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6F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0B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87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0D8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E7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E8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912B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144BD2" w:tentative="1">
      <w:start w:val="1"/>
      <w:numFmt w:val="lowerLetter"/>
      <w:lvlText w:val="%2."/>
      <w:lvlJc w:val="left"/>
      <w:pPr>
        <w:ind w:left="1440" w:hanging="360"/>
      </w:pPr>
    </w:lvl>
    <w:lvl w:ilvl="2" w:tplc="0C743CC4" w:tentative="1">
      <w:start w:val="1"/>
      <w:numFmt w:val="lowerRoman"/>
      <w:lvlText w:val="%3."/>
      <w:lvlJc w:val="right"/>
      <w:pPr>
        <w:ind w:left="2160" w:hanging="180"/>
      </w:pPr>
    </w:lvl>
    <w:lvl w:ilvl="3" w:tplc="9502E9A6" w:tentative="1">
      <w:start w:val="1"/>
      <w:numFmt w:val="decimal"/>
      <w:lvlText w:val="%4."/>
      <w:lvlJc w:val="left"/>
      <w:pPr>
        <w:ind w:left="2880" w:hanging="360"/>
      </w:pPr>
    </w:lvl>
    <w:lvl w:ilvl="4" w:tplc="27345976" w:tentative="1">
      <w:start w:val="1"/>
      <w:numFmt w:val="lowerLetter"/>
      <w:lvlText w:val="%5."/>
      <w:lvlJc w:val="left"/>
      <w:pPr>
        <w:ind w:left="3600" w:hanging="360"/>
      </w:pPr>
    </w:lvl>
    <w:lvl w:ilvl="5" w:tplc="8B0CBAB4" w:tentative="1">
      <w:start w:val="1"/>
      <w:numFmt w:val="lowerRoman"/>
      <w:lvlText w:val="%6."/>
      <w:lvlJc w:val="right"/>
      <w:pPr>
        <w:ind w:left="4320" w:hanging="180"/>
      </w:pPr>
    </w:lvl>
    <w:lvl w:ilvl="6" w:tplc="0074D7D2" w:tentative="1">
      <w:start w:val="1"/>
      <w:numFmt w:val="decimal"/>
      <w:lvlText w:val="%7."/>
      <w:lvlJc w:val="left"/>
      <w:pPr>
        <w:ind w:left="5040" w:hanging="360"/>
      </w:pPr>
    </w:lvl>
    <w:lvl w:ilvl="7" w:tplc="16FACECA" w:tentative="1">
      <w:start w:val="1"/>
      <w:numFmt w:val="lowerLetter"/>
      <w:lvlText w:val="%8."/>
      <w:lvlJc w:val="left"/>
      <w:pPr>
        <w:ind w:left="5760" w:hanging="360"/>
      </w:pPr>
    </w:lvl>
    <w:lvl w:ilvl="8" w:tplc="BB2AF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F96EC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71AB6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2A30F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DD8F92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42E25A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29C7D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79446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D6C83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1B083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387C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0737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01F9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47F0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63C2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398B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7376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727358"/>
  <w15:docId w15:val="{86780B2B-8C9C-4912-93A6-780A001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A840-4F42-42F4-A642-E69FCC1C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41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Jogendra Pisini</dc:creator>
  <cp:lastModifiedBy>Jogendra Pisini</cp:lastModifiedBy>
  <cp:revision>4</cp:revision>
  <cp:lastPrinted>2017-11-30T17:51:00Z</cp:lastPrinted>
  <dcterms:created xsi:type="dcterms:W3CDTF">2022-04-04T16:58:00Z</dcterms:created>
  <dcterms:modified xsi:type="dcterms:W3CDTF">2022-04-04T17:39:00Z</dcterms:modified>
</cp:coreProperties>
</file>