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B29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69976B46" w14:textId="77777777" w:rsidR="009439A7" w:rsidRPr="00C03D07" w:rsidRDefault="004B0F1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0FB588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57F6BA2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4512229" w14:textId="77777777" w:rsidR="009439A7" w:rsidRPr="00C03D07" w:rsidRDefault="004B0F1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7983F8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6CB216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4B0F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4B0F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4B0F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4B0F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4B0F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4B0F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9CE093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0449325" w14:textId="77777777" w:rsidR="00120B24" w:rsidRPr="00120B24" w:rsidRDefault="004B0F14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21CDB83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E34859" w14:paraId="5C752717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5A7C" w14:textId="77777777" w:rsidR="00120B24" w:rsidRPr="00120B24" w:rsidRDefault="004B0F1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3EB5" w14:textId="77777777" w:rsidR="00120B24" w:rsidRPr="00120B24" w:rsidRDefault="004B0F1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82BE" w14:textId="77777777" w:rsidR="00120B24" w:rsidRPr="00120B24" w:rsidRDefault="004B0F1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7677" w14:textId="77777777" w:rsidR="00120B24" w:rsidRPr="00120B24" w:rsidRDefault="004B0F1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52A1" w14:textId="77777777" w:rsidR="00120B24" w:rsidRPr="00120B24" w:rsidRDefault="004B0F1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A216" w14:textId="77777777" w:rsidR="00120B24" w:rsidRPr="00120B24" w:rsidRDefault="004B0F1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0E4B" w14:textId="77777777" w:rsidR="00120B24" w:rsidRPr="00120B24" w:rsidRDefault="004B0F1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E34859" w14:paraId="07F1B338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8103" w14:textId="77777777" w:rsidR="00120B24" w:rsidRPr="00120B24" w:rsidRDefault="004B0F1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19E6" w14:textId="548826E7" w:rsidR="00120B24" w:rsidRPr="00120B24" w:rsidRDefault="004B0F1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112E3">
              <w:rPr>
                <w:rFonts w:ascii="Calibri" w:hAnsi="Calibri" w:cs="Calibri"/>
                <w:color w:val="000000"/>
                <w:sz w:val="22"/>
                <w:szCs w:val="22"/>
              </w:rPr>
              <w:t>$333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3CCF" w14:textId="407B9A63" w:rsidR="00120B24" w:rsidRPr="00120B24" w:rsidRDefault="004B0F1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112E3">
              <w:rPr>
                <w:rFonts w:ascii="Calibri" w:hAnsi="Calibri" w:cs="Calibri"/>
                <w:color w:val="000000"/>
                <w:sz w:val="22"/>
                <w:szCs w:val="22"/>
              </w:rPr>
              <w:t>$333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AA23" w14:textId="60DEA4CD" w:rsidR="00120B24" w:rsidRPr="00120B24" w:rsidRDefault="006112E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$334</w:t>
            </w:r>
            <w:r w:rsidR="004B0F14"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F1DC" w14:textId="58652855" w:rsidR="00120B24" w:rsidRPr="00120B24" w:rsidRDefault="004B0F1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112E3">
              <w:rPr>
                <w:rFonts w:ascii="Calibri" w:hAnsi="Calibri" w:cs="Calibri"/>
                <w:color w:val="000000"/>
                <w:sz w:val="22"/>
                <w:szCs w:val="22"/>
              </w:rPr>
              <w:t>$333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432F" w14:textId="3BC9393E" w:rsidR="00120B24" w:rsidRPr="00120B24" w:rsidRDefault="004B0F1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112E3">
              <w:rPr>
                <w:rFonts w:ascii="Calibri" w:hAnsi="Calibri" w:cs="Calibri"/>
                <w:color w:val="000000"/>
                <w:sz w:val="22"/>
                <w:szCs w:val="22"/>
              </w:rPr>
              <w:t>$334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601B" w14:textId="784C3B8A" w:rsidR="00120B24" w:rsidRPr="00120B24" w:rsidRDefault="006112E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$333</w:t>
            </w:r>
            <w:r w:rsidR="004B0F14"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E7522CA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01"/>
        <w:gridCol w:w="1982"/>
        <w:gridCol w:w="2251"/>
        <w:gridCol w:w="1437"/>
        <w:gridCol w:w="1291"/>
        <w:gridCol w:w="1328"/>
      </w:tblGrid>
      <w:tr w:rsidR="00E34859" w14:paraId="76A26669" w14:textId="77777777" w:rsidTr="00494684">
        <w:tc>
          <w:tcPr>
            <w:tcW w:w="2501" w:type="dxa"/>
          </w:tcPr>
          <w:p w14:paraId="4EC4891B" w14:textId="77777777" w:rsidR="00ED0124" w:rsidRPr="00C1676B" w:rsidRDefault="004B0F1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2" w:type="dxa"/>
          </w:tcPr>
          <w:p w14:paraId="64CCB5F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4B0F1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251" w:type="dxa"/>
          </w:tcPr>
          <w:p w14:paraId="1C6D8073" w14:textId="77777777" w:rsidR="00ED0124" w:rsidRPr="00C1676B" w:rsidRDefault="004B0F1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437" w:type="dxa"/>
          </w:tcPr>
          <w:p w14:paraId="2FE58CB4" w14:textId="77777777" w:rsidR="00ED0124" w:rsidRPr="00C1676B" w:rsidRDefault="004B0F1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291" w:type="dxa"/>
          </w:tcPr>
          <w:p w14:paraId="14538F77" w14:textId="77777777" w:rsidR="00ED0124" w:rsidRPr="00C1676B" w:rsidRDefault="004B0F1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4B372F0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4B0F1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328" w:type="dxa"/>
          </w:tcPr>
          <w:p w14:paraId="534D4F8E" w14:textId="77777777" w:rsidR="00ED0124" w:rsidRPr="00C1676B" w:rsidRDefault="004B0F1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7F1E9C7" w14:textId="77777777" w:rsidR="00636620" w:rsidRPr="00C1676B" w:rsidRDefault="004B0F1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B73A23" w14:paraId="057AAF2C" w14:textId="77777777" w:rsidTr="00494684">
        <w:tc>
          <w:tcPr>
            <w:tcW w:w="2501" w:type="dxa"/>
          </w:tcPr>
          <w:p w14:paraId="4F3FB24B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2" w:type="dxa"/>
          </w:tcPr>
          <w:p w14:paraId="59A7D3AB" w14:textId="5512E2DE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Sreedhar</w:t>
            </w:r>
          </w:p>
        </w:tc>
        <w:tc>
          <w:tcPr>
            <w:tcW w:w="2251" w:type="dxa"/>
          </w:tcPr>
          <w:p w14:paraId="16701A98" w14:textId="50964B12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Vidhyullatha</w:t>
            </w:r>
            <w:proofErr w:type="spellEnd"/>
          </w:p>
        </w:tc>
        <w:tc>
          <w:tcPr>
            <w:tcW w:w="1437" w:type="dxa"/>
          </w:tcPr>
          <w:p w14:paraId="65B8FA08" w14:textId="30CAC503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Laxmi</w:t>
            </w:r>
          </w:p>
        </w:tc>
        <w:tc>
          <w:tcPr>
            <w:tcW w:w="1291" w:type="dxa"/>
          </w:tcPr>
          <w:p w14:paraId="045CE352" w14:textId="6DF4C4E6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Atharv</w:t>
            </w:r>
            <w:proofErr w:type="spellEnd"/>
          </w:p>
        </w:tc>
        <w:tc>
          <w:tcPr>
            <w:tcW w:w="1328" w:type="dxa"/>
          </w:tcPr>
          <w:p w14:paraId="7A896F2B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3A23" w14:paraId="1DB6B940" w14:textId="77777777" w:rsidTr="00494684">
        <w:tc>
          <w:tcPr>
            <w:tcW w:w="2501" w:type="dxa"/>
          </w:tcPr>
          <w:p w14:paraId="4E9EE9D9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2" w:type="dxa"/>
          </w:tcPr>
          <w:p w14:paraId="417E12E2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CA734E8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7" w:type="dxa"/>
          </w:tcPr>
          <w:p w14:paraId="55A562B9" w14:textId="6232B053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Architha</w:t>
            </w:r>
            <w:proofErr w:type="spellEnd"/>
          </w:p>
        </w:tc>
        <w:tc>
          <w:tcPr>
            <w:tcW w:w="1291" w:type="dxa"/>
          </w:tcPr>
          <w:p w14:paraId="44C9471F" w14:textId="4DA35B42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</w:t>
            </w:r>
          </w:p>
        </w:tc>
        <w:tc>
          <w:tcPr>
            <w:tcW w:w="1328" w:type="dxa"/>
          </w:tcPr>
          <w:p w14:paraId="78BA4A06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3A23" w14:paraId="557B2922" w14:textId="77777777" w:rsidTr="00494684">
        <w:tc>
          <w:tcPr>
            <w:tcW w:w="2501" w:type="dxa"/>
          </w:tcPr>
          <w:p w14:paraId="05ED837A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2" w:type="dxa"/>
          </w:tcPr>
          <w:p w14:paraId="03D98DC8" w14:textId="0EF0DD8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Yerragunta</w:t>
            </w:r>
            <w:proofErr w:type="spellEnd"/>
          </w:p>
        </w:tc>
        <w:tc>
          <w:tcPr>
            <w:tcW w:w="2251" w:type="dxa"/>
          </w:tcPr>
          <w:p w14:paraId="4C20D672" w14:textId="496F42C2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Ganji</w:t>
            </w:r>
            <w:proofErr w:type="spellEnd"/>
          </w:p>
        </w:tc>
        <w:tc>
          <w:tcPr>
            <w:tcW w:w="1437" w:type="dxa"/>
          </w:tcPr>
          <w:p w14:paraId="22CFB460" w14:textId="4C60E79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Yerragunta</w:t>
            </w:r>
            <w:proofErr w:type="spellEnd"/>
          </w:p>
        </w:tc>
        <w:tc>
          <w:tcPr>
            <w:tcW w:w="1291" w:type="dxa"/>
          </w:tcPr>
          <w:p w14:paraId="15477C01" w14:textId="3CA160E6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Yerragunta</w:t>
            </w:r>
            <w:proofErr w:type="spellEnd"/>
          </w:p>
        </w:tc>
        <w:tc>
          <w:tcPr>
            <w:tcW w:w="1328" w:type="dxa"/>
          </w:tcPr>
          <w:p w14:paraId="726CDD85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3A23" w14:paraId="2F4283F9" w14:textId="77777777" w:rsidTr="00494684">
        <w:tc>
          <w:tcPr>
            <w:tcW w:w="2501" w:type="dxa"/>
          </w:tcPr>
          <w:p w14:paraId="70E5D3E4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2" w:type="dxa"/>
          </w:tcPr>
          <w:p w14:paraId="3BFECA2A" w14:textId="160F379E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602-77-1360</w:t>
            </w:r>
          </w:p>
        </w:tc>
        <w:tc>
          <w:tcPr>
            <w:tcW w:w="2251" w:type="dxa"/>
          </w:tcPr>
          <w:p w14:paraId="389E7C4F" w14:textId="60D556A1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619-75-8951</w:t>
            </w:r>
          </w:p>
        </w:tc>
        <w:tc>
          <w:tcPr>
            <w:tcW w:w="1437" w:type="dxa"/>
          </w:tcPr>
          <w:p w14:paraId="3313AE61" w14:textId="73693B19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704-57-8784</w:t>
            </w:r>
          </w:p>
        </w:tc>
        <w:tc>
          <w:tcPr>
            <w:tcW w:w="1291" w:type="dxa"/>
          </w:tcPr>
          <w:p w14:paraId="15158440" w14:textId="270D1B6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848-08-4943</w:t>
            </w:r>
          </w:p>
        </w:tc>
        <w:tc>
          <w:tcPr>
            <w:tcW w:w="1328" w:type="dxa"/>
          </w:tcPr>
          <w:p w14:paraId="757F49E3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3A23" w14:paraId="2DCEA76F" w14:textId="77777777" w:rsidTr="00494684">
        <w:tc>
          <w:tcPr>
            <w:tcW w:w="2501" w:type="dxa"/>
          </w:tcPr>
          <w:p w14:paraId="25CDC0B3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2" w:type="dxa"/>
          </w:tcPr>
          <w:p w14:paraId="61665350" w14:textId="3CE118DB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01/04/75</w:t>
            </w:r>
          </w:p>
        </w:tc>
        <w:tc>
          <w:tcPr>
            <w:tcW w:w="2251" w:type="dxa"/>
          </w:tcPr>
          <w:p w14:paraId="2D971E6C" w14:textId="22836C9E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08/31/81</w:t>
            </w:r>
          </w:p>
        </w:tc>
        <w:tc>
          <w:tcPr>
            <w:tcW w:w="1437" w:type="dxa"/>
          </w:tcPr>
          <w:p w14:paraId="1976E077" w14:textId="26EAA1D2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9/25/2006</w:t>
            </w:r>
          </w:p>
        </w:tc>
        <w:tc>
          <w:tcPr>
            <w:tcW w:w="1291" w:type="dxa"/>
          </w:tcPr>
          <w:p w14:paraId="008DF6CC" w14:textId="124EC684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01/11/2012</w:t>
            </w:r>
          </w:p>
        </w:tc>
        <w:tc>
          <w:tcPr>
            <w:tcW w:w="1328" w:type="dxa"/>
          </w:tcPr>
          <w:p w14:paraId="6141A11C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3A23" w14:paraId="7238BE44" w14:textId="77777777" w:rsidTr="00494684">
        <w:tc>
          <w:tcPr>
            <w:tcW w:w="2501" w:type="dxa"/>
          </w:tcPr>
          <w:p w14:paraId="6BFA20B8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2" w:type="dxa"/>
          </w:tcPr>
          <w:p w14:paraId="75C6130C" w14:textId="73226588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251" w:type="dxa"/>
          </w:tcPr>
          <w:p w14:paraId="4AD5BC41" w14:textId="099DF95D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437" w:type="dxa"/>
          </w:tcPr>
          <w:p w14:paraId="04A3DE10" w14:textId="0C740814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291" w:type="dxa"/>
          </w:tcPr>
          <w:p w14:paraId="1D8AB420" w14:textId="5A66AFF2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28" w:type="dxa"/>
          </w:tcPr>
          <w:p w14:paraId="6D2CFED2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3A23" w14:paraId="0F97EBE2" w14:textId="77777777" w:rsidTr="00494684">
        <w:tc>
          <w:tcPr>
            <w:tcW w:w="2501" w:type="dxa"/>
          </w:tcPr>
          <w:p w14:paraId="05E819D6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2" w:type="dxa"/>
          </w:tcPr>
          <w:p w14:paraId="3433E635" w14:textId="3078B819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251" w:type="dxa"/>
          </w:tcPr>
          <w:p w14:paraId="46135353" w14:textId="223B611D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QA</w:t>
            </w:r>
          </w:p>
        </w:tc>
        <w:tc>
          <w:tcPr>
            <w:tcW w:w="1437" w:type="dxa"/>
          </w:tcPr>
          <w:p w14:paraId="6E706959" w14:textId="5B095AB1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291" w:type="dxa"/>
          </w:tcPr>
          <w:p w14:paraId="69865F22" w14:textId="10E92B3E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328" w:type="dxa"/>
          </w:tcPr>
          <w:p w14:paraId="62FC9974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3A23" w14:paraId="0B623BB4" w14:textId="77777777" w:rsidTr="00494684">
        <w:trPr>
          <w:trHeight w:val="1007"/>
        </w:trPr>
        <w:tc>
          <w:tcPr>
            <w:tcW w:w="2501" w:type="dxa"/>
          </w:tcPr>
          <w:p w14:paraId="5240F06D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0546FB3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2" w:type="dxa"/>
          </w:tcPr>
          <w:p w14:paraId="5C2CB56D" w14:textId="77777777" w:rsidR="00B73A23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1100 Packsaddle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Trl</w:t>
            </w:r>
            <w:proofErr w:type="spellEnd"/>
          </w:p>
          <w:p w14:paraId="3A38F083" w14:textId="77777777" w:rsidR="00B73A23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Prosper</w:t>
            </w:r>
          </w:p>
          <w:p w14:paraId="624DE14B" w14:textId="356FAA3B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TX</w:t>
            </w:r>
          </w:p>
        </w:tc>
        <w:tc>
          <w:tcPr>
            <w:tcW w:w="2251" w:type="dxa"/>
          </w:tcPr>
          <w:p w14:paraId="17E26EB4" w14:textId="77777777" w:rsidR="00B73A23" w:rsidRDefault="00B73A23" w:rsidP="00B73A23">
            <w:pP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46A3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1100 Packsaddle </w:t>
            </w:r>
            <w:proofErr w:type="spellStart"/>
            <w:r w:rsidRPr="00246A3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Trl</w:t>
            </w:r>
            <w:proofErr w:type="spellEnd"/>
          </w:p>
          <w:p w14:paraId="60C8EE15" w14:textId="64BDBDFD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Prosper, TX</w:t>
            </w:r>
          </w:p>
        </w:tc>
        <w:tc>
          <w:tcPr>
            <w:tcW w:w="1437" w:type="dxa"/>
          </w:tcPr>
          <w:p w14:paraId="5E2E8181" w14:textId="77777777" w:rsidR="00B73A23" w:rsidRDefault="00B73A23" w:rsidP="00B73A23">
            <w:pP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46A3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1100 Packsaddle </w:t>
            </w:r>
            <w:proofErr w:type="spellStart"/>
            <w:r w:rsidRPr="00246A3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Trl</w:t>
            </w:r>
            <w:proofErr w:type="spellEnd"/>
          </w:p>
          <w:p w14:paraId="176294CA" w14:textId="392B0F99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Prosper, TX</w:t>
            </w:r>
          </w:p>
        </w:tc>
        <w:tc>
          <w:tcPr>
            <w:tcW w:w="1291" w:type="dxa"/>
          </w:tcPr>
          <w:p w14:paraId="44024356" w14:textId="77777777" w:rsidR="00B73A23" w:rsidRDefault="00B73A23" w:rsidP="00B73A23">
            <w:pP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46A3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1100 Packsaddle </w:t>
            </w:r>
            <w:proofErr w:type="spellStart"/>
            <w:r w:rsidRPr="00246A3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Trl</w:t>
            </w:r>
            <w:proofErr w:type="spellEnd"/>
          </w:p>
          <w:p w14:paraId="3BF2D835" w14:textId="25DE2385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Prosper, TX</w:t>
            </w:r>
          </w:p>
        </w:tc>
        <w:tc>
          <w:tcPr>
            <w:tcW w:w="1328" w:type="dxa"/>
          </w:tcPr>
          <w:p w14:paraId="6E5D4663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3A23" w14:paraId="68C735EE" w14:textId="77777777" w:rsidTr="00494684">
        <w:tc>
          <w:tcPr>
            <w:tcW w:w="2501" w:type="dxa"/>
          </w:tcPr>
          <w:p w14:paraId="5299260E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2" w:type="dxa"/>
          </w:tcPr>
          <w:p w14:paraId="5855D3BB" w14:textId="560560A9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425-394-9551</w:t>
            </w:r>
          </w:p>
        </w:tc>
        <w:tc>
          <w:tcPr>
            <w:tcW w:w="2251" w:type="dxa"/>
          </w:tcPr>
          <w:p w14:paraId="6FA8954E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7" w:type="dxa"/>
          </w:tcPr>
          <w:p w14:paraId="3174D283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69BCCB1F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8" w:type="dxa"/>
          </w:tcPr>
          <w:p w14:paraId="0AC954CF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3A23" w14:paraId="0445296A" w14:textId="77777777" w:rsidTr="00494684">
        <w:tc>
          <w:tcPr>
            <w:tcW w:w="2501" w:type="dxa"/>
          </w:tcPr>
          <w:p w14:paraId="3D6CD629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2" w:type="dxa"/>
          </w:tcPr>
          <w:p w14:paraId="1360AF8D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F3B60BA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7" w:type="dxa"/>
          </w:tcPr>
          <w:p w14:paraId="23FABBBB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6500A7A8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8" w:type="dxa"/>
          </w:tcPr>
          <w:p w14:paraId="652CD71C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3A23" w14:paraId="6FBFA26E" w14:textId="77777777" w:rsidTr="00494684">
        <w:tc>
          <w:tcPr>
            <w:tcW w:w="2501" w:type="dxa"/>
          </w:tcPr>
          <w:p w14:paraId="6C526B9F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2" w:type="dxa"/>
          </w:tcPr>
          <w:p w14:paraId="30F7A1BB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7045D39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7" w:type="dxa"/>
          </w:tcPr>
          <w:p w14:paraId="6D7928D3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5C200DAD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8" w:type="dxa"/>
          </w:tcPr>
          <w:p w14:paraId="54B99CC2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3A23" w14:paraId="23D31E94" w14:textId="77777777" w:rsidTr="00494684">
        <w:tc>
          <w:tcPr>
            <w:tcW w:w="2501" w:type="dxa"/>
          </w:tcPr>
          <w:p w14:paraId="25C73BA4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2" w:type="dxa"/>
          </w:tcPr>
          <w:p w14:paraId="6747C8C9" w14:textId="275A07D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D9375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y.sreedhar@gmail.com</w:t>
              </w:r>
            </w:hyperlink>
          </w:p>
        </w:tc>
        <w:tc>
          <w:tcPr>
            <w:tcW w:w="2251" w:type="dxa"/>
          </w:tcPr>
          <w:p w14:paraId="47EEA86D" w14:textId="43EB91C8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g.vidhyullatha@gmail.com</w:t>
            </w:r>
          </w:p>
        </w:tc>
        <w:tc>
          <w:tcPr>
            <w:tcW w:w="1437" w:type="dxa"/>
          </w:tcPr>
          <w:p w14:paraId="29C03C89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4EDF0C91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8" w:type="dxa"/>
          </w:tcPr>
          <w:p w14:paraId="5DF1E460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3A23" w14:paraId="627EAAEE" w14:textId="77777777" w:rsidTr="00494684">
        <w:tc>
          <w:tcPr>
            <w:tcW w:w="2501" w:type="dxa"/>
          </w:tcPr>
          <w:p w14:paraId="7548D639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2" w:type="dxa"/>
          </w:tcPr>
          <w:p w14:paraId="064F4D55" w14:textId="3F4474DB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04/20/2009</w:t>
            </w:r>
          </w:p>
        </w:tc>
        <w:tc>
          <w:tcPr>
            <w:tcW w:w="2251" w:type="dxa"/>
          </w:tcPr>
          <w:p w14:paraId="2B567CD6" w14:textId="4043CF2C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04/20/2009</w:t>
            </w:r>
          </w:p>
        </w:tc>
        <w:tc>
          <w:tcPr>
            <w:tcW w:w="1437" w:type="dxa"/>
          </w:tcPr>
          <w:p w14:paraId="2FFFF81B" w14:textId="046FAE1E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04/20/2009</w:t>
            </w:r>
          </w:p>
        </w:tc>
        <w:tc>
          <w:tcPr>
            <w:tcW w:w="1291" w:type="dxa"/>
          </w:tcPr>
          <w:p w14:paraId="09DDFFE6" w14:textId="4B77744A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Born</w:t>
            </w:r>
          </w:p>
        </w:tc>
        <w:tc>
          <w:tcPr>
            <w:tcW w:w="1328" w:type="dxa"/>
          </w:tcPr>
          <w:p w14:paraId="24AED719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3A23" w14:paraId="1A8774BD" w14:textId="77777777" w:rsidTr="00494684">
        <w:tc>
          <w:tcPr>
            <w:tcW w:w="2501" w:type="dxa"/>
          </w:tcPr>
          <w:p w14:paraId="307045ED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2" w:type="dxa"/>
          </w:tcPr>
          <w:p w14:paraId="5E376A4A" w14:textId="40B507FC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2251" w:type="dxa"/>
          </w:tcPr>
          <w:p w14:paraId="0EF586E2" w14:textId="7C0024DC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37" w:type="dxa"/>
          </w:tcPr>
          <w:p w14:paraId="7C443216" w14:textId="2C9315B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291" w:type="dxa"/>
          </w:tcPr>
          <w:p w14:paraId="5F4279B7" w14:textId="21B4E8D2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328" w:type="dxa"/>
          </w:tcPr>
          <w:p w14:paraId="144447E9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3A23" w14:paraId="4CC6613B" w14:textId="77777777" w:rsidTr="00494684">
        <w:tc>
          <w:tcPr>
            <w:tcW w:w="2501" w:type="dxa"/>
          </w:tcPr>
          <w:p w14:paraId="599627E3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2" w:type="dxa"/>
          </w:tcPr>
          <w:p w14:paraId="70851644" w14:textId="345483E0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251" w:type="dxa"/>
          </w:tcPr>
          <w:p w14:paraId="3CB410A3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7" w:type="dxa"/>
          </w:tcPr>
          <w:p w14:paraId="62EF0046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05EA6D14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8" w:type="dxa"/>
          </w:tcPr>
          <w:p w14:paraId="0D673E1C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3A23" w14:paraId="7EBA47BC" w14:textId="77777777" w:rsidTr="00494684">
        <w:tc>
          <w:tcPr>
            <w:tcW w:w="2501" w:type="dxa"/>
          </w:tcPr>
          <w:p w14:paraId="718D02F3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9B72168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2" w:type="dxa"/>
          </w:tcPr>
          <w:p w14:paraId="118979D0" w14:textId="2953FC12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2251" w:type="dxa"/>
          </w:tcPr>
          <w:p w14:paraId="6212CAAC" w14:textId="15FA1443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37" w:type="dxa"/>
          </w:tcPr>
          <w:p w14:paraId="05F60579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4A3CB664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8" w:type="dxa"/>
          </w:tcPr>
          <w:p w14:paraId="162E0674" w14:textId="77777777" w:rsidR="00B73A23" w:rsidRPr="00C03D07" w:rsidRDefault="00B73A23" w:rsidP="00B73A2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4684" w14:paraId="3FDFA4C9" w14:textId="77777777" w:rsidTr="00494684">
        <w:tc>
          <w:tcPr>
            <w:tcW w:w="2501" w:type="dxa"/>
          </w:tcPr>
          <w:p w14:paraId="4B5EEEF5" w14:textId="77777777" w:rsidR="00494684" w:rsidRPr="00C03D07" w:rsidRDefault="00494684" w:rsidP="004946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2" w:type="dxa"/>
          </w:tcPr>
          <w:p w14:paraId="140209FE" w14:textId="6998E6B9" w:rsidR="00494684" w:rsidRPr="00C03D07" w:rsidRDefault="00494684" w:rsidP="00494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08/25/2004</w:t>
            </w:r>
          </w:p>
        </w:tc>
        <w:tc>
          <w:tcPr>
            <w:tcW w:w="2251" w:type="dxa"/>
          </w:tcPr>
          <w:p w14:paraId="2D4618B6" w14:textId="77777777" w:rsidR="00494684" w:rsidRPr="00C03D07" w:rsidRDefault="00494684" w:rsidP="00494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7" w:type="dxa"/>
          </w:tcPr>
          <w:p w14:paraId="752EC3DF" w14:textId="77777777" w:rsidR="00494684" w:rsidRPr="00C03D07" w:rsidRDefault="00494684" w:rsidP="00494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1E1D4656" w14:textId="77777777" w:rsidR="00494684" w:rsidRPr="00C03D07" w:rsidRDefault="00494684" w:rsidP="00494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8" w:type="dxa"/>
          </w:tcPr>
          <w:p w14:paraId="642022B0" w14:textId="77777777" w:rsidR="00494684" w:rsidRPr="00C03D07" w:rsidRDefault="00494684" w:rsidP="00494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4684" w14:paraId="5BCC3986" w14:textId="77777777" w:rsidTr="00494684">
        <w:tc>
          <w:tcPr>
            <w:tcW w:w="2501" w:type="dxa"/>
          </w:tcPr>
          <w:p w14:paraId="01C18D9D" w14:textId="77777777" w:rsidR="00494684" w:rsidRPr="00C03D07" w:rsidRDefault="00494684" w:rsidP="004946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2" w:type="dxa"/>
          </w:tcPr>
          <w:p w14:paraId="7962644C" w14:textId="29D83CD9" w:rsidR="00494684" w:rsidRPr="00C03D07" w:rsidRDefault="00494684" w:rsidP="00494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251" w:type="dxa"/>
          </w:tcPr>
          <w:p w14:paraId="4EAEB484" w14:textId="77777777" w:rsidR="00494684" w:rsidRPr="00C03D07" w:rsidRDefault="00494684" w:rsidP="00494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7" w:type="dxa"/>
          </w:tcPr>
          <w:p w14:paraId="1F5014EE" w14:textId="77777777" w:rsidR="00494684" w:rsidRPr="00C03D07" w:rsidRDefault="00494684" w:rsidP="00494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5E3FB44B" w14:textId="77777777" w:rsidR="00494684" w:rsidRPr="00C03D07" w:rsidRDefault="00494684" w:rsidP="00494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8" w:type="dxa"/>
          </w:tcPr>
          <w:p w14:paraId="4CF4862D" w14:textId="77777777" w:rsidR="00494684" w:rsidRPr="00C03D07" w:rsidRDefault="00494684" w:rsidP="00494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4684" w14:paraId="26019757" w14:textId="77777777" w:rsidTr="00494684">
        <w:tc>
          <w:tcPr>
            <w:tcW w:w="2501" w:type="dxa"/>
          </w:tcPr>
          <w:p w14:paraId="44C7A6F7" w14:textId="77777777" w:rsidR="00494684" w:rsidRPr="00C03D07" w:rsidRDefault="00494684" w:rsidP="004946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2" w:type="dxa"/>
          </w:tcPr>
          <w:p w14:paraId="3A5D310A" w14:textId="67A30B0D" w:rsidR="00494684" w:rsidRPr="00C03D07" w:rsidRDefault="00494684" w:rsidP="00494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2251" w:type="dxa"/>
          </w:tcPr>
          <w:p w14:paraId="242F2846" w14:textId="74EBD0BB" w:rsidR="00494684" w:rsidRPr="00C03D07" w:rsidRDefault="00494684" w:rsidP="00494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437" w:type="dxa"/>
          </w:tcPr>
          <w:p w14:paraId="4028BE86" w14:textId="15B37C10" w:rsidR="00494684" w:rsidRPr="00C03D07" w:rsidRDefault="00494684" w:rsidP="00494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291" w:type="dxa"/>
          </w:tcPr>
          <w:p w14:paraId="76220440" w14:textId="21AB3B78" w:rsidR="00494684" w:rsidRPr="00C03D07" w:rsidRDefault="00494684" w:rsidP="00494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328" w:type="dxa"/>
          </w:tcPr>
          <w:p w14:paraId="120A08D5" w14:textId="77777777" w:rsidR="00494684" w:rsidRPr="00C03D07" w:rsidRDefault="00494684" w:rsidP="00494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4684" w14:paraId="72A66D73" w14:textId="77777777" w:rsidTr="00494684">
        <w:tc>
          <w:tcPr>
            <w:tcW w:w="2501" w:type="dxa"/>
          </w:tcPr>
          <w:p w14:paraId="2617B4C8" w14:textId="77777777" w:rsidR="00494684" w:rsidRPr="00C03D07" w:rsidRDefault="00494684" w:rsidP="004946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2" w:type="dxa"/>
          </w:tcPr>
          <w:p w14:paraId="767F1DC4" w14:textId="41153346" w:rsidR="00494684" w:rsidRPr="00C03D07" w:rsidRDefault="00494684" w:rsidP="00494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251" w:type="dxa"/>
          </w:tcPr>
          <w:p w14:paraId="05A5E27D" w14:textId="655CE59C" w:rsidR="00494684" w:rsidRPr="00C03D07" w:rsidRDefault="00494684" w:rsidP="00494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37" w:type="dxa"/>
          </w:tcPr>
          <w:p w14:paraId="47EE99AB" w14:textId="37E18211" w:rsidR="00494684" w:rsidRPr="00C03D07" w:rsidRDefault="00494684" w:rsidP="00494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91" w:type="dxa"/>
          </w:tcPr>
          <w:p w14:paraId="278A212B" w14:textId="61478B55" w:rsidR="00494684" w:rsidRPr="00C03D07" w:rsidRDefault="00494684" w:rsidP="00494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28" w:type="dxa"/>
          </w:tcPr>
          <w:p w14:paraId="7927459C" w14:textId="77777777" w:rsidR="00494684" w:rsidRPr="00C03D07" w:rsidRDefault="00494684" w:rsidP="00494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94684" w14:paraId="7125E497" w14:textId="77777777" w:rsidTr="00494684">
        <w:tc>
          <w:tcPr>
            <w:tcW w:w="2501" w:type="dxa"/>
          </w:tcPr>
          <w:p w14:paraId="75C1D7AD" w14:textId="77777777" w:rsidR="00494684" w:rsidRPr="00C03D07" w:rsidRDefault="00494684" w:rsidP="004946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2" w:type="dxa"/>
          </w:tcPr>
          <w:p w14:paraId="287BEE47" w14:textId="77777777" w:rsidR="00494684" w:rsidRPr="00C03D07" w:rsidRDefault="00494684" w:rsidP="00494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570D8F5" w14:textId="77777777" w:rsidR="00494684" w:rsidRPr="00C03D07" w:rsidRDefault="00494684" w:rsidP="00494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7" w:type="dxa"/>
          </w:tcPr>
          <w:p w14:paraId="45400D90" w14:textId="77777777" w:rsidR="00494684" w:rsidRPr="00C03D07" w:rsidRDefault="00494684" w:rsidP="00494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91" w:type="dxa"/>
          </w:tcPr>
          <w:p w14:paraId="45552FFE" w14:textId="77777777" w:rsidR="00494684" w:rsidRPr="00C03D07" w:rsidRDefault="00494684" w:rsidP="00494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8" w:type="dxa"/>
          </w:tcPr>
          <w:p w14:paraId="701F0594" w14:textId="77777777" w:rsidR="00494684" w:rsidRPr="00C03D07" w:rsidRDefault="00494684" w:rsidP="00494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5BF6F5D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C201C07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6DFF8D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959D760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E34859" w14:paraId="571C96AA" w14:textId="77777777" w:rsidTr="00797DEB">
        <w:tc>
          <w:tcPr>
            <w:tcW w:w="2203" w:type="dxa"/>
          </w:tcPr>
          <w:p w14:paraId="46A8491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109525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DA9DDE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8B1D2A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8EA7F2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34859" w14:paraId="285397FD" w14:textId="77777777" w:rsidTr="00797DEB">
        <w:tc>
          <w:tcPr>
            <w:tcW w:w="2203" w:type="dxa"/>
          </w:tcPr>
          <w:p w14:paraId="7ECCEB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6300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F0EB5F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26820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AAD90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859" w14:paraId="2007DC22" w14:textId="77777777" w:rsidTr="00797DEB">
        <w:tc>
          <w:tcPr>
            <w:tcW w:w="2203" w:type="dxa"/>
          </w:tcPr>
          <w:p w14:paraId="29FA87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B2266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B10F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0BDF5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86FF9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4859" w14:paraId="7A4BC77A" w14:textId="77777777" w:rsidTr="00797DEB">
        <w:tc>
          <w:tcPr>
            <w:tcW w:w="2203" w:type="dxa"/>
          </w:tcPr>
          <w:p w14:paraId="6894D8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14259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968BE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2670B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237B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8307F4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7903059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19B807A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59CA05D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4C0D3A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48536B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8FE98A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E34859" w14:paraId="6DBBEB34" w14:textId="77777777" w:rsidTr="00D90155">
        <w:trPr>
          <w:trHeight w:val="324"/>
        </w:trPr>
        <w:tc>
          <w:tcPr>
            <w:tcW w:w="7675" w:type="dxa"/>
            <w:gridSpan w:val="2"/>
          </w:tcPr>
          <w:p w14:paraId="4CFF0050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94684" w14:paraId="2CEDACEF" w14:textId="77777777" w:rsidTr="00D90155">
        <w:trPr>
          <w:trHeight w:val="314"/>
        </w:trPr>
        <w:tc>
          <w:tcPr>
            <w:tcW w:w="2545" w:type="dxa"/>
          </w:tcPr>
          <w:p w14:paraId="5D3B2A8B" w14:textId="77777777" w:rsidR="00494684" w:rsidRPr="00C03D07" w:rsidRDefault="00494684" w:rsidP="0049468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1DBEBB1" w14:textId="1125F906" w:rsidR="00494684" w:rsidRPr="00C03D07" w:rsidRDefault="00494684" w:rsidP="0049468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494684" w14:paraId="0228686D" w14:textId="77777777" w:rsidTr="00D90155">
        <w:trPr>
          <w:trHeight w:val="324"/>
        </w:trPr>
        <w:tc>
          <w:tcPr>
            <w:tcW w:w="2545" w:type="dxa"/>
          </w:tcPr>
          <w:p w14:paraId="3510192D" w14:textId="77777777" w:rsidR="00494684" w:rsidRDefault="00494684" w:rsidP="0049468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5A2B0B5" w14:textId="77777777" w:rsidR="00494684" w:rsidRPr="00C03D07" w:rsidRDefault="00494684" w:rsidP="0049468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D61F609" w14:textId="78CF0CA1" w:rsidR="00494684" w:rsidRPr="00C03D07" w:rsidRDefault="00494684" w:rsidP="0049468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021000021</w:t>
            </w:r>
          </w:p>
        </w:tc>
      </w:tr>
      <w:tr w:rsidR="00494684" w14:paraId="7D8BEA0B" w14:textId="77777777" w:rsidTr="00D90155">
        <w:trPr>
          <w:trHeight w:val="324"/>
        </w:trPr>
        <w:tc>
          <w:tcPr>
            <w:tcW w:w="2545" w:type="dxa"/>
          </w:tcPr>
          <w:p w14:paraId="633AD711" w14:textId="77777777" w:rsidR="00494684" w:rsidRPr="00C03D07" w:rsidRDefault="00494684" w:rsidP="0049468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3598D3B" w14:textId="3A247832" w:rsidR="00494684" w:rsidRPr="00C03D07" w:rsidRDefault="00494684" w:rsidP="0049468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473078934</w:t>
            </w:r>
          </w:p>
        </w:tc>
      </w:tr>
      <w:tr w:rsidR="00494684" w14:paraId="6EBF6E4D" w14:textId="77777777" w:rsidTr="00D90155">
        <w:trPr>
          <w:trHeight w:val="340"/>
        </w:trPr>
        <w:tc>
          <w:tcPr>
            <w:tcW w:w="2545" w:type="dxa"/>
          </w:tcPr>
          <w:p w14:paraId="7B9EB17C" w14:textId="77777777" w:rsidR="00494684" w:rsidRPr="00C03D07" w:rsidRDefault="00494684" w:rsidP="0049468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20BEE3E" w14:textId="2423EBCF" w:rsidR="00494684" w:rsidRPr="00C03D07" w:rsidRDefault="00494684" w:rsidP="0049468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494684" w14:paraId="33E86FEF" w14:textId="77777777" w:rsidTr="00D90155">
        <w:trPr>
          <w:trHeight w:val="340"/>
        </w:trPr>
        <w:tc>
          <w:tcPr>
            <w:tcW w:w="2545" w:type="dxa"/>
          </w:tcPr>
          <w:p w14:paraId="40F77F80" w14:textId="77777777" w:rsidR="00494684" w:rsidRPr="00C03D07" w:rsidRDefault="00494684" w:rsidP="0049468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1E33155" w14:textId="111A2F48" w:rsidR="00494684" w:rsidRPr="00C03D07" w:rsidRDefault="00494684" w:rsidP="0049468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Sreedhar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Yerragunta</w:t>
            </w:r>
            <w:proofErr w:type="spellEnd"/>
          </w:p>
        </w:tc>
      </w:tr>
    </w:tbl>
    <w:p w14:paraId="771AE69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E0CDC4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E6AD32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34413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6B6829F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BDC49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52C6D0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45EEBE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88DA2D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ADC1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F323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A065B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6B5A3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712B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A845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8FAB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C0B5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0820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D09B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DC67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8064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8E1B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B881B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5592B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EB322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EFE5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4AD9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8F2058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D898D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26D991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197381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15076D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6EB184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410284A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34859" w14:paraId="31CA706D" w14:textId="77777777" w:rsidTr="001D05D6">
        <w:trPr>
          <w:trHeight w:val="398"/>
        </w:trPr>
        <w:tc>
          <w:tcPr>
            <w:tcW w:w="5148" w:type="dxa"/>
            <w:gridSpan w:val="4"/>
          </w:tcPr>
          <w:p w14:paraId="1AE666B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3FED1F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34859" w14:paraId="080DB951" w14:textId="77777777" w:rsidTr="001D05D6">
        <w:trPr>
          <w:trHeight w:val="383"/>
        </w:trPr>
        <w:tc>
          <w:tcPr>
            <w:tcW w:w="5148" w:type="dxa"/>
            <w:gridSpan w:val="4"/>
          </w:tcPr>
          <w:p w14:paraId="3E47C67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294F87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34859" w14:paraId="7D0534FE" w14:textId="77777777" w:rsidTr="001D05D6">
        <w:trPr>
          <w:trHeight w:val="404"/>
        </w:trPr>
        <w:tc>
          <w:tcPr>
            <w:tcW w:w="918" w:type="dxa"/>
          </w:tcPr>
          <w:p w14:paraId="118B0D1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E826C8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C8A0E8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75AF25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7106D3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C39CC5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061E44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67F3F3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AA8655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9447DF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3A151E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ECF2D2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94684" w14:paraId="28E22049" w14:textId="77777777" w:rsidTr="001D05D6">
        <w:trPr>
          <w:trHeight w:val="622"/>
        </w:trPr>
        <w:tc>
          <w:tcPr>
            <w:tcW w:w="918" w:type="dxa"/>
          </w:tcPr>
          <w:p w14:paraId="4BCEFB12" w14:textId="77777777" w:rsidR="00494684" w:rsidRPr="00C03D07" w:rsidRDefault="00494684" w:rsidP="0049468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5E82B2AF" w14:textId="26F29648" w:rsidR="00494684" w:rsidRPr="00C03D07" w:rsidRDefault="00494684" w:rsidP="0049468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570DD8E9" w14:textId="4A27E0C1" w:rsidR="00494684" w:rsidRPr="00C03D07" w:rsidRDefault="00494684" w:rsidP="0049468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49474DB8" w14:textId="7522C0A1" w:rsidR="00494684" w:rsidRPr="00C03D07" w:rsidRDefault="00494684" w:rsidP="0049468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4F7D54F9" w14:textId="77777777" w:rsidR="00494684" w:rsidRPr="00C03D07" w:rsidRDefault="00494684" w:rsidP="0049468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1631B917" w14:textId="4D3A68B3" w:rsidR="00494684" w:rsidRPr="00C03D07" w:rsidRDefault="00494684" w:rsidP="004946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0C9658A9" w14:textId="5ABD346D" w:rsidR="00494684" w:rsidRPr="00C03D07" w:rsidRDefault="00494684" w:rsidP="004946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ED412CC" w14:textId="049216A1" w:rsidR="00494684" w:rsidRPr="00C03D07" w:rsidRDefault="00494684" w:rsidP="004946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494684" w14:paraId="1546FCF0" w14:textId="77777777" w:rsidTr="001D05D6">
        <w:trPr>
          <w:trHeight w:val="592"/>
        </w:trPr>
        <w:tc>
          <w:tcPr>
            <w:tcW w:w="918" w:type="dxa"/>
          </w:tcPr>
          <w:p w14:paraId="05FD53E2" w14:textId="7074F643" w:rsidR="00494684" w:rsidRPr="00C03D07" w:rsidRDefault="00494684" w:rsidP="0049468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6287C3E4" w14:textId="52185942" w:rsidR="00494684" w:rsidRPr="00C03D07" w:rsidRDefault="00494684" w:rsidP="0049468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0D72E3EA" w14:textId="0B2508A1" w:rsidR="00494684" w:rsidRPr="00C03D07" w:rsidRDefault="00494684" w:rsidP="0049468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0B9E3292" w14:textId="26C8BF30" w:rsidR="00494684" w:rsidRPr="00C03D07" w:rsidRDefault="00494684" w:rsidP="0049468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4F06C51C" w14:textId="1252461C" w:rsidR="00494684" w:rsidRPr="00C03D07" w:rsidRDefault="00494684" w:rsidP="0049468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1C4943E" w14:textId="79585824" w:rsidR="00494684" w:rsidRPr="00C03D07" w:rsidRDefault="00494684" w:rsidP="004946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7D77FCE4" w14:textId="4D3A5137" w:rsidR="00494684" w:rsidRPr="00C03D07" w:rsidRDefault="00494684" w:rsidP="004946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980" w:type="dxa"/>
          </w:tcPr>
          <w:p w14:paraId="7F2DA605" w14:textId="514A99CC" w:rsidR="00494684" w:rsidRPr="00C03D07" w:rsidRDefault="00494684" w:rsidP="004946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</w:tr>
      <w:tr w:rsidR="00494684" w14:paraId="29013ECD" w14:textId="77777777" w:rsidTr="001D05D6">
        <w:trPr>
          <w:trHeight w:val="592"/>
        </w:trPr>
        <w:tc>
          <w:tcPr>
            <w:tcW w:w="918" w:type="dxa"/>
          </w:tcPr>
          <w:p w14:paraId="5F62450C" w14:textId="7D17B124" w:rsidR="00494684" w:rsidRPr="00C03D07" w:rsidRDefault="00494684" w:rsidP="0049468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57FFD099" w14:textId="10F39C7B" w:rsidR="00494684" w:rsidRPr="00C03D07" w:rsidRDefault="00494684" w:rsidP="0049468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0BF2655C" w14:textId="6CC6CB76" w:rsidR="00494684" w:rsidRPr="00C03D07" w:rsidRDefault="00494684" w:rsidP="0049468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710" w:type="dxa"/>
          </w:tcPr>
          <w:p w14:paraId="6D2743D9" w14:textId="21785139" w:rsidR="00494684" w:rsidRPr="00C03D07" w:rsidRDefault="00494684" w:rsidP="0049468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  <w:tc>
          <w:tcPr>
            <w:tcW w:w="900" w:type="dxa"/>
          </w:tcPr>
          <w:p w14:paraId="1662DC56" w14:textId="2834C2D8" w:rsidR="00494684" w:rsidRPr="00C03D07" w:rsidRDefault="00494684" w:rsidP="0049468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69AB967F" w14:textId="0B23A7AC" w:rsidR="00494684" w:rsidRPr="00C03D07" w:rsidRDefault="00494684" w:rsidP="004946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76B97C5F" w14:textId="71E424BC" w:rsidR="00494684" w:rsidRPr="00C03D07" w:rsidRDefault="00494684" w:rsidP="004946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980" w:type="dxa"/>
          </w:tcPr>
          <w:p w14:paraId="44E53A7A" w14:textId="5862236D" w:rsidR="00494684" w:rsidRPr="00C03D07" w:rsidRDefault="00494684" w:rsidP="004946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</w:tr>
    </w:tbl>
    <w:p w14:paraId="2FD3083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DEE828A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5212C531" w14:textId="77777777" w:rsidR="00B95496" w:rsidRPr="00C1676B" w:rsidRDefault="004B0F1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E34859" w14:paraId="4C1B9034" w14:textId="77777777" w:rsidTr="009B4BDE">
        <w:trPr>
          <w:trHeight w:val="825"/>
        </w:trPr>
        <w:tc>
          <w:tcPr>
            <w:tcW w:w="2516" w:type="dxa"/>
          </w:tcPr>
          <w:p w14:paraId="3523D992" w14:textId="77777777" w:rsidR="00B95496" w:rsidRPr="00C03D07" w:rsidRDefault="004B0F1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49" w:type="dxa"/>
          </w:tcPr>
          <w:p w14:paraId="3B5E77AD" w14:textId="77777777" w:rsidR="00B95496" w:rsidRPr="00C03D07" w:rsidRDefault="004B0F1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21" w:type="dxa"/>
          </w:tcPr>
          <w:p w14:paraId="3222062F" w14:textId="77777777" w:rsidR="00B95496" w:rsidRPr="00C03D07" w:rsidRDefault="004B0F1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39" w:type="dxa"/>
          </w:tcPr>
          <w:p w14:paraId="5E5406D9" w14:textId="77777777" w:rsidR="00B95496" w:rsidRPr="00C03D07" w:rsidRDefault="004B0F1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65" w:type="dxa"/>
          </w:tcPr>
          <w:p w14:paraId="5897A180" w14:textId="77777777" w:rsidR="00B95496" w:rsidRPr="00C03D07" w:rsidRDefault="004B0F1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B4BDE" w14:paraId="47CD9423" w14:textId="77777777" w:rsidTr="009B4BDE">
        <w:trPr>
          <w:trHeight w:val="275"/>
        </w:trPr>
        <w:tc>
          <w:tcPr>
            <w:tcW w:w="2516" w:type="dxa"/>
          </w:tcPr>
          <w:p w14:paraId="5877F986" w14:textId="523DA1D8" w:rsidR="009B4BDE" w:rsidRPr="00C03D07" w:rsidRDefault="009B4BDE" w:rsidP="009B4B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$11,963.60</w:t>
            </w:r>
          </w:p>
        </w:tc>
        <w:tc>
          <w:tcPr>
            <w:tcW w:w="1249" w:type="dxa"/>
          </w:tcPr>
          <w:p w14:paraId="0DAC7355" w14:textId="77777777" w:rsidR="009B4BDE" w:rsidRPr="00C03D07" w:rsidRDefault="009B4BDE" w:rsidP="009B4B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BD13BB4" w14:textId="77777777" w:rsidR="009B4BDE" w:rsidRPr="00C03D07" w:rsidRDefault="009B4BDE" w:rsidP="009B4B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9" w:type="dxa"/>
          </w:tcPr>
          <w:p w14:paraId="14EC283C" w14:textId="77777777" w:rsidR="009B4BDE" w:rsidRPr="00C03D07" w:rsidRDefault="009B4BDE" w:rsidP="009B4B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5" w:type="dxa"/>
          </w:tcPr>
          <w:p w14:paraId="42D02FFB" w14:textId="77777777" w:rsidR="009B4BDE" w:rsidRPr="00C03D07" w:rsidRDefault="009B4BDE" w:rsidP="009B4B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4BDE" w14:paraId="1419B7B0" w14:textId="77777777" w:rsidTr="009B4BDE">
        <w:trPr>
          <w:trHeight w:val="275"/>
        </w:trPr>
        <w:tc>
          <w:tcPr>
            <w:tcW w:w="2516" w:type="dxa"/>
          </w:tcPr>
          <w:p w14:paraId="34B8E865" w14:textId="77777777" w:rsidR="009B4BDE" w:rsidRPr="00C03D07" w:rsidRDefault="009B4BDE" w:rsidP="009B4B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4B830D3" w14:textId="77777777" w:rsidR="009B4BDE" w:rsidRPr="00C03D07" w:rsidRDefault="009B4BDE" w:rsidP="009B4B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935E918" w14:textId="77777777" w:rsidR="009B4BDE" w:rsidRPr="00C03D07" w:rsidRDefault="009B4BDE" w:rsidP="009B4B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9" w:type="dxa"/>
          </w:tcPr>
          <w:p w14:paraId="443BFA69" w14:textId="77777777" w:rsidR="009B4BDE" w:rsidRPr="00C03D07" w:rsidRDefault="009B4BDE" w:rsidP="009B4B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5" w:type="dxa"/>
          </w:tcPr>
          <w:p w14:paraId="4C026CEE" w14:textId="77777777" w:rsidR="009B4BDE" w:rsidRPr="00C03D07" w:rsidRDefault="009B4BDE" w:rsidP="009B4B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4BDE" w14:paraId="08440E02" w14:textId="77777777" w:rsidTr="009B4BDE">
        <w:trPr>
          <w:trHeight w:val="292"/>
        </w:trPr>
        <w:tc>
          <w:tcPr>
            <w:tcW w:w="2516" w:type="dxa"/>
          </w:tcPr>
          <w:p w14:paraId="39A88A85" w14:textId="77777777" w:rsidR="009B4BDE" w:rsidRPr="00C03D07" w:rsidRDefault="009B4BDE" w:rsidP="009B4B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1D6D0E8" w14:textId="77777777" w:rsidR="009B4BDE" w:rsidRPr="00C03D07" w:rsidRDefault="009B4BDE" w:rsidP="009B4B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9191DC8" w14:textId="77777777" w:rsidR="009B4BDE" w:rsidRPr="00C1676B" w:rsidRDefault="009B4BDE" w:rsidP="009B4BDE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39" w:type="dxa"/>
          </w:tcPr>
          <w:p w14:paraId="53988920" w14:textId="77777777" w:rsidR="009B4BDE" w:rsidRPr="00C1676B" w:rsidRDefault="009B4BDE" w:rsidP="009B4BDE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65" w:type="dxa"/>
          </w:tcPr>
          <w:p w14:paraId="1DD17A0D" w14:textId="77777777" w:rsidR="009B4BDE" w:rsidRPr="00C03D07" w:rsidRDefault="009B4BDE" w:rsidP="009B4B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4BDE" w14:paraId="22891BAB" w14:textId="77777777" w:rsidTr="009B4BDE">
        <w:trPr>
          <w:trHeight w:val="557"/>
        </w:trPr>
        <w:tc>
          <w:tcPr>
            <w:tcW w:w="2516" w:type="dxa"/>
          </w:tcPr>
          <w:p w14:paraId="35DA0891" w14:textId="77777777" w:rsidR="009B4BDE" w:rsidRPr="00C03D07" w:rsidRDefault="009B4BDE" w:rsidP="009B4B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9" w:type="dxa"/>
          </w:tcPr>
          <w:p w14:paraId="0887721A" w14:textId="77777777" w:rsidR="009B4BDE" w:rsidRPr="00C03D07" w:rsidRDefault="009B4BDE" w:rsidP="009B4B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F31179A" w14:textId="77777777" w:rsidR="009B4BDE" w:rsidRPr="00C03D07" w:rsidRDefault="009B4BDE" w:rsidP="009B4B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96345B7" w14:textId="77777777" w:rsidR="009B4BDE" w:rsidRPr="00C03D07" w:rsidRDefault="009B4BDE" w:rsidP="009B4B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9" w:type="dxa"/>
          </w:tcPr>
          <w:p w14:paraId="60763DFE" w14:textId="77777777" w:rsidR="009B4BDE" w:rsidRPr="00C03D07" w:rsidRDefault="009B4BDE" w:rsidP="009B4B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335222D" w14:textId="77777777" w:rsidR="009B4BDE" w:rsidRPr="00C03D07" w:rsidRDefault="009B4BDE" w:rsidP="009B4B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5" w:type="dxa"/>
          </w:tcPr>
          <w:p w14:paraId="186CD737" w14:textId="77777777" w:rsidR="009B4BDE" w:rsidRPr="00C03D07" w:rsidRDefault="009B4BDE" w:rsidP="009B4B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F73BE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C2AD8B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887B0C" w14:textId="77777777" w:rsidR="008A20BA" w:rsidRPr="00E059E1" w:rsidRDefault="002828F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DA0440" wp14:editId="46E1ADF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0CD2F1" w14:textId="77777777" w:rsidR="00C8092E" w:rsidRPr="004A10AC" w:rsidRDefault="004B0F14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2022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38055911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4036C222" w14:textId="77777777" w:rsidR="00C8092E" w:rsidRPr="004A10AC" w:rsidRDefault="004B0F14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DA0440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">
                <v:path arrowok="t"/>
                <v:textbox>
                  <w:txbxContent>
                    <w:p w14:paraId="650CD2F1" w14:textId="77777777" w:rsidR="00C8092E" w:rsidRPr="004A10AC" w:rsidRDefault="004B0F14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2022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38055911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4036C222" w14:textId="77777777" w:rsidR="00C8092E" w:rsidRPr="004A10AC" w:rsidRDefault="004B0F14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E5609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B8B3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CB9D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5C99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7340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6EE0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13A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520D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D6DC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CDA4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3BF7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846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08AC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C12E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2E7E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B57F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E76D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55BC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27E6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B3FE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4268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BC073E" w14:textId="77777777" w:rsidR="004F2E9A" w:rsidRDefault="002828F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AD436" wp14:editId="0A37338B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2024"/>
                <wp:effectExtent l="0" t="0" r="15875" b="11430"/>
                <wp:wrapNone/>
                <wp:docPr id="2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202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EA7307" id="AutoShape 3" o:spid="_x0000_s1026" alt="&quot;&quot;" style="position:absolute;margin-left:352.5pt;margin-top:.35pt;width:63.75pt;height:1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" fillcolor="#00b050">
                <v:path arrowok="t"/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6E407" wp14:editId="11F6B12B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64FB23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">
                <v:path arrowok="t"/>
              </v:roundrect>
            </w:pict>
          </mc:Fallback>
        </mc:AlternateContent>
      </w:r>
    </w:p>
    <w:p w14:paraId="606ED6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2111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A0DC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47A3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61AC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2B58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FB4B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8E43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B4F9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DC6A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DF16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77A8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8DC2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6396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9F2C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6E5A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A3A9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BD31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32AF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842C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9F90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6F4D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09D4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2055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8FDA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C5CE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8878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9305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43A8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B711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1EDE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4721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CFF2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979C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6A1E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317D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A1FC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6BEC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5F0A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26C2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F84C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9CA0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D93B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5"/>
        <w:gridCol w:w="1611"/>
        <w:gridCol w:w="1436"/>
        <w:gridCol w:w="1676"/>
        <w:gridCol w:w="2479"/>
      </w:tblGrid>
      <w:tr w:rsidR="00E34859" w14:paraId="5E80D50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3C09780" w14:textId="77777777" w:rsidR="008F53D7" w:rsidRPr="00C1676B" w:rsidRDefault="004B0F1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34859" w14:paraId="7A7B8819" w14:textId="77777777" w:rsidTr="0030732B">
        <w:trPr>
          <w:trHeight w:val="533"/>
        </w:trPr>
        <w:tc>
          <w:tcPr>
            <w:tcW w:w="738" w:type="dxa"/>
          </w:tcPr>
          <w:p w14:paraId="0F794AFB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B3E4611" w14:textId="77777777" w:rsidR="008F53D7" w:rsidRPr="00C03D07" w:rsidRDefault="004B0F1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F12CD92" w14:textId="77777777" w:rsidR="008F53D7" w:rsidRPr="00C03D07" w:rsidRDefault="004B0F1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F653A3F" w14:textId="77777777" w:rsidR="008F53D7" w:rsidRPr="00C03D07" w:rsidRDefault="004B0F1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978656C" w14:textId="77777777" w:rsidR="008F53D7" w:rsidRPr="00C03D07" w:rsidRDefault="004B0F1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AD78E51" w14:textId="77777777" w:rsidR="008F53D7" w:rsidRPr="00C03D07" w:rsidRDefault="004B0F1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34859" w14:paraId="2D6CB2B8" w14:textId="77777777" w:rsidTr="0030732B">
        <w:trPr>
          <w:trHeight w:val="266"/>
        </w:trPr>
        <w:tc>
          <w:tcPr>
            <w:tcW w:w="738" w:type="dxa"/>
          </w:tcPr>
          <w:p w14:paraId="70211CA4" w14:textId="77777777" w:rsidR="008F53D7" w:rsidRPr="00C03D07" w:rsidRDefault="004B0F1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154BFA1" w14:textId="33B05E19" w:rsidR="008F53D7" w:rsidRPr="00C03D07" w:rsidRDefault="009B4BD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B4BDE">
              <w:rPr>
                <w:rFonts w:ascii="Calibri" w:hAnsi="Calibri" w:cs="Calibri"/>
                <w:sz w:val="24"/>
                <w:szCs w:val="24"/>
              </w:rPr>
              <w:t>The Salvation Army Family Store &amp; Donation Center</w:t>
            </w:r>
          </w:p>
        </w:tc>
        <w:tc>
          <w:tcPr>
            <w:tcW w:w="1625" w:type="dxa"/>
          </w:tcPr>
          <w:p w14:paraId="6B486DA9" w14:textId="4FACA56E" w:rsidR="008F53D7" w:rsidRPr="00C03D07" w:rsidRDefault="009B4BD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$1500</w:t>
            </w:r>
          </w:p>
        </w:tc>
        <w:tc>
          <w:tcPr>
            <w:tcW w:w="1443" w:type="dxa"/>
          </w:tcPr>
          <w:p w14:paraId="54A3D4FE" w14:textId="1E05CB64" w:rsidR="008F53D7" w:rsidRPr="00C03D07" w:rsidRDefault="009B4BD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Cloths</w:t>
            </w:r>
            <w:r w:rsidR="003B212A">
              <w:rPr>
                <w:rFonts w:ascii="Calibri" w:hAnsi="Calibri" w:cs="Calibri"/>
                <w:sz w:val="24"/>
                <w:szCs w:val="24"/>
              </w:rPr>
              <w:t xml:space="preserve"> and furniture</w:t>
            </w:r>
          </w:p>
        </w:tc>
        <w:tc>
          <w:tcPr>
            <w:tcW w:w="1691" w:type="dxa"/>
          </w:tcPr>
          <w:p w14:paraId="2C2F03F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2B8FA72" w14:textId="5F58759F" w:rsidR="008F53D7" w:rsidRPr="00C03D07" w:rsidRDefault="003B212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  <w:tr w:rsidR="00E34859" w14:paraId="4B1E0BA8" w14:textId="77777777" w:rsidTr="0030732B">
        <w:trPr>
          <w:trHeight w:val="266"/>
        </w:trPr>
        <w:tc>
          <w:tcPr>
            <w:tcW w:w="738" w:type="dxa"/>
          </w:tcPr>
          <w:p w14:paraId="3E110560" w14:textId="77777777" w:rsidR="008F53D7" w:rsidRPr="00C03D07" w:rsidRDefault="004B0F1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E08071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506028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29C062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6A5E65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58219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859" w14:paraId="0D6E9245" w14:textId="77777777" w:rsidTr="0030732B">
        <w:trPr>
          <w:trHeight w:val="266"/>
        </w:trPr>
        <w:tc>
          <w:tcPr>
            <w:tcW w:w="738" w:type="dxa"/>
          </w:tcPr>
          <w:p w14:paraId="5AB20186" w14:textId="77777777" w:rsidR="008F53D7" w:rsidRPr="00C03D07" w:rsidRDefault="004B0F1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9F1552E" w14:textId="77777777" w:rsidR="008F53D7" w:rsidRPr="00C03D07" w:rsidRDefault="004B0F1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A5DCE4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BC065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EF9E7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42869C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859" w14:paraId="54A5072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5EE2387" w14:textId="77777777" w:rsidR="008F53D7" w:rsidRPr="00C03D07" w:rsidRDefault="004B0F14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BD5D04D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 xml:space="preserve">           </w:t>
            </w:r>
            <w:r w:rsidR="004B0F14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A0FE2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8222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7FBC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7D68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2EB1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67C2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9663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7EDF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3DD9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D53B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4D4D46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39A5B48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33ACC5BA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E34859" w14:paraId="79174545" w14:textId="77777777" w:rsidTr="004B23E9">
        <w:tc>
          <w:tcPr>
            <w:tcW w:w="9198" w:type="dxa"/>
          </w:tcPr>
          <w:p w14:paraId="062A51FB" w14:textId="77777777" w:rsidR="007706AD" w:rsidRPr="00C03D07" w:rsidRDefault="004B0F14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laws??? Mandatory</w:t>
            </w:r>
          </w:p>
        </w:tc>
        <w:tc>
          <w:tcPr>
            <w:tcW w:w="1818" w:type="dxa"/>
          </w:tcPr>
          <w:p w14:paraId="2097C2C2" w14:textId="06CD6008" w:rsidR="007706AD" w:rsidRPr="00C03D07" w:rsidRDefault="00642FB0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All are covered</w:t>
            </w:r>
          </w:p>
        </w:tc>
      </w:tr>
      <w:tr w:rsidR="00E34859" w14:paraId="6DE139A1" w14:textId="77777777" w:rsidTr="004B23E9">
        <w:tc>
          <w:tcPr>
            <w:tcW w:w="9198" w:type="dxa"/>
          </w:tcPr>
          <w:p w14:paraId="0CC95C22" w14:textId="77777777" w:rsidR="007706AD" w:rsidRPr="00C03D07" w:rsidRDefault="004B0F1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3E045C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34859" w14:paraId="29DF12C6" w14:textId="77777777" w:rsidTr="004B23E9">
        <w:tc>
          <w:tcPr>
            <w:tcW w:w="9198" w:type="dxa"/>
          </w:tcPr>
          <w:p w14:paraId="746CD5FD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E5A3889" w14:textId="77777777" w:rsidR="007706AD" w:rsidRPr="00C03D07" w:rsidRDefault="004B0F1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3637895B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B9D3AA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DDFF91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462D16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E090AC2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BEE64E1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3A0F29D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08859F0" w14:textId="77777777" w:rsidR="0064317E" w:rsidRPr="0064317E" w:rsidRDefault="004B0F14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79EF0B0D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E34859" w14:paraId="30B6DC95" w14:textId="77777777" w:rsidTr="004B23E9">
        <w:tc>
          <w:tcPr>
            <w:tcW w:w="1101" w:type="dxa"/>
            <w:shd w:val="clear" w:color="auto" w:fill="auto"/>
          </w:tcPr>
          <w:p w14:paraId="6287DAC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10E0AAE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608687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B9D225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63BD79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0C9E61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C8BCE7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A7CEFE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60CDCC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67F2A19" w14:textId="77777777" w:rsidR="00C27558" w:rsidRPr="004B23E9" w:rsidRDefault="004B0F1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77EA61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34859" w14:paraId="4FA38779" w14:textId="77777777" w:rsidTr="004B23E9">
        <w:tc>
          <w:tcPr>
            <w:tcW w:w="1101" w:type="dxa"/>
            <w:shd w:val="clear" w:color="auto" w:fill="auto"/>
          </w:tcPr>
          <w:p w14:paraId="72390F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20B034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B88E24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D5E90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FD3664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08102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C6192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64781A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045BC7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E5BB7B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859" w14:paraId="1F76DA48" w14:textId="77777777" w:rsidTr="004B23E9">
        <w:tc>
          <w:tcPr>
            <w:tcW w:w="1101" w:type="dxa"/>
            <w:shd w:val="clear" w:color="auto" w:fill="auto"/>
          </w:tcPr>
          <w:p w14:paraId="4F911C6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CFA6C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E229F8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14FF7F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E9398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55054E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5D69EA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59139F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F6AB07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B01CF3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A0AE36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8480DFC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34859" w14:paraId="5F6345E9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F4D3125" w14:textId="77777777" w:rsidR="00820F53" w:rsidRPr="00C1676B" w:rsidRDefault="004B0F14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34859" w14:paraId="5F2A9E06" w14:textId="77777777" w:rsidTr="004B23E9">
        <w:trPr>
          <w:trHeight w:val="263"/>
        </w:trPr>
        <w:tc>
          <w:tcPr>
            <w:tcW w:w="6880" w:type="dxa"/>
          </w:tcPr>
          <w:p w14:paraId="7E7DE3F1" w14:textId="77777777" w:rsidR="00820F53" w:rsidRPr="00C03D07" w:rsidRDefault="004B0F1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E9E8EC2" w14:textId="77777777" w:rsidR="00820F53" w:rsidRPr="00C03D07" w:rsidRDefault="004B0F1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3D78C34" w14:textId="77777777" w:rsidR="00820F53" w:rsidRPr="00C03D07" w:rsidRDefault="004B0F1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34859" w14:paraId="085BA126" w14:textId="77777777" w:rsidTr="004B23E9">
        <w:trPr>
          <w:trHeight w:val="263"/>
        </w:trPr>
        <w:tc>
          <w:tcPr>
            <w:tcW w:w="6880" w:type="dxa"/>
          </w:tcPr>
          <w:p w14:paraId="00FD450B" w14:textId="77777777" w:rsidR="00820F53" w:rsidRPr="00C03D07" w:rsidRDefault="004B0F1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0F4E69F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E43568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859" w14:paraId="78147805" w14:textId="77777777" w:rsidTr="004B23E9">
        <w:trPr>
          <w:trHeight w:val="301"/>
        </w:trPr>
        <w:tc>
          <w:tcPr>
            <w:tcW w:w="6880" w:type="dxa"/>
          </w:tcPr>
          <w:p w14:paraId="3E41E2A8" w14:textId="77777777" w:rsidR="00820F53" w:rsidRPr="00C03D07" w:rsidRDefault="004B0F1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0A1153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EB670D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859" w14:paraId="545CAED7" w14:textId="77777777" w:rsidTr="004B23E9">
        <w:trPr>
          <w:trHeight w:val="263"/>
        </w:trPr>
        <w:tc>
          <w:tcPr>
            <w:tcW w:w="6880" w:type="dxa"/>
          </w:tcPr>
          <w:p w14:paraId="444D43CA" w14:textId="77777777" w:rsidR="00820F53" w:rsidRPr="00C03D07" w:rsidRDefault="004B0F1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32E6C7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7048B3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859" w14:paraId="727E66BC" w14:textId="77777777" w:rsidTr="004B23E9">
        <w:trPr>
          <w:trHeight w:val="250"/>
        </w:trPr>
        <w:tc>
          <w:tcPr>
            <w:tcW w:w="6880" w:type="dxa"/>
          </w:tcPr>
          <w:p w14:paraId="02AC585C" w14:textId="77777777" w:rsidR="00820F53" w:rsidRPr="00C03D07" w:rsidRDefault="004B0F14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28C6644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0149F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859" w14:paraId="0EDA4077" w14:textId="77777777" w:rsidTr="004B23E9">
        <w:trPr>
          <w:trHeight w:val="263"/>
        </w:trPr>
        <w:tc>
          <w:tcPr>
            <w:tcW w:w="6880" w:type="dxa"/>
          </w:tcPr>
          <w:p w14:paraId="76381F5F" w14:textId="77777777" w:rsidR="00820F53" w:rsidRPr="00C03D07" w:rsidRDefault="004B0F1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218811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11C1EE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859" w14:paraId="45EAF6CE" w14:textId="77777777" w:rsidTr="004B23E9">
        <w:trPr>
          <w:trHeight w:val="275"/>
        </w:trPr>
        <w:tc>
          <w:tcPr>
            <w:tcW w:w="6880" w:type="dxa"/>
          </w:tcPr>
          <w:p w14:paraId="65E7BFB6" w14:textId="77777777" w:rsidR="00820F53" w:rsidRPr="00C03D07" w:rsidRDefault="004B0F1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06B2A8F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F08211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859" w14:paraId="650A707B" w14:textId="77777777" w:rsidTr="004B23E9">
        <w:trPr>
          <w:trHeight w:val="275"/>
        </w:trPr>
        <w:tc>
          <w:tcPr>
            <w:tcW w:w="6880" w:type="dxa"/>
          </w:tcPr>
          <w:p w14:paraId="620B0930" w14:textId="77777777" w:rsidR="00820F53" w:rsidRPr="00C03D07" w:rsidRDefault="004B0F1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C6C53C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D79F6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859" w14:paraId="1552D671" w14:textId="77777777" w:rsidTr="004B23E9">
        <w:trPr>
          <w:trHeight w:val="275"/>
        </w:trPr>
        <w:tc>
          <w:tcPr>
            <w:tcW w:w="6880" w:type="dxa"/>
          </w:tcPr>
          <w:p w14:paraId="5C89FE84" w14:textId="77777777" w:rsidR="00C8092E" w:rsidRPr="00C03D07" w:rsidRDefault="004B0F1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34F5F402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A9EB356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5F96B9E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CA25992" w14:textId="77777777" w:rsidR="004416C2" w:rsidRDefault="004B0F14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B5339B1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E34859" w14:paraId="65098C7D" w14:textId="77777777" w:rsidTr="005A2CD3">
        <w:tc>
          <w:tcPr>
            <w:tcW w:w="7196" w:type="dxa"/>
            <w:shd w:val="clear" w:color="auto" w:fill="auto"/>
          </w:tcPr>
          <w:p w14:paraId="32D8F453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821D065" w14:textId="77777777" w:rsidR="004416C2" w:rsidRPr="005A2CD3" w:rsidRDefault="004B0F1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54448E07" w14:textId="77777777" w:rsidR="004416C2" w:rsidRPr="005A2CD3" w:rsidRDefault="004B0F1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34859" w14:paraId="6C73291D" w14:textId="77777777" w:rsidTr="005A2CD3">
        <w:tc>
          <w:tcPr>
            <w:tcW w:w="7196" w:type="dxa"/>
            <w:shd w:val="clear" w:color="auto" w:fill="auto"/>
          </w:tcPr>
          <w:p w14:paraId="3A5F9178" w14:textId="77777777" w:rsidR="0087309D" w:rsidRPr="005A2CD3" w:rsidRDefault="004B0F1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F5C7E4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A66951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E34859" w14:paraId="05E7DE0F" w14:textId="77777777" w:rsidTr="005A2CD3">
        <w:tc>
          <w:tcPr>
            <w:tcW w:w="7196" w:type="dxa"/>
            <w:shd w:val="clear" w:color="auto" w:fill="auto"/>
          </w:tcPr>
          <w:p w14:paraId="18FD247D" w14:textId="77777777" w:rsidR="0087309D" w:rsidRPr="005A2CD3" w:rsidRDefault="004B0F1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Did you have more than $50,000 in your Foreign Accounts at any time during the </w:t>
            </w:r>
          </w:p>
          <w:p w14:paraId="426D9911" w14:textId="77777777" w:rsidR="0087309D" w:rsidRPr="005A2CD3" w:rsidRDefault="004B0F1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195E9D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F3957B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B3E8FC9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A1EDD8D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D26214C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AD8277E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34859" w14:paraId="5D4B734D" w14:textId="77777777" w:rsidTr="00C22C37">
        <w:trPr>
          <w:trHeight w:val="318"/>
        </w:trPr>
        <w:tc>
          <w:tcPr>
            <w:tcW w:w="6194" w:type="dxa"/>
          </w:tcPr>
          <w:p w14:paraId="416FE02B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BF7B1D3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4B0F14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86DF48B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859" w14:paraId="1104E080" w14:textId="77777777" w:rsidTr="00C22C37">
        <w:trPr>
          <w:trHeight w:val="303"/>
        </w:trPr>
        <w:tc>
          <w:tcPr>
            <w:tcW w:w="6194" w:type="dxa"/>
          </w:tcPr>
          <w:p w14:paraId="32934603" w14:textId="77777777" w:rsidR="00C22C37" w:rsidRPr="00C03D07" w:rsidRDefault="004B0F14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6F1B04A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859" w14:paraId="556C369B" w14:textId="77777777" w:rsidTr="00C22C37">
        <w:trPr>
          <w:trHeight w:val="304"/>
        </w:trPr>
        <w:tc>
          <w:tcPr>
            <w:tcW w:w="6194" w:type="dxa"/>
          </w:tcPr>
          <w:p w14:paraId="03254B45" w14:textId="77777777" w:rsidR="00C22C37" w:rsidRPr="00C03D07" w:rsidRDefault="004B0F1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8C55575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859" w14:paraId="45330648" w14:textId="77777777" w:rsidTr="00C22C37">
        <w:trPr>
          <w:trHeight w:val="304"/>
        </w:trPr>
        <w:tc>
          <w:tcPr>
            <w:tcW w:w="6194" w:type="dxa"/>
          </w:tcPr>
          <w:p w14:paraId="3377C5A1" w14:textId="77777777" w:rsidR="001120EA" w:rsidRPr="00C03D07" w:rsidRDefault="004B0F1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14E58BDB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859" w14:paraId="2DAFBDDC" w14:textId="77777777" w:rsidTr="00C22C37">
        <w:trPr>
          <w:trHeight w:val="304"/>
        </w:trPr>
        <w:tc>
          <w:tcPr>
            <w:tcW w:w="6194" w:type="dxa"/>
          </w:tcPr>
          <w:p w14:paraId="5184DB10" w14:textId="77777777" w:rsidR="00445544" w:rsidRDefault="004B0F1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0D4C5A8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859" w14:paraId="6EBE1589" w14:textId="77777777" w:rsidTr="00C22C37">
        <w:trPr>
          <w:trHeight w:val="304"/>
        </w:trPr>
        <w:tc>
          <w:tcPr>
            <w:tcW w:w="6194" w:type="dxa"/>
          </w:tcPr>
          <w:p w14:paraId="4A137644" w14:textId="77777777" w:rsidR="001120EA" w:rsidRDefault="004B0F1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67ACE445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859" w14:paraId="3B1E2125" w14:textId="77777777" w:rsidTr="00C22C37">
        <w:trPr>
          <w:trHeight w:val="318"/>
        </w:trPr>
        <w:tc>
          <w:tcPr>
            <w:tcW w:w="6194" w:type="dxa"/>
          </w:tcPr>
          <w:p w14:paraId="0D4D2D3F" w14:textId="77777777" w:rsidR="00C22C37" w:rsidRPr="00C03D07" w:rsidRDefault="004B0F14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4CD82C1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859" w14:paraId="08E4A532" w14:textId="77777777" w:rsidTr="00F75F57">
        <w:trPr>
          <w:trHeight w:val="318"/>
        </w:trPr>
        <w:tc>
          <w:tcPr>
            <w:tcW w:w="6194" w:type="dxa"/>
          </w:tcPr>
          <w:p w14:paraId="0DEA6C06" w14:textId="77777777" w:rsidR="004B5D2A" w:rsidRPr="00C03D07" w:rsidRDefault="004B0F14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753EE503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859" w14:paraId="26AA3564" w14:textId="77777777" w:rsidTr="00C22C37">
        <w:trPr>
          <w:trHeight w:val="303"/>
        </w:trPr>
        <w:tc>
          <w:tcPr>
            <w:tcW w:w="6194" w:type="dxa"/>
          </w:tcPr>
          <w:p w14:paraId="46A22171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54E9C151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859" w14:paraId="7BFA4867" w14:textId="77777777" w:rsidTr="006C5784">
        <w:trPr>
          <w:trHeight w:val="359"/>
        </w:trPr>
        <w:tc>
          <w:tcPr>
            <w:tcW w:w="6194" w:type="dxa"/>
          </w:tcPr>
          <w:p w14:paraId="6ACF058F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4B0F14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4B0F14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4B0F14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4B0F14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4B0F14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23151CB0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859" w14:paraId="0BC4A0BF" w14:textId="77777777" w:rsidTr="006C5784">
        <w:trPr>
          <w:trHeight w:val="134"/>
        </w:trPr>
        <w:tc>
          <w:tcPr>
            <w:tcW w:w="6194" w:type="dxa"/>
          </w:tcPr>
          <w:p w14:paraId="4BB887A9" w14:textId="77777777" w:rsidR="00C22C37" w:rsidRPr="00C03D07" w:rsidRDefault="004B0F14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1393C22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859" w14:paraId="45905705" w14:textId="77777777" w:rsidTr="00C22C37">
        <w:trPr>
          <w:trHeight w:val="303"/>
        </w:trPr>
        <w:tc>
          <w:tcPr>
            <w:tcW w:w="6194" w:type="dxa"/>
          </w:tcPr>
          <w:p w14:paraId="1157824D" w14:textId="77777777" w:rsidR="00C22C37" w:rsidRPr="00C03D07" w:rsidRDefault="004B0F1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652E8AD1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859" w14:paraId="45BFC66A" w14:textId="77777777" w:rsidTr="00C22C37">
        <w:trPr>
          <w:trHeight w:val="303"/>
        </w:trPr>
        <w:tc>
          <w:tcPr>
            <w:tcW w:w="6194" w:type="dxa"/>
          </w:tcPr>
          <w:p w14:paraId="4D6729F1" w14:textId="77777777" w:rsidR="004B5D2A" w:rsidRPr="00C03D07" w:rsidRDefault="004B0F1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09C0D533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859" w14:paraId="51A3B4EA" w14:textId="77777777" w:rsidTr="00C22C37">
        <w:trPr>
          <w:trHeight w:val="303"/>
        </w:trPr>
        <w:tc>
          <w:tcPr>
            <w:tcW w:w="6194" w:type="dxa"/>
          </w:tcPr>
          <w:p w14:paraId="692BB5E2" w14:textId="77777777" w:rsidR="006C5784" w:rsidRDefault="004B0F1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4CED9616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859" w14:paraId="3AE444FE" w14:textId="77777777" w:rsidTr="00C22C37">
        <w:trPr>
          <w:trHeight w:val="303"/>
        </w:trPr>
        <w:tc>
          <w:tcPr>
            <w:tcW w:w="6194" w:type="dxa"/>
          </w:tcPr>
          <w:p w14:paraId="10605691" w14:textId="77777777" w:rsidR="006C5784" w:rsidRDefault="004B0F14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5AE5BF2F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859" w14:paraId="120F3B44" w14:textId="77777777" w:rsidTr="00C22C37">
        <w:trPr>
          <w:trHeight w:val="318"/>
        </w:trPr>
        <w:tc>
          <w:tcPr>
            <w:tcW w:w="6194" w:type="dxa"/>
          </w:tcPr>
          <w:p w14:paraId="623792B9" w14:textId="77777777" w:rsidR="00C22C37" w:rsidRPr="00C03D07" w:rsidRDefault="004B0F14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904A3DE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859" w14:paraId="7AF4E825" w14:textId="77777777" w:rsidTr="00C22C37">
        <w:trPr>
          <w:trHeight w:val="318"/>
        </w:trPr>
        <w:tc>
          <w:tcPr>
            <w:tcW w:w="6194" w:type="dxa"/>
          </w:tcPr>
          <w:p w14:paraId="6D615B58" w14:textId="77777777" w:rsidR="00C22C37" w:rsidRPr="00C03D07" w:rsidRDefault="004B0F14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AFA2F4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859" w14:paraId="27AC4B57" w14:textId="77777777" w:rsidTr="00C22C37">
        <w:trPr>
          <w:trHeight w:val="318"/>
        </w:trPr>
        <w:tc>
          <w:tcPr>
            <w:tcW w:w="6194" w:type="dxa"/>
          </w:tcPr>
          <w:p w14:paraId="207AD179" w14:textId="77777777" w:rsidR="00C22C37" w:rsidRPr="00C03D07" w:rsidRDefault="004B0F14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2C2D68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859" w14:paraId="3B512B36" w14:textId="77777777" w:rsidTr="00C22C37">
        <w:trPr>
          <w:trHeight w:val="318"/>
        </w:trPr>
        <w:tc>
          <w:tcPr>
            <w:tcW w:w="6194" w:type="dxa"/>
          </w:tcPr>
          <w:p w14:paraId="17D303BA" w14:textId="77777777" w:rsidR="00C22C37" w:rsidRPr="00C03D07" w:rsidRDefault="004B0F14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542B61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859" w14:paraId="60D368E7" w14:textId="77777777" w:rsidTr="00C22C37">
        <w:trPr>
          <w:trHeight w:val="318"/>
        </w:trPr>
        <w:tc>
          <w:tcPr>
            <w:tcW w:w="6194" w:type="dxa"/>
          </w:tcPr>
          <w:p w14:paraId="33F384B2" w14:textId="77777777" w:rsidR="00C22C37" w:rsidRPr="00C03D07" w:rsidRDefault="004B0F14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0365E7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859" w14:paraId="51BD9502" w14:textId="77777777" w:rsidTr="00C22C37">
        <w:trPr>
          <w:trHeight w:val="318"/>
        </w:trPr>
        <w:tc>
          <w:tcPr>
            <w:tcW w:w="6194" w:type="dxa"/>
          </w:tcPr>
          <w:p w14:paraId="296C460D" w14:textId="77777777" w:rsidR="00C22C37" w:rsidRPr="00C03D07" w:rsidRDefault="004B0F14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9C83C4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859" w14:paraId="45CECF09" w14:textId="77777777" w:rsidTr="00C22C37">
        <w:trPr>
          <w:trHeight w:val="318"/>
        </w:trPr>
        <w:tc>
          <w:tcPr>
            <w:tcW w:w="6194" w:type="dxa"/>
          </w:tcPr>
          <w:p w14:paraId="710A5B6B" w14:textId="77777777" w:rsidR="00C22C37" w:rsidRPr="00C03D07" w:rsidRDefault="004B0F14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5621514" w14:textId="77777777" w:rsidR="00C22C37" w:rsidRPr="00C03D07" w:rsidRDefault="004B0F14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ECF67D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859" w14:paraId="396A95B5" w14:textId="77777777" w:rsidTr="00C22C37">
        <w:trPr>
          <w:trHeight w:val="318"/>
        </w:trPr>
        <w:tc>
          <w:tcPr>
            <w:tcW w:w="6194" w:type="dxa"/>
          </w:tcPr>
          <w:p w14:paraId="29E96DC1" w14:textId="77777777" w:rsidR="00C22C37" w:rsidRPr="00C03D07" w:rsidRDefault="004B0F14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B2444A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859" w14:paraId="5B791F46" w14:textId="77777777" w:rsidTr="00C22C37">
        <w:trPr>
          <w:trHeight w:val="318"/>
        </w:trPr>
        <w:tc>
          <w:tcPr>
            <w:tcW w:w="6194" w:type="dxa"/>
          </w:tcPr>
          <w:p w14:paraId="48FE0EE7" w14:textId="77777777" w:rsidR="00C22C37" w:rsidRPr="00C03D07" w:rsidRDefault="004B0F14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58E9F1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859" w14:paraId="19216E52" w14:textId="77777777" w:rsidTr="00C22C37">
        <w:trPr>
          <w:trHeight w:val="318"/>
        </w:trPr>
        <w:tc>
          <w:tcPr>
            <w:tcW w:w="6194" w:type="dxa"/>
          </w:tcPr>
          <w:p w14:paraId="50B1A0F0" w14:textId="77777777" w:rsidR="00C22C37" w:rsidRPr="00C03D07" w:rsidRDefault="004B0F14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977EF3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859" w14:paraId="0A85B58F" w14:textId="77777777" w:rsidTr="00C22C37">
        <w:trPr>
          <w:trHeight w:val="318"/>
        </w:trPr>
        <w:tc>
          <w:tcPr>
            <w:tcW w:w="6194" w:type="dxa"/>
          </w:tcPr>
          <w:p w14:paraId="329208FF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76FE3D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859" w14:paraId="7D2FE5D2" w14:textId="77777777" w:rsidTr="00C22C37">
        <w:trPr>
          <w:trHeight w:val="318"/>
        </w:trPr>
        <w:tc>
          <w:tcPr>
            <w:tcW w:w="6194" w:type="dxa"/>
          </w:tcPr>
          <w:p w14:paraId="4692F6BB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F103E3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859" w14:paraId="48F9536E" w14:textId="77777777" w:rsidTr="00C22C37">
        <w:trPr>
          <w:trHeight w:val="318"/>
        </w:trPr>
        <w:tc>
          <w:tcPr>
            <w:tcW w:w="6194" w:type="dxa"/>
          </w:tcPr>
          <w:p w14:paraId="3190B6A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7BD01C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4859" w14:paraId="7B543D8D" w14:textId="77777777" w:rsidTr="00C22C37">
        <w:trPr>
          <w:trHeight w:val="318"/>
        </w:trPr>
        <w:tc>
          <w:tcPr>
            <w:tcW w:w="6194" w:type="dxa"/>
          </w:tcPr>
          <w:p w14:paraId="200288A4" w14:textId="77777777" w:rsidR="00B40DBB" w:rsidRPr="00C03D07" w:rsidRDefault="004B0F14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1C40C1B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9CA53A4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34859" w14:paraId="62C915BF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1F79984" w14:textId="77777777" w:rsidR="0087309D" w:rsidRPr="00C1676B" w:rsidRDefault="004B0F14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E34859" w14:paraId="26B18159" w14:textId="77777777" w:rsidTr="0087309D">
        <w:trPr>
          <w:trHeight w:val="269"/>
        </w:trPr>
        <w:tc>
          <w:tcPr>
            <w:tcW w:w="738" w:type="dxa"/>
          </w:tcPr>
          <w:p w14:paraId="57543473" w14:textId="77777777" w:rsidR="0087309D" w:rsidRPr="00C03D07" w:rsidRDefault="004B0F1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46D077A" w14:textId="77777777" w:rsidR="0087309D" w:rsidRPr="00C03D07" w:rsidRDefault="004B0F1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5C4BC24" w14:textId="77777777" w:rsidR="0087309D" w:rsidRPr="00C03D07" w:rsidRDefault="004B0F1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772B5B4" w14:textId="77777777" w:rsidR="0087309D" w:rsidRPr="00C03D07" w:rsidRDefault="004B0F1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34859" w14:paraId="127FC385" w14:textId="77777777" w:rsidTr="0087309D">
        <w:trPr>
          <w:trHeight w:val="269"/>
        </w:trPr>
        <w:tc>
          <w:tcPr>
            <w:tcW w:w="738" w:type="dxa"/>
          </w:tcPr>
          <w:p w14:paraId="02BC0DB3" w14:textId="77777777" w:rsidR="0087309D" w:rsidRPr="00C03D07" w:rsidRDefault="004B0F1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36641C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4F545A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7E25D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859" w14:paraId="0FFD6CD0" w14:textId="77777777" w:rsidTr="0087309D">
        <w:trPr>
          <w:trHeight w:val="269"/>
        </w:trPr>
        <w:tc>
          <w:tcPr>
            <w:tcW w:w="738" w:type="dxa"/>
          </w:tcPr>
          <w:p w14:paraId="4A7C7A4A" w14:textId="77777777" w:rsidR="0087309D" w:rsidRPr="00C03D07" w:rsidRDefault="004B0F1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46C52D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AB2891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41739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859" w14:paraId="3DC2D14E" w14:textId="77777777" w:rsidTr="0087309D">
        <w:trPr>
          <w:trHeight w:val="269"/>
        </w:trPr>
        <w:tc>
          <w:tcPr>
            <w:tcW w:w="738" w:type="dxa"/>
          </w:tcPr>
          <w:p w14:paraId="08441712" w14:textId="77777777" w:rsidR="0087309D" w:rsidRPr="00C03D07" w:rsidRDefault="004B0F1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735C72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5263D8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712F80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859" w14:paraId="65DA235C" w14:textId="77777777" w:rsidTr="0087309D">
        <w:trPr>
          <w:trHeight w:val="269"/>
        </w:trPr>
        <w:tc>
          <w:tcPr>
            <w:tcW w:w="738" w:type="dxa"/>
          </w:tcPr>
          <w:p w14:paraId="75E47B38" w14:textId="77777777" w:rsidR="0087309D" w:rsidRPr="00C03D07" w:rsidRDefault="004B0F1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958040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09FAE4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EEA26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859" w14:paraId="69C1C936" w14:textId="77777777" w:rsidTr="0087309D">
        <w:trPr>
          <w:trHeight w:val="269"/>
        </w:trPr>
        <w:tc>
          <w:tcPr>
            <w:tcW w:w="738" w:type="dxa"/>
          </w:tcPr>
          <w:p w14:paraId="7C8B729C" w14:textId="77777777" w:rsidR="0087309D" w:rsidRPr="00C03D07" w:rsidRDefault="004B0F1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CB8C3F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743510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C8808A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859" w14:paraId="0AFC72D4" w14:textId="77777777" w:rsidTr="0087309D">
        <w:trPr>
          <w:trHeight w:val="269"/>
        </w:trPr>
        <w:tc>
          <w:tcPr>
            <w:tcW w:w="738" w:type="dxa"/>
          </w:tcPr>
          <w:p w14:paraId="4A50F9D4" w14:textId="77777777" w:rsidR="0087309D" w:rsidRPr="00C03D07" w:rsidRDefault="004B0F1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F8D125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2060CD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D268D0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CDE51E" w14:textId="77777777" w:rsidR="005A2CD3" w:rsidRPr="005A2CD3" w:rsidRDefault="005A2CD3" w:rsidP="005A2CD3">
      <w:pPr>
        <w:rPr>
          <w:vanish/>
        </w:rPr>
      </w:pPr>
    </w:p>
    <w:p w14:paraId="22DB68EC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654E1FA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16E0F29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46485B7B" w14:textId="77777777" w:rsidR="00C22C37" w:rsidRPr="00C03D07" w:rsidRDefault="004B0F14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0EA5160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E34859" w14:paraId="08DD480E" w14:textId="77777777" w:rsidTr="005B04A7">
        <w:trPr>
          <w:trHeight w:val="243"/>
        </w:trPr>
        <w:tc>
          <w:tcPr>
            <w:tcW w:w="9359" w:type="dxa"/>
            <w:gridSpan w:val="2"/>
          </w:tcPr>
          <w:p w14:paraId="1840CBF6" w14:textId="77777777" w:rsidR="005B04A7" w:rsidRDefault="004B0F14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E34859" w14:paraId="2D17B0D7" w14:textId="77777777" w:rsidTr="005B04A7">
        <w:trPr>
          <w:trHeight w:val="243"/>
        </w:trPr>
        <w:tc>
          <w:tcPr>
            <w:tcW w:w="9359" w:type="dxa"/>
            <w:gridSpan w:val="2"/>
          </w:tcPr>
          <w:p w14:paraId="2C21F098" w14:textId="77777777" w:rsidR="005B04A7" w:rsidRDefault="004B0F14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E34859" w14:paraId="4C2651B4" w14:textId="77777777" w:rsidTr="0003755F">
        <w:trPr>
          <w:trHeight w:val="243"/>
        </w:trPr>
        <w:tc>
          <w:tcPr>
            <w:tcW w:w="5400" w:type="dxa"/>
          </w:tcPr>
          <w:p w14:paraId="00E7F5BC" w14:textId="77777777" w:rsidR="00C22C37" w:rsidRPr="00C03D07" w:rsidRDefault="004B0F1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5DCAE7AA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E34859" w14:paraId="290829A4" w14:textId="77777777" w:rsidTr="0003755F">
        <w:trPr>
          <w:trHeight w:val="196"/>
        </w:trPr>
        <w:tc>
          <w:tcPr>
            <w:tcW w:w="5400" w:type="dxa"/>
          </w:tcPr>
          <w:p w14:paraId="75194FBD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4B0F14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6714EE55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4B0F14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4B0F14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34859" w14:paraId="01FE2977" w14:textId="77777777" w:rsidTr="0003755F">
        <w:trPr>
          <w:trHeight w:val="260"/>
        </w:trPr>
        <w:tc>
          <w:tcPr>
            <w:tcW w:w="5400" w:type="dxa"/>
          </w:tcPr>
          <w:p w14:paraId="39324E99" w14:textId="77777777" w:rsidR="00C22C37" w:rsidRPr="00C03D07" w:rsidRDefault="004B0F1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59FE0B23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34859" w14:paraId="08D398D7" w14:textId="77777777" w:rsidTr="0003755F">
        <w:trPr>
          <w:trHeight w:val="196"/>
        </w:trPr>
        <w:tc>
          <w:tcPr>
            <w:tcW w:w="5400" w:type="dxa"/>
          </w:tcPr>
          <w:p w14:paraId="0E89755A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4B0F14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4B0F1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4B0F1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4A67BD3D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4B0F1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4B0F1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34859" w14:paraId="12704848" w14:textId="77777777" w:rsidTr="0003755F">
        <w:trPr>
          <w:trHeight w:val="196"/>
        </w:trPr>
        <w:tc>
          <w:tcPr>
            <w:tcW w:w="5400" w:type="dxa"/>
          </w:tcPr>
          <w:p w14:paraId="389B351D" w14:textId="77777777" w:rsidR="00C22C37" w:rsidRPr="00C03D07" w:rsidRDefault="004B0F1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35517E8A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4B0F1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4B0F1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34859" w14:paraId="64DC7A20" w14:textId="77777777" w:rsidTr="0003755F">
        <w:trPr>
          <w:trHeight w:val="196"/>
        </w:trPr>
        <w:tc>
          <w:tcPr>
            <w:tcW w:w="5400" w:type="dxa"/>
          </w:tcPr>
          <w:p w14:paraId="7891A4F4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4B0F1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4B0F1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4B0F14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6722AB1" w14:textId="77777777" w:rsidR="00C22C37" w:rsidRPr="00C03D07" w:rsidRDefault="004B0F1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34859" w14:paraId="1FA53A1A" w14:textId="77777777" w:rsidTr="0003755F">
        <w:trPr>
          <w:trHeight w:val="196"/>
        </w:trPr>
        <w:tc>
          <w:tcPr>
            <w:tcW w:w="5400" w:type="dxa"/>
          </w:tcPr>
          <w:p w14:paraId="794615CF" w14:textId="77777777" w:rsidR="0046634A" w:rsidRPr="00C03D07" w:rsidRDefault="004B0F1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10BF8D87" w14:textId="77777777" w:rsidR="0046634A" w:rsidRDefault="004B0F1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E34859" w14:paraId="7BD39B7B" w14:textId="77777777" w:rsidTr="0003755F">
        <w:trPr>
          <w:trHeight w:val="196"/>
        </w:trPr>
        <w:tc>
          <w:tcPr>
            <w:tcW w:w="5400" w:type="dxa"/>
          </w:tcPr>
          <w:p w14:paraId="20B2CAEB" w14:textId="77777777" w:rsidR="0046634A" w:rsidRDefault="004B0F1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061F5A30" w14:textId="77777777" w:rsidR="0046634A" w:rsidRDefault="004B0F1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E34859" w14:paraId="3345FA6A" w14:textId="77777777" w:rsidTr="0003755F">
        <w:trPr>
          <w:trHeight w:val="243"/>
        </w:trPr>
        <w:tc>
          <w:tcPr>
            <w:tcW w:w="5400" w:type="dxa"/>
          </w:tcPr>
          <w:p w14:paraId="0000B8CC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4B0F14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4B0F14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36BE0802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4B0F1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E34859" w14:paraId="2ADBA1C6" w14:textId="77777777" w:rsidTr="0003755F">
        <w:trPr>
          <w:trHeight w:val="261"/>
        </w:trPr>
        <w:tc>
          <w:tcPr>
            <w:tcW w:w="5400" w:type="dxa"/>
          </w:tcPr>
          <w:p w14:paraId="1EA472ED" w14:textId="77777777" w:rsidR="008F64D5" w:rsidRPr="00C22C37" w:rsidRDefault="004B0F14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25D9AD57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34859" w14:paraId="6B8771A4" w14:textId="77777777" w:rsidTr="0003755F">
        <w:trPr>
          <w:trHeight w:val="243"/>
        </w:trPr>
        <w:tc>
          <w:tcPr>
            <w:tcW w:w="5400" w:type="dxa"/>
          </w:tcPr>
          <w:p w14:paraId="46D9E120" w14:textId="77777777" w:rsidR="008F64D5" w:rsidRPr="008F64D5" w:rsidRDefault="004B0F14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F9E6B4F" w14:textId="77777777" w:rsidR="008F64D5" w:rsidRDefault="004B0F1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E34859" w14:paraId="7AC6B842" w14:textId="77777777" w:rsidTr="0003755F">
        <w:trPr>
          <w:trHeight w:val="243"/>
        </w:trPr>
        <w:tc>
          <w:tcPr>
            <w:tcW w:w="5400" w:type="dxa"/>
          </w:tcPr>
          <w:p w14:paraId="461F8668" w14:textId="77777777" w:rsidR="008F64D5" w:rsidRPr="00C03D07" w:rsidRDefault="004B0F1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427417ED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4B0F1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4B0F14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E34859" w14:paraId="0CAE6656" w14:textId="77777777" w:rsidTr="0003755F">
        <w:trPr>
          <w:trHeight w:val="261"/>
        </w:trPr>
        <w:tc>
          <w:tcPr>
            <w:tcW w:w="5400" w:type="dxa"/>
          </w:tcPr>
          <w:p w14:paraId="3497C206" w14:textId="77777777" w:rsidR="008F64D5" w:rsidRPr="00C03D07" w:rsidRDefault="004B0F1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3CFB385F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4B0F14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E34859" w14:paraId="27142DAA" w14:textId="77777777" w:rsidTr="0003755F">
        <w:trPr>
          <w:trHeight w:val="261"/>
        </w:trPr>
        <w:tc>
          <w:tcPr>
            <w:tcW w:w="5400" w:type="dxa"/>
          </w:tcPr>
          <w:p w14:paraId="1998B235" w14:textId="77777777" w:rsidR="008F64D5" w:rsidRPr="00C22C37" w:rsidRDefault="004B0F14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11F9613D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34859" w14:paraId="3D9A9E82" w14:textId="77777777" w:rsidTr="0003755F">
        <w:trPr>
          <w:trHeight w:val="261"/>
        </w:trPr>
        <w:tc>
          <w:tcPr>
            <w:tcW w:w="5400" w:type="dxa"/>
          </w:tcPr>
          <w:p w14:paraId="4C2897B1" w14:textId="77777777" w:rsidR="008F64D5" w:rsidRPr="00C03D07" w:rsidRDefault="004B0F1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4C503F56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6FBFBA04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9500EA9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F4F2FC0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1BE7C819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5F41790" w14:textId="77777777" w:rsidR="008B42F8" w:rsidRPr="00C03D07" w:rsidRDefault="004B0F1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2038B6CC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AC96E86" w14:textId="77777777" w:rsidR="007C3BCC" w:rsidRPr="00C03D07" w:rsidRDefault="004B0F1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CA1F048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B8BDFAF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50111B22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B4ACA08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F357736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12B3873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7221417B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B55D7" w14:textId="77777777" w:rsidR="004B0F14" w:rsidRDefault="004B0F14">
      <w:r>
        <w:separator/>
      </w:r>
    </w:p>
  </w:endnote>
  <w:endnote w:type="continuationSeparator" w:id="0">
    <w:p w14:paraId="6E94136E" w14:textId="77777777" w:rsidR="004B0F14" w:rsidRDefault="004B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CFB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AFD8FE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C854989" w14:textId="77777777" w:rsidR="00C8092E" w:rsidRPr="00A000E0" w:rsidRDefault="004B0F1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062D958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B38F73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37192B6" w14:textId="77777777" w:rsidR="00C8092E" w:rsidRPr="002B2F01" w:rsidRDefault="002828F8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6140E92" wp14:editId="0A7FD4A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7C5F0" w14:textId="77777777" w:rsidR="00C8092E" w:rsidRDefault="004B0F14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0B2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140E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" filled="f" stroked="f">
              <v:path arrowok="t"/>
              <v:textbox inset="0,0,0,0">
                <w:txbxContent>
                  <w:p w14:paraId="66F7C5F0" w14:textId="77777777" w:rsidR="00C8092E" w:rsidRDefault="004B0F14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0B2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B0F14">
      <w:rPr>
        <w:szCs w:val="16"/>
      </w:rPr>
      <w:t xml:space="preserve">Write to us at: </w:t>
    </w:r>
    <w:hyperlink r:id="rId1" w:history="1">
      <w:r w:rsidR="004B0F14" w:rsidRPr="000A098A">
        <w:rPr>
          <w:rStyle w:val="Hyperlink"/>
          <w:szCs w:val="16"/>
        </w:rPr>
        <w:t>contact@gtaxfile.com</w:t>
      </w:r>
    </w:hyperlink>
    <w:r w:rsidR="004B0F14" w:rsidRPr="002B2F01">
      <w:rPr>
        <w:szCs w:val="16"/>
      </w:rPr>
      <w:t xml:space="preserve">or call us at </w:t>
    </w:r>
    <w:r w:rsidR="004B0F14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4DB31" w14:textId="77777777" w:rsidR="004B0F14" w:rsidRDefault="004B0F14">
      <w:r>
        <w:separator/>
      </w:r>
    </w:p>
  </w:footnote>
  <w:footnote w:type="continuationSeparator" w:id="0">
    <w:p w14:paraId="4684534A" w14:textId="77777777" w:rsidR="004B0F14" w:rsidRDefault="004B0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91BD6" w14:textId="77777777" w:rsidR="00C8092E" w:rsidRDefault="00C8092E">
    <w:pPr>
      <w:pStyle w:val="Header"/>
    </w:pPr>
  </w:p>
  <w:p w14:paraId="56DD9FAE" w14:textId="77777777" w:rsidR="00C8092E" w:rsidRDefault="00C8092E">
    <w:pPr>
      <w:pStyle w:val="Header"/>
    </w:pPr>
  </w:p>
  <w:p w14:paraId="0F43C63B" w14:textId="77777777" w:rsidR="00C8092E" w:rsidRDefault="004B0F14">
    <w:pPr>
      <w:pStyle w:val="Header"/>
    </w:pPr>
    <w:r>
      <w:rPr>
        <w:noProof/>
        <w:lang w:eastAsia="zh-TW"/>
      </w:rPr>
      <w:pict w14:anchorId="0599C0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alt="" style="position:absolute;margin-left:0;margin-top:0;width:657.05pt;height:134.3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2828F8">
      <w:rPr>
        <w:noProof/>
      </w:rPr>
      <w:drawing>
        <wp:inline distT="0" distB="0" distL="0" distR="0" wp14:anchorId="2B60ACD1" wp14:editId="36D28A65">
          <wp:extent cx="2023745" cy="516255"/>
          <wp:effectExtent l="0" t="0" r="0" b="0"/>
          <wp:docPr id="4" name="Picture 2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8pt;height:31.3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0C20504">
      <w:start w:val="1"/>
      <w:numFmt w:val="decimal"/>
      <w:lvlText w:val="%1."/>
      <w:lvlJc w:val="left"/>
      <w:pPr>
        <w:ind w:left="1440" w:hanging="360"/>
      </w:pPr>
    </w:lvl>
    <w:lvl w:ilvl="1" w:tplc="B784D5BA" w:tentative="1">
      <w:start w:val="1"/>
      <w:numFmt w:val="lowerLetter"/>
      <w:lvlText w:val="%2."/>
      <w:lvlJc w:val="left"/>
      <w:pPr>
        <w:ind w:left="2160" w:hanging="360"/>
      </w:pPr>
    </w:lvl>
    <w:lvl w:ilvl="2" w:tplc="F94EA8BC" w:tentative="1">
      <w:start w:val="1"/>
      <w:numFmt w:val="lowerRoman"/>
      <w:lvlText w:val="%3."/>
      <w:lvlJc w:val="right"/>
      <w:pPr>
        <w:ind w:left="2880" w:hanging="180"/>
      </w:pPr>
    </w:lvl>
    <w:lvl w:ilvl="3" w:tplc="A470E416" w:tentative="1">
      <w:start w:val="1"/>
      <w:numFmt w:val="decimal"/>
      <w:lvlText w:val="%4."/>
      <w:lvlJc w:val="left"/>
      <w:pPr>
        <w:ind w:left="3600" w:hanging="360"/>
      </w:pPr>
    </w:lvl>
    <w:lvl w:ilvl="4" w:tplc="D1F89970" w:tentative="1">
      <w:start w:val="1"/>
      <w:numFmt w:val="lowerLetter"/>
      <w:lvlText w:val="%5."/>
      <w:lvlJc w:val="left"/>
      <w:pPr>
        <w:ind w:left="4320" w:hanging="360"/>
      </w:pPr>
    </w:lvl>
    <w:lvl w:ilvl="5" w:tplc="081C773C" w:tentative="1">
      <w:start w:val="1"/>
      <w:numFmt w:val="lowerRoman"/>
      <w:lvlText w:val="%6."/>
      <w:lvlJc w:val="right"/>
      <w:pPr>
        <w:ind w:left="5040" w:hanging="180"/>
      </w:pPr>
    </w:lvl>
    <w:lvl w:ilvl="6" w:tplc="9690B642" w:tentative="1">
      <w:start w:val="1"/>
      <w:numFmt w:val="decimal"/>
      <w:lvlText w:val="%7."/>
      <w:lvlJc w:val="left"/>
      <w:pPr>
        <w:ind w:left="5760" w:hanging="360"/>
      </w:pPr>
    </w:lvl>
    <w:lvl w:ilvl="7" w:tplc="8F6CB0D8" w:tentative="1">
      <w:start w:val="1"/>
      <w:numFmt w:val="lowerLetter"/>
      <w:lvlText w:val="%8."/>
      <w:lvlJc w:val="left"/>
      <w:pPr>
        <w:ind w:left="6480" w:hanging="360"/>
      </w:pPr>
    </w:lvl>
    <w:lvl w:ilvl="8" w:tplc="00C869A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CA614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8689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7CAD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D6BE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A99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6E93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622F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EDD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6AD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9A5EA3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7343BB8" w:tentative="1">
      <w:start w:val="1"/>
      <w:numFmt w:val="lowerLetter"/>
      <w:lvlText w:val="%2."/>
      <w:lvlJc w:val="left"/>
      <w:pPr>
        <w:ind w:left="1440" w:hanging="360"/>
      </w:pPr>
    </w:lvl>
    <w:lvl w:ilvl="2" w:tplc="8338625C" w:tentative="1">
      <w:start w:val="1"/>
      <w:numFmt w:val="lowerRoman"/>
      <w:lvlText w:val="%3."/>
      <w:lvlJc w:val="right"/>
      <w:pPr>
        <w:ind w:left="2160" w:hanging="180"/>
      </w:pPr>
    </w:lvl>
    <w:lvl w:ilvl="3" w:tplc="C388AEA6" w:tentative="1">
      <w:start w:val="1"/>
      <w:numFmt w:val="decimal"/>
      <w:lvlText w:val="%4."/>
      <w:lvlJc w:val="left"/>
      <w:pPr>
        <w:ind w:left="2880" w:hanging="360"/>
      </w:pPr>
    </w:lvl>
    <w:lvl w:ilvl="4" w:tplc="ABC42154" w:tentative="1">
      <w:start w:val="1"/>
      <w:numFmt w:val="lowerLetter"/>
      <w:lvlText w:val="%5."/>
      <w:lvlJc w:val="left"/>
      <w:pPr>
        <w:ind w:left="3600" w:hanging="360"/>
      </w:pPr>
    </w:lvl>
    <w:lvl w:ilvl="5" w:tplc="D6004FBE" w:tentative="1">
      <w:start w:val="1"/>
      <w:numFmt w:val="lowerRoman"/>
      <w:lvlText w:val="%6."/>
      <w:lvlJc w:val="right"/>
      <w:pPr>
        <w:ind w:left="4320" w:hanging="180"/>
      </w:pPr>
    </w:lvl>
    <w:lvl w:ilvl="6" w:tplc="B66869C0" w:tentative="1">
      <w:start w:val="1"/>
      <w:numFmt w:val="decimal"/>
      <w:lvlText w:val="%7."/>
      <w:lvlJc w:val="left"/>
      <w:pPr>
        <w:ind w:left="5040" w:hanging="360"/>
      </w:pPr>
    </w:lvl>
    <w:lvl w:ilvl="7" w:tplc="5678A2D0" w:tentative="1">
      <w:start w:val="1"/>
      <w:numFmt w:val="lowerLetter"/>
      <w:lvlText w:val="%8."/>
      <w:lvlJc w:val="left"/>
      <w:pPr>
        <w:ind w:left="5760" w:hanging="360"/>
      </w:pPr>
    </w:lvl>
    <w:lvl w:ilvl="8" w:tplc="71E83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97D69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D076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9239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EE6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8B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0003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C8C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383B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3C7D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6FFCAD36">
      <w:start w:val="1"/>
      <w:numFmt w:val="decimal"/>
      <w:lvlText w:val="%1."/>
      <w:lvlJc w:val="left"/>
      <w:pPr>
        <w:ind w:left="1440" w:hanging="360"/>
      </w:pPr>
    </w:lvl>
    <w:lvl w:ilvl="1" w:tplc="94782CB0" w:tentative="1">
      <w:start w:val="1"/>
      <w:numFmt w:val="lowerLetter"/>
      <w:lvlText w:val="%2."/>
      <w:lvlJc w:val="left"/>
      <w:pPr>
        <w:ind w:left="2160" w:hanging="360"/>
      </w:pPr>
    </w:lvl>
    <w:lvl w:ilvl="2" w:tplc="BF92C1AC" w:tentative="1">
      <w:start w:val="1"/>
      <w:numFmt w:val="lowerRoman"/>
      <w:lvlText w:val="%3."/>
      <w:lvlJc w:val="right"/>
      <w:pPr>
        <w:ind w:left="2880" w:hanging="180"/>
      </w:pPr>
    </w:lvl>
    <w:lvl w:ilvl="3" w:tplc="9864B12C" w:tentative="1">
      <w:start w:val="1"/>
      <w:numFmt w:val="decimal"/>
      <w:lvlText w:val="%4."/>
      <w:lvlJc w:val="left"/>
      <w:pPr>
        <w:ind w:left="3600" w:hanging="360"/>
      </w:pPr>
    </w:lvl>
    <w:lvl w:ilvl="4" w:tplc="5F781956" w:tentative="1">
      <w:start w:val="1"/>
      <w:numFmt w:val="lowerLetter"/>
      <w:lvlText w:val="%5."/>
      <w:lvlJc w:val="left"/>
      <w:pPr>
        <w:ind w:left="4320" w:hanging="360"/>
      </w:pPr>
    </w:lvl>
    <w:lvl w:ilvl="5" w:tplc="78221120" w:tentative="1">
      <w:start w:val="1"/>
      <w:numFmt w:val="lowerRoman"/>
      <w:lvlText w:val="%6."/>
      <w:lvlJc w:val="right"/>
      <w:pPr>
        <w:ind w:left="5040" w:hanging="180"/>
      </w:pPr>
    </w:lvl>
    <w:lvl w:ilvl="6" w:tplc="5ED6A8D8" w:tentative="1">
      <w:start w:val="1"/>
      <w:numFmt w:val="decimal"/>
      <w:lvlText w:val="%7."/>
      <w:lvlJc w:val="left"/>
      <w:pPr>
        <w:ind w:left="5760" w:hanging="360"/>
      </w:pPr>
    </w:lvl>
    <w:lvl w:ilvl="7" w:tplc="04A0EB9A" w:tentative="1">
      <w:start w:val="1"/>
      <w:numFmt w:val="lowerLetter"/>
      <w:lvlText w:val="%8."/>
      <w:lvlJc w:val="left"/>
      <w:pPr>
        <w:ind w:left="6480" w:hanging="360"/>
      </w:pPr>
    </w:lvl>
    <w:lvl w:ilvl="8" w:tplc="F3E2C39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83CED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860D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6C4A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88F3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4C0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8EBE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E689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149C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BAF3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E4CAC2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37A7E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307A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230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987F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DA55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24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A75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D200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6F826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5CD8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F2DE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B2D9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A79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0ECC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F805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82A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896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6D3E619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86CD822" w:tentative="1">
      <w:start w:val="1"/>
      <w:numFmt w:val="lowerLetter"/>
      <w:lvlText w:val="%2."/>
      <w:lvlJc w:val="left"/>
      <w:pPr>
        <w:ind w:left="1440" w:hanging="360"/>
      </w:pPr>
    </w:lvl>
    <w:lvl w:ilvl="2" w:tplc="13D066B4" w:tentative="1">
      <w:start w:val="1"/>
      <w:numFmt w:val="lowerRoman"/>
      <w:lvlText w:val="%3."/>
      <w:lvlJc w:val="right"/>
      <w:pPr>
        <w:ind w:left="2160" w:hanging="180"/>
      </w:pPr>
    </w:lvl>
    <w:lvl w:ilvl="3" w:tplc="94502D76" w:tentative="1">
      <w:start w:val="1"/>
      <w:numFmt w:val="decimal"/>
      <w:lvlText w:val="%4."/>
      <w:lvlJc w:val="left"/>
      <w:pPr>
        <w:ind w:left="2880" w:hanging="360"/>
      </w:pPr>
    </w:lvl>
    <w:lvl w:ilvl="4" w:tplc="66A8D354" w:tentative="1">
      <w:start w:val="1"/>
      <w:numFmt w:val="lowerLetter"/>
      <w:lvlText w:val="%5."/>
      <w:lvlJc w:val="left"/>
      <w:pPr>
        <w:ind w:left="3600" w:hanging="360"/>
      </w:pPr>
    </w:lvl>
    <w:lvl w:ilvl="5" w:tplc="D6FAD1E8" w:tentative="1">
      <w:start w:val="1"/>
      <w:numFmt w:val="lowerRoman"/>
      <w:lvlText w:val="%6."/>
      <w:lvlJc w:val="right"/>
      <w:pPr>
        <w:ind w:left="4320" w:hanging="180"/>
      </w:pPr>
    </w:lvl>
    <w:lvl w:ilvl="6" w:tplc="6AC47DE4" w:tentative="1">
      <w:start w:val="1"/>
      <w:numFmt w:val="decimal"/>
      <w:lvlText w:val="%7."/>
      <w:lvlJc w:val="left"/>
      <w:pPr>
        <w:ind w:left="5040" w:hanging="360"/>
      </w:pPr>
    </w:lvl>
    <w:lvl w:ilvl="7" w:tplc="3C60A7A0" w:tentative="1">
      <w:start w:val="1"/>
      <w:numFmt w:val="lowerLetter"/>
      <w:lvlText w:val="%8."/>
      <w:lvlJc w:val="left"/>
      <w:pPr>
        <w:ind w:left="5760" w:hanging="360"/>
      </w:pPr>
    </w:lvl>
    <w:lvl w:ilvl="8" w:tplc="2890A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853A608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E8CFAAE" w:tentative="1">
      <w:start w:val="1"/>
      <w:numFmt w:val="lowerLetter"/>
      <w:lvlText w:val="%2."/>
      <w:lvlJc w:val="left"/>
      <w:pPr>
        <w:ind w:left="1440" w:hanging="360"/>
      </w:pPr>
    </w:lvl>
    <w:lvl w:ilvl="2" w:tplc="7A1279FC" w:tentative="1">
      <w:start w:val="1"/>
      <w:numFmt w:val="lowerRoman"/>
      <w:lvlText w:val="%3."/>
      <w:lvlJc w:val="right"/>
      <w:pPr>
        <w:ind w:left="2160" w:hanging="180"/>
      </w:pPr>
    </w:lvl>
    <w:lvl w:ilvl="3" w:tplc="42587BB0" w:tentative="1">
      <w:start w:val="1"/>
      <w:numFmt w:val="decimal"/>
      <w:lvlText w:val="%4."/>
      <w:lvlJc w:val="left"/>
      <w:pPr>
        <w:ind w:left="2880" w:hanging="360"/>
      </w:pPr>
    </w:lvl>
    <w:lvl w:ilvl="4" w:tplc="93F4895A" w:tentative="1">
      <w:start w:val="1"/>
      <w:numFmt w:val="lowerLetter"/>
      <w:lvlText w:val="%5."/>
      <w:lvlJc w:val="left"/>
      <w:pPr>
        <w:ind w:left="3600" w:hanging="360"/>
      </w:pPr>
    </w:lvl>
    <w:lvl w:ilvl="5" w:tplc="A9884726" w:tentative="1">
      <w:start w:val="1"/>
      <w:numFmt w:val="lowerRoman"/>
      <w:lvlText w:val="%6."/>
      <w:lvlJc w:val="right"/>
      <w:pPr>
        <w:ind w:left="4320" w:hanging="180"/>
      </w:pPr>
    </w:lvl>
    <w:lvl w:ilvl="6" w:tplc="CF7C4F84" w:tentative="1">
      <w:start w:val="1"/>
      <w:numFmt w:val="decimal"/>
      <w:lvlText w:val="%7."/>
      <w:lvlJc w:val="left"/>
      <w:pPr>
        <w:ind w:left="5040" w:hanging="360"/>
      </w:pPr>
    </w:lvl>
    <w:lvl w:ilvl="7" w:tplc="FB3265F8" w:tentative="1">
      <w:start w:val="1"/>
      <w:numFmt w:val="lowerLetter"/>
      <w:lvlText w:val="%8."/>
      <w:lvlJc w:val="left"/>
      <w:pPr>
        <w:ind w:left="5760" w:hanging="360"/>
      </w:pPr>
    </w:lvl>
    <w:lvl w:ilvl="8" w:tplc="3F62E9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EFA8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0031F6" w:tentative="1">
      <w:start w:val="1"/>
      <w:numFmt w:val="lowerLetter"/>
      <w:lvlText w:val="%2."/>
      <w:lvlJc w:val="left"/>
      <w:pPr>
        <w:ind w:left="1440" w:hanging="360"/>
      </w:pPr>
    </w:lvl>
    <w:lvl w:ilvl="2" w:tplc="191A71E2" w:tentative="1">
      <w:start w:val="1"/>
      <w:numFmt w:val="lowerRoman"/>
      <w:lvlText w:val="%3."/>
      <w:lvlJc w:val="right"/>
      <w:pPr>
        <w:ind w:left="2160" w:hanging="180"/>
      </w:pPr>
    </w:lvl>
    <w:lvl w:ilvl="3" w:tplc="70109F88" w:tentative="1">
      <w:start w:val="1"/>
      <w:numFmt w:val="decimal"/>
      <w:lvlText w:val="%4."/>
      <w:lvlJc w:val="left"/>
      <w:pPr>
        <w:ind w:left="2880" w:hanging="360"/>
      </w:pPr>
    </w:lvl>
    <w:lvl w:ilvl="4" w:tplc="A052FD0E" w:tentative="1">
      <w:start w:val="1"/>
      <w:numFmt w:val="lowerLetter"/>
      <w:lvlText w:val="%5."/>
      <w:lvlJc w:val="left"/>
      <w:pPr>
        <w:ind w:left="3600" w:hanging="360"/>
      </w:pPr>
    </w:lvl>
    <w:lvl w:ilvl="5" w:tplc="903E3B18" w:tentative="1">
      <w:start w:val="1"/>
      <w:numFmt w:val="lowerRoman"/>
      <w:lvlText w:val="%6."/>
      <w:lvlJc w:val="right"/>
      <w:pPr>
        <w:ind w:left="4320" w:hanging="180"/>
      </w:pPr>
    </w:lvl>
    <w:lvl w:ilvl="6" w:tplc="5C78EEF2" w:tentative="1">
      <w:start w:val="1"/>
      <w:numFmt w:val="decimal"/>
      <w:lvlText w:val="%7."/>
      <w:lvlJc w:val="left"/>
      <w:pPr>
        <w:ind w:left="5040" w:hanging="360"/>
      </w:pPr>
    </w:lvl>
    <w:lvl w:ilvl="7" w:tplc="5614AA42" w:tentative="1">
      <w:start w:val="1"/>
      <w:numFmt w:val="lowerLetter"/>
      <w:lvlText w:val="%8."/>
      <w:lvlJc w:val="left"/>
      <w:pPr>
        <w:ind w:left="5760" w:hanging="360"/>
      </w:pPr>
    </w:lvl>
    <w:lvl w:ilvl="8" w:tplc="43A802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8C38AB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E9644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D213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F2FA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8E1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8EFF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0F7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32FB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E27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9AC610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25C47FE" w:tentative="1">
      <w:start w:val="1"/>
      <w:numFmt w:val="lowerLetter"/>
      <w:lvlText w:val="%2."/>
      <w:lvlJc w:val="left"/>
      <w:pPr>
        <w:ind w:left="1440" w:hanging="360"/>
      </w:pPr>
    </w:lvl>
    <w:lvl w:ilvl="2" w:tplc="4A7E46E8" w:tentative="1">
      <w:start w:val="1"/>
      <w:numFmt w:val="lowerRoman"/>
      <w:lvlText w:val="%3."/>
      <w:lvlJc w:val="right"/>
      <w:pPr>
        <w:ind w:left="2160" w:hanging="180"/>
      </w:pPr>
    </w:lvl>
    <w:lvl w:ilvl="3" w:tplc="B55652A0" w:tentative="1">
      <w:start w:val="1"/>
      <w:numFmt w:val="decimal"/>
      <w:lvlText w:val="%4."/>
      <w:lvlJc w:val="left"/>
      <w:pPr>
        <w:ind w:left="2880" w:hanging="360"/>
      </w:pPr>
    </w:lvl>
    <w:lvl w:ilvl="4" w:tplc="1EE835D4" w:tentative="1">
      <w:start w:val="1"/>
      <w:numFmt w:val="lowerLetter"/>
      <w:lvlText w:val="%5."/>
      <w:lvlJc w:val="left"/>
      <w:pPr>
        <w:ind w:left="3600" w:hanging="360"/>
      </w:pPr>
    </w:lvl>
    <w:lvl w:ilvl="5" w:tplc="63D43F80" w:tentative="1">
      <w:start w:val="1"/>
      <w:numFmt w:val="lowerRoman"/>
      <w:lvlText w:val="%6."/>
      <w:lvlJc w:val="right"/>
      <w:pPr>
        <w:ind w:left="4320" w:hanging="180"/>
      </w:pPr>
    </w:lvl>
    <w:lvl w:ilvl="6" w:tplc="822066E4" w:tentative="1">
      <w:start w:val="1"/>
      <w:numFmt w:val="decimal"/>
      <w:lvlText w:val="%7."/>
      <w:lvlJc w:val="left"/>
      <w:pPr>
        <w:ind w:left="5040" w:hanging="360"/>
      </w:pPr>
    </w:lvl>
    <w:lvl w:ilvl="7" w:tplc="C23ADD0E" w:tentative="1">
      <w:start w:val="1"/>
      <w:numFmt w:val="lowerLetter"/>
      <w:lvlText w:val="%8."/>
      <w:lvlJc w:val="left"/>
      <w:pPr>
        <w:ind w:left="5760" w:hanging="360"/>
      </w:pPr>
    </w:lvl>
    <w:lvl w:ilvl="8" w:tplc="DC600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2228D5E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F16E1D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574A8A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C68FC5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784F9F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C4CA4B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EC4EDF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472C06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7EEEC1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28F8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12A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94684"/>
    <w:rsid w:val="004A10AC"/>
    <w:rsid w:val="004A1B9D"/>
    <w:rsid w:val="004A2316"/>
    <w:rsid w:val="004A528E"/>
    <w:rsid w:val="004A638E"/>
    <w:rsid w:val="004A678A"/>
    <w:rsid w:val="004B0F14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112E3"/>
    <w:rsid w:val="00624E4D"/>
    <w:rsid w:val="00632AD7"/>
    <w:rsid w:val="00634D2E"/>
    <w:rsid w:val="00636620"/>
    <w:rsid w:val="00637228"/>
    <w:rsid w:val="00642FB0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BDE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3A23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34859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CEF22"/>
  <w15:docId w15:val="{E48FD5EC-3650-214F-8FAF-CE428FA8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.sreedhar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3</TotalTime>
  <Pages>7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Sreedhar Yerragunta</cp:lastModifiedBy>
  <cp:revision>3</cp:revision>
  <cp:lastPrinted>2017-11-30T17:51:00Z</cp:lastPrinted>
  <dcterms:created xsi:type="dcterms:W3CDTF">2022-02-20T23:01:00Z</dcterms:created>
  <dcterms:modified xsi:type="dcterms:W3CDTF">2022-02-20T23:13:00Z</dcterms:modified>
</cp:coreProperties>
</file>