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F643E3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643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643E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F643E3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F643E3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64B53" w:rsidTr="00B01C55">
        <w:tc>
          <w:tcPr>
            <w:tcW w:w="1188" w:type="dxa"/>
          </w:tcPr>
          <w:p w:rsidR="002F14B9" w:rsidRPr="00B01C55" w:rsidRDefault="00F643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643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B64B53" w:rsidTr="00B01C55">
        <w:tc>
          <w:tcPr>
            <w:tcW w:w="1188" w:type="dxa"/>
          </w:tcPr>
          <w:p w:rsidR="002F14B9" w:rsidRPr="00B01C55" w:rsidRDefault="00F643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643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643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F643E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38"/>
        <w:gridCol w:w="3078"/>
        <w:gridCol w:w="1353"/>
        <w:gridCol w:w="1634"/>
        <w:gridCol w:w="1685"/>
        <w:gridCol w:w="1128"/>
      </w:tblGrid>
      <w:tr w:rsidR="004B540C" w:rsidTr="00DA1387">
        <w:tc>
          <w:tcPr>
            <w:tcW w:w="2808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B540C" w:rsidTr="00DA1387">
        <w:tc>
          <w:tcPr>
            <w:tcW w:w="2808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3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SELVALAKSHMI</w:t>
            </w:r>
          </w:p>
        </w:tc>
        <w:tc>
          <w:tcPr>
            <w:tcW w:w="171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ABIKEERTHANA </w:t>
            </w:r>
          </w:p>
        </w:tc>
        <w:tc>
          <w:tcPr>
            <w:tcW w:w="144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SHRITHIKALAKSHMI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PALANICHAMY</w:t>
            </w:r>
          </w:p>
        </w:tc>
        <w:tc>
          <w:tcPr>
            <w:tcW w:w="153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RAMASAMY</w:t>
            </w:r>
          </w:p>
        </w:tc>
        <w:tc>
          <w:tcPr>
            <w:tcW w:w="1710" w:type="dxa"/>
          </w:tcPr>
          <w:p w:rsidR="00ED0124" w:rsidRPr="00C03D07" w:rsidRDefault="00F643E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44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208844237</w:t>
            </w:r>
          </w:p>
        </w:tc>
        <w:tc>
          <w:tcPr>
            <w:tcW w:w="1530" w:type="dxa"/>
          </w:tcPr>
          <w:p w:rsidR="006C0156" w:rsidRDefault="00F643E3" w:rsidP="006C0156">
            <w:pPr>
              <w:ind w:right="-56"/>
              <w:rPr>
                <w:rFonts w:ascii="Arial" w:hAnsi="Arial" w:cs="Arial"/>
              </w:rPr>
            </w:pPr>
            <w:r w:rsidRPr="006C01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37097344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54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950-92-2007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05/25/1980</w:t>
            </w:r>
          </w:p>
        </w:tc>
        <w:tc>
          <w:tcPr>
            <w:tcW w:w="153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04/01/1988</w:t>
            </w:r>
          </w:p>
        </w:tc>
        <w:tc>
          <w:tcPr>
            <w:tcW w:w="171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01/10/2012</w:t>
            </w:r>
          </w:p>
        </w:tc>
        <w:tc>
          <w:tcPr>
            <w:tcW w:w="1440" w:type="dxa"/>
          </w:tcPr>
          <w:p w:rsidR="00ED0124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11/04/2014</w:t>
            </w:r>
            <w:bookmarkEnd w:id="0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8A2139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643E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308 W BOULDER DRIVE, CHALFONT, PA-18914</w:t>
            </w:r>
          </w:p>
        </w:tc>
        <w:tc>
          <w:tcPr>
            <w:tcW w:w="153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2674754336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SARAVANAKUMAR.KPS@GMAIL.COM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11/05/2011</w:t>
            </w:r>
          </w:p>
        </w:tc>
        <w:tc>
          <w:tcPr>
            <w:tcW w:w="153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04/05/2012</w:t>
            </w:r>
          </w:p>
        </w:tc>
        <w:tc>
          <w:tcPr>
            <w:tcW w:w="171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04/05/2012</w:t>
            </w:r>
          </w:p>
        </w:tc>
        <w:tc>
          <w:tcPr>
            <w:tcW w:w="1440" w:type="dxa"/>
          </w:tcPr>
          <w:p w:rsidR="007B455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1A2598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636620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643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:rsidTr="00DA1387">
        <w:tc>
          <w:tcPr>
            <w:tcW w:w="2808" w:type="dxa"/>
          </w:tcPr>
          <w:p w:rsidR="00D92BD1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643E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643E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>
        <w:rPr>
          <w:rFonts w:ascii="Calibri" w:hAnsi="Calibri" w:cs="Calibri"/>
          <w:b/>
          <w:color w:val="002060"/>
          <w:sz w:val="24"/>
          <w:szCs w:val="24"/>
          <w:u w:val="single"/>
        </w:rPr>
        <w:t>A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64B53" w:rsidTr="00797DEB"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4B53" w:rsidTr="00797DEB"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ABIKEERTHANA</w:t>
            </w:r>
          </w:p>
        </w:tc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DE57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NORTHPENN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B64B53" w:rsidTr="00797DEB"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SHRITHIKALAKSHMI</w:t>
            </w:r>
          </w:p>
        </w:tc>
        <w:tc>
          <w:tcPr>
            <w:tcW w:w="2203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CALVERY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643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3000</w:t>
            </w:r>
          </w:p>
        </w:tc>
      </w:tr>
      <w:tr w:rsidR="00B64B5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643E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643E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F643E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643E3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64B53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F643E3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4B53" w:rsidTr="00044B40">
        <w:trPr>
          <w:trHeight w:val="314"/>
        </w:trPr>
        <w:tc>
          <w:tcPr>
            <w:tcW w:w="2412" w:type="dxa"/>
          </w:tcPr>
          <w:p w:rsidR="00983210" w:rsidRPr="00C03D07" w:rsidRDefault="00F643E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044B40">
        <w:trPr>
          <w:trHeight w:val="324"/>
        </w:trPr>
        <w:tc>
          <w:tcPr>
            <w:tcW w:w="2412" w:type="dxa"/>
          </w:tcPr>
          <w:p w:rsidR="00983210" w:rsidRPr="00C03D07" w:rsidRDefault="00F643E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044B40">
        <w:trPr>
          <w:trHeight w:val="324"/>
        </w:trPr>
        <w:tc>
          <w:tcPr>
            <w:tcW w:w="2412" w:type="dxa"/>
          </w:tcPr>
          <w:p w:rsidR="00983210" w:rsidRPr="00C03D07" w:rsidRDefault="00F643E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044B40">
        <w:trPr>
          <w:trHeight w:val="340"/>
        </w:trPr>
        <w:tc>
          <w:tcPr>
            <w:tcW w:w="2412" w:type="dxa"/>
          </w:tcPr>
          <w:p w:rsidR="00983210" w:rsidRPr="00C03D07" w:rsidRDefault="00F643E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044B40">
        <w:trPr>
          <w:trHeight w:val="340"/>
        </w:trPr>
        <w:tc>
          <w:tcPr>
            <w:tcW w:w="2412" w:type="dxa"/>
          </w:tcPr>
          <w:p w:rsidR="00983210" w:rsidRPr="00C03D07" w:rsidRDefault="00F643E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643E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643E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4B5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643E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643E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4B5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643E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643E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4B53" w:rsidTr="001D05D6">
        <w:trPr>
          <w:trHeight w:val="404"/>
        </w:trPr>
        <w:tc>
          <w:tcPr>
            <w:tcW w:w="918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643E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643E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643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4B53" w:rsidTr="001D05D6">
        <w:trPr>
          <w:trHeight w:val="622"/>
        </w:trPr>
        <w:tc>
          <w:tcPr>
            <w:tcW w:w="918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F643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F643E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1D05D6">
        <w:trPr>
          <w:trHeight w:val="592"/>
        </w:trPr>
        <w:tc>
          <w:tcPr>
            <w:tcW w:w="918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F643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F643E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1D05D6">
        <w:trPr>
          <w:trHeight w:val="592"/>
        </w:trPr>
        <w:tc>
          <w:tcPr>
            <w:tcW w:w="918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F643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43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F643E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643E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64B53" w:rsidTr="004B23E9">
        <w:trPr>
          <w:trHeight w:val="825"/>
        </w:trPr>
        <w:tc>
          <w:tcPr>
            <w:tcW w:w="2538" w:type="dxa"/>
          </w:tcPr>
          <w:p w:rsidR="00B95496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64B5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643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643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043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ED56E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1B017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1B017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043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2C59D4">
          <v:roundrect id="_x0000_s1027" alt="" style="position:absolute;margin-left:244.5pt;margin-top:.6pt;width:63.75pt;height:23.75pt;z-index:2;mso-wrap-style:square;mso-wrap-edited:f;mso-width-percent:0;mso-height-percent:0;mso-width-percent:0;mso-height-percent:0;v-text-anchor:top" arcsize="10923f">
            <v:textbox>
              <w:txbxContent>
                <w:p w:rsidR="00DE57F2" w:rsidRDefault="00DE57F2" w:rsidP="00DE57F2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4D48241">
          <v:roundrect id="_x0000_s1026" alt="" style="position:absolute;margin-left:352.5pt;margin-top:.35pt;width:63.75pt;height:15pt;z-index:3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B64B5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643E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4B53" w:rsidTr="006565F7">
        <w:trPr>
          <w:trHeight w:val="533"/>
        </w:trPr>
        <w:tc>
          <w:tcPr>
            <w:tcW w:w="577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643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4B53" w:rsidTr="006565F7">
        <w:trPr>
          <w:trHeight w:val="266"/>
        </w:trPr>
        <w:tc>
          <w:tcPr>
            <w:tcW w:w="577" w:type="dxa"/>
          </w:tcPr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6565F7">
        <w:trPr>
          <w:trHeight w:val="266"/>
        </w:trPr>
        <w:tc>
          <w:tcPr>
            <w:tcW w:w="577" w:type="dxa"/>
          </w:tcPr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6565F7">
        <w:trPr>
          <w:trHeight w:val="266"/>
        </w:trPr>
        <w:tc>
          <w:tcPr>
            <w:tcW w:w="577" w:type="dxa"/>
          </w:tcPr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643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F643E3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64B53" w:rsidTr="004B23E9">
        <w:tc>
          <w:tcPr>
            <w:tcW w:w="9198" w:type="dxa"/>
          </w:tcPr>
          <w:p w:rsidR="007706AD" w:rsidRPr="00C03D07" w:rsidRDefault="00F643E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643E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4B53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4B53" w:rsidTr="004B23E9">
        <w:tc>
          <w:tcPr>
            <w:tcW w:w="9198" w:type="dxa"/>
          </w:tcPr>
          <w:p w:rsidR="007706AD" w:rsidRPr="00C03D07" w:rsidRDefault="00F643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4B5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643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F643E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643E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F643E3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B64B53" w:rsidTr="004B23E9">
        <w:tc>
          <w:tcPr>
            <w:tcW w:w="1101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F64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4B5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F643E3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4B5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643E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4B53" w:rsidTr="004B23E9">
        <w:trPr>
          <w:trHeight w:val="263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643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4B53" w:rsidTr="004B23E9">
        <w:trPr>
          <w:trHeight w:val="263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301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63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50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63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75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4B23E9">
        <w:trPr>
          <w:trHeight w:val="275"/>
        </w:trPr>
        <w:tc>
          <w:tcPr>
            <w:tcW w:w="6880" w:type="dxa"/>
          </w:tcPr>
          <w:p w:rsidR="00820F53" w:rsidRPr="00C03D07" w:rsidRDefault="00F64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643E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64B5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643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643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64B53" w:rsidTr="005A2CD3">
        <w:tc>
          <w:tcPr>
            <w:tcW w:w="7196" w:type="dxa"/>
            <w:shd w:val="clear" w:color="auto" w:fill="auto"/>
          </w:tcPr>
          <w:p w:rsidR="0087309D" w:rsidRPr="005A2CD3" w:rsidRDefault="00F643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4B53" w:rsidTr="005A2CD3">
        <w:tc>
          <w:tcPr>
            <w:tcW w:w="7196" w:type="dxa"/>
            <w:shd w:val="clear" w:color="auto" w:fill="auto"/>
          </w:tcPr>
          <w:p w:rsidR="0087309D" w:rsidRPr="005A2CD3" w:rsidRDefault="00F643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643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F643E3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F643E3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4B5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F643E3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03"/>
        </w:trPr>
        <w:tc>
          <w:tcPr>
            <w:tcW w:w="6194" w:type="dxa"/>
          </w:tcPr>
          <w:p w:rsidR="00C22C37" w:rsidRPr="00C03D07" w:rsidRDefault="00F643E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04"/>
        </w:trPr>
        <w:tc>
          <w:tcPr>
            <w:tcW w:w="6194" w:type="dxa"/>
          </w:tcPr>
          <w:p w:rsidR="00C22C37" w:rsidRPr="00C03D07" w:rsidRDefault="00F643E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03"/>
        </w:trPr>
        <w:tc>
          <w:tcPr>
            <w:tcW w:w="6194" w:type="dxa"/>
          </w:tcPr>
          <w:p w:rsidR="00C22C37" w:rsidRPr="00C03D07" w:rsidRDefault="00F643E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03"/>
        </w:trPr>
        <w:tc>
          <w:tcPr>
            <w:tcW w:w="6194" w:type="dxa"/>
          </w:tcPr>
          <w:p w:rsidR="00C22C37" w:rsidRPr="00C03D07" w:rsidRDefault="00F643E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643E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C22C37" w:rsidRPr="00C03D07" w:rsidRDefault="00F643E3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7B0EA9" w:rsidRPr="00C03D07" w:rsidRDefault="00F643E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7B0EA9" w:rsidRPr="00C03D07" w:rsidRDefault="00F643E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:rsidTr="00C22C37">
        <w:trPr>
          <w:trHeight w:val="318"/>
        </w:trPr>
        <w:tc>
          <w:tcPr>
            <w:tcW w:w="6194" w:type="dxa"/>
          </w:tcPr>
          <w:p w:rsidR="00B40DBB" w:rsidRPr="00C03D07" w:rsidRDefault="00F643E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4B5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643E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738" w:type="dxa"/>
          </w:tcPr>
          <w:p w:rsidR="0087309D" w:rsidRPr="00C03D07" w:rsidRDefault="00F643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F643E3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643E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64B5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643E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64B5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643E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64B53" w:rsidTr="0003755F">
        <w:trPr>
          <w:trHeight w:val="243"/>
        </w:trPr>
        <w:tc>
          <w:tcPr>
            <w:tcW w:w="5400" w:type="dxa"/>
          </w:tcPr>
          <w:p w:rsidR="00C22C37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F643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64B53" w:rsidTr="0003755F">
        <w:trPr>
          <w:trHeight w:val="196"/>
        </w:trPr>
        <w:tc>
          <w:tcPr>
            <w:tcW w:w="5400" w:type="dxa"/>
          </w:tcPr>
          <w:p w:rsidR="00C22C37" w:rsidRPr="00872D04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4B53" w:rsidTr="0003755F">
        <w:trPr>
          <w:trHeight w:val="260"/>
        </w:trPr>
        <w:tc>
          <w:tcPr>
            <w:tcW w:w="5400" w:type="dxa"/>
          </w:tcPr>
          <w:p w:rsidR="00C22C37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F643E3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B64B53" w:rsidTr="0003755F">
        <w:trPr>
          <w:trHeight w:val="196"/>
        </w:trPr>
        <w:tc>
          <w:tcPr>
            <w:tcW w:w="5400" w:type="dxa"/>
          </w:tcPr>
          <w:p w:rsidR="00C22C3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B64B53" w:rsidTr="0003755F">
        <w:trPr>
          <w:trHeight w:val="196"/>
        </w:trPr>
        <w:tc>
          <w:tcPr>
            <w:tcW w:w="5400" w:type="dxa"/>
          </w:tcPr>
          <w:p w:rsidR="00C22C37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B64B53" w:rsidTr="0003755F">
        <w:trPr>
          <w:trHeight w:val="196"/>
        </w:trPr>
        <w:tc>
          <w:tcPr>
            <w:tcW w:w="5400" w:type="dxa"/>
          </w:tcPr>
          <w:p w:rsidR="00C22C37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643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B64B53" w:rsidTr="0003755F">
        <w:trPr>
          <w:trHeight w:val="243"/>
        </w:trPr>
        <w:tc>
          <w:tcPr>
            <w:tcW w:w="5400" w:type="dxa"/>
          </w:tcPr>
          <w:p w:rsidR="00C22C37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B64B53" w:rsidTr="0003755F">
        <w:trPr>
          <w:trHeight w:val="261"/>
        </w:trPr>
        <w:tc>
          <w:tcPr>
            <w:tcW w:w="5400" w:type="dxa"/>
          </w:tcPr>
          <w:p w:rsidR="008F64D5" w:rsidRPr="00C22C37" w:rsidRDefault="00F643E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4B53" w:rsidTr="0003755F">
        <w:trPr>
          <w:trHeight w:val="243"/>
        </w:trPr>
        <w:tc>
          <w:tcPr>
            <w:tcW w:w="5400" w:type="dxa"/>
          </w:tcPr>
          <w:p w:rsidR="008F64D5" w:rsidRPr="008F64D5" w:rsidRDefault="00F643E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64B53" w:rsidTr="0003755F">
        <w:trPr>
          <w:trHeight w:val="243"/>
        </w:trPr>
        <w:tc>
          <w:tcPr>
            <w:tcW w:w="5400" w:type="dxa"/>
          </w:tcPr>
          <w:p w:rsidR="008F64D5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64B53" w:rsidTr="0003755F">
        <w:trPr>
          <w:trHeight w:val="261"/>
        </w:trPr>
        <w:tc>
          <w:tcPr>
            <w:tcW w:w="5400" w:type="dxa"/>
          </w:tcPr>
          <w:p w:rsidR="008F64D5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643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64B53" w:rsidTr="0003755F">
        <w:trPr>
          <w:trHeight w:val="261"/>
        </w:trPr>
        <w:tc>
          <w:tcPr>
            <w:tcW w:w="5400" w:type="dxa"/>
          </w:tcPr>
          <w:p w:rsidR="008F64D5" w:rsidRPr="00C22C37" w:rsidRDefault="00F643E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F643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4B53" w:rsidTr="0003755F">
        <w:trPr>
          <w:trHeight w:val="261"/>
        </w:trPr>
        <w:tc>
          <w:tcPr>
            <w:tcW w:w="5400" w:type="dxa"/>
          </w:tcPr>
          <w:p w:rsidR="008F64D5" w:rsidRPr="00C03D07" w:rsidRDefault="00F643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F643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643E3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F643E3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643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643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643E3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F643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F643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643E3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FE" w:rsidRDefault="009043FE">
      <w:r>
        <w:separator/>
      </w:r>
    </w:p>
  </w:endnote>
  <w:endnote w:type="continuationSeparator" w:id="0">
    <w:p w:rsidR="009043FE" w:rsidRDefault="0090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1B017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9043FE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9BCF4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1B017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76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B017D">
      <w:rPr>
        <w:szCs w:val="16"/>
      </w:rPr>
      <w:t xml:space="preserve">Write to us at: </w:t>
    </w:r>
    <w:hyperlink r:id="rId1" w:history="1">
      <w:r w:rsidR="001B017D" w:rsidRPr="000A098A">
        <w:rPr>
          <w:rStyle w:val="Hyperlink"/>
          <w:szCs w:val="16"/>
        </w:rPr>
        <w:t>contact@gtaxfile.com</w:t>
      </w:r>
    </w:hyperlink>
    <w:r w:rsidR="001B017D" w:rsidRPr="002B2F01">
      <w:rPr>
        <w:szCs w:val="16"/>
      </w:rPr>
      <w:t xml:space="preserve">or call us at </w:t>
    </w:r>
    <w:r w:rsidR="001B017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FE" w:rsidRDefault="009043FE">
      <w:r>
        <w:separator/>
      </w:r>
    </w:p>
  </w:footnote>
  <w:footnote w:type="continuationSeparator" w:id="0">
    <w:p w:rsidR="009043FE" w:rsidRDefault="0090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9043FE">
    <w:pPr>
      <w:pStyle w:val="Header"/>
    </w:pPr>
    <w:r>
      <w:rPr>
        <w:noProof/>
        <w:lang w:eastAsia="zh-TW"/>
      </w:rPr>
      <w:pict w14:anchorId="6A425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9AC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5pt;height:40.9pt;visibility:visible;mso-width-percent:0;mso-height-percent:0;mso-width-percent:0;mso-height-percent:0">
          <v:imagedata r:id="rId1" o:title="gradientee"/>
        </v:shape>
      </w:pict>
    </w:r>
    <w:r w:rsidR="001B017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5pt;height:31.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2A0E57E">
      <w:start w:val="1"/>
      <w:numFmt w:val="decimal"/>
      <w:lvlText w:val="%1."/>
      <w:lvlJc w:val="left"/>
      <w:pPr>
        <w:ind w:left="1440" w:hanging="360"/>
      </w:pPr>
    </w:lvl>
    <w:lvl w:ilvl="1" w:tplc="ADECB3B8" w:tentative="1">
      <w:start w:val="1"/>
      <w:numFmt w:val="lowerLetter"/>
      <w:lvlText w:val="%2."/>
      <w:lvlJc w:val="left"/>
      <w:pPr>
        <w:ind w:left="2160" w:hanging="360"/>
      </w:pPr>
    </w:lvl>
    <w:lvl w:ilvl="2" w:tplc="25E6562E" w:tentative="1">
      <w:start w:val="1"/>
      <w:numFmt w:val="lowerRoman"/>
      <w:lvlText w:val="%3."/>
      <w:lvlJc w:val="right"/>
      <w:pPr>
        <w:ind w:left="2880" w:hanging="180"/>
      </w:pPr>
    </w:lvl>
    <w:lvl w:ilvl="3" w:tplc="85F200A0" w:tentative="1">
      <w:start w:val="1"/>
      <w:numFmt w:val="decimal"/>
      <w:lvlText w:val="%4."/>
      <w:lvlJc w:val="left"/>
      <w:pPr>
        <w:ind w:left="3600" w:hanging="360"/>
      </w:pPr>
    </w:lvl>
    <w:lvl w:ilvl="4" w:tplc="6674FBA0" w:tentative="1">
      <w:start w:val="1"/>
      <w:numFmt w:val="lowerLetter"/>
      <w:lvlText w:val="%5."/>
      <w:lvlJc w:val="left"/>
      <w:pPr>
        <w:ind w:left="4320" w:hanging="360"/>
      </w:pPr>
    </w:lvl>
    <w:lvl w:ilvl="5" w:tplc="E060748E" w:tentative="1">
      <w:start w:val="1"/>
      <w:numFmt w:val="lowerRoman"/>
      <w:lvlText w:val="%6."/>
      <w:lvlJc w:val="right"/>
      <w:pPr>
        <w:ind w:left="5040" w:hanging="180"/>
      </w:pPr>
    </w:lvl>
    <w:lvl w:ilvl="6" w:tplc="03D44106" w:tentative="1">
      <w:start w:val="1"/>
      <w:numFmt w:val="decimal"/>
      <w:lvlText w:val="%7."/>
      <w:lvlJc w:val="left"/>
      <w:pPr>
        <w:ind w:left="5760" w:hanging="360"/>
      </w:pPr>
    </w:lvl>
    <w:lvl w:ilvl="7" w:tplc="0E02E22A" w:tentative="1">
      <w:start w:val="1"/>
      <w:numFmt w:val="lowerLetter"/>
      <w:lvlText w:val="%8."/>
      <w:lvlJc w:val="left"/>
      <w:pPr>
        <w:ind w:left="6480" w:hanging="360"/>
      </w:pPr>
    </w:lvl>
    <w:lvl w:ilvl="8" w:tplc="DF266B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4C607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CA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A8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B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B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6A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46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49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87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10981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866D94" w:tentative="1">
      <w:start w:val="1"/>
      <w:numFmt w:val="lowerLetter"/>
      <w:lvlText w:val="%2."/>
      <w:lvlJc w:val="left"/>
      <w:pPr>
        <w:ind w:left="1440" w:hanging="360"/>
      </w:pPr>
    </w:lvl>
    <w:lvl w:ilvl="2" w:tplc="284AE34C" w:tentative="1">
      <w:start w:val="1"/>
      <w:numFmt w:val="lowerRoman"/>
      <w:lvlText w:val="%3."/>
      <w:lvlJc w:val="right"/>
      <w:pPr>
        <w:ind w:left="2160" w:hanging="180"/>
      </w:pPr>
    </w:lvl>
    <w:lvl w:ilvl="3" w:tplc="93CEB6A6" w:tentative="1">
      <w:start w:val="1"/>
      <w:numFmt w:val="decimal"/>
      <w:lvlText w:val="%4."/>
      <w:lvlJc w:val="left"/>
      <w:pPr>
        <w:ind w:left="2880" w:hanging="360"/>
      </w:pPr>
    </w:lvl>
    <w:lvl w:ilvl="4" w:tplc="9B465E20" w:tentative="1">
      <w:start w:val="1"/>
      <w:numFmt w:val="lowerLetter"/>
      <w:lvlText w:val="%5."/>
      <w:lvlJc w:val="left"/>
      <w:pPr>
        <w:ind w:left="3600" w:hanging="360"/>
      </w:pPr>
    </w:lvl>
    <w:lvl w:ilvl="5" w:tplc="61080642" w:tentative="1">
      <w:start w:val="1"/>
      <w:numFmt w:val="lowerRoman"/>
      <w:lvlText w:val="%6."/>
      <w:lvlJc w:val="right"/>
      <w:pPr>
        <w:ind w:left="4320" w:hanging="180"/>
      </w:pPr>
    </w:lvl>
    <w:lvl w:ilvl="6" w:tplc="6688EBBC" w:tentative="1">
      <w:start w:val="1"/>
      <w:numFmt w:val="decimal"/>
      <w:lvlText w:val="%7."/>
      <w:lvlJc w:val="left"/>
      <w:pPr>
        <w:ind w:left="5040" w:hanging="360"/>
      </w:pPr>
    </w:lvl>
    <w:lvl w:ilvl="7" w:tplc="0C72F77E" w:tentative="1">
      <w:start w:val="1"/>
      <w:numFmt w:val="lowerLetter"/>
      <w:lvlText w:val="%8."/>
      <w:lvlJc w:val="left"/>
      <w:pPr>
        <w:ind w:left="5760" w:hanging="360"/>
      </w:pPr>
    </w:lvl>
    <w:lvl w:ilvl="8" w:tplc="2B548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8E8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8F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82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5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41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C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2C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4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ABA1388">
      <w:start w:val="1"/>
      <w:numFmt w:val="decimal"/>
      <w:lvlText w:val="%1."/>
      <w:lvlJc w:val="left"/>
      <w:pPr>
        <w:ind w:left="1440" w:hanging="360"/>
      </w:pPr>
    </w:lvl>
    <w:lvl w:ilvl="1" w:tplc="86168700" w:tentative="1">
      <w:start w:val="1"/>
      <w:numFmt w:val="lowerLetter"/>
      <w:lvlText w:val="%2."/>
      <w:lvlJc w:val="left"/>
      <w:pPr>
        <w:ind w:left="2160" w:hanging="360"/>
      </w:pPr>
    </w:lvl>
    <w:lvl w:ilvl="2" w:tplc="9C920CA8" w:tentative="1">
      <w:start w:val="1"/>
      <w:numFmt w:val="lowerRoman"/>
      <w:lvlText w:val="%3."/>
      <w:lvlJc w:val="right"/>
      <w:pPr>
        <w:ind w:left="2880" w:hanging="180"/>
      </w:pPr>
    </w:lvl>
    <w:lvl w:ilvl="3" w:tplc="E5F0BE18" w:tentative="1">
      <w:start w:val="1"/>
      <w:numFmt w:val="decimal"/>
      <w:lvlText w:val="%4."/>
      <w:lvlJc w:val="left"/>
      <w:pPr>
        <w:ind w:left="3600" w:hanging="360"/>
      </w:pPr>
    </w:lvl>
    <w:lvl w:ilvl="4" w:tplc="566258D8" w:tentative="1">
      <w:start w:val="1"/>
      <w:numFmt w:val="lowerLetter"/>
      <w:lvlText w:val="%5."/>
      <w:lvlJc w:val="left"/>
      <w:pPr>
        <w:ind w:left="4320" w:hanging="360"/>
      </w:pPr>
    </w:lvl>
    <w:lvl w:ilvl="5" w:tplc="B3C6402A" w:tentative="1">
      <w:start w:val="1"/>
      <w:numFmt w:val="lowerRoman"/>
      <w:lvlText w:val="%6."/>
      <w:lvlJc w:val="right"/>
      <w:pPr>
        <w:ind w:left="5040" w:hanging="180"/>
      </w:pPr>
    </w:lvl>
    <w:lvl w:ilvl="6" w:tplc="DCD69AF0" w:tentative="1">
      <w:start w:val="1"/>
      <w:numFmt w:val="decimal"/>
      <w:lvlText w:val="%7."/>
      <w:lvlJc w:val="left"/>
      <w:pPr>
        <w:ind w:left="5760" w:hanging="360"/>
      </w:pPr>
    </w:lvl>
    <w:lvl w:ilvl="7" w:tplc="8FEA8492" w:tentative="1">
      <w:start w:val="1"/>
      <w:numFmt w:val="lowerLetter"/>
      <w:lvlText w:val="%8."/>
      <w:lvlJc w:val="left"/>
      <w:pPr>
        <w:ind w:left="6480" w:hanging="360"/>
      </w:pPr>
    </w:lvl>
    <w:lvl w:ilvl="8" w:tplc="570856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5C8E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0F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4A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7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3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AE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B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4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0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D7E3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524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48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2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5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9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8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E7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83A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A5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A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E7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9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49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5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A1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90455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0E2DCE" w:tentative="1">
      <w:start w:val="1"/>
      <w:numFmt w:val="lowerLetter"/>
      <w:lvlText w:val="%2."/>
      <w:lvlJc w:val="left"/>
      <w:pPr>
        <w:ind w:left="1440" w:hanging="360"/>
      </w:pPr>
    </w:lvl>
    <w:lvl w:ilvl="2" w:tplc="B7724A10" w:tentative="1">
      <w:start w:val="1"/>
      <w:numFmt w:val="lowerRoman"/>
      <w:lvlText w:val="%3."/>
      <w:lvlJc w:val="right"/>
      <w:pPr>
        <w:ind w:left="2160" w:hanging="180"/>
      </w:pPr>
    </w:lvl>
    <w:lvl w:ilvl="3" w:tplc="B87E6B74" w:tentative="1">
      <w:start w:val="1"/>
      <w:numFmt w:val="decimal"/>
      <w:lvlText w:val="%4."/>
      <w:lvlJc w:val="left"/>
      <w:pPr>
        <w:ind w:left="2880" w:hanging="360"/>
      </w:pPr>
    </w:lvl>
    <w:lvl w:ilvl="4" w:tplc="C952EC42" w:tentative="1">
      <w:start w:val="1"/>
      <w:numFmt w:val="lowerLetter"/>
      <w:lvlText w:val="%5."/>
      <w:lvlJc w:val="left"/>
      <w:pPr>
        <w:ind w:left="3600" w:hanging="360"/>
      </w:pPr>
    </w:lvl>
    <w:lvl w:ilvl="5" w:tplc="47ACF0E4" w:tentative="1">
      <w:start w:val="1"/>
      <w:numFmt w:val="lowerRoman"/>
      <w:lvlText w:val="%6."/>
      <w:lvlJc w:val="right"/>
      <w:pPr>
        <w:ind w:left="4320" w:hanging="180"/>
      </w:pPr>
    </w:lvl>
    <w:lvl w:ilvl="6" w:tplc="DABAB06C" w:tentative="1">
      <w:start w:val="1"/>
      <w:numFmt w:val="decimal"/>
      <w:lvlText w:val="%7."/>
      <w:lvlJc w:val="left"/>
      <w:pPr>
        <w:ind w:left="5040" w:hanging="360"/>
      </w:pPr>
    </w:lvl>
    <w:lvl w:ilvl="7" w:tplc="98D008E6" w:tentative="1">
      <w:start w:val="1"/>
      <w:numFmt w:val="lowerLetter"/>
      <w:lvlText w:val="%8."/>
      <w:lvlJc w:val="left"/>
      <w:pPr>
        <w:ind w:left="5760" w:hanging="360"/>
      </w:pPr>
    </w:lvl>
    <w:lvl w:ilvl="8" w:tplc="CA827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135E60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1AA670" w:tentative="1">
      <w:start w:val="1"/>
      <w:numFmt w:val="lowerLetter"/>
      <w:lvlText w:val="%2."/>
      <w:lvlJc w:val="left"/>
      <w:pPr>
        <w:ind w:left="1440" w:hanging="360"/>
      </w:pPr>
    </w:lvl>
    <w:lvl w:ilvl="2" w:tplc="C35E9A24" w:tentative="1">
      <w:start w:val="1"/>
      <w:numFmt w:val="lowerRoman"/>
      <w:lvlText w:val="%3."/>
      <w:lvlJc w:val="right"/>
      <w:pPr>
        <w:ind w:left="2160" w:hanging="180"/>
      </w:pPr>
    </w:lvl>
    <w:lvl w:ilvl="3" w:tplc="EF7AB770" w:tentative="1">
      <w:start w:val="1"/>
      <w:numFmt w:val="decimal"/>
      <w:lvlText w:val="%4."/>
      <w:lvlJc w:val="left"/>
      <w:pPr>
        <w:ind w:left="2880" w:hanging="360"/>
      </w:pPr>
    </w:lvl>
    <w:lvl w:ilvl="4" w:tplc="CDC6D210" w:tentative="1">
      <w:start w:val="1"/>
      <w:numFmt w:val="lowerLetter"/>
      <w:lvlText w:val="%5."/>
      <w:lvlJc w:val="left"/>
      <w:pPr>
        <w:ind w:left="3600" w:hanging="360"/>
      </w:pPr>
    </w:lvl>
    <w:lvl w:ilvl="5" w:tplc="57E081E6" w:tentative="1">
      <w:start w:val="1"/>
      <w:numFmt w:val="lowerRoman"/>
      <w:lvlText w:val="%6."/>
      <w:lvlJc w:val="right"/>
      <w:pPr>
        <w:ind w:left="4320" w:hanging="180"/>
      </w:pPr>
    </w:lvl>
    <w:lvl w:ilvl="6" w:tplc="B5CA8E22" w:tentative="1">
      <w:start w:val="1"/>
      <w:numFmt w:val="decimal"/>
      <w:lvlText w:val="%7."/>
      <w:lvlJc w:val="left"/>
      <w:pPr>
        <w:ind w:left="5040" w:hanging="360"/>
      </w:pPr>
    </w:lvl>
    <w:lvl w:ilvl="7" w:tplc="35764F46" w:tentative="1">
      <w:start w:val="1"/>
      <w:numFmt w:val="lowerLetter"/>
      <w:lvlText w:val="%8."/>
      <w:lvlJc w:val="left"/>
      <w:pPr>
        <w:ind w:left="5760" w:hanging="360"/>
      </w:pPr>
    </w:lvl>
    <w:lvl w:ilvl="8" w:tplc="BA02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F06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8B7DC" w:tentative="1">
      <w:start w:val="1"/>
      <w:numFmt w:val="lowerLetter"/>
      <w:lvlText w:val="%2."/>
      <w:lvlJc w:val="left"/>
      <w:pPr>
        <w:ind w:left="1440" w:hanging="360"/>
      </w:pPr>
    </w:lvl>
    <w:lvl w:ilvl="2" w:tplc="27C292F0" w:tentative="1">
      <w:start w:val="1"/>
      <w:numFmt w:val="lowerRoman"/>
      <w:lvlText w:val="%3."/>
      <w:lvlJc w:val="right"/>
      <w:pPr>
        <w:ind w:left="2160" w:hanging="180"/>
      </w:pPr>
    </w:lvl>
    <w:lvl w:ilvl="3" w:tplc="924CEA50" w:tentative="1">
      <w:start w:val="1"/>
      <w:numFmt w:val="decimal"/>
      <w:lvlText w:val="%4."/>
      <w:lvlJc w:val="left"/>
      <w:pPr>
        <w:ind w:left="2880" w:hanging="360"/>
      </w:pPr>
    </w:lvl>
    <w:lvl w:ilvl="4" w:tplc="8430BC9E" w:tentative="1">
      <w:start w:val="1"/>
      <w:numFmt w:val="lowerLetter"/>
      <w:lvlText w:val="%5."/>
      <w:lvlJc w:val="left"/>
      <w:pPr>
        <w:ind w:left="3600" w:hanging="360"/>
      </w:pPr>
    </w:lvl>
    <w:lvl w:ilvl="5" w:tplc="7194B690" w:tentative="1">
      <w:start w:val="1"/>
      <w:numFmt w:val="lowerRoman"/>
      <w:lvlText w:val="%6."/>
      <w:lvlJc w:val="right"/>
      <w:pPr>
        <w:ind w:left="4320" w:hanging="180"/>
      </w:pPr>
    </w:lvl>
    <w:lvl w:ilvl="6" w:tplc="4498E5DC" w:tentative="1">
      <w:start w:val="1"/>
      <w:numFmt w:val="decimal"/>
      <w:lvlText w:val="%7."/>
      <w:lvlJc w:val="left"/>
      <w:pPr>
        <w:ind w:left="5040" w:hanging="360"/>
      </w:pPr>
    </w:lvl>
    <w:lvl w:ilvl="7" w:tplc="E81E8034" w:tentative="1">
      <w:start w:val="1"/>
      <w:numFmt w:val="lowerLetter"/>
      <w:lvlText w:val="%8."/>
      <w:lvlJc w:val="left"/>
      <w:pPr>
        <w:ind w:left="5760" w:hanging="360"/>
      </w:pPr>
    </w:lvl>
    <w:lvl w:ilvl="8" w:tplc="CF522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3ECEDD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C928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C2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EC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A6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8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24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FC82B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FAE4E6" w:tentative="1">
      <w:start w:val="1"/>
      <w:numFmt w:val="lowerLetter"/>
      <w:lvlText w:val="%2."/>
      <w:lvlJc w:val="left"/>
      <w:pPr>
        <w:ind w:left="1440" w:hanging="360"/>
      </w:pPr>
    </w:lvl>
    <w:lvl w:ilvl="2" w:tplc="D7F42C98" w:tentative="1">
      <w:start w:val="1"/>
      <w:numFmt w:val="lowerRoman"/>
      <w:lvlText w:val="%3."/>
      <w:lvlJc w:val="right"/>
      <w:pPr>
        <w:ind w:left="2160" w:hanging="180"/>
      </w:pPr>
    </w:lvl>
    <w:lvl w:ilvl="3" w:tplc="13062B76" w:tentative="1">
      <w:start w:val="1"/>
      <w:numFmt w:val="decimal"/>
      <w:lvlText w:val="%4."/>
      <w:lvlJc w:val="left"/>
      <w:pPr>
        <w:ind w:left="2880" w:hanging="360"/>
      </w:pPr>
    </w:lvl>
    <w:lvl w:ilvl="4" w:tplc="CBA40204" w:tentative="1">
      <w:start w:val="1"/>
      <w:numFmt w:val="lowerLetter"/>
      <w:lvlText w:val="%5."/>
      <w:lvlJc w:val="left"/>
      <w:pPr>
        <w:ind w:left="3600" w:hanging="360"/>
      </w:pPr>
    </w:lvl>
    <w:lvl w:ilvl="5" w:tplc="916682B2" w:tentative="1">
      <w:start w:val="1"/>
      <w:numFmt w:val="lowerRoman"/>
      <w:lvlText w:val="%6."/>
      <w:lvlJc w:val="right"/>
      <w:pPr>
        <w:ind w:left="4320" w:hanging="180"/>
      </w:pPr>
    </w:lvl>
    <w:lvl w:ilvl="6" w:tplc="6AC45E7C" w:tentative="1">
      <w:start w:val="1"/>
      <w:numFmt w:val="decimal"/>
      <w:lvlText w:val="%7."/>
      <w:lvlJc w:val="left"/>
      <w:pPr>
        <w:ind w:left="5040" w:hanging="360"/>
      </w:pPr>
    </w:lvl>
    <w:lvl w:ilvl="7" w:tplc="1B4C7204" w:tentative="1">
      <w:start w:val="1"/>
      <w:numFmt w:val="lowerLetter"/>
      <w:lvlText w:val="%8."/>
      <w:lvlJc w:val="left"/>
      <w:pPr>
        <w:ind w:left="5760" w:hanging="360"/>
      </w:pPr>
    </w:lvl>
    <w:lvl w:ilvl="8" w:tplc="9C088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C102F0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04FB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BEB6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398C9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AE429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0859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5E65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E6287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EC20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017D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4764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40C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0156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43FE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B53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57F2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43E3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6E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25A4-7F9B-4509-8828-0EAA25A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137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2017-11-30T17:51:00Z</cp:lastPrinted>
  <dcterms:created xsi:type="dcterms:W3CDTF">2019-12-13T18:52:00Z</dcterms:created>
  <dcterms:modified xsi:type="dcterms:W3CDTF">2021-05-14T23:08:00Z</dcterms:modified>
</cp:coreProperties>
</file>