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F7B6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00DF0567" w14:textId="77777777" w:rsidR="009439A7" w:rsidRPr="00C03D07" w:rsidRDefault="003532B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6DEFD1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3A0F9F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1A208BA" w14:textId="77777777" w:rsidR="009439A7" w:rsidRPr="00C03D07" w:rsidRDefault="003532B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035AC2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61A884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532B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532B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3532B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532B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532B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532B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2EB988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348A315" w14:textId="77777777" w:rsidR="00120B24" w:rsidRPr="00120B24" w:rsidRDefault="003532BB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14A51D2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345C28" w14:paraId="36DA4DA5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D6FC" w14:textId="77777777" w:rsidR="00120B24" w:rsidRPr="00120B24" w:rsidRDefault="003532B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310D" w14:textId="77777777" w:rsidR="00120B24" w:rsidRPr="00120B24" w:rsidRDefault="003532B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9FB4" w14:textId="77777777" w:rsidR="00120B24" w:rsidRPr="00120B24" w:rsidRDefault="003532B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B061" w14:textId="77777777" w:rsidR="00120B24" w:rsidRPr="00120B24" w:rsidRDefault="003532B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59F9" w14:textId="77777777" w:rsidR="00120B24" w:rsidRPr="00120B24" w:rsidRDefault="003532B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6C0A" w14:textId="77777777" w:rsidR="00120B24" w:rsidRPr="00120B24" w:rsidRDefault="003532B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9985" w14:textId="77777777" w:rsidR="00120B24" w:rsidRPr="00120B24" w:rsidRDefault="003532B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345C28" w14:paraId="4B2870A6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93F9" w14:textId="77777777" w:rsidR="00120B24" w:rsidRPr="00120B24" w:rsidRDefault="003532B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99EA" w14:textId="77777777" w:rsidR="00120B24" w:rsidRPr="00120B24" w:rsidRDefault="003532B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738E" w14:textId="77777777" w:rsidR="00120B24" w:rsidRPr="00120B24" w:rsidRDefault="003532B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0EB6" w14:textId="77777777" w:rsidR="00120B24" w:rsidRPr="00120B24" w:rsidRDefault="003532B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4D55" w14:textId="77777777" w:rsidR="00120B24" w:rsidRPr="00120B24" w:rsidRDefault="003532B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A154" w14:textId="77777777" w:rsidR="00120B24" w:rsidRPr="00120B24" w:rsidRDefault="003532B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D91F" w14:textId="77777777" w:rsidR="00120B24" w:rsidRPr="00120B24" w:rsidRDefault="003532B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97669D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8"/>
        <w:gridCol w:w="2110"/>
        <w:gridCol w:w="1497"/>
        <w:gridCol w:w="1682"/>
        <w:gridCol w:w="1423"/>
        <w:gridCol w:w="1526"/>
      </w:tblGrid>
      <w:tr w:rsidR="00345C28" w14:paraId="4FF2AEFF" w14:textId="77777777" w:rsidTr="00DA1387">
        <w:tc>
          <w:tcPr>
            <w:tcW w:w="2808" w:type="dxa"/>
          </w:tcPr>
          <w:p w14:paraId="7EC75FA1" w14:textId="77777777" w:rsidR="00ED0124" w:rsidRPr="00C1676B" w:rsidRDefault="003532B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1AC8D5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532B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3B7F597" w14:textId="77777777" w:rsidR="00ED0124" w:rsidRPr="00C1676B" w:rsidRDefault="003532B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3555C4D" w14:textId="77777777" w:rsidR="00ED0124" w:rsidRPr="00C1676B" w:rsidRDefault="003532B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CC2C386" w14:textId="77777777" w:rsidR="00ED0124" w:rsidRPr="00C1676B" w:rsidRDefault="003532B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6D3C57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3532B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54A711E" w14:textId="77777777" w:rsidR="00ED0124" w:rsidRPr="00C1676B" w:rsidRDefault="003532B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3E26968" w14:textId="77777777" w:rsidR="00636620" w:rsidRPr="00C1676B" w:rsidRDefault="003532B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45C28" w14:paraId="3BD8D47B" w14:textId="77777777" w:rsidTr="00DA1387">
        <w:tc>
          <w:tcPr>
            <w:tcW w:w="2808" w:type="dxa"/>
          </w:tcPr>
          <w:p w14:paraId="2C303BF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17A1A19" w14:textId="0E133DB9" w:rsidR="00ED0124" w:rsidRPr="00C03D07" w:rsidRDefault="0010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Sarat</w:t>
            </w:r>
          </w:p>
        </w:tc>
        <w:tc>
          <w:tcPr>
            <w:tcW w:w="1530" w:type="dxa"/>
          </w:tcPr>
          <w:p w14:paraId="54480B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000F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6326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CE35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704CCCD8" w14:textId="77777777" w:rsidTr="00DA1387">
        <w:tc>
          <w:tcPr>
            <w:tcW w:w="2808" w:type="dxa"/>
          </w:tcPr>
          <w:p w14:paraId="085C53F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90D2C8D" w14:textId="5F16FD24" w:rsidR="00ED0124" w:rsidRPr="00C03D07" w:rsidRDefault="0010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Babu</w:t>
            </w:r>
          </w:p>
        </w:tc>
        <w:tc>
          <w:tcPr>
            <w:tcW w:w="1530" w:type="dxa"/>
          </w:tcPr>
          <w:p w14:paraId="6972FB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296A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F029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835B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66785A6B" w14:textId="77777777" w:rsidTr="00DA1387">
        <w:tc>
          <w:tcPr>
            <w:tcW w:w="2808" w:type="dxa"/>
          </w:tcPr>
          <w:p w14:paraId="4D5B66F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689EC2B" w14:textId="76A4CE40" w:rsidR="00ED0124" w:rsidRPr="00C03D07" w:rsidRDefault="0010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Atluri</w:t>
            </w:r>
          </w:p>
        </w:tc>
        <w:tc>
          <w:tcPr>
            <w:tcW w:w="1530" w:type="dxa"/>
          </w:tcPr>
          <w:p w14:paraId="343610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2A9BA2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A167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FC19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020BE279" w14:textId="77777777" w:rsidTr="00DA1387">
        <w:tc>
          <w:tcPr>
            <w:tcW w:w="2808" w:type="dxa"/>
          </w:tcPr>
          <w:p w14:paraId="3231AAB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66FF5C5" w14:textId="0C9C2571" w:rsidR="00ED0124" w:rsidRPr="00C03D07" w:rsidRDefault="0010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112-88-9522</w:t>
            </w:r>
          </w:p>
        </w:tc>
        <w:tc>
          <w:tcPr>
            <w:tcW w:w="1530" w:type="dxa"/>
          </w:tcPr>
          <w:p w14:paraId="003449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F96E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1B47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9D2E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264CEF46" w14:textId="77777777" w:rsidTr="00DA1387">
        <w:tc>
          <w:tcPr>
            <w:tcW w:w="2808" w:type="dxa"/>
          </w:tcPr>
          <w:p w14:paraId="1CFBF6A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9313A96" w14:textId="75F5C27A" w:rsidR="00ED0124" w:rsidRPr="00C03D07" w:rsidRDefault="0010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11/16/1977</w:t>
            </w:r>
          </w:p>
        </w:tc>
        <w:tc>
          <w:tcPr>
            <w:tcW w:w="1530" w:type="dxa"/>
          </w:tcPr>
          <w:p w14:paraId="40A14A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B52C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7A31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BD68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593F5C00" w14:textId="77777777" w:rsidTr="00DA1387">
        <w:tc>
          <w:tcPr>
            <w:tcW w:w="2808" w:type="dxa"/>
          </w:tcPr>
          <w:p w14:paraId="7084074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4180723" w14:textId="61C935BD" w:rsidR="008A2139" w:rsidRPr="00C03D07" w:rsidRDefault="0010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8D6832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73882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3A1CB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DC58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3C2A0BDD" w14:textId="77777777" w:rsidTr="00DA1387">
        <w:tc>
          <w:tcPr>
            <w:tcW w:w="2808" w:type="dxa"/>
          </w:tcPr>
          <w:p w14:paraId="6EB9604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8AFCD20" w14:textId="62DD14AA" w:rsidR="007B4551" w:rsidRPr="00C03D07" w:rsidRDefault="00105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6B5D212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CE083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1F378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A1D30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7D1779BC" w14:textId="77777777" w:rsidTr="0002006F">
        <w:trPr>
          <w:trHeight w:val="1007"/>
        </w:trPr>
        <w:tc>
          <w:tcPr>
            <w:tcW w:w="2808" w:type="dxa"/>
          </w:tcPr>
          <w:p w14:paraId="3415DF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63E204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86864C8" w14:textId="0EC32022" w:rsidR="00226740" w:rsidRPr="00C03D07" w:rsidRDefault="001057F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16015 ¾ Pioneer Blvd, Norwalk, CA, 90650</w:t>
            </w:r>
          </w:p>
        </w:tc>
        <w:tc>
          <w:tcPr>
            <w:tcW w:w="1530" w:type="dxa"/>
          </w:tcPr>
          <w:p w14:paraId="37EF40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8CFA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7E7B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563A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24E600E6" w14:textId="77777777" w:rsidTr="00DA1387">
        <w:tc>
          <w:tcPr>
            <w:tcW w:w="2808" w:type="dxa"/>
          </w:tcPr>
          <w:p w14:paraId="08A619D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73ACA70" w14:textId="4BDD4ED2" w:rsidR="007B4551" w:rsidRPr="00C03D07" w:rsidRDefault="0010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4047971032</w:t>
            </w:r>
          </w:p>
        </w:tc>
        <w:tc>
          <w:tcPr>
            <w:tcW w:w="1530" w:type="dxa"/>
          </w:tcPr>
          <w:p w14:paraId="557509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F658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6A8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A527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3C91F57C" w14:textId="77777777" w:rsidTr="00DA1387">
        <w:tc>
          <w:tcPr>
            <w:tcW w:w="2808" w:type="dxa"/>
          </w:tcPr>
          <w:p w14:paraId="26BD46E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655F3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6A1D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F9DE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CD9D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1FE4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20B898BA" w14:textId="77777777" w:rsidTr="00DA1387">
        <w:tc>
          <w:tcPr>
            <w:tcW w:w="2808" w:type="dxa"/>
          </w:tcPr>
          <w:p w14:paraId="4683747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C1781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C638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6FDF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DA4D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E00F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4EC72176" w14:textId="77777777" w:rsidTr="00DA1387">
        <w:tc>
          <w:tcPr>
            <w:tcW w:w="2808" w:type="dxa"/>
          </w:tcPr>
          <w:p w14:paraId="64C7EC8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4CA4338" w14:textId="6014F6AC" w:rsidR="007B4551" w:rsidRPr="00C03D07" w:rsidRDefault="0010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Sarat.b.atluri@gmail.com</w:t>
            </w:r>
          </w:p>
        </w:tc>
        <w:tc>
          <w:tcPr>
            <w:tcW w:w="1530" w:type="dxa"/>
          </w:tcPr>
          <w:p w14:paraId="3E81BA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D99D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7AF5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2692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4F165F07" w14:textId="77777777" w:rsidTr="00DA1387">
        <w:tc>
          <w:tcPr>
            <w:tcW w:w="2808" w:type="dxa"/>
          </w:tcPr>
          <w:p w14:paraId="485B7A0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864D6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89A2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1A60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F7EC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434E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2521E05E" w14:textId="77777777" w:rsidTr="00DA1387">
        <w:tc>
          <w:tcPr>
            <w:tcW w:w="2808" w:type="dxa"/>
          </w:tcPr>
          <w:p w14:paraId="2848779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F21CDB3" w14:textId="285C7BA1" w:rsidR="001A2598" w:rsidRPr="00C03D07" w:rsidRDefault="00105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14:paraId="4EDD3C0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55611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7B7DB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918ED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1F4481B5" w14:textId="77777777" w:rsidTr="00DA1387">
        <w:tc>
          <w:tcPr>
            <w:tcW w:w="2808" w:type="dxa"/>
          </w:tcPr>
          <w:p w14:paraId="1FA93F3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AEAA2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6AF4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2B42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A522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3689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3454531A" w14:textId="77777777" w:rsidTr="00DA1387">
        <w:tc>
          <w:tcPr>
            <w:tcW w:w="2808" w:type="dxa"/>
          </w:tcPr>
          <w:p w14:paraId="2230D0A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5C2411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84894DB" w14:textId="3071B44D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836C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832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EB9A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8430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11EFE6E3" w14:textId="77777777" w:rsidTr="00DA1387">
        <w:tc>
          <w:tcPr>
            <w:tcW w:w="2808" w:type="dxa"/>
          </w:tcPr>
          <w:p w14:paraId="2204CFB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2DA217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5DC0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9F75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7E75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6417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3E59AE2B" w14:textId="77777777" w:rsidTr="00DA1387">
        <w:tc>
          <w:tcPr>
            <w:tcW w:w="2808" w:type="dxa"/>
          </w:tcPr>
          <w:p w14:paraId="3B79468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693FF30" w14:textId="7032196E" w:rsidR="00D92BD1" w:rsidRPr="00C03D07" w:rsidRDefault="0010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6B1B3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3562E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211A6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FEC8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65E8496C" w14:textId="77777777" w:rsidTr="00DA1387">
        <w:tc>
          <w:tcPr>
            <w:tcW w:w="2808" w:type="dxa"/>
          </w:tcPr>
          <w:p w14:paraId="117B706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792FB06" w14:textId="0DF0A18C" w:rsidR="00D92BD1" w:rsidRPr="00C03D07" w:rsidRDefault="00105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CB501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0584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BFA9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E5E0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592EF7EB" w14:textId="77777777" w:rsidTr="00DA1387">
        <w:tc>
          <w:tcPr>
            <w:tcW w:w="2808" w:type="dxa"/>
          </w:tcPr>
          <w:p w14:paraId="1B559D8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E8865EF" w14:textId="1E4BEB09" w:rsidR="00D92BD1" w:rsidRPr="00C03D07" w:rsidRDefault="00105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1BB56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E963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A43F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1A47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22260999" w14:textId="77777777" w:rsidTr="00DA1387">
        <w:tc>
          <w:tcPr>
            <w:tcW w:w="2808" w:type="dxa"/>
          </w:tcPr>
          <w:p w14:paraId="79E9D81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B1510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2F85F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3318C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49EE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49895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84B014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07C102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28567F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2F22B8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45C28" w14:paraId="744BFADE" w14:textId="77777777" w:rsidTr="00797DEB">
        <w:tc>
          <w:tcPr>
            <w:tcW w:w="2203" w:type="dxa"/>
          </w:tcPr>
          <w:p w14:paraId="3F7B8CE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1D8D3E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64727C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2CDE0B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F330B7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45C28" w14:paraId="20B5DDB1" w14:textId="77777777" w:rsidTr="00797DEB">
        <w:tc>
          <w:tcPr>
            <w:tcW w:w="2203" w:type="dxa"/>
          </w:tcPr>
          <w:p w14:paraId="21E415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1F7D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0BB1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AB64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3B86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2DF142FE" w14:textId="77777777" w:rsidTr="00797DEB">
        <w:tc>
          <w:tcPr>
            <w:tcW w:w="2203" w:type="dxa"/>
          </w:tcPr>
          <w:p w14:paraId="7C06A3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CD44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D063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8FEB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3E3E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5C28" w14:paraId="7DDEBD2D" w14:textId="77777777" w:rsidTr="00797DEB">
        <w:tc>
          <w:tcPr>
            <w:tcW w:w="2203" w:type="dxa"/>
          </w:tcPr>
          <w:p w14:paraId="1BA3D9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DAD0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8054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29DB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D49E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50C591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5C2970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527DE6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58CC60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494D60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E29C5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945D0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45C28" w14:paraId="3D51F6F7" w14:textId="77777777" w:rsidTr="00D90155">
        <w:trPr>
          <w:trHeight w:val="324"/>
        </w:trPr>
        <w:tc>
          <w:tcPr>
            <w:tcW w:w="7675" w:type="dxa"/>
            <w:gridSpan w:val="2"/>
          </w:tcPr>
          <w:p w14:paraId="32C1512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45C28" w14:paraId="38E29583" w14:textId="77777777" w:rsidTr="00D90155">
        <w:trPr>
          <w:trHeight w:val="314"/>
        </w:trPr>
        <w:tc>
          <w:tcPr>
            <w:tcW w:w="2545" w:type="dxa"/>
          </w:tcPr>
          <w:p w14:paraId="0C7C405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5BE1970" w14:textId="573A994A" w:rsidR="00983210" w:rsidRPr="00C03D07" w:rsidRDefault="00CA5D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345C28" w14:paraId="64658363" w14:textId="77777777" w:rsidTr="00D90155">
        <w:trPr>
          <w:trHeight w:val="324"/>
        </w:trPr>
        <w:tc>
          <w:tcPr>
            <w:tcW w:w="2545" w:type="dxa"/>
          </w:tcPr>
          <w:p w14:paraId="678E826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12E868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0EB0D2E" w14:textId="658CE0C4" w:rsidR="00983210" w:rsidRPr="00C03D07" w:rsidRDefault="00CA5D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121000358</w:t>
            </w:r>
          </w:p>
        </w:tc>
      </w:tr>
      <w:tr w:rsidR="00345C28" w14:paraId="3FDF3964" w14:textId="77777777" w:rsidTr="00D90155">
        <w:trPr>
          <w:trHeight w:val="324"/>
        </w:trPr>
        <w:tc>
          <w:tcPr>
            <w:tcW w:w="2545" w:type="dxa"/>
          </w:tcPr>
          <w:p w14:paraId="256E597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56ADE4F" w14:textId="42D2CDB6" w:rsidR="00983210" w:rsidRPr="00C03D07" w:rsidRDefault="00CA5D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000295840430</w:t>
            </w:r>
          </w:p>
        </w:tc>
      </w:tr>
      <w:tr w:rsidR="00345C28" w14:paraId="59EDDD6B" w14:textId="77777777" w:rsidTr="00D90155">
        <w:trPr>
          <w:trHeight w:val="340"/>
        </w:trPr>
        <w:tc>
          <w:tcPr>
            <w:tcW w:w="2545" w:type="dxa"/>
          </w:tcPr>
          <w:p w14:paraId="71A9901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10A79C3" w14:textId="39967686" w:rsidR="00983210" w:rsidRPr="00C03D07" w:rsidRDefault="00CA5D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45C28" w14:paraId="461C9FA3" w14:textId="77777777" w:rsidTr="00D90155">
        <w:trPr>
          <w:trHeight w:val="340"/>
        </w:trPr>
        <w:tc>
          <w:tcPr>
            <w:tcW w:w="2545" w:type="dxa"/>
          </w:tcPr>
          <w:p w14:paraId="155438D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B14C028" w14:textId="22B0F49B" w:rsidR="00983210" w:rsidRPr="00C03D07" w:rsidRDefault="00CA5D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Sarat Atluri</w:t>
            </w:r>
          </w:p>
        </w:tc>
      </w:tr>
    </w:tbl>
    <w:p w14:paraId="532519A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5571D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5FDD11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4C880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40C22E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A2E88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BE83B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D0D28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2A9D2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DCB0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6806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BB43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0D2E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BAE9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8AC5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BA3C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B800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F1C4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0F13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69C0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0313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0390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DC67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79E1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277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42D7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BE5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A7588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FC831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3EFFB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E43BC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CD66BF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F94D7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1E449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45C28" w14:paraId="35A00B88" w14:textId="77777777" w:rsidTr="001D05D6">
        <w:trPr>
          <w:trHeight w:val="398"/>
        </w:trPr>
        <w:tc>
          <w:tcPr>
            <w:tcW w:w="5148" w:type="dxa"/>
            <w:gridSpan w:val="4"/>
          </w:tcPr>
          <w:p w14:paraId="373A5E0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536E29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45C28" w14:paraId="63F514AA" w14:textId="77777777" w:rsidTr="001D05D6">
        <w:trPr>
          <w:trHeight w:val="383"/>
        </w:trPr>
        <w:tc>
          <w:tcPr>
            <w:tcW w:w="5148" w:type="dxa"/>
            <w:gridSpan w:val="4"/>
          </w:tcPr>
          <w:p w14:paraId="57E7353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BF1BD3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45C28" w14:paraId="512EB56D" w14:textId="77777777" w:rsidTr="001D05D6">
        <w:trPr>
          <w:trHeight w:val="404"/>
        </w:trPr>
        <w:tc>
          <w:tcPr>
            <w:tcW w:w="918" w:type="dxa"/>
          </w:tcPr>
          <w:p w14:paraId="4C2699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FD1D76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041A2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1079E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C4A03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E78D3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C55F9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95F678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C129F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190D5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C4FDE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F0AEC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45C28" w14:paraId="6C2720DC" w14:textId="77777777" w:rsidTr="001D05D6">
        <w:trPr>
          <w:trHeight w:val="622"/>
        </w:trPr>
        <w:tc>
          <w:tcPr>
            <w:tcW w:w="918" w:type="dxa"/>
          </w:tcPr>
          <w:p w14:paraId="07F30532" w14:textId="77777777" w:rsidR="008F53D7" w:rsidRPr="00C03D07" w:rsidRDefault="003532B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11B068A" w14:textId="3ADFFC4E" w:rsidR="008F53D7" w:rsidRPr="00C03D07" w:rsidRDefault="005A702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54D69886" w14:textId="291C92B6" w:rsidR="008F53D7" w:rsidRPr="00C03D07" w:rsidRDefault="005A702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14:paraId="47A635F4" w14:textId="41309C5B" w:rsidR="008F53D7" w:rsidRPr="00C03D07" w:rsidRDefault="005A702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E70B359" w14:textId="77777777" w:rsidR="008F53D7" w:rsidRPr="00C03D07" w:rsidRDefault="003532B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49D31C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8B6DF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06924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39DFC39E" w14:textId="77777777" w:rsidTr="001D05D6">
        <w:trPr>
          <w:trHeight w:val="592"/>
        </w:trPr>
        <w:tc>
          <w:tcPr>
            <w:tcW w:w="918" w:type="dxa"/>
          </w:tcPr>
          <w:p w14:paraId="34247B0E" w14:textId="77777777" w:rsidR="008F53D7" w:rsidRPr="00C03D07" w:rsidRDefault="003532B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691878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0A004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BA0F9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F50598" w14:textId="77777777" w:rsidR="008F53D7" w:rsidRPr="00C03D07" w:rsidRDefault="003532B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0E48E1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2B8AD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79C0A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20AF9ACB" w14:textId="77777777" w:rsidTr="001D05D6">
        <w:trPr>
          <w:trHeight w:val="592"/>
        </w:trPr>
        <w:tc>
          <w:tcPr>
            <w:tcW w:w="918" w:type="dxa"/>
          </w:tcPr>
          <w:p w14:paraId="58606A26" w14:textId="77777777" w:rsidR="008F53D7" w:rsidRPr="00C03D07" w:rsidRDefault="003532B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5D5274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50586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5B8B0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F18D2B" w14:textId="77777777" w:rsidR="008F53D7" w:rsidRPr="00C03D07" w:rsidRDefault="003532B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75C18DC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67E4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B5F61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BD2129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51F470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BF599A8" w14:textId="77777777" w:rsidR="00B95496" w:rsidRPr="00C1676B" w:rsidRDefault="003532B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45C28" w14:paraId="434A885F" w14:textId="77777777" w:rsidTr="004B23E9">
        <w:trPr>
          <w:trHeight w:val="825"/>
        </w:trPr>
        <w:tc>
          <w:tcPr>
            <w:tcW w:w="2538" w:type="dxa"/>
          </w:tcPr>
          <w:p w14:paraId="4814BD5D" w14:textId="77777777" w:rsidR="00B95496" w:rsidRPr="00C03D07" w:rsidRDefault="003532B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EB17206" w14:textId="77777777" w:rsidR="00B95496" w:rsidRPr="00C03D07" w:rsidRDefault="003532B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87036D5" w14:textId="77777777" w:rsidR="00B95496" w:rsidRPr="00C03D07" w:rsidRDefault="003532B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3F45D5F" w14:textId="77777777" w:rsidR="00B95496" w:rsidRPr="00C03D07" w:rsidRDefault="003532B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0AEF71B" w14:textId="77777777" w:rsidR="00B95496" w:rsidRPr="00C03D07" w:rsidRDefault="003532B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345C28" w14:paraId="58A14648" w14:textId="77777777" w:rsidTr="004B23E9">
        <w:trPr>
          <w:trHeight w:val="275"/>
        </w:trPr>
        <w:tc>
          <w:tcPr>
            <w:tcW w:w="2538" w:type="dxa"/>
          </w:tcPr>
          <w:p w14:paraId="1D5E7B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C338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608D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13AC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CD3E9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C28" w14:paraId="62B215CF" w14:textId="77777777" w:rsidTr="004B23E9">
        <w:trPr>
          <w:trHeight w:val="275"/>
        </w:trPr>
        <w:tc>
          <w:tcPr>
            <w:tcW w:w="2538" w:type="dxa"/>
          </w:tcPr>
          <w:p w14:paraId="3E1223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F556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0563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B65D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3AD2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C28" w14:paraId="219883B8" w14:textId="77777777" w:rsidTr="004B23E9">
        <w:trPr>
          <w:trHeight w:val="292"/>
        </w:trPr>
        <w:tc>
          <w:tcPr>
            <w:tcW w:w="2538" w:type="dxa"/>
          </w:tcPr>
          <w:p w14:paraId="64FB9E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0C1C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9BE1AD" w14:textId="77777777" w:rsidR="00B95496" w:rsidRPr="00C1676B" w:rsidRDefault="003532B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A2D9F56" w14:textId="77777777" w:rsidR="00B95496" w:rsidRPr="00C1676B" w:rsidRDefault="003532B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34678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C28" w14:paraId="4ED1A94B" w14:textId="77777777" w:rsidTr="00044B40">
        <w:trPr>
          <w:trHeight w:val="557"/>
        </w:trPr>
        <w:tc>
          <w:tcPr>
            <w:tcW w:w="2538" w:type="dxa"/>
          </w:tcPr>
          <w:p w14:paraId="7301E8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4F10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3A8F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89CDD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E78B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1DE51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8E9DD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5878D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18F3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06EDA" w14:textId="77777777" w:rsidR="008A20BA" w:rsidRPr="00E059E1" w:rsidRDefault="003532B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C960E28">
          <v:roundrect id="_x0000_s1026" style="position:absolute;margin-left:-6.75pt;margin-top:1.3pt;width:549pt;height:67.3pt;z-index:1" arcsize="10923f">
            <v:textbox>
              <w:txbxContent>
                <w:p w14:paraId="4256183B" w14:textId="77777777" w:rsidR="00C8092E" w:rsidRPr="004A10AC" w:rsidRDefault="003532B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BEC5BB5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5872B83" w14:textId="77777777" w:rsidR="00C8092E" w:rsidRPr="004A10AC" w:rsidRDefault="003532B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5295F5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A49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DC0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ABF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DB19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EC4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6A2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71E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D9B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238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1A8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0AF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07B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FA9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513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FAB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9E8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F3B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D94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E53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EAF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4A202" w14:textId="77777777" w:rsidR="004F2E9A" w:rsidRDefault="003532B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3A9DD95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6A6A127">
          <v:roundrect id="_x0000_s1028" style="position:absolute;margin-left:244.5pt;margin-top:.35pt;width:63.75pt;height:15pt;z-index:2" arcsize="10923f"/>
        </w:pict>
      </w:r>
    </w:p>
    <w:p w14:paraId="07D7FD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4B1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016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0AE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49D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EC40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68DF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F1A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E4A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5A2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06D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6B5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CFD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87F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A21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F45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8C0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CC5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441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5DD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2E2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B1E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B2C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934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366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714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FC7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63E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28E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42B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DBC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950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6EBE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43B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201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D4C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ED67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0FB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5C8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80D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1DB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635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AAF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45C28" w14:paraId="2036768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BD6F30A" w14:textId="77777777" w:rsidR="008F53D7" w:rsidRPr="00C1676B" w:rsidRDefault="003532B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45C28" w14:paraId="45266965" w14:textId="77777777" w:rsidTr="0030732B">
        <w:trPr>
          <w:trHeight w:val="533"/>
        </w:trPr>
        <w:tc>
          <w:tcPr>
            <w:tcW w:w="738" w:type="dxa"/>
          </w:tcPr>
          <w:p w14:paraId="646D5C0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2713E1B" w14:textId="77777777" w:rsidR="008F53D7" w:rsidRPr="00C03D07" w:rsidRDefault="003532B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D68746A" w14:textId="77777777" w:rsidR="008F53D7" w:rsidRPr="00C03D07" w:rsidRDefault="003532B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B46E1D9" w14:textId="77777777" w:rsidR="008F53D7" w:rsidRPr="00C03D07" w:rsidRDefault="003532B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953056B" w14:textId="77777777" w:rsidR="008F53D7" w:rsidRPr="00C03D07" w:rsidRDefault="003532B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103AD91" w14:textId="77777777" w:rsidR="008F53D7" w:rsidRPr="00C03D07" w:rsidRDefault="003532B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45C28" w14:paraId="115620DB" w14:textId="77777777" w:rsidTr="0030732B">
        <w:trPr>
          <w:trHeight w:val="266"/>
        </w:trPr>
        <w:tc>
          <w:tcPr>
            <w:tcW w:w="738" w:type="dxa"/>
          </w:tcPr>
          <w:p w14:paraId="6DA619BC" w14:textId="77777777" w:rsidR="008F53D7" w:rsidRPr="00C03D07" w:rsidRDefault="003532B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8363D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3E344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BB4D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CA8BC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04C11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C28" w14:paraId="54F8986A" w14:textId="77777777" w:rsidTr="0030732B">
        <w:trPr>
          <w:trHeight w:val="266"/>
        </w:trPr>
        <w:tc>
          <w:tcPr>
            <w:tcW w:w="738" w:type="dxa"/>
          </w:tcPr>
          <w:p w14:paraId="303735AB" w14:textId="77777777" w:rsidR="008F53D7" w:rsidRPr="00C03D07" w:rsidRDefault="003532B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112BF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3F19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C889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5AED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67DF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C28" w14:paraId="6218DC5A" w14:textId="77777777" w:rsidTr="0030732B">
        <w:trPr>
          <w:trHeight w:val="266"/>
        </w:trPr>
        <w:tc>
          <w:tcPr>
            <w:tcW w:w="738" w:type="dxa"/>
          </w:tcPr>
          <w:p w14:paraId="5FFBF312" w14:textId="77777777" w:rsidR="008F53D7" w:rsidRPr="00C03D07" w:rsidRDefault="003532B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FA8EE33" w14:textId="77777777" w:rsidR="008F53D7" w:rsidRPr="00C03D07" w:rsidRDefault="003532B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EC713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64835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484D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C4F5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C28" w14:paraId="2632CB7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ECA43F5" w14:textId="77777777" w:rsidR="008F53D7" w:rsidRPr="00C03D07" w:rsidRDefault="003532B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609DF0F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3532BB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5B364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025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971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AF1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002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FD02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503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800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40B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BC7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0C0C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607F3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BFE336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45C28" w14:paraId="0A40F27C" w14:textId="77777777" w:rsidTr="004B23E9">
        <w:tc>
          <w:tcPr>
            <w:tcW w:w="9198" w:type="dxa"/>
          </w:tcPr>
          <w:p w14:paraId="4207EEDC" w14:textId="77777777" w:rsidR="007706AD" w:rsidRPr="00C03D07" w:rsidRDefault="003532B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456336FA" w14:textId="7841B98D" w:rsidR="007706AD" w:rsidRPr="00C03D07" w:rsidRDefault="00F20B5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45C28" w14:paraId="0D64E73F" w14:textId="77777777" w:rsidTr="004B23E9">
        <w:tc>
          <w:tcPr>
            <w:tcW w:w="9198" w:type="dxa"/>
          </w:tcPr>
          <w:p w14:paraId="78A33478" w14:textId="77777777" w:rsidR="007706AD" w:rsidRPr="00C03D07" w:rsidRDefault="003532B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820CCF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45C28" w14:paraId="62C8A64A" w14:textId="77777777" w:rsidTr="004B23E9">
        <w:tc>
          <w:tcPr>
            <w:tcW w:w="9198" w:type="dxa"/>
          </w:tcPr>
          <w:p w14:paraId="73080D7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6FA57B1" w14:textId="77777777" w:rsidR="007706AD" w:rsidRPr="00C03D07" w:rsidRDefault="003532B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D02EEB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48C3B3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6A041A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D032BD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B582DD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6A351F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084C22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1813A1" w14:textId="5230C44E" w:rsidR="0064317E" w:rsidRPr="0064317E" w:rsidRDefault="003532B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  <w:r w:rsidR="00887912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="00887912" w:rsidRPr="00887912">
        <w:rPr>
          <w:rFonts w:ascii="Calibri" w:hAnsi="Calibri" w:cs="Calibri"/>
          <w:b/>
          <w:color w:val="4F81BD"/>
          <w:sz w:val="24"/>
          <w:szCs w:val="24"/>
          <w:u w:val="single"/>
        </w:rPr>
        <w:t>(Please see uploaded 1099 documents)</w:t>
      </w:r>
    </w:p>
    <w:p w14:paraId="06B5BE5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45C28" w14:paraId="0E0AFE17" w14:textId="77777777" w:rsidTr="004B23E9">
        <w:tc>
          <w:tcPr>
            <w:tcW w:w="1101" w:type="dxa"/>
            <w:shd w:val="clear" w:color="auto" w:fill="auto"/>
          </w:tcPr>
          <w:p w14:paraId="0553C19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93650E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3C9F38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5912F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DC6125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2BA2B3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B1872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3E9FE0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2C3929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3DB4CE0" w14:textId="77777777" w:rsidR="00C27558" w:rsidRPr="004B23E9" w:rsidRDefault="003532B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F20F2A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45C28" w14:paraId="26977A74" w14:textId="77777777" w:rsidTr="004B23E9">
        <w:tc>
          <w:tcPr>
            <w:tcW w:w="1101" w:type="dxa"/>
            <w:shd w:val="clear" w:color="auto" w:fill="auto"/>
          </w:tcPr>
          <w:p w14:paraId="56C27C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1C80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6BD0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12A6A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49A2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DF12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E411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847F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2174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83BA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C28" w14:paraId="5240FAE0" w14:textId="77777777" w:rsidTr="004B23E9">
        <w:tc>
          <w:tcPr>
            <w:tcW w:w="1101" w:type="dxa"/>
            <w:shd w:val="clear" w:color="auto" w:fill="auto"/>
          </w:tcPr>
          <w:p w14:paraId="1C416A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49E25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0445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8F599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0A70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92D8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910C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9B1A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525B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7E16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E5395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1D4BF6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45C28" w14:paraId="744F1B3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9BEB5BF" w14:textId="77777777" w:rsidR="00820F53" w:rsidRPr="00C1676B" w:rsidRDefault="003532B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45C28" w14:paraId="1193E34A" w14:textId="77777777" w:rsidTr="004B23E9">
        <w:trPr>
          <w:trHeight w:val="263"/>
        </w:trPr>
        <w:tc>
          <w:tcPr>
            <w:tcW w:w="6880" w:type="dxa"/>
          </w:tcPr>
          <w:p w14:paraId="19D38A49" w14:textId="77777777" w:rsidR="00820F53" w:rsidRPr="00C03D07" w:rsidRDefault="003532B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36CD7AD" w14:textId="77777777" w:rsidR="00820F53" w:rsidRPr="00C03D07" w:rsidRDefault="003532B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19AFAC9" w14:textId="77777777" w:rsidR="00820F53" w:rsidRPr="00C03D07" w:rsidRDefault="003532B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45C28" w14:paraId="4AF09278" w14:textId="77777777" w:rsidTr="004B23E9">
        <w:trPr>
          <w:trHeight w:val="263"/>
        </w:trPr>
        <w:tc>
          <w:tcPr>
            <w:tcW w:w="6880" w:type="dxa"/>
          </w:tcPr>
          <w:p w14:paraId="7183416E" w14:textId="77777777" w:rsidR="00820F53" w:rsidRPr="00C03D07" w:rsidRDefault="003532B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37217F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0E34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C28" w14:paraId="2855DDDC" w14:textId="77777777" w:rsidTr="004B23E9">
        <w:trPr>
          <w:trHeight w:val="301"/>
        </w:trPr>
        <w:tc>
          <w:tcPr>
            <w:tcW w:w="6880" w:type="dxa"/>
          </w:tcPr>
          <w:p w14:paraId="0A2FF012" w14:textId="77777777" w:rsidR="00820F53" w:rsidRPr="00C03D07" w:rsidRDefault="003532B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C199A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40C1C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C28" w14:paraId="12899A47" w14:textId="77777777" w:rsidTr="004B23E9">
        <w:trPr>
          <w:trHeight w:val="263"/>
        </w:trPr>
        <w:tc>
          <w:tcPr>
            <w:tcW w:w="6880" w:type="dxa"/>
          </w:tcPr>
          <w:p w14:paraId="012D051C" w14:textId="77777777" w:rsidR="00820F53" w:rsidRPr="00C03D07" w:rsidRDefault="003532B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729C1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FFFC9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C28" w14:paraId="33D40D28" w14:textId="77777777" w:rsidTr="004B23E9">
        <w:trPr>
          <w:trHeight w:val="250"/>
        </w:trPr>
        <w:tc>
          <w:tcPr>
            <w:tcW w:w="6880" w:type="dxa"/>
          </w:tcPr>
          <w:p w14:paraId="43F04778" w14:textId="77777777" w:rsidR="00820F53" w:rsidRPr="00C03D07" w:rsidRDefault="003532BB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3F2B0D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7717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C28" w14:paraId="3FEB1C48" w14:textId="77777777" w:rsidTr="004B23E9">
        <w:trPr>
          <w:trHeight w:val="263"/>
        </w:trPr>
        <w:tc>
          <w:tcPr>
            <w:tcW w:w="6880" w:type="dxa"/>
          </w:tcPr>
          <w:p w14:paraId="6909920B" w14:textId="77777777" w:rsidR="00820F53" w:rsidRPr="00C03D07" w:rsidRDefault="003532B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F349A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058C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C28" w14:paraId="75A27F81" w14:textId="77777777" w:rsidTr="004B23E9">
        <w:trPr>
          <w:trHeight w:val="275"/>
        </w:trPr>
        <w:tc>
          <w:tcPr>
            <w:tcW w:w="6880" w:type="dxa"/>
          </w:tcPr>
          <w:p w14:paraId="39A8C894" w14:textId="77777777" w:rsidR="00820F53" w:rsidRPr="00C03D07" w:rsidRDefault="003532B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B23A81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F52BE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C28" w14:paraId="7C6BEECE" w14:textId="77777777" w:rsidTr="004B23E9">
        <w:trPr>
          <w:trHeight w:val="275"/>
        </w:trPr>
        <w:tc>
          <w:tcPr>
            <w:tcW w:w="6880" w:type="dxa"/>
          </w:tcPr>
          <w:p w14:paraId="76026D59" w14:textId="77777777" w:rsidR="00820F53" w:rsidRPr="00C03D07" w:rsidRDefault="003532B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629E8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C338E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C28" w14:paraId="559C5A98" w14:textId="77777777" w:rsidTr="004B23E9">
        <w:trPr>
          <w:trHeight w:val="275"/>
        </w:trPr>
        <w:tc>
          <w:tcPr>
            <w:tcW w:w="6880" w:type="dxa"/>
          </w:tcPr>
          <w:p w14:paraId="53B547B3" w14:textId="77777777" w:rsidR="00C8092E" w:rsidRPr="00C03D07" w:rsidRDefault="003532B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6C8C8966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7FF30E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4C5262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D01594A" w14:textId="77777777" w:rsidR="004416C2" w:rsidRDefault="003532B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7CB1DA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45C28" w14:paraId="57D39352" w14:textId="77777777" w:rsidTr="005A2CD3">
        <w:tc>
          <w:tcPr>
            <w:tcW w:w="7196" w:type="dxa"/>
            <w:shd w:val="clear" w:color="auto" w:fill="auto"/>
          </w:tcPr>
          <w:p w14:paraId="163CC11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3C794A0" w14:textId="77777777" w:rsidR="004416C2" w:rsidRPr="005A2CD3" w:rsidRDefault="003532B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A9D83BD" w14:textId="77777777" w:rsidR="004416C2" w:rsidRPr="005A2CD3" w:rsidRDefault="003532B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45C28" w14:paraId="11E837AE" w14:textId="77777777" w:rsidTr="005A2CD3">
        <w:tc>
          <w:tcPr>
            <w:tcW w:w="7196" w:type="dxa"/>
            <w:shd w:val="clear" w:color="auto" w:fill="auto"/>
          </w:tcPr>
          <w:p w14:paraId="6AC78A53" w14:textId="77777777" w:rsidR="0087309D" w:rsidRPr="005A2CD3" w:rsidRDefault="003532B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41294AE" w14:textId="2CE3F94F" w:rsidR="0087309D" w:rsidRPr="005A2CD3" w:rsidRDefault="00964DB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7DE9AD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45C28" w14:paraId="382FB4CC" w14:textId="77777777" w:rsidTr="005A2CD3">
        <w:tc>
          <w:tcPr>
            <w:tcW w:w="7196" w:type="dxa"/>
            <w:shd w:val="clear" w:color="auto" w:fill="auto"/>
          </w:tcPr>
          <w:p w14:paraId="14ACB973" w14:textId="77777777" w:rsidR="0087309D" w:rsidRPr="005A2CD3" w:rsidRDefault="003532B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1531CD6" w14:textId="77777777" w:rsidR="0087309D" w:rsidRPr="005A2CD3" w:rsidRDefault="003532B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C861017" w14:textId="6E529BBD" w:rsidR="0087309D" w:rsidRPr="005A2CD3" w:rsidRDefault="00964DB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14:paraId="2E240DB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937C53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B96617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325134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0625659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45C28" w14:paraId="1B6EA157" w14:textId="77777777" w:rsidTr="00C22C37">
        <w:trPr>
          <w:trHeight w:val="318"/>
        </w:trPr>
        <w:tc>
          <w:tcPr>
            <w:tcW w:w="6194" w:type="dxa"/>
          </w:tcPr>
          <w:p w14:paraId="37978B5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BC88D59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3532B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7E370E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768486B3" w14:textId="77777777" w:rsidTr="00C22C37">
        <w:trPr>
          <w:trHeight w:val="303"/>
        </w:trPr>
        <w:tc>
          <w:tcPr>
            <w:tcW w:w="6194" w:type="dxa"/>
          </w:tcPr>
          <w:p w14:paraId="7E303728" w14:textId="77777777" w:rsidR="00C22C37" w:rsidRPr="00C03D07" w:rsidRDefault="003532B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AC0EE59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65AD0509" w14:textId="77777777" w:rsidTr="00C22C37">
        <w:trPr>
          <w:trHeight w:val="304"/>
        </w:trPr>
        <w:tc>
          <w:tcPr>
            <w:tcW w:w="6194" w:type="dxa"/>
          </w:tcPr>
          <w:p w14:paraId="55306DF9" w14:textId="77777777" w:rsidR="00C22C37" w:rsidRPr="00C03D07" w:rsidRDefault="003532B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DF7C77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09DD7069" w14:textId="77777777" w:rsidTr="00C22C37">
        <w:trPr>
          <w:trHeight w:val="304"/>
        </w:trPr>
        <w:tc>
          <w:tcPr>
            <w:tcW w:w="6194" w:type="dxa"/>
          </w:tcPr>
          <w:p w14:paraId="39A7296C" w14:textId="77777777" w:rsidR="001120EA" w:rsidRPr="00C03D07" w:rsidRDefault="003532B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5CECF770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21F57A56" w14:textId="77777777" w:rsidTr="00C22C37">
        <w:trPr>
          <w:trHeight w:val="304"/>
        </w:trPr>
        <w:tc>
          <w:tcPr>
            <w:tcW w:w="6194" w:type="dxa"/>
          </w:tcPr>
          <w:p w14:paraId="0F2E3521" w14:textId="77777777" w:rsidR="00445544" w:rsidRDefault="003532B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AB8E350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51FF015A" w14:textId="77777777" w:rsidTr="00C22C37">
        <w:trPr>
          <w:trHeight w:val="304"/>
        </w:trPr>
        <w:tc>
          <w:tcPr>
            <w:tcW w:w="6194" w:type="dxa"/>
          </w:tcPr>
          <w:p w14:paraId="6162FBE6" w14:textId="77777777" w:rsidR="001120EA" w:rsidRDefault="003532B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2D668B69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74276F65" w14:textId="77777777" w:rsidTr="00C22C37">
        <w:trPr>
          <w:trHeight w:val="318"/>
        </w:trPr>
        <w:tc>
          <w:tcPr>
            <w:tcW w:w="6194" w:type="dxa"/>
          </w:tcPr>
          <w:p w14:paraId="3EE3BB1A" w14:textId="77777777" w:rsidR="00C22C37" w:rsidRPr="00C03D07" w:rsidRDefault="003532B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18DB36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2E7B0C42" w14:textId="77777777" w:rsidTr="00F75F57">
        <w:trPr>
          <w:trHeight w:val="318"/>
        </w:trPr>
        <w:tc>
          <w:tcPr>
            <w:tcW w:w="6194" w:type="dxa"/>
          </w:tcPr>
          <w:p w14:paraId="27E969C2" w14:textId="77777777" w:rsidR="004B5D2A" w:rsidRPr="00C03D07" w:rsidRDefault="003532BB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408AF8E4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3FA2C689" w14:textId="77777777" w:rsidTr="00C22C37">
        <w:trPr>
          <w:trHeight w:val="303"/>
        </w:trPr>
        <w:tc>
          <w:tcPr>
            <w:tcW w:w="6194" w:type="dxa"/>
          </w:tcPr>
          <w:p w14:paraId="41921A1E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D00B81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1B3A631F" w14:textId="77777777" w:rsidTr="006C5784">
        <w:trPr>
          <w:trHeight w:val="359"/>
        </w:trPr>
        <w:tc>
          <w:tcPr>
            <w:tcW w:w="6194" w:type="dxa"/>
          </w:tcPr>
          <w:p w14:paraId="62A7457E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3532BB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3532BB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3532BB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3532BB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4621D6CD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1AD1F00F" w14:textId="77777777" w:rsidTr="006C5784">
        <w:trPr>
          <w:trHeight w:val="134"/>
        </w:trPr>
        <w:tc>
          <w:tcPr>
            <w:tcW w:w="6194" w:type="dxa"/>
          </w:tcPr>
          <w:p w14:paraId="29F95E46" w14:textId="77777777" w:rsidR="00C22C37" w:rsidRPr="00C03D07" w:rsidRDefault="003532BB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EA27E3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5CAE46D4" w14:textId="77777777" w:rsidTr="00C22C37">
        <w:trPr>
          <w:trHeight w:val="303"/>
        </w:trPr>
        <w:tc>
          <w:tcPr>
            <w:tcW w:w="6194" w:type="dxa"/>
          </w:tcPr>
          <w:p w14:paraId="02F339A2" w14:textId="77777777" w:rsidR="00C22C37" w:rsidRPr="00C03D07" w:rsidRDefault="003532B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7F6A89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7FA9837F" w14:textId="77777777" w:rsidTr="00C22C37">
        <w:trPr>
          <w:trHeight w:val="303"/>
        </w:trPr>
        <w:tc>
          <w:tcPr>
            <w:tcW w:w="6194" w:type="dxa"/>
          </w:tcPr>
          <w:p w14:paraId="24E016AC" w14:textId="77777777" w:rsidR="004B5D2A" w:rsidRPr="00C03D07" w:rsidRDefault="003532B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43D28E4A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6E69CC5D" w14:textId="77777777" w:rsidTr="00C22C37">
        <w:trPr>
          <w:trHeight w:val="303"/>
        </w:trPr>
        <w:tc>
          <w:tcPr>
            <w:tcW w:w="6194" w:type="dxa"/>
          </w:tcPr>
          <w:p w14:paraId="25269E71" w14:textId="77777777" w:rsidR="006C5784" w:rsidRDefault="003532B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5991FE7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251BF0FD" w14:textId="77777777" w:rsidTr="00C22C37">
        <w:trPr>
          <w:trHeight w:val="303"/>
        </w:trPr>
        <w:tc>
          <w:tcPr>
            <w:tcW w:w="6194" w:type="dxa"/>
          </w:tcPr>
          <w:p w14:paraId="6BD1F7C1" w14:textId="77777777" w:rsidR="006C5784" w:rsidRDefault="003532BB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11A9D92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6EEDDAF3" w14:textId="77777777" w:rsidTr="00C22C37">
        <w:trPr>
          <w:trHeight w:val="318"/>
        </w:trPr>
        <w:tc>
          <w:tcPr>
            <w:tcW w:w="6194" w:type="dxa"/>
          </w:tcPr>
          <w:p w14:paraId="3BF8D2A2" w14:textId="77777777" w:rsidR="00C22C37" w:rsidRPr="00C03D07" w:rsidRDefault="003532B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3B5579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21CCD8DA" w14:textId="77777777" w:rsidTr="00C22C37">
        <w:trPr>
          <w:trHeight w:val="318"/>
        </w:trPr>
        <w:tc>
          <w:tcPr>
            <w:tcW w:w="6194" w:type="dxa"/>
          </w:tcPr>
          <w:p w14:paraId="35F584BA" w14:textId="77777777" w:rsidR="00C22C37" w:rsidRPr="00C03D07" w:rsidRDefault="003532B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6F1B58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2DE2FC46" w14:textId="77777777" w:rsidTr="00C22C37">
        <w:trPr>
          <w:trHeight w:val="318"/>
        </w:trPr>
        <w:tc>
          <w:tcPr>
            <w:tcW w:w="6194" w:type="dxa"/>
          </w:tcPr>
          <w:p w14:paraId="4AA7E582" w14:textId="77777777" w:rsidR="00C22C37" w:rsidRPr="00C03D07" w:rsidRDefault="003532B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61C7C8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5063C1CA" w14:textId="77777777" w:rsidTr="00C22C37">
        <w:trPr>
          <w:trHeight w:val="318"/>
        </w:trPr>
        <w:tc>
          <w:tcPr>
            <w:tcW w:w="6194" w:type="dxa"/>
          </w:tcPr>
          <w:p w14:paraId="77F4D51B" w14:textId="77777777" w:rsidR="00C22C37" w:rsidRPr="00C03D07" w:rsidRDefault="003532B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6A058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4FABF2C5" w14:textId="77777777" w:rsidTr="00C22C37">
        <w:trPr>
          <w:trHeight w:val="318"/>
        </w:trPr>
        <w:tc>
          <w:tcPr>
            <w:tcW w:w="6194" w:type="dxa"/>
          </w:tcPr>
          <w:p w14:paraId="1E0E3D7F" w14:textId="77777777" w:rsidR="00C22C37" w:rsidRPr="00C03D07" w:rsidRDefault="003532BB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35A06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5B4C032F" w14:textId="77777777" w:rsidTr="00C22C37">
        <w:trPr>
          <w:trHeight w:val="318"/>
        </w:trPr>
        <w:tc>
          <w:tcPr>
            <w:tcW w:w="6194" w:type="dxa"/>
          </w:tcPr>
          <w:p w14:paraId="128D442A" w14:textId="77777777" w:rsidR="00C22C37" w:rsidRPr="00C03D07" w:rsidRDefault="003532B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07CB58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229F2898" w14:textId="77777777" w:rsidTr="00C22C37">
        <w:trPr>
          <w:trHeight w:val="318"/>
        </w:trPr>
        <w:tc>
          <w:tcPr>
            <w:tcW w:w="6194" w:type="dxa"/>
          </w:tcPr>
          <w:p w14:paraId="0E22FC71" w14:textId="77777777" w:rsidR="00C22C37" w:rsidRPr="00C03D07" w:rsidRDefault="003532B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F3B30C6" w14:textId="77777777" w:rsidR="00C22C37" w:rsidRPr="00C03D07" w:rsidRDefault="003532B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CCAFE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300F032E" w14:textId="77777777" w:rsidTr="00C22C37">
        <w:trPr>
          <w:trHeight w:val="318"/>
        </w:trPr>
        <w:tc>
          <w:tcPr>
            <w:tcW w:w="6194" w:type="dxa"/>
          </w:tcPr>
          <w:p w14:paraId="4EE50252" w14:textId="77777777" w:rsidR="00C22C37" w:rsidRPr="00C03D07" w:rsidRDefault="003532B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296D8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3256DD43" w14:textId="77777777" w:rsidTr="00C22C37">
        <w:trPr>
          <w:trHeight w:val="318"/>
        </w:trPr>
        <w:tc>
          <w:tcPr>
            <w:tcW w:w="6194" w:type="dxa"/>
          </w:tcPr>
          <w:p w14:paraId="4AF9C810" w14:textId="77777777" w:rsidR="00C22C37" w:rsidRPr="00C03D07" w:rsidRDefault="003532B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B7CEB2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38AF9346" w14:textId="77777777" w:rsidTr="00C22C37">
        <w:trPr>
          <w:trHeight w:val="318"/>
        </w:trPr>
        <w:tc>
          <w:tcPr>
            <w:tcW w:w="6194" w:type="dxa"/>
          </w:tcPr>
          <w:p w14:paraId="49732AEE" w14:textId="77777777" w:rsidR="00C22C37" w:rsidRPr="00C03D07" w:rsidRDefault="003532B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242D34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5972B965" w14:textId="77777777" w:rsidTr="00C22C37">
        <w:trPr>
          <w:trHeight w:val="318"/>
        </w:trPr>
        <w:tc>
          <w:tcPr>
            <w:tcW w:w="6194" w:type="dxa"/>
          </w:tcPr>
          <w:p w14:paraId="42B1A76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7076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39B4106B" w14:textId="77777777" w:rsidTr="00C22C37">
        <w:trPr>
          <w:trHeight w:val="318"/>
        </w:trPr>
        <w:tc>
          <w:tcPr>
            <w:tcW w:w="6194" w:type="dxa"/>
          </w:tcPr>
          <w:p w14:paraId="213F4D1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47DD07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52ACDD7B" w14:textId="77777777" w:rsidTr="00C22C37">
        <w:trPr>
          <w:trHeight w:val="318"/>
        </w:trPr>
        <w:tc>
          <w:tcPr>
            <w:tcW w:w="6194" w:type="dxa"/>
          </w:tcPr>
          <w:p w14:paraId="4BE6BDE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E0F0E8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5C28" w14:paraId="3AF2D457" w14:textId="77777777" w:rsidTr="00C22C37">
        <w:trPr>
          <w:trHeight w:val="318"/>
        </w:trPr>
        <w:tc>
          <w:tcPr>
            <w:tcW w:w="6194" w:type="dxa"/>
          </w:tcPr>
          <w:p w14:paraId="4CB99784" w14:textId="77777777" w:rsidR="00B40DBB" w:rsidRPr="00C03D07" w:rsidRDefault="003532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06F6890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0C8D37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45C28" w14:paraId="3B0EFE9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364549F" w14:textId="77777777" w:rsidR="0087309D" w:rsidRPr="00C1676B" w:rsidRDefault="003532B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45C28" w14:paraId="6B7DFD49" w14:textId="77777777" w:rsidTr="0087309D">
        <w:trPr>
          <w:trHeight w:val="269"/>
        </w:trPr>
        <w:tc>
          <w:tcPr>
            <w:tcW w:w="738" w:type="dxa"/>
          </w:tcPr>
          <w:p w14:paraId="49492AB0" w14:textId="77777777" w:rsidR="0087309D" w:rsidRPr="00C03D07" w:rsidRDefault="003532B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6F78140" w14:textId="77777777" w:rsidR="0087309D" w:rsidRPr="00C03D07" w:rsidRDefault="003532B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0262986" w14:textId="77777777" w:rsidR="0087309D" w:rsidRPr="00C03D07" w:rsidRDefault="003532B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313D923" w14:textId="77777777" w:rsidR="0087309D" w:rsidRPr="00C03D07" w:rsidRDefault="003532B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45C28" w14:paraId="43CC0BE5" w14:textId="77777777" w:rsidTr="0087309D">
        <w:trPr>
          <w:trHeight w:val="269"/>
        </w:trPr>
        <w:tc>
          <w:tcPr>
            <w:tcW w:w="738" w:type="dxa"/>
          </w:tcPr>
          <w:p w14:paraId="5B6AD719" w14:textId="77777777" w:rsidR="0087309D" w:rsidRPr="00C03D07" w:rsidRDefault="003532B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CCAC4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DD99F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680D1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C28" w14:paraId="7A9CCA46" w14:textId="77777777" w:rsidTr="0087309D">
        <w:trPr>
          <w:trHeight w:val="269"/>
        </w:trPr>
        <w:tc>
          <w:tcPr>
            <w:tcW w:w="738" w:type="dxa"/>
          </w:tcPr>
          <w:p w14:paraId="05F11B6C" w14:textId="77777777" w:rsidR="0087309D" w:rsidRPr="00C03D07" w:rsidRDefault="003532B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DB5BF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8BCC7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3036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C28" w14:paraId="035293F9" w14:textId="77777777" w:rsidTr="0087309D">
        <w:trPr>
          <w:trHeight w:val="269"/>
        </w:trPr>
        <w:tc>
          <w:tcPr>
            <w:tcW w:w="738" w:type="dxa"/>
          </w:tcPr>
          <w:p w14:paraId="6C08C7A7" w14:textId="77777777" w:rsidR="0087309D" w:rsidRPr="00C03D07" w:rsidRDefault="003532B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7E044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C340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7B32A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C28" w14:paraId="69CFADCC" w14:textId="77777777" w:rsidTr="0087309D">
        <w:trPr>
          <w:trHeight w:val="269"/>
        </w:trPr>
        <w:tc>
          <w:tcPr>
            <w:tcW w:w="738" w:type="dxa"/>
          </w:tcPr>
          <w:p w14:paraId="12037B7F" w14:textId="77777777" w:rsidR="0087309D" w:rsidRPr="00C03D07" w:rsidRDefault="003532B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AA567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9076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19BF6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C28" w14:paraId="7C5857D5" w14:textId="77777777" w:rsidTr="0087309D">
        <w:trPr>
          <w:trHeight w:val="269"/>
        </w:trPr>
        <w:tc>
          <w:tcPr>
            <w:tcW w:w="738" w:type="dxa"/>
          </w:tcPr>
          <w:p w14:paraId="5F4B68D6" w14:textId="77777777" w:rsidR="0087309D" w:rsidRPr="00C03D07" w:rsidRDefault="003532B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B01D2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E238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967D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C28" w14:paraId="4A102F41" w14:textId="77777777" w:rsidTr="0087309D">
        <w:trPr>
          <w:trHeight w:val="269"/>
        </w:trPr>
        <w:tc>
          <w:tcPr>
            <w:tcW w:w="738" w:type="dxa"/>
          </w:tcPr>
          <w:p w14:paraId="642E6E27" w14:textId="77777777" w:rsidR="0087309D" w:rsidRPr="00C03D07" w:rsidRDefault="003532B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444BE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3B406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218C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F19CD0" w14:textId="77777777" w:rsidR="005A2CD3" w:rsidRPr="005A2CD3" w:rsidRDefault="005A2CD3" w:rsidP="005A2CD3">
      <w:pPr>
        <w:rPr>
          <w:vanish/>
        </w:rPr>
      </w:pPr>
    </w:p>
    <w:p w14:paraId="7519CD59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9E7BDD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A6B2B0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C5EE631" w14:textId="77777777" w:rsidR="00C22C37" w:rsidRPr="00C03D07" w:rsidRDefault="003532B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FB1AB3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45C28" w14:paraId="19252C7E" w14:textId="77777777" w:rsidTr="005B04A7">
        <w:trPr>
          <w:trHeight w:val="243"/>
        </w:trPr>
        <w:tc>
          <w:tcPr>
            <w:tcW w:w="9359" w:type="dxa"/>
            <w:gridSpan w:val="2"/>
          </w:tcPr>
          <w:p w14:paraId="4E010B8E" w14:textId="77777777" w:rsidR="005B04A7" w:rsidRDefault="003532B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345C28" w14:paraId="298713DB" w14:textId="77777777" w:rsidTr="005B04A7">
        <w:trPr>
          <w:trHeight w:val="243"/>
        </w:trPr>
        <w:tc>
          <w:tcPr>
            <w:tcW w:w="9359" w:type="dxa"/>
            <w:gridSpan w:val="2"/>
          </w:tcPr>
          <w:p w14:paraId="42289273" w14:textId="77777777" w:rsidR="005B04A7" w:rsidRDefault="003532B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45C28" w14:paraId="27F119DB" w14:textId="77777777" w:rsidTr="0003755F">
        <w:trPr>
          <w:trHeight w:val="243"/>
        </w:trPr>
        <w:tc>
          <w:tcPr>
            <w:tcW w:w="5400" w:type="dxa"/>
          </w:tcPr>
          <w:p w14:paraId="3E117660" w14:textId="77777777" w:rsidR="00C22C37" w:rsidRPr="00C03D07" w:rsidRDefault="003532B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EF71518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45C28" w14:paraId="5D11A66D" w14:textId="77777777" w:rsidTr="0003755F">
        <w:trPr>
          <w:trHeight w:val="196"/>
        </w:trPr>
        <w:tc>
          <w:tcPr>
            <w:tcW w:w="5400" w:type="dxa"/>
          </w:tcPr>
          <w:p w14:paraId="67799BC1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532BB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3F5939F8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532BB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3532BB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45C28" w14:paraId="725C2E2F" w14:textId="77777777" w:rsidTr="0003755F">
        <w:trPr>
          <w:trHeight w:val="260"/>
        </w:trPr>
        <w:tc>
          <w:tcPr>
            <w:tcW w:w="5400" w:type="dxa"/>
          </w:tcPr>
          <w:p w14:paraId="092A7A71" w14:textId="77777777" w:rsidR="00C22C37" w:rsidRPr="00C03D07" w:rsidRDefault="003532B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DA8088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45C28" w14:paraId="6FF5E16F" w14:textId="77777777" w:rsidTr="0003755F">
        <w:trPr>
          <w:trHeight w:val="196"/>
        </w:trPr>
        <w:tc>
          <w:tcPr>
            <w:tcW w:w="5400" w:type="dxa"/>
          </w:tcPr>
          <w:p w14:paraId="5564A6AD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532B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532B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15B2061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532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45C28" w14:paraId="69091FD1" w14:textId="77777777" w:rsidTr="0003755F">
        <w:trPr>
          <w:trHeight w:val="196"/>
        </w:trPr>
        <w:tc>
          <w:tcPr>
            <w:tcW w:w="5400" w:type="dxa"/>
          </w:tcPr>
          <w:p w14:paraId="46D64201" w14:textId="77777777" w:rsidR="00C22C37" w:rsidRPr="00C03D07" w:rsidRDefault="003532B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24AF02B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532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3532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45C28" w14:paraId="2DF96738" w14:textId="77777777" w:rsidTr="0003755F">
        <w:trPr>
          <w:trHeight w:val="196"/>
        </w:trPr>
        <w:tc>
          <w:tcPr>
            <w:tcW w:w="5400" w:type="dxa"/>
          </w:tcPr>
          <w:p w14:paraId="1E168B3D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3532B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3532B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1E875BB" w14:textId="77777777" w:rsidR="00C22C37" w:rsidRPr="00C03D07" w:rsidRDefault="003532B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45C28" w14:paraId="367BC0E8" w14:textId="77777777" w:rsidTr="0003755F">
        <w:trPr>
          <w:trHeight w:val="196"/>
        </w:trPr>
        <w:tc>
          <w:tcPr>
            <w:tcW w:w="5400" w:type="dxa"/>
          </w:tcPr>
          <w:p w14:paraId="53F9927B" w14:textId="77777777" w:rsidR="0046634A" w:rsidRPr="00C03D07" w:rsidRDefault="003532B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287548EF" w14:textId="77777777" w:rsidR="0046634A" w:rsidRDefault="003532B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345C28" w14:paraId="2FA4E8DE" w14:textId="77777777" w:rsidTr="0003755F">
        <w:trPr>
          <w:trHeight w:val="196"/>
        </w:trPr>
        <w:tc>
          <w:tcPr>
            <w:tcW w:w="5400" w:type="dxa"/>
          </w:tcPr>
          <w:p w14:paraId="44A45414" w14:textId="77777777" w:rsidR="0046634A" w:rsidRDefault="003532B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6F3A6E43" w14:textId="77777777" w:rsidR="0046634A" w:rsidRDefault="003532B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345C28" w14:paraId="7F774021" w14:textId="77777777" w:rsidTr="0003755F">
        <w:trPr>
          <w:trHeight w:val="243"/>
        </w:trPr>
        <w:tc>
          <w:tcPr>
            <w:tcW w:w="5400" w:type="dxa"/>
          </w:tcPr>
          <w:p w14:paraId="64864F1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3532B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0F95C36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532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45C28" w14:paraId="4A6117EB" w14:textId="77777777" w:rsidTr="0003755F">
        <w:trPr>
          <w:trHeight w:val="261"/>
        </w:trPr>
        <w:tc>
          <w:tcPr>
            <w:tcW w:w="5400" w:type="dxa"/>
          </w:tcPr>
          <w:p w14:paraId="1CE424C8" w14:textId="77777777" w:rsidR="008F64D5" w:rsidRPr="00C22C37" w:rsidRDefault="003532B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763CA9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45C28" w14:paraId="7CD473E5" w14:textId="77777777" w:rsidTr="0003755F">
        <w:trPr>
          <w:trHeight w:val="243"/>
        </w:trPr>
        <w:tc>
          <w:tcPr>
            <w:tcW w:w="5400" w:type="dxa"/>
          </w:tcPr>
          <w:p w14:paraId="09DF6A6A" w14:textId="77777777" w:rsidR="008F64D5" w:rsidRPr="008F64D5" w:rsidRDefault="003532B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B022864" w14:textId="77777777" w:rsidR="008F64D5" w:rsidRDefault="003532B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45C28" w14:paraId="0DC88552" w14:textId="77777777" w:rsidTr="0003755F">
        <w:trPr>
          <w:trHeight w:val="243"/>
        </w:trPr>
        <w:tc>
          <w:tcPr>
            <w:tcW w:w="5400" w:type="dxa"/>
          </w:tcPr>
          <w:p w14:paraId="7D6F03C9" w14:textId="77777777" w:rsidR="008F64D5" w:rsidRPr="00C03D07" w:rsidRDefault="003532B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6F12FEE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3532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3532BB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45C28" w14:paraId="0A382772" w14:textId="77777777" w:rsidTr="0003755F">
        <w:trPr>
          <w:trHeight w:val="261"/>
        </w:trPr>
        <w:tc>
          <w:tcPr>
            <w:tcW w:w="5400" w:type="dxa"/>
          </w:tcPr>
          <w:p w14:paraId="60AF55AE" w14:textId="77777777" w:rsidR="008F64D5" w:rsidRPr="00C03D07" w:rsidRDefault="003532B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176EB9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3532BB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45C28" w14:paraId="12E539B3" w14:textId="77777777" w:rsidTr="0003755F">
        <w:trPr>
          <w:trHeight w:val="261"/>
        </w:trPr>
        <w:tc>
          <w:tcPr>
            <w:tcW w:w="5400" w:type="dxa"/>
          </w:tcPr>
          <w:p w14:paraId="274DE701" w14:textId="77777777" w:rsidR="008F64D5" w:rsidRPr="00C22C37" w:rsidRDefault="003532B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2A3D9B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45C28" w14:paraId="722BA510" w14:textId="77777777" w:rsidTr="0003755F">
        <w:trPr>
          <w:trHeight w:val="261"/>
        </w:trPr>
        <w:tc>
          <w:tcPr>
            <w:tcW w:w="5400" w:type="dxa"/>
          </w:tcPr>
          <w:p w14:paraId="7EE33C40" w14:textId="77777777" w:rsidR="008F64D5" w:rsidRPr="00C03D07" w:rsidRDefault="003532B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E8B543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F684F3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FB413A7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A62AE4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6C3E37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3FAC6CA" w14:textId="77777777" w:rsidR="008B42F8" w:rsidRPr="00C03D07" w:rsidRDefault="003532B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6A91CD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0C2FA7B" w14:textId="77777777" w:rsidR="007C3BCC" w:rsidRPr="00C03D07" w:rsidRDefault="003532B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3100CE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9CB2FE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2F905FD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6676B5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88CC2F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B1F5A2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CD2C32B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CDD22" w14:textId="77777777" w:rsidR="003532BB" w:rsidRDefault="003532BB">
      <w:r>
        <w:separator/>
      </w:r>
    </w:p>
  </w:endnote>
  <w:endnote w:type="continuationSeparator" w:id="0">
    <w:p w14:paraId="149515C7" w14:textId="77777777" w:rsidR="003532BB" w:rsidRDefault="0035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5823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8A1FB7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938922A" w14:textId="77777777" w:rsidR="00C8092E" w:rsidRPr="00A000E0" w:rsidRDefault="003532B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A4C4D5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C40EF9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233F833" w14:textId="77777777" w:rsidR="00C8092E" w:rsidRPr="002B2F01" w:rsidRDefault="003532BB" w:rsidP="00B23708">
    <w:pPr>
      <w:ind w:right="288"/>
      <w:jc w:val="center"/>
      <w:rPr>
        <w:sz w:val="22"/>
      </w:rPr>
    </w:pPr>
    <w:r>
      <w:rPr>
        <w:noProof/>
        <w:szCs w:val="16"/>
      </w:rPr>
      <w:pict w14:anchorId="320D467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4FF8EF4" w14:textId="77777777" w:rsidR="00C8092E" w:rsidRDefault="003532B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E8141" w14:textId="77777777" w:rsidR="003532BB" w:rsidRDefault="003532BB">
      <w:r>
        <w:separator/>
      </w:r>
    </w:p>
  </w:footnote>
  <w:footnote w:type="continuationSeparator" w:id="0">
    <w:p w14:paraId="1FFDF367" w14:textId="77777777" w:rsidR="003532BB" w:rsidRDefault="00353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AFACD" w14:textId="77777777" w:rsidR="00C8092E" w:rsidRDefault="00C8092E">
    <w:pPr>
      <w:pStyle w:val="Header"/>
    </w:pPr>
  </w:p>
  <w:p w14:paraId="59547671" w14:textId="77777777" w:rsidR="00C8092E" w:rsidRDefault="00C8092E">
    <w:pPr>
      <w:pStyle w:val="Header"/>
    </w:pPr>
  </w:p>
  <w:p w14:paraId="1850C371" w14:textId="77777777" w:rsidR="00C8092E" w:rsidRDefault="003532BB">
    <w:pPr>
      <w:pStyle w:val="Header"/>
    </w:pPr>
    <w:r>
      <w:rPr>
        <w:noProof/>
        <w:lang w:eastAsia="zh-TW"/>
      </w:rPr>
      <w:pict w14:anchorId="7C7A58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CAA7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E340B48">
      <w:start w:val="1"/>
      <w:numFmt w:val="decimal"/>
      <w:lvlText w:val="%1."/>
      <w:lvlJc w:val="left"/>
      <w:pPr>
        <w:ind w:left="1440" w:hanging="360"/>
      </w:pPr>
    </w:lvl>
    <w:lvl w:ilvl="1" w:tplc="1EBA2CE2" w:tentative="1">
      <w:start w:val="1"/>
      <w:numFmt w:val="lowerLetter"/>
      <w:lvlText w:val="%2."/>
      <w:lvlJc w:val="left"/>
      <w:pPr>
        <w:ind w:left="2160" w:hanging="360"/>
      </w:pPr>
    </w:lvl>
    <w:lvl w:ilvl="2" w:tplc="28E2B062" w:tentative="1">
      <w:start w:val="1"/>
      <w:numFmt w:val="lowerRoman"/>
      <w:lvlText w:val="%3."/>
      <w:lvlJc w:val="right"/>
      <w:pPr>
        <w:ind w:left="2880" w:hanging="180"/>
      </w:pPr>
    </w:lvl>
    <w:lvl w:ilvl="3" w:tplc="5192B0AA" w:tentative="1">
      <w:start w:val="1"/>
      <w:numFmt w:val="decimal"/>
      <w:lvlText w:val="%4."/>
      <w:lvlJc w:val="left"/>
      <w:pPr>
        <w:ind w:left="3600" w:hanging="360"/>
      </w:pPr>
    </w:lvl>
    <w:lvl w:ilvl="4" w:tplc="191C8BB0" w:tentative="1">
      <w:start w:val="1"/>
      <w:numFmt w:val="lowerLetter"/>
      <w:lvlText w:val="%5."/>
      <w:lvlJc w:val="left"/>
      <w:pPr>
        <w:ind w:left="4320" w:hanging="360"/>
      </w:pPr>
    </w:lvl>
    <w:lvl w:ilvl="5" w:tplc="7258FA74" w:tentative="1">
      <w:start w:val="1"/>
      <w:numFmt w:val="lowerRoman"/>
      <w:lvlText w:val="%6."/>
      <w:lvlJc w:val="right"/>
      <w:pPr>
        <w:ind w:left="5040" w:hanging="180"/>
      </w:pPr>
    </w:lvl>
    <w:lvl w:ilvl="6" w:tplc="C802891A" w:tentative="1">
      <w:start w:val="1"/>
      <w:numFmt w:val="decimal"/>
      <w:lvlText w:val="%7."/>
      <w:lvlJc w:val="left"/>
      <w:pPr>
        <w:ind w:left="5760" w:hanging="360"/>
      </w:pPr>
    </w:lvl>
    <w:lvl w:ilvl="7" w:tplc="2B1055D8" w:tentative="1">
      <w:start w:val="1"/>
      <w:numFmt w:val="lowerLetter"/>
      <w:lvlText w:val="%8."/>
      <w:lvlJc w:val="left"/>
      <w:pPr>
        <w:ind w:left="6480" w:hanging="360"/>
      </w:pPr>
    </w:lvl>
    <w:lvl w:ilvl="8" w:tplc="C916D2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21A7A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078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AA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BCA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6B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D67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E4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E6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6F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1BC56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CEE10A" w:tentative="1">
      <w:start w:val="1"/>
      <w:numFmt w:val="lowerLetter"/>
      <w:lvlText w:val="%2."/>
      <w:lvlJc w:val="left"/>
      <w:pPr>
        <w:ind w:left="1440" w:hanging="360"/>
      </w:pPr>
    </w:lvl>
    <w:lvl w:ilvl="2" w:tplc="F94ED282" w:tentative="1">
      <w:start w:val="1"/>
      <w:numFmt w:val="lowerRoman"/>
      <w:lvlText w:val="%3."/>
      <w:lvlJc w:val="right"/>
      <w:pPr>
        <w:ind w:left="2160" w:hanging="180"/>
      </w:pPr>
    </w:lvl>
    <w:lvl w:ilvl="3" w:tplc="7176435E" w:tentative="1">
      <w:start w:val="1"/>
      <w:numFmt w:val="decimal"/>
      <w:lvlText w:val="%4."/>
      <w:lvlJc w:val="left"/>
      <w:pPr>
        <w:ind w:left="2880" w:hanging="360"/>
      </w:pPr>
    </w:lvl>
    <w:lvl w:ilvl="4" w:tplc="CA1A0164" w:tentative="1">
      <w:start w:val="1"/>
      <w:numFmt w:val="lowerLetter"/>
      <w:lvlText w:val="%5."/>
      <w:lvlJc w:val="left"/>
      <w:pPr>
        <w:ind w:left="3600" w:hanging="360"/>
      </w:pPr>
    </w:lvl>
    <w:lvl w:ilvl="5" w:tplc="B77CC7C6" w:tentative="1">
      <w:start w:val="1"/>
      <w:numFmt w:val="lowerRoman"/>
      <w:lvlText w:val="%6."/>
      <w:lvlJc w:val="right"/>
      <w:pPr>
        <w:ind w:left="4320" w:hanging="180"/>
      </w:pPr>
    </w:lvl>
    <w:lvl w:ilvl="6" w:tplc="A18CF6A0" w:tentative="1">
      <w:start w:val="1"/>
      <w:numFmt w:val="decimal"/>
      <w:lvlText w:val="%7."/>
      <w:lvlJc w:val="left"/>
      <w:pPr>
        <w:ind w:left="5040" w:hanging="360"/>
      </w:pPr>
    </w:lvl>
    <w:lvl w:ilvl="7" w:tplc="E34EA794" w:tentative="1">
      <w:start w:val="1"/>
      <w:numFmt w:val="lowerLetter"/>
      <w:lvlText w:val="%8."/>
      <w:lvlJc w:val="left"/>
      <w:pPr>
        <w:ind w:left="5760" w:hanging="360"/>
      </w:pPr>
    </w:lvl>
    <w:lvl w:ilvl="8" w:tplc="6D4C9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2A6A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CB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EABF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2D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EB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A42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27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83E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7A1F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D4675CA">
      <w:start w:val="1"/>
      <w:numFmt w:val="decimal"/>
      <w:lvlText w:val="%1."/>
      <w:lvlJc w:val="left"/>
      <w:pPr>
        <w:ind w:left="1440" w:hanging="360"/>
      </w:pPr>
    </w:lvl>
    <w:lvl w:ilvl="1" w:tplc="460228A6" w:tentative="1">
      <w:start w:val="1"/>
      <w:numFmt w:val="lowerLetter"/>
      <w:lvlText w:val="%2."/>
      <w:lvlJc w:val="left"/>
      <w:pPr>
        <w:ind w:left="2160" w:hanging="360"/>
      </w:pPr>
    </w:lvl>
    <w:lvl w:ilvl="2" w:tplc="BC56C1A0" w:tentative="1">
      <w:start w:val="1"/>
      <w:numFmt w:val="lowerRoman"/>
      <w:lvlText w:val="%3."/>
      <w:lvlJc w:val="right"/>
      <w:pPr>
        <w:ind w:left="2880" w:hanging="180"/>
      </w:pPr>
    </w:lvl>
    <w:lvl w:ilvl="3" w:tplc="B69E50EC" w:tentative="1">
      <w:start w:val="1"/>
      <w:numFmt w:val="decimal"/>
      <w:lvlText w:val="%4."/>
      <w:lvlJc w:val="left"/>
      <w:pPr>
        <w:ind w:left="3600" w:hanging="360"/>
      </w:pPr>
    </w:lvl>
    <w:lvl w:ilvl="4" w:tplc="F26A6C3A" w:tentative="1">
      <w:start w:val="1"/>
      <w:numFmt w:val="lowerLetter"/>
      <w:lvlText w:val="%5."/>
      <w:lvlJc w:val="left"/>
      <w:pPr>
        <w:ind w:left="4320" w:hanging="360"/>
      </w:pPr>
    </w:lvl>
    <w:lvl w:ilvl="5" w:tplc="609E2368" w:tentative="1">
      <w:start w:val="1"/>
      <w:numFmt w:val="lowerRoman"/>
      <w:lvlText w:val="%6."/>
      <w:lvlJc w:val="right"/>
      <w:pPr>
        <w:ind w:left="5040" w:hanging="180"/>
      </w:pPr>
    </w:lvl>
    <w:lvl w:ilvl="6" w:tplc="BC963F6E" w:tentative="1">
      <w:start w:val="1"/>
      <w:numFmt w:val="decimal"/>
      <w:lvlText w:val="%7."/>
      <w:lvlJc w:val="left"/>
      <w:pPr>
        <w:ind w:left="5760" w:hanging="360"/>
      </w:pPr>
    </w:lvl>
    <w:lvl w:ilvl="7" w:tplc="DAB4EA22" w:tentative="1">
      <w:start w:val="1"/>
      <w:numFmt w:val="lowerLetter"/>
      <w:lvlText w:val="%8."/>
      <w:lvlJc w:val="left"/>
      <w:pPr>
        <w:ind w:left="6480" w:hanging="360"/>
      </w:pPr>
    </w:lvl>
    <w:lvl w:ilvl="8" w:tplc="D7FC76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3A4B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0AF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6B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C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0D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44B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0F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29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437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FC494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0A0C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CC5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63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E0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266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41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8D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482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C524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6B0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86E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66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8A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860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E9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82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96C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306F76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1321148" w:tentative="1">
      <w:start w:val="1"/>
      <w:numFmt w:val="lowerLetter"/>
      <w:lvlText w:val="%2."/>
      <w:lvlJc w:val="left"/>
      <w:pPr>
        <w:ind w:left="1440" w:hanging="360"/>
      </w:pPr>
    </w:lvl>
    <w:lvl w:ilvl="2" w:tplc="4DECDDEE" w:tentative="1">
      <w:start w:val="1"/>
      <w:numFmt w:val="lowerRoman"/>
      <w:lvlText w:val="%3."/>
      <w:lvlJc w:val="right"/>
      <w:pPr>
        <w:ind w:left="2160" w:hanging="180"/>
      </w:pPr>
    </w:lvl>
    <w:lvl w:ilvl="3" w:tplc="9EB64D52" w:tentative="1">
      <w:start w:val="1"/>
      <w:numFmt w:val="decimal"/>
      <w:lvlText w:val="%4."/>
      <w:lvlJc w:val="left"/>
      <w:pPr>
        <w:ind w:left="2880" w:hanging="360"/>
      </w:pPr>
    </w:lvl>
    <w:lvl w:ilvl="4" w:tplc="B4A00EEA" w:tentative="1">
      <w:start w:val="1"/>
      <w:numFmt w:val="lowerLetter"/>
      <w:lvlText w:val="%5."/>
      <w:lvlJc w:val="left"/>
      <w:pPr>
        <w:ind w:left="3600" w:hanging="360"/>
      </w:pPr>
    </w:lvl>
    <w:lvl w:ilvl="5" w:tplc="84D210CA" w:tentative="1">
      <w:start w:val="1"/>
      <w:numFmt w:val="lowerRoman"/>
      <w:lvlText w:val="%6."/>
      <w:lvlJc w:val="right"/>
      <w:pPr>
        <w:ind w:left="4320" w:hanging="180"/>
      </w:pPr>
    </w:lvl>
    <w:lvl w:ilvl="6" w:tplc="60365C44" w:tentative="1">
      <w:start w:val="1"/>
      <w:numFmt w:val="decimal"/>
      <w:lvlText w:val="%7."/>
      <w:lvlJc w:val="left"/>
      <w:pPr>
        <w:ind w:left="5040" w:hanging="360"/>
      </w:pPr>
    </w:lvl>
    <w:lvl w:ilvl="7" w:tplc="02C4669C" w:tentative="1">
      <w:start w:val="1"/>
      <w:numFmt w:val="lowerLetter"/>
      <w:lvlText w:val="%8."/>
      <w:lvlJc w:val="left"/>
      <w:pPr>
        <w:ind w:left="5760" w:hanging="360"/>
      </w:pPr>
    </w:lvl>
    <w:lvl w:ilvl="8" w:tplc="F77E2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8D28B6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A7A2B16" w:tentative="1">
      <w:start w:val="1"/>
      <w:numFmt w:val="lowerLetter"/>
      <w:lvlText w:val="%2."/>
      <w:lvlJc w:val="left"/>
      <w:pPr>
        <w:ind w:left="1440" w:hanging="360"/>
      </w:pPr>
    </w:lvl>
    <w:lvl w:ilvl="2" w:tplc="58A8BFCC" w:tentative="1">
      <w:start w:val="1"/>
      <w:numFmt w:val="lowerRoman"/>
      <w:lvlText w:val="%3."/>
      <w:lvlJc w:val="right"/>
      <w:pPr>
        <w:ind w:left="2160" w:hanging="180"/>
      </w:pPr>
    </w:lvl>
    <w:lvl w:ilvl="3" w:tplc="9072D5E2" w:tentative="1">
      <w:start w:val="1"/>
      <w:numFmt w:val="decimal"/>
      <w:lvlText w:val="%4."/>
      <w:lvlJc w:val="left"/>
      <w:pPr>
        <w:ind w:left="2880" w:hanging="360"/>
      </w:pPr>
    </w:lvl>
    <w:lvl w:ilvl="4" w:tplc="B69AA9AE" w:tentative="1">
      <w:start w:val="1"/>
      <w:numFmt w:val="lowerLetter"/>
      <w:lvlText w:val="%5."/>
      <w:lvlJc w:val="left"/>
      <w:pPr>
        <w:ind w:left="3600" w:hanging="360"/>
      </w:pPr>
    </w:lvl>
    <w:lvl w:ilvl="5" w:tplc="27822CDE" w:tentative="1">
      <w:start w:val="1"/>
      <w:numFmt w:val="lowerRoman"/>
      <w:lvlText w:val="%6."/>
      <w:lvlJc w:val="right"/>
      <w:pPr>
        <w:ind w:left="4320" w:hanging="180"/>
      </w:pPr>
    </w:lvl>
    <w:lvl w:ilvl="6" w:tplc="8E968344" w:tentative="1">
      <w:start w:val="1"/>
      <w:numFmt w:val="decimal"/>
      <w:lvlText w:val="%7."/>
      <w:lvlJc w:val="left"/>
      <w:pPr>
        <w:ind w:left="5040" w:hanging="360"/>
      </w:pPr>
    </w:lvl>
    <w:lvl w:ilvl="7" w:tplc="3FE0E79A" w:tentative="1">
      <w:start w:val="1"/>
      <w:numFmt w:val="lowerLetter"/>
      <w:lvlText w:val="%8."/>
      <w:lvlJc w:val="left"/>
      <w:pPr>
        <w:ind w:left="5760" w:hanging="360"/>
      </w:pPr>
    </w:lvl>
    <w:lvl w:ilvl="8" w:tplc="C4860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6625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148E48" w:tentative="1">
      <w:start w:val="1"/>
      <w:numFmt w:val="lowerLetter"/>
      <w:lvlText w:val="%2."/>
      <w:lvlJc w:val="left"/>
      <w:pPr>
        <w:ind w:left="1440" w:hanging="360"/>
      </w:pPr>
    </w:lvl>
    <w:lvl w:ilvl="2" w:tplc="DD6C0618" w:tentative="1">
      <w:start w:val="1"/>
      <w:numFmt w:val="lowerRoman"/>
      <w:lvlText w:val="%3."/>
      <w:lvlJc w:val="right"/>
      <w:pPr>
        <w:ind w:left="2160" w:hanging="180"/>
      </w:pPr>
    </w:lvl>
    <w:lvl w:ilvl="3" w:tplc="39FCFBDC" w:tentative="1">
      <w:start w:val="1"/>
      <w:numFmt w:val="decimal"/>
      <w:lvlText w:val="%4."/>
      <w:lvlJc w:val="left"/>
      <w:pPr>
        <w:ind w:left="2880" w:hanging="360"/>
      </w:pPr>
    </w:lvl>
    <w:lvl w:ilvl="4" w:tplc="AE3A8F6A" w:tentative="1">
      <w:start w:val="1"/>
      <w:numFmt w:val="lowerLetter"/>
      <w:lvlText w:val="%5."/>
      <w:lvlJc w:val="left"/>
      <w:pPr>
        <w:ind w:left="3600" w:hanging="360"/>
      </w:pPr>
    </w:lvl>
    <w:lvl w:ilvl="5" w:tplc="78BC67FC" w:tentative="1">
      <w:start w:val="1"/>
      <w:numFmt w:val="lowerRoman"/>
      <w:lvlText w:val="%6."/>
      <w:lvlJc w:val="right"/>
      <w:pPr>
        <w:ind w:left="4320" w:hanging="180"/>
      </w:pPr>
    </w:lvl>
    <w:lvl w:ilvl="6" w:tplc="90604FFE" w:tentative="1">
      <w:start w:val="1"/>
      <w:numFmt w:val="decimal"/>
      <w:lvlText w:val="%7."/>
      <w:lvlJc w:val="left"/>
      <w:pPr>
        <w:ind w:left="5040" w:hanging="360"/>
      </w:pPr>
    </w:lvl>
    <w:lvl w:ilvl="7" w:tplc="34CE1016" w:tentative="1">
      <w:start w:val="1"/>
      <w:numFmt w:val="lowerLetter"/>
      <w:lvlText w:val="%8."/>
      <w:lvlJc w:val="left"/>
      <w:pPr>
        <w:ind w:left="5760" w:hanging="360"/>
      </w:pPr>
    </w:lvl>
    <w:lvl w:ilvl="8" w:tplc="5784E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F0C30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FA439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83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6F0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A3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965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866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A7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86E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F9062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7C3546" w:tentative="1">
      <w:start w:val="1"/>
      <w:numFmt w:val="lowerLetter"/>
      <w:lvlText w:val="%2."/>
      <w:lvlJc w:val="left"/>
      <w:pPr>
        <w:ind w:left="1440" w:hanging="360"/>
      </w:pPr>
    </w:lvl>
    <w:lvl w:ilvl="2" w:tplc="4E46462C" w:tentative="1">
      <w:start w:val="1"/>
      <w:numFmt w:val="lowerRoman"/>
      <w:lvlText w:val="%3."/>
      <w:lvlJc w:val="right"/>
      <w:pPr>
        <w:ind w:left="2160" w:hanging="180"/>
      </w:pPr>
    </w:lvl>
    <w:lvl w:ilvl="3" w:tplc="61B60350" w:tentative="1">
      <w:start w:val="1"/>
      <w:numFmt w:val="decimal"/>
      <w:lvlText w:val="%4."/>
      <w:lvlJc w:val="left"/>
      <w:pPr>
        <w:ind w:left="2880" w:hanging="360"/>
      </w:pPr>
    </w:lvl>
    <w:lvl w:ilvl="4" w:tplc="4E346E92" w:tentative="1">
      <w:start w:val="1"/>
      <w:numFmt w:val="lowerLetter"/>
      <w:lvlText w:val="%5."/>
      <w:lvlJc w:val="left"/>
      <w:pPr>
        <w:ind w:left="3600" w:hanging="360"/>
      </w:pPr>
    </w:lvl>
    <w:lvl w:ilvl="5" w:tplc="594E762A" w:tentative="1">
      <w:start w:val="1"/>
      <w:numFmt w:val="lowerRoman"/>
      <w:lvlText w:val="%6."/>
      <w:lvlJc w:val="right"/>
      <w:pPr>
        <w:ind w:left="4320" w:hanging="180"/>
      </w:pPr>
    </w:lvl>
    <w:lvl w:ilvl="6" w:tplc="A290EAEE" w:tentative="1">
      <w:start w:val="1"/>
      <w:numFmt w:val="decimal"/>
      <w:lvlText w:val="%7."/>
      <w:lvlJc w:val="left"/>
      <w:pPr>
        <w:ind w:left="5040" w:hanging="360"/>
      </w:pPr>
    </w:lvl>
    <w:lvl w:ilvl="7" w:tplc="4398787A" w:tentative="1">
      <w:start w:val="1"/>
      <w:numFmt w:val="lowerLetter"/>
      <w:lvlText w:val="%8."/>
      <w:lvlJc w:val="left"/>
      <w:pPr>
        <w:ind w:left="5760" w:hanging="360"/>
      </w:pPr>
    </w:lvl>
    <w:lvl w:ilvl="8" w:tplc="5E60E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D50114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7C8697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E26951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0FEFAF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6CEC02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93E632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A2C8B1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9007F9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AAE7FE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57F4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45C28"/>
    <w:rsid w:val="003532BB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702F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87912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4DB1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A5D9B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0B5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485032"/>
  <w15:docId w15:val="{2A9C49C4-41A0-4E74-B663-3483A172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130F-9BD5-474C-B6D6-3138AF2F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</TotalTime>
  <Pages>7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Atluri.Sarat</cp:lastModifiedBy>
  <cp:revision>8</cp:revision>
  <cp:lastPrinted>2017-11-30T17:51:00Z</cp:lastPrinted>
  <dcterms:created xsi:type="dcterms:W3CDTF">2022-01-20T00:53:00Z</dcterms:created>
  <dcterms:modified xsi:type="dcterms:W3CDTF">2022-03-10T21:08:00Z</dcterms:modified>
</cp:coreProperties>
</file>