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53296" w14:textId="2F6D065F" w:rsidR="00253AF0" w:rsidRPr="00693BFE" w:rsidRDefault="000B38DE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20</w:t>
      </w:r>
    </w:p>
    <w:p w14:paraId="42729410" w14:textId="77B59DDC" w:rsidR="009439A7" w:rsidRPr="00C03D07" w:rsidRDefault="000B38D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40A6EF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5F2D72E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6D9DF60F" w14:textId="7F02893D" w:rsidR="009439A7" w:rsidRPr="00C03D07" w:rsidRDefault="000B38DE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5FF59E1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CBF20A3" w14:textId="2D6710AB" w:rsidR="009439A7" w:rsidRPr="00C03D07" w:rsidRDefault="000B38DE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THE BELOW TAX ORGANIZER FORM AND UPLOAD IT IN YOUR SECURED LOGIN 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TY2020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B53FB35" w14:textId="77777777" w:rsidR="009439A7" w:rsidRPr="00EB73EA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4"/>
          <w:szCs w:val="24"/>
        </w:rPr>
      </w:pPr>
    </w:p>
    <w:p w14:paraId="5FD912F8" w14:textId="5A7E584E" w:rsidR="0042510F" w:rsidRPr="002F14B9" w:rsidRDefault="000B38DE" w:rsidP="003E2E35">
      <w:pPr>
        <w:ind w:right="-56"/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</w:rPr>
      </w:pPr>
      <w:r w:rsidRPr="002F14B9">
        <w:rPr>
          <w:rFonts w:ascii="Calibri" w:eastAsia="Arial" w:hAnsi="Calibri" w:cs="Calibri"/>
          <w:b/>
          <w:color w:val="1F497D"/>
          <w:spacing w:val="-3"/>
          <w:w w:val="79"/>
          <w:position w:val="-1"/>
          <w:sz w:val="24"/>
          <w:szCs w:val="24"/>
          <w:highlight w:val="yellow"/>
        </w:rPr>
        <w:t>IF YOU RECEIVED STIMULUS CHECK, PLEASE MENTION THE AMOUNT YOU RECEIVED, IF NOT PLEASE MENTION AS “NO”</w:t>
      </w:r>
    </w:p>
    <w:p w14:paraId="25B99188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40"/>
      </w:tblGrid>
      <w:tr w:rsidR="00EE143E" w14:paraId="57FBC300" w14:textId="77777777" w:rsidTr="00B01C55">
        <w:tc>
          <w:tcPr>
            <w:tcW w:w="1188" w:type="dxa"/>
          </w:tcPr>
          <w:p w14:paraId="5B10D549" w14:textId="16B586B7" w:rsidR="002F14B9" w:rsidRPr="00B01C55" w:rsidRDefault="000B38D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2340" w:type="dxa"/>
          </w:tcPr>
          <w:p w14:paraId="2FD34B48" w14:textId="1A92AA70" w:rsidR="002F14B9" w:rsidRPr="00B01C55" w:rsidRDefault="000B38DE" w:rsidP="00824C60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MOUNT : $</w:t>
            </w:r>
            <w:r>
              <w:rPr>
                <w:rFonts w:ascii="Helvetica" w:hAnsi="Helvetica" w:cs="Helvetica"/>
                <w:b/>
                <w:bCs/>
                <w:color w:val="126BC5"/>
                <w:sz w:val="21"/>
                <w:szCs w:val="21"/>
                <w:shd w:val="clear" w:color="auto" w:fill="FFFFFF"/>
              </w:rPr>
              <w:t>1076.25</w:t>
            </w:r>
          </w:p>
        </w:tc>
      </w:tr>
      <w:tr w:rsidR="00EE143E" w14:paraId="63531C26" w14:textId="77777777" w:rsidTr="00B01C55">
        <w:tc>
          <w:tcPr>
            <w:tcW w:w="1188" w:type="dxa"/>
          </w:tcPr>
          <w:p w14:paraId="7074B987" w14:textId="52AC2278" w:rsidR="002F14B9" w:rsidRPr="00B01C55" w:rsidRDefault="000B38D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40" w:type="dxa"/>
          </w:tcPr>
          <w:p w14:paraId="48FE6AC6" w14:textId="3E18F368" w:rsidR="002F14B9" w:rsidRPr="00B01C55" w:rsidRDefault="000B38DE" w:rsidP="00B01C55">
            <w:pPr>
              <w:ind w:right="-56"/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</w:pPr>
            <w:r w:rsidRPr="00B01C55"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>AMOUNT :</w:t>
            </w:r>
            <w:r>
              <w:rPr>
                <w:rFonts w:ascii="Calibri" w:eastAsia="Arial" w:hAnsi="Calibri" w:cs="Calibri"/>
                <w:b/>
                <w:color w:val="1F497D"/>
                <w:spacing w:val="-3"/>
                <w:w w:val="79"/>
                <w:position w:val="-1"/>
                <w:sz w:val="24"/>
                <w:szCs w:val="24"/>
              </w:rPr>
              <w:t xml:space="preserve"> NO</w:t>
            </w:r>
          </w:p>
        </w:tc>
      </w:tr>
    </w:tbl>
    <w:p w14:paraId="066BBF11" w14:textId="77777777" w:rsidR="002F14B9" w:rsidRDefault="002F14B9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E8D99CF" w14:textId="23B7C88D" w:rsidR="009439A7" w:rsidRPr="00C03D07" w:rsidRDefault="000B38DE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              </w:t>
      </w:r>
    </w:p>
    <w:p w14:paraId="4952819A" w14:textId="65368D5F" w:rsidR="002E4C5B" w:rsidRPr="00C1676B" w:rsidRDefault="000B38DE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77"/>
        <w:gridCol w:w="2366"/>
        <w:gridCol w:w="2704"/>
        <w:gridCol w:w="1362"/>
        <w:gridCol w:w="1094"/>
        <w:gridCol w:w="1213"/>
      </w:tblGrid>
      <w:tr w:rsidR="005F65AA" w14:paraId="7EC5FFEA" w14:textId="77777777" w:rsidTr="005F65AA">
        <w:tc>
          <w:tcPr>
            <w:tcW w:w="2721" w:type="dxa"/>
          </w:tcPr>
          <w:p w14:paraId="7D42BDE5" w14:textId="6C566804" w:rsidR="00ED0124" w:rsidRPr="00C1676B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047BE8F0" w14:textId="3E13C749" w:rsidR="00ED0124" w:rsidRPr="00C1676B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070" w:type="dxa"/>
          </w:tcPr>
          <w:p w14:paraId="20A404A6" w14:textId="48C337E6" w:rsidR="00ED0124" w:rsidRPr="00C1676B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F531664" w14:textId="08421A4C" w:rsidR="00ED0124" w:rsidRPr="00C1676B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(CHILD1)</w:t>
            </w:r>
          </w:p>
        </w:tc>
        <w:tc>
          <w:tcPr>
            <w:tcW w:w="1054" w:type="dxa"/>
          </w:tcPr>
          <w:p w14:paraId="418EDC1C" w14:textId="3384177D" w:rsidR="00ED0124" w:rsidRPr="00C1676B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09EF996" w14:textId="42428841" w:rsidR="00110CC1" w:rsidRPr="00C1676B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 -2)</w:t>
            </w:r>
          </w:p>
        </w:tc>
        <w:tc>
          <w:tcPr>
            <w:tcW w:w="1484" w:type="dxa"/>
          </w:tcPr>
          <w:p w14:paraId="0DD9BA0D" w14:textId="6B2242A3" w:rsidR="00ED0124" w:rsidRPr="00C1676B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4C32DEE" w14:textId="2816B893" w:rsidR="00636620" w:rsidRPr="00C1676B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5F65AA" w14:paraId="04BB2D43" w14:textId="77777777" w:rsidTr="005F65AA">
        <w:tc>
          <w:tcPr>
            <w:tcW w:w="2721" w:type="dxa"/>
          </w:tcPr>
          <w:p w14:paraId="0CF7A8F9" w14:textId="28EDD2B1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77" w:type="dxa"/>
          </w:tcPr>
          <w:p w14:paraId="141A20C4" w14:textId="344D254C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AMOL</w:t>
            </w:r>
          </w:p>
        </w:tc>
        <w:tc>
          <w:tcPr>
            <w:tcW w:w="2070" w:type="dxa"/>
          </w:tcPr>
          <w:p w14:paraId="4967BD8B" w14:textId="28764AA3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HARSHADA</w:t>
            </w:r>
          </w:p>
        </w:tc>
        <w:tc>
          <w:tcPr>
            <w:tcW w:w="1710" w:type="dxa"/>
          </w:tcPr>
          <w:p w14:paraId="2BDF5C22" w14:textId="4CFC8E68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</w:t>
            </w:r>
          </w:p>
        </w:tc>
        <w:tc>
          <w:tcPr>
            <w:tcW w:w="1054" w:type="dxa"/>
          </w:tcPr>
          <w:p w14:paraId="32DE47A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46F166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7D0AFF80" w14:textId="77777777" w:rsidTr="005F65AA">
        <w:tc>
          <w:tcPr>
            <w:tcW w:w="2721" w:type="dxa"/>
          </w:tcPr>
          <w:p w14:paraId="1BC40D87" w14:textId="08A6B8D2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77" w:type="dxa"/>
          </w:tcPr>
          <w:p w14:paraId="4B47B1A2" w14:textId="33924E24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TANAJI</w:t>
            </w:r>
          </w:p>
        </w:tc>
        <w:tc>
          <w:tcPr>
            <w:tcW w:w="2070" w:type="dxa"/>
          </w:tcPr>
          <w:p w14:paraId="18767988" w14:textId="5740A6A6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AMOL</w:t>
            </w:r>
          </w:p>
        </w:tc>
        <w:tc>
          <w:tcPr>
            <w:tcW w:w="1710" w:type="dxa"/>
          </w:tcPr>
          <w:p w14:paraId="14211C8B" w14:textId="292EB40B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AMOL</w:t>
            </w:r>
          </w:p>
        </w:tc>
        <w:tc>
          <w:tcPr>
            <w:tcW w:w="1054" w:type="dxa"/>
          </w:tcPr>
          <w:p w14:paraId="5550B492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42C281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75F9DAF3" w14:textId="77777777" w:rsidTr="005F65AA">
        <w:tc>
          <w:tcPr>
            <w:tcW w:w="2721" w:type="dxa"/>
          </w:tcPr>
          <w:p w14:paraId="29F8C916" w14:textId="31C0A717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77" w:type="dxa"/>
          </w:tcPr>
          <w:p w14:paraId="484726EF" w14:textId="3D0D2AE9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2070" w:type="dxa"/>
          </w:tcPr>
          <w:p w14:paraId="6CAD85C6" w14:textId="0DC76D4B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710" w:type="dxa"/>
          </w:tcPr>
          <w:p w14:paraId="57F1ECCC" w14:textId="62D2B57F" w:rsidR="00A2403F" w:rsidRPr="00C03D07" w:rsidRDefault="000B38D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PATIL</w:t>
            </w:r>
          </w:p>
        </w:tc>
        <w:tc>
          <w:tcPr>
            <w:tcW w:w="1054" w:type="dxa"/>
          </w:tcPr>
          <w:p w14:paraId="77162F4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9211A4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7D90549E" w14:textId="77777777" w:rsidTr="005F65AA">
        <w:tc>
          <w:tcPr>
            <w:tcW w:w="2721" w:type="dxa"/>
          </w:tcPr>
          <w:p w14:paraId="0D518F39" w14:textId="63AB5D93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77" w:type="dxa"/>
          </w:tcPr>
          <w:p w14:paraId="0CF02366" w14:textId="5192A230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725881031</w:t>
            </w:r>
          </w:p>
        </w:tc>
        <w:tc>
          <w:tcPr>
            <w:tcW w:w="2070" w:type="dxa"/>
          </w:tcPr>
          <w:p w14:paraId="738AC18A" w14:textId="17915CE6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855963361</w:t>
            </w:r>
          </w:p>
        </w:tc>
        <w:tc>
          <w:tcPr>
            <w:tcW w:w="1710" w:type="dxa"/>
          </w:tcPr>
          <w:p w14:paraId="2D2FC1E5" w14:textId="71D9687E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132353586</w:t>
            </w:r>
          </w:p>
        </w:tc>
        <w:tc>
          <w:tcPr>
            <w:tcW w:w="1054" w:type="dxa"/>
          </w:tcPr>
          <w:p w14:paraId="1C2E444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5FE730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61B2D69F" w14:textId="77777777" w:rsidTr="005F65AA">
        <w:tc>
          <w:tcPr>
            <w:tcW w:w="2721" w:type="dxa"/>
          </w:tcPr>
          <w:p w14:paraId="250B399F" w14:textId="2A2CC118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77" w:type="dxa"/>
          </w:tcPr>
          <w:p w14:paraId="3AAE44EE" w14:textId="06CADC95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05/30/1986</w:t>
            </w:r>
          </w:p>
        </w:tc>
        <w:tc>
          <w:tcPr>
            <w:tcW w:w="2070" w:type="dxa"/>
          </w:tcPr>
          <w:p w14:paraId="4A9732D4" w14:textId="6918A1C7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05/26/1985</w:t>
            </w:r>
          </w:p>
        </w:tc>
        <w:tc>
          <w:tcPr>
            <w:tcW w:w="1710" w:type="dxa"/>
          </w:tcPr>
          <w:p w14:paraId="2585DD16" w14:textId="2555C099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04/04/2014</w:t>
            </w:r>
          </w:p>
        </w:tc>
        <w:tc>
          <w:tcPr>
            <w:tcW w:w="1054" w:type="dxa"/>
          </w:tcPr>
          <w:p w14:paraId="1B7F685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1D19E4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37FCA999" w14:textId="77777777" w:rsidTr="005F65AA">
        <w:tc>
          <w:tcPr>
            <w:tcW w:w="2721" w:type="dxa"/>
          </w:tcPr>
          <w:p w14:paraId="24E08C20" w14:textId="226CF1EE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77" w:type="dxa"/>
          </w:tcPr>
          <w:p w14:paraId="556C637E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31B7A2" w14:textId="714E2518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05E9A0B" w14:textId="2745CD92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054" w:type="dxa"/>
          </w:tcPr>
          <w:p w14:paraId="684869D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D105E41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0AEB632C" w14:textId="77777777" w:rsidTr="005F65AA">
        <w:tc>
          <w:tcPr>
            <w:tcW w:w="2721" w:type="dxa"/>
          </w:tcPr>
          <w:p w14:paraId="73031F15" w14:textId="6F9D6FC3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77" w:type="dxa"/>
          </w:tcPr>
          <w:p w14:paraId="59CC53ED" w14:textId="69429828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2070" w:type="dxa"/>
          </w:tcPr>
          <w:p w14:paraId="0EBC8923" w14:textId="779B5A9E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ADMINISTRATOR</w:t>
            </w:r>
          </w:p>
        </w:tc>
        <w:tc>
          <w:tcPr>
            <w:tcW w:w="1710" w:type="dxa"/>
          </w:tcPr>
          <w:p w14:paraId="71E5B59D" w14:textId="37E1C730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475473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238DFB7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750C8474" w14:textId="77777777" w:rsidTr="005F65AA">
        <w:trPr>
          <w:trHeight w:val="1007"/>
        </w:trPr>
        <w:tc>
          <w:tcPr>
            <w:tcW w:w="2721" w:type="dxa"/>
          </w:tcPr>
          <w:p w14:paraId="034853D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8C55C8A" w14:textId="2662ED38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77" w:type="dxa"/>
          </w:tcPr>
          <w:p w14:paraId="167BD029" w14:textId="78D461CC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22797 SE 14</w:t>
            </w:r>
            <w:r w:rsidRPr="005F65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 SAMMAMISH WA 98075</w:t>
            </w:r>
          </w:p>
        </w:tc>
        <w:tc>
          <w:tcPr>
            <w:tcW w:w="2070" w:type="dxa"/>
          </w:tcPr>
          <w:p w14:paraId="26ED7DF1" w14:textId="7740219E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22797 SE 14</w:t>
            </w:r>
            <w:r w:rsidRPr="005F65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 SAMMAMISH WA 98075</w:t>
            </w:r>
          </w:p>
        </w:tc>
        <w:tc>
          <w:tcPr>
            <w:tcW w:w="1710" w:type="dxa"/>
          </w:tcPr>
          <w:p w14:paraId="000554F8" w14:textId="5E4811C0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22797 SE 14</w:t>
            </w:r>
            <w:r w:rsidRPr="005F65A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CT SAMMAMISH WA 98075</w:t>
            </w:r>
          </w:p>
        </w:tc>
        <w:tc>
          <w:tcPr>
            <w:tcW w:w="1054" w:type="dxa"/>
          </w:tcPr>
          <w:p w14:paraId="679951B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FE0FB1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512CA8F7" w14:textId="77777777" w:rsidTr="005F65AA">
        <w:tc>
          <w:tcPr>
            <w:tcW w:w="2721" w:type="dxa"/>
          </w:tcPr>
          <w:p w14:paraId="7C4248DA" w14:textId="1312569B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77" w:type="dxa"/>
          </w:tcPr>
          <w:p w14:paraId="15F1D6FF" w14:textId="79F3280F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317 525 5810</w:t>
            </w:r>
          </w:p>
        </w:tc>
        <w:tc>
          <w:tcPr>
            <w:tcW w:w="2070" w:type="dxa"/>
          </w:tcPr>
          <w:p w14:paraId="79D1BB97" w14:textId="4D799A7D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317 515 2780</w:t>
            </w:r>
          </w:p>
        </w:tc>
        <w:tc>
          <w:tcPr>
            <w:tcW w:w="1710" w:type="dxa"/>
          </w:tcPr>
          <w:p w14:paraId="7E16909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2B5805E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80A60B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3652DBFC" w14:textId="77777777" w:rsidTr="005F65AA">
        <w:tc>
          <w:tcPr>
            <w:tcW w:w="2721" w:type="dxa"/>
          </w:tcPr>
          <w:p w14:paraId="395AE1D3" w14:textId="281893F4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77" w:type="dxa"/>
          </w:tcPr>
          <w:p w14:paraId="6E962A2D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DCE7F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BC1D6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5C0485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CA30D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66CB978A" w14:textId="77777777" w:rsidTr="005F65AA">
        <w:tc>
          <w:tcPr>
            <w:tcW w:w="2721" w:type="dxa"/>
          </w:tcPr>
          <w:p w14:paraId="23CE2199" w14:textId="19ACB4B8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77" w:type="dxa"/>
          </w:tcPr>
          <w:p w14:paraId="35EBB643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EBBED5A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8D545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AE93B6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0981E3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5188C248" w14:textId="77777777" w:rsidTr="005F65AA">
        <w:tc>
          <w:tcPr>
            <w:tcW w:w="2721" w:type="dxa"/>
          </w:tcPr>
          <w:p w14:paraId="2B81837E" w14:textId="6B5C1DC6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77" w:type="dxa"/>
          </w:tcPr>
          <w:p w14:paraId="229E4F78" w14:textId="3CF06108" w:rsidR="00A2403F" w:rsidRPr="00C03D07" w:rsidRDefault="00176F78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8" w:history="1">
              <w:r w:rsidR="000B38DE" w:rsidRPr="00D5324B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AMOLPATIL86@GMAIL.COM</w:t>
              </w:r>
            </w:hyperlink>
          </w:p>
        </w:tc>
        <w:tc>
          <w:tcPr>
            <w:tcW w:w="2070" w:type="dxa"/>
          </w:tcPr>
          <w:p w14:paraId="2E5B6824" w14:textId="318DB6C7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HARSHADAMOL85@GMAIL.COM</w:t>
            </w:r>
          </w:p>
        </w:tc>
        <w:tc>
          <w:tcPr>
            <w:tcW w:w="1710" w:type="dxa"/>
          </w:tcPr>
          <w:p w14:paraId="03B6F3BD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CB15827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A8F9660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037530A8" w14:textId="77777777" w:rsidTr="005F65AA">
        <w:tc>
          <w:tcPr>
            <w:tcW w:w="2721" w:type="dxa"/>
          </w:tcPr>
          <w:p w14:paraId="06922318" w14:textId="21B380E7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77" w:type="dxa"/>
          </w:tcPr>
          <w:p w14:paraId="2F590884" w14:textId="0111AFB5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08/04/2012</w:t>
            </w:r>
          </w:p>
        </w:tc>
        <w:tc>
          <w:tcPr>
            <w:tcW w:w="2070" w:type="dxa"/>
          </w:tcPr>
          <w:p w14:paraId="05A87DA8" w14:textId="5679482D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09/15/2012</w:t>
            </w:r>
          </w:p>
        </w:tc>
        <w:tc>
          <w:tcPr>
            <w:tcW w:w="1710" w:type="dxa"/>
          </w:tcPr>
          <w:p w14:paraId="2BE9575F" w14:textId="03D4342D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54" w:type="dxa"/>
          </w:tcPr>
          <w:p w14:paraId="31C999F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E24C3B8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3764294B" w14:textId="77777777" w:rsidTr="005F65AA">
        <w:tc>
          <w:tcPr>
            <w:tcW w:w="2721" w:type="dxa"/>
          </w:tcPr>
          <w:p w14:paraId="41D84318" w14:textId="274F70B0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77" w:type="dxa"/>
          </w:tcPr>
          <w:p w14:paraId="2092D40D" w14:textId="5B93A41F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H1B</w:t>
            </w:r>
          </w:p>
        </w:tc>
        <w:tc>
          <w:tcPr>
            <w:tcW w:w="2070" w:type="dxa"/>
          </w:tcPr>
          <w:p w14:paraId="3BDDB284" w14:textId="4F6A79E8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(EAD)</w:t>
            </w:r>
          </w:p>
        </w:tc>
        <w:tc>
          <w:tcPr>
            <w:tcW w:w="1710" w:type="dxa"/>
          </w:tcPr>
          <w:p w14:paraId="431649D8" w14:textId="493BA3E2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54" w:type="dxa"/>
          </w:tcPr>
          <w:p w14:paraId="491BBFC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8992D1A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0997DBB9" w14:textId="77777777" w:rsidTr="005F65AA">
        <w:tc>
          <w:tcPr>
            <w:tcW w:w="2721" w:type="dxa"/>
          </w:tcPr>
          <w:p w14:paraId="1890FCD6" w14:textId="2960BD90" w:rsidR="00A2403F" w:rsidRPr="00C03D07" w:rsidRDefault="000B38DE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2020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77" w:type="dxa"/>
          </w:tcPr>
          <w:p w14:paraId="0D406860" w14:textId="7C243ED5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7AF0DB0D" w14:textId="1F2A0E8E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05107A10" w14:textId="78ED3A01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054" w:type="dxa"/>
          </w:tcPr>
          <w:p w14:paraId="6427607F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5ADDA2D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68B384C4" w14:textId="77777777" w:rsidTr="005F65AA">
        <w:tc>
          <w:tcPr>
            <w:tcW w:w="2721" w:type="dxa"/>
          </w:tcPr>
          <w:p w14:paraId="21D506D9" w14:textId="4048717D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047486FB" w14:textId="68ADE93A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056AFDFD" w14:textId="12B65C4F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70" w:type="dxa"/>
          </w:tcPr>
          <w:p w14:paraId="749E8C3A" w14:textId="0FB920D5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1768B8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BD46B1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F1CA359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43FA58D8" w14:textId="77777777" w:rsidTr="005F65AA">
        <w:tc>
          <w:tcPr>
            <w:tcW w:w="2721" w:type="dxa"/>
          </w:tcPr>
          <w:p w14:paraId="49F94192" w14:textId="7EFF2728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77" w:type="dxa"/>
          </w:tcPr>
          <w:p w14:paraId="7A556D3B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A4C5F8E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FA8C73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0CEAE4A8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A52C272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144E9F52" w14:textId="77777777" w:rsidTr="005F65AA">
        <w:tc>
          <w:tcPr>
            <w:tcW w:w="2721" w:type="dxa"/>
          </w:tcPr>
          <w:p w14:paraId="762F309B" w14:textId="73709132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77" w:type="dxa"/>
          </w:tcPr>
          <w:p w14:paraId="0B6897DB" w14:textId="65EC9224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2070" w:type="dxa"/>
          </w:tcPr>
          <w:p w14:paraId="4696759D" w14:textId="48279082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52AE5B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29BAB974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B695E2B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46F10B54" w14:textId="77777777" w:rsidTr="005F65AA">
        <w:tc>
          <w:tcPr>
            <w:tcW w:w="2721" w:type="dxa"/>
          </w:tcPr>
          <w:p w14:paraId="2742BE78" w14:textId="64C908A6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4691C57B" w14:textId="1AF35FA3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14:paraId="6151C8E3" w14:textId="310FB550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19949811" w14:textId="47A25C1F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14:paraId="749A715B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3FB9E3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3708EADF" w14:textId="77777777" w:rsidTr="005F65AA">
        <w:tc>
          <w:tcPr>
            <w:tcW w:w="2721" w:type="dxa"/>
          </w:tcPr>
          <w:p w14:paraId="284C7893" w14:textId="6BF036CE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2021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77" w:type="dxa"/>
          </w:tcPr>
          <w:p w14:paraId="18BA57D3" w14:textId="5B719E55" w:rsidR="00A2403F" w:rsidRPr="00C03D07" w:rsidRDefault="000B38DE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FC80AE0" w14:textId="4FC6AE30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8560951" w14:textId="0EC68ED9" w:rsidR="00A2403F" w:rsidRPr="00C03D07" w:rsidRDefault="000B38D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054" w:type="dxa"/>
          </w:tcPr>
          <w:p w14:paraId="17B04F61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1E205E4" w14:textId="77777777" w:rsidR="00A2403F" w:rsidRPr="00C03D07" w:rsidRDefault="00A2403F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F65AA" w14:paraId="4A6DB9C0" w14:textId="77777777" w:rsidTr="005F65AA">
        <w:tc>
          <w:tcPr>
            <w:tcW w:w="2721" w:type="dxa"/>
          </w:tcPr>
          <w:p w14:paraId="6C274E31" w14:textId="5374BFAA" w:rsidR="00A2403F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77" w:type="dxa"/>
          </w:tcPr>
          <w:p w14:paraId="3AEF9E32" w14:textId="77777777" w:rsidR="00A2403F" w:rsidRPr="00C03D07" w:rsidRDefault="00A2403F" w:rsidP="00EA271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594A953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30A1BC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BB94ED5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F1241A9" w14:textId="77777777" w:rsidR="00A2403F" w:rsidRPr="00C03D07" w:rsidRDefault="00A2403F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7BCDE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E97A20A" w14:textId="030C8515" w:rsidR="00D92BD1" w:rsidRPr="00EB73EA" w:rsidRDefault="000B38DE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NOTE: IF YOU DO NOT HAVE AN ITIN</w:t>
      </w:r>
      <w:r w:rsidRPr="00EB73EA">
        <w:rPr>
          <w:rFonts w:ascii="Calibri" w:hAnsi="Calibri" w:cs="Calibri"/>
          <w:b/>
          <w:sz w:val="24"/>
          <w:szCs w:val="24"/>
        </w:rPr>
        <w:t xml:space="preserve">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(551)-271-1611.</w:t>
      </w:r>
    </w:p>
    <w:p w14:paraId="3A30223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39E585F" w14:textId="3F0EC135" w:rsidR="00ED0124" w:rsidRPr="00C1676B" w:rsidRDefault="000B38DE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EE143E" w14:paraId="2D316105" w14:textId="77777777" w:rsidTr="00797DEB">
        <w:tc>
          <w:tcPr>
            <w:tcW w:w="2203" w:type="dxa"/>
          </w:tcPr>
          <w:p w14:paraId="4CB12906" w14:textId="6E8AAA1C" w:rsidR="006D1F7A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37FB654" w14:textId="7ECE911E" w:rsidR="006D1F7A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582849E" w14:textId="49299720" w:rsidR="006D1F7A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4B265B8B" w14:textId="0C2BC6FB" w:rsidR="006D1F7A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1992BB8A" w14:textId="0BF6C0CC" w:rsidR="006D1F7A" w:rsidRPr="00C03D07" w:rsidRDefault="000B38D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EE143E" w14:paraId="22EF094F" w14:textId="77777777" w:rsidTr="00797DEB">
        <w:tc>
          <w:tcPr>
            <w:tcW w:w="2203" w:type="dxa"/>
          </w:tcPr>
          <w:p w14:paraId="5A63C6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0B0996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FA4B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A1E1FD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0B961F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143E" w14:paraId="6418CD32" w14:textId="77777777" w:rsidTr="00797DEB">
        <w:tc>
          <w:tcPr>
            <w:tcW w:w="2203" w:type="dxa"/>
          </w:tcPr>
          <w:p w14:paraId="4744DC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7C6AC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CB3CF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EE93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09E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E143E" w14:paraId="6E7833B1" w14:textId="77777777" w:rsidTr="00797DEB">
        <w:tc>
          <w:tcPr>
            <w:tcW w:w="2203" w:type="dxa"/>
          </w:tcPr>
          <w:p w14:paraId="2684EED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4CAF1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8A2042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A85C95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892C6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463FED2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B3378F5" w14:textId="2BC8BCEE" w:rsidR="00C17A08" w:rsidRPr="000B3F28" w:rsidRDefault="000B38DE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0B43175" w14:textId="5C9FA07B" w:rsidR="000B3F28" w:rsidRPr="00C03D07" w:rsidRDefault="000B38DE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7BDA4944" w14:textId="59B81B82" w:rsidR="00596A8D" w:rsidRPr="00C03D07" w:rsidRDefault="000B38DE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0039A7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EACF23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194E7A" w14:textId="465E2109" w:rsidR="003E2E35" w:rsidRPr="00EB73EA" w:rsidRDefault="000B38DE" w:rsidP="00044B40">
      <w:pPr>
        <w:spacing w:before="9"/>
        <w:ind w:left="1440"/>
        <w:jc w:val="center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3058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2"/>
        <w:gridCol w:w="4806"/>
      </w:tblGrid>
      <w:tr w:rsidR="00EE143E" w14:paraId="234CBE46" w14:textId="77777777" w:rsidTr="00044B40">
        <w:trPr>
          <w:trHeight w:val="324"/>
        </w:trPr>
        <w:tc>
          <w:tcPr>
            <w:tcW w:w="7218" w:type="dxa"/>
            <w:gridSpan w:val="2"/>
          </w:tcPr>
          <w:p w14:paraId="52E48199" w14:textId="7F29CE94" w:rsidR="00983210" w:rsidRPr="00C03D07" w:rsidRDefault="000B38DE" w:rsidP="00044B40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REFUND AMOUNT/AUTO WITHDRAWAL OF OWE 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EE143E" w14:paraId="6DFCE7A9" w14:textId="77777777" w:rsidTr="00044B40">
        <w:trPr>
          <w:trHeight w:val="314"/>
        </w:trPr>
        <w:tc>
          <w:tcPr>
            <w:tcW w:w="2412" w:type="dxa"/>
          </w:tcPr>
          <w:p w14:paraId="522C484A" w14:textId="13DE31E2" w:rsidR="00A2403F" w:rsidRPr="00C03D07" w:rsidRDefault="000B38D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4806" w:type="dxa"/>
          </w:tcPr>
          <w:p w14:paraId="07DE15F4" w14:textId="3F22A1B3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3EF9CC15" w14:textId="77777777" w:rsidTr="00044B40">
        <w:trPr>
          <w:trHeight w:val="324"/>
        </w:trPr>
        <w:tc>
          <w:tcPr>
            <w:tcW w:w="2412" w:type="dxa"/>
          </w:tcPr>
          <w:p w14:paraId="1A503D2D" w14:textId="16ED5FAD" w:rsidR="00A2403F" w:rsidRPr="00C03D07" w:rsidRDefault="000B38D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ROUTING NUMBER (PAPER OR ELECTRONIC)</w:t>
            </w:r>
          </w:p>
        </w:tc>
        <w:tc>
          <w:tcPr>
            <w:tcW w:w="4806" w:type="dxa"/>
          </w:tcPr>
          <w:p w14:paraId="1347A7B7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2D054D6E" w14:textId="77777777" w:rsidTr="00044B40">
        <w:trPr>
          <w:trHeight w:val="324"/>
        </w:trPr>
        <w:tc>
          <w:tcPr>
            <w:tcW w:w="2412" w:type="dxa"/>
          </w:tcPr>
          <w:p w14:paraId="101708BD" w14:textId="56E7DBDB" w:rsidR="00A2403F" w:rsidRPr="00C03D07" w:rsidRDefault="000B38D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4806" w:type="dxa"/>
          </w:tcPr>
          <w:p w14:paraId="5EB6FC98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2A9F2C7D" w14:textId="77777777" w:rsidTr="00044B40">
        <w:trPr>
          <w:trHeight w:val="340"/>
        </w:trPr>
        <w:tc>
          <w:tcPr>
            <w:tcW w:w="2412" w:type="dxa"/>
          </w:tcPr>
          <w:p w14:paraId="3F783241" w14:textId="0F61F1A5" w:rsidR="00A2403F" w:rsidRPr="00C03D07" w:rsidRDefault="000B38D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CHECKING / SAVING ACCOUNT</w:t>
            </w:r>
          </w:p>
        </w:tc>
        <w:tc>
          <w:tcPr>
            <w:tcW w:w="4806" w:type="dxa"/>
          </w:tcPr>
          <w:p w14:paraId="012CB16C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57791D8C" w14:textId="77777777" w:rsidTr="00044B40">
        <w:trPr>
          <w:trHeight w:val="340"/>
        </w:trPr>
        <w:tc>
          <w:tcPr>
            <w:tcW w:w="2412" w:type="dxa"/>
          </w:tcPr>
          <w:p w14:paraId="377A905A" w14:textId="381E27E3" w:rsidR="00A2403F" w:rsidRPr="00C03D07" w:rsidRDefault="000B38DE" w:rsidP="00A2403F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4806" w:type="dxa"/>
          </w:tcPr>
          <w:p w14:paraId="7400A2F9" w14:textId="77777777" w:rsidR="00A2403F" w:rsidRPr="00C03D07" w:rsidRDefault="00A2403F" w:rsidP="00A2403F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6F5DB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76A6DB3" w14:textId="5C3CFEFD" w:rsidR="0066522E" w:rsidRPr="00C03D07" w:rsidRDefault="000B38DE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8FF456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416E81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3DD2D2D6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BEF27B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0D39EB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17D1A1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75EBA00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12688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16E7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A37C0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E085E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B7CD5F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2A2F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6039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88A66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57F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DA7F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662EB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F1A3E3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CD20F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ABCEA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2366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42AF4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EF2B74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6E046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AB7C39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C94EE8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E4E21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C2CA0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BCDA179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AB86F8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09A8BD1" w14:textId="17534DEE" w:rsidR="004E30DC" w:rsidRPr="00C03D07" w:rsidRDefault="000B38DE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EE143E" w14:paraId="0320AF7E" w14:textId="77777777" w:rsidTr="001D05D6">
        <w:trPr>
          <w:trHeight w:val="398"/>
        </w:trPr>
        <w:tc>
          <w:tcPr>
            <w:tcW w:w="5148" w:type="dxa"/>
            <w:gridSpan w:val="4"/>
          </w:tcPr>
          <w:p w14:paraId="23F2B69B" w14:textId="6F188C9B" w:rsidR="00E93E61" w:rsidRPr="00C1676B" w:rsidRDefault="000B38D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1541E71" w14:textId="20D5E766" w:rsidR="00E93E61" w:rsidRPr="00C1676B" w:rsidRDefault="000B38DE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EE143E" w14:paraId="5EC15EAD" w14:textId="77777777" w:rsidTr="001D05D6">
        <w:trPr>
          <w:trHeight w:val="383"/>
        </w:trPr>
        <w:tc>
          <w:tcPr>
            <w:tcW w:w="5148" w:type="dxa"/>
            <w:gridSpan w:val="4"/>
          </w:tcPr>
          <w:p w14:paraId="17F93178" w14:textId="289B794B" w:rsidR="00E93E61" w:rsidRPr="00C03D07" w:rsidRDefault="000B38D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DEB8104" w14:textId="77B598C1" w:rsidR="00E93E61" w:rsidRPr="00C03D07" w:rsidRDefault="000B38DE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EE143E" w14:paraId="4616FF05" w14:textId="77777777" w:rsidTr="001D05D6">
        <w:trPr>
          <w:trHeight w:val="404"/>
        </w:trPr>
        <w:tc>
          <w:tcPr>
            <w:tcW w:w="918" w:type="dxa"/>
          </w:tcPr>
          <w:p w14:paraId="3B5A0617" w14:textId="2A86B965" w:rsidR="00E93E61" w:rsidRPr="00C03D07" w:rsidRDefault="000B38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07A861C6" w14:textId="7D6EDBCF" w:rsidR="00E93E61" w:rsidRPr="00C03D07" w:rsidRDefault="000B38D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61BB8BFF" w14:textId="385DCA19" w:rsidR="00E93E61" w:rsidRPr="00C03D07" w:rsidRDefault="000B38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2F68FC6" w14:textId="70259E42" w:rsidR="00E93E61" w:rsidRPr="00C03D07" w:rsidRDefault="000B38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7F68C79" w14:textId="092D0959" w:rsidR="00E93E61" w:rsidRPr="00C03D07" w:rsidRDefault="000B38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877ED60" w14:textId="27CF8D33" w:rsidR="00E93E61" w:rsidRPr="00C03D07" w:rsidRDefault="000B38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BDA599C" w14:textId="2A2D3B65" w:rsidR="00E93E61" w:rsidRPr="00C03D07" w:rsidRDefault="000B38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2AC986D" w14:textId="1F50B9EA" w:rsidR="00E93E61" w:rsidRPr="00C03D07" w:rsidRDefault="000B38DE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26076DF" w14:textId="48F516CE" w:rsidR="00E93E61" w:rsidRPr="00C03D07" w:rsidRDefault="000B38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9BD2AB7" w14:textId="364BF3CE" w:rsidR="00E93E61" w:rsidRPr="00C03D07" w:rsidRDefault="000B38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691CA949" w14:textId="752B4681" w:rsidR="00E93E61" w:rsidRPr="00C03D07" w:rsidRDefault="000B38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B974AA3" w14:textId="5B7A04BD" w:rsidR="00E93E61" w:rsidRPr="00C03D07" w:rsidRDefault="000B38DE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E143E" w14:paraId="12E55F23" w14:textId="77777777" w:rsidTr="001D05D6">
        <w:trPr>
          <w:trHeight w:val="622"/>
        </w:trPr>
        <w:tc>
          <w:tcPr>
            <w:tcW w:w="918" w:type="dxa"/>
          </w:tcPr>
          <w:p w14:paraId="7B42384E" w14:textId="628DBBAB" w:rsidR="008F53D7" w:rsidRPr="00C03D07" w:rsidRDefault="000B38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36771234" w14:textId="37C6138C" w:rsidR="00937284" w:rsidRPr="00C03D07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11023720" w14:textId="2FF9CDC0" w:rsidR="00937284" w:rsidRPr="00C03D07" w:rsidRDefault="000B38DE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1D097F20" w14:textId="319C276D" w:rsidR="00702F7D" w:rsidRDefault="000B38DE" w:rsidP="00824C60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105EA075" w14:textId="77777777" w:rsidR="00937284" w:rsidRPr="00C03D07" w:rsidRDefault="00937284" w:rsidP="008F18A6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3E53F7" w14:textId="5444E28D" w:rsidR="008F53D7" w:rsidRPr="00C03D07" w:rsidRDefault="000B38DE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727EBB2" w14:textId="26A400F3" w:rsidR="008F53D7" w:rsidRPr="00C03D07" w:rsidRDefault="000B38D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2189D1A6" w14:textId="339729D1" w:rsidR="008F53D7" w:rsidRPr="00C03D07" w:rsidRDefault="000B38DE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4A8BCDD0" w14:textId="3A248588" w:rsidR="002E5446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  <w:p w14:paraId="3F3C99C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E5446" w14:paraId="4E7014EB" w14:textId="77777777" w:rsidTr="001D05D6">
        <w:trPr>
          <w:trHeight w:val="592"/>
        </w:trPr>
        <w:tc>
          <w:tcPr>
            <w:tcW w:w="918" w:type="dxa"/>
          </w:tcPr>
          <w:p w14:paraId="047F7964" w14:textId="724E01D3" w:rsidR="002E5446" w:rsidRPr="00C03D07" w:rsidRDefault="000B38DE" w:rsidP="002E54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2960A33B" w14:textId="2B85B854" w:rsidR="002E5446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B62E738" w14:textId="65608D27" w:rsidR="002E5446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710" w:type="dxa"/>
          </w:tcPr>
          <w:p w14:paraId="1114C26E" w14:textId="4ECBF3A0" w:rsidR="002E5446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1C4D58EA" w14:textId="77777777" w:rsidR="002E5446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58CF5D" w14:textId="1AC47424" w:rsidR="002E5446" w:rsidRPr="00C03D07" w:rsidRDefault="000B38DE" w:rsidP="002E54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14:paraId="10181222" w14:textId="3C17BEF3" w:rsidR="002E5446" w:rsidRPr="00C03D07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067C52AF" w14:textId="43BFB528" w:rsidR="002E5446" w:rsidRPr="00C03D07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</w:tc>
        <w:tc>
          <w:tcPr>
            <w:tcW w:w="1980" w:type="dxa"/>
          </w:tcPr>
          <w:p w14:paraId="706390FB" w14:textId="02F899E0" w:rsidR="002E5446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  <w:p w14:paraId="6A7CBD1E" w14:textId="77777777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E5446" w14:paraId="542696FB" w14:textId="77777777" w:rsidTr="001D05D6">
        <w:trPr>
          <w:trHeight w:val="592"/>
        </w:trPr>
        <w:tc>
          <w:tcPr>
            <w:tcW w:w="918" w:type="dxa"/>
          </w:tcPr>
          <w:p w14:paraId="3CDF603A" w14:textId="5FAF010E" w:rsidR="002E5446" w:rsidRPr="00C03D07" w:rsidRDefault="000B38DE" w:rsidP="002E54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080" w:type="dxa"/>
          </w:tcPr>
          <w:p w14:paraId="607B5747" w14:textId="3E43FF84" w:rsidR="002E5446" w:rsidRPr="00C03D07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14:paraId="76D02032" w14:textId="23F6E3EA" w:rsidR="002E5446" w:rsidRPr="00C03D07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710" w:type="dxa"/>
          </w:tcPr>
          <w:p w14:paraId="0F666D07" w14:textId="74035E91" w:rsidR="002E5446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14:paraId="29702377" w14:textId="77777777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0D451A" w14:textId="52115951" w:rsidR="002E5446" w:rsidRPr="00C03D07" w:rsidRDefault="000B38DE" w:rsidP="002E5446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2018</w:t>
            </w:r>
          </w:p>
        </w:tc>
        <w:tc>
          <w:tcPr>
            <w:tcW w:w="1170" w:type="dxa"/>
          </w:tcPr>
          <w:p w14:paraId="6E20CB1D" w14:textId="4F34DF0E" w:rsidR="002E5446" w:rsidRPr="00C03D07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530" w:type="dxa"/>
          </w:tcPr>
          <w:p w14:paraId="7B1CFB1D" w14:textId="41431BAF" w:rsidR="002E5446" w:rsidRPr="00C03D07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01/01/2018</w:t>
            </w:r>
          </w:p>
        </w:tc>
        <w:tc>
          <w:tcPr>
            <w:tcW w:w="1980" w:type="dxa"/>
          </w:tcPr>
          <w:p w14:paraId="36BDE705" w14:textId="33274986" w:rsidR="002E5446" w:rsidRDefault="000B38DE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12/31/2018</w:t>
            </w:r>
          </w:p>
          <w:p w14:paraId="21DA70D0" w14:textId="77777777" w:rsidR="002E5446" w:rsidRPr="00C03D07" w:rsidRDefault="002E5446" w:rsidP="002E5446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77AF69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73531622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55850C4A" w14:textId="7BDABEF7" w:rsidR="00B95496" w:rsidRPr="00C1676B" w:rsidRDefault="000B38D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EE143E" w14:paraId="4135ED2C" w14:textId="77777777" w:rsidTr="004B23E9">
        <w:trPr>
          <w:trHeight w:val="825"/>
        </w:trPr>
        <w:tc>
          <w:tcPr>
            <w:tcW w:w="2538" w:type="dxa"/>
          </w:tcPr>
          <w:p w14:paraId="6C35491F" w14:textId="064D4A74" w:rsidR="00B95496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53432D16" w14:textId="25786EF3" w:rsidR="00B95496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3258486" w14:textId="176356C2" w:rsidR="00B95496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159F938" w14:textId="09B6BDB7" w:rsidR="00B95496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53BAD2CD" w14:textId="78514878" w:rsidR="00B95496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EE143E" w14:paraId="2FE36ED0" w14:textId="77777777" w:rsidTr="004B23E9">
        <w:trPr>
          <w:trHeight w:val="275"/>
        </w:trPr>
        <w:tc>
          <w:tcPr>
            <w:tcW w:w="2538" w:type="dxa"/>
          </w:tcPr>
          <w:p w14:paraId="4CD87DA3" w14:textId="3F3DEB27" w:rsidR="00B95496" w:rsidRPr="00C03D07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FORM 1098 UPLOADED</w:t>
            </w:r>
          </w:p>
        </w:tc>
        <w:tc>
          <w:tcPr>
            <w:tcW w:w="1260" w:type="dxa"/>
          </w:tcPr>
          <w:p w14:paraId="2858A9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5B86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4EA6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A4479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595FAD1" w14:textId="77777777" w:rsidTr="004B23E9">
        <w:trPr>
          <w:trHeight w:val="275"/>
        </w:trPr>
        <w:tc>
          <w:tcPr>
            <w:tcW w:w="2538" w:type="dxa"/>
          </w:tcPr>
          <w:p w14:paraId="431EEB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498AF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465F2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614727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977020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A2023C3" w14:textId="77777777" w:rsidTr="004B23E9">
        <w:trPr>
          <w:trHeight w:val="292"/>
        </w:trPr>
        <w:tc>
          <w:tcPr>
            <w:tcW w:w="2538" w:type="dxa"/>
          </w:tcPr>
          <w:p w14:paraId="15C4252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D315E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FCF21F" w14:textId="68AE3EED" w:rsidR="00B95496" w:rsidRPr="00C1676B" w:rsidRDefault="000B38D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EE184F9" w14:textId="4158D206" w:rsidR="00B95496" w:rsidRPr="00C1676B" w:rsidRDefault="000B38DE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5CB72C0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60D656D" w14:textId="77777777" w:rsidTr="00044B40">
        <w:trPr>
          <w:trHeight w:val="557"/>
        </w:trPr>
        <w:tc>
          <w:tcPr>
            <w:tcW w:w="2538" w:type="dxa"/>
          </w:tcPr>
          <w:p w14:paraId="3E08E4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2A5C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1CF3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BB327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0EFF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17BBD6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1DB74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F8F4B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D1F776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F4D00" w14:textId="77777777" w:rsidR="008A20BA" w:rsidRPr="00E059E1" w:rsidRDefault="00176F7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9864B22">
          <v:roundrect id="_x0000_s1026" style="position:absolute;margin-left:-6.75pt;margin-top:1.3pt;width:549pt;height:67.3pt;z-index:1" arcsize="10923f">
            <v:textbox>
              <w:txbxContent>
                <w:p w14:paraId="20636E9E" w14:textId="77777777" w:rsidR="00B755FF" w:rsidRPr="004A10AC" w:rsidRDefault="00381A52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2021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21976351" w14:textId="77777777" w:rsidR="00B755FF" w:rsidRDefault="00B755F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7C9CB94" w14:textId="77777777" w:rsidR="00B755FF" w:rsidRPr="004A10AC" w:rsidRDefault="00381A52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309B864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3A1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84DA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C886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DA41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5B7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4E10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F73E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9D36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5151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0AF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027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0D5D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B599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F34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515C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5A7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D5634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DA0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080B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A1120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3DE412" w14:textId="77777777" w:rsidR="004F2E9A" w:rsidRDefault="00176F7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FFD3CCE"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112826E">
          <v:roundrect id="_x0000_s1028" style="position:absolute;margin-left:244.5pt;margin-top:.35pt;width:63.75pt;height:15pt;z-index:2" arcsize="10923f" fillcolor="black" strokecolor="#f2f2f2" strokeweight="3pt">
            <v:shadow on="t" type="perspective" color="#7f7f7f" opacity=".5" offset="1pt" offset2="-1pt"/>
          </v:roundrect>
        </w:pict>
      </w:r>
    </w:p>
    <w:p w14:paraId="646369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D6CB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6B6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076E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247F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3390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33A0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656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7020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7C19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BA01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D9DC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ED24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D2B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69A95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91FC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9AD1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6EB2A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C9B2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E1EF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A59E6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BAE2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87D0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5991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2591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DDB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C8A8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0EE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08EC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63F9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E07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898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CF7EF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460C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94D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D9F2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3475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93C3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CD06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782AE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1242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7BA7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E1A2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98"/>
        <w:gridCol w:w="3048"/>
        <w:gridCol w:w="1625"/>
        <w:gridCol w:w="1443"/>
        <w:gridCol w:w="1691"/>
        <w:gridCol w:w="2510"/>
      </w:tblGrid>
      <w:tr w:rsidR="00EE143E" w14:paraId="169AA46E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D33C85F" w14:textId="34F46402" w:rsidR="008F53D7" w:rsidRPr="00C1676B" w:rsidRDefault="000B38DE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EE143E" w14:paraId="192FD966" w14:textId="77777777" w:rsidTr="006565F7">
        <w:trPr>
          <w:trHeight w:val="533"/>
        </w:trPr>
        <w:tc>
          <w:tcPr>
            <w:tcW w:w="577" w:type="dxa"/>
          </w:tcPr>
          <w:p w14:paraId="45A2C11D" w14:textId="01497295" w:rsidR="008F53D7" w:rsidRPr="00C03D07" w:rsidRDefault="000B38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S.NO</w:t>
            </w:r>
          </w:p>
        </w:tc>
        <w:tc>
          <w:tcPr>
            <w:tcW w:w="3048" w:type="dxa"/>
          </w:tcPr>
          <w:p w14:paraId="0FD7555F" w14:textId="74F56AE2" w:rsidR="008F53D7" w:rsidRPr="00C03D07" w:rsidRDefault="000B38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2F2DD33" w14:textId="079E3DC3" w:rsidR="008F53D7" w:rsidRPr="00C03D07" w:rsidRDefault="000B38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A1CD680" w14:textId="048B6BA0" w:rsidR="008F53D7" w:rsidRPr="00C03D07" w:rsidRDefault="000B38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F5DD8B2" w14:textId="3F414E9B" w:rsidR="008F53D7" w:rsidRPr="00C03D07" w:rsidRDefault="000B38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5E4F0997" w14:textId="66273849" w:rsidR="008F53D7" w:rsidRPr="00C03D07" w:rsidRDefault="000B38DE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EE143E" w14:paraId="140385A3" w14:textId="77777777" w:rsidTr="006565F7">
        <w:trPr>
          <w:trHeight w:val="266"/>
        </w:trPr>
        <w:tc>
          <w:tcPr>
            <w:tcW w:w="577" w:type="dxa"/>
          </w:tcPr>
          <w:p w14:paraId="5BB3D4FA" w14:textId="6C0BF306" w:rsidR="008F53D7" w:rsidRPr="00C03D07" w:rsidRDefault="000B38D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1CFE5A2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D47F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30FC9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D56C9B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84D5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39D81EAE" w14:textId="77777777" w:rsidTr="006565F7">
        <w:trPr>
          <w:trHeight w:val="266"/>
        </w:trPr>
        <w:tc>
          <w:tcPr>
            <w:tcW w:w="577" w:type="dxa"/>
          </w:tcPr>
          <w:p w14:paraId="662A6806" w14:textId="6FE1CAB7" w:rsidR="008F53D7" w:rsidRPr="00C03D07" w:rsidRDefault="000B38D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14:paraId="03E595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9AB21F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4251E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4CD0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9EB7AF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6C6D0870" w14:textId="77777777" w:rsidTr="006565F7">
        <w:trPr>
          <w:trHeight w:val="266"/>
        </w:trPr>
        <w:tc>
          <w:tcPr>
            <w:tcW w:w="577" w:type="dxa"/>
          </w:tcPr>
          <w:p w14:paraId="331DDCB8" w14:textId="3584EC92" w:rsidR="008F53D7" w:rsidRPr="00C03D07" w:rsidRDefault="000B38DE" w:rsidP="006565F7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14:paraId="1BA93AB7" w14:textId="59DC0917" w:rsidR="008F53D7" w:rsidRPr="00C03D07" w:rsidRDefault="000B38D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63E36F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BCFED0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C45DE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2539A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2B12033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DE9A38E" w14:textId="50E194DD" w:rsidR="008F53D7" w:rsidRPr="00C03D07" w:rsidRDefault="000B38DE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77344398" w14:textId="47E9239E" w:rsidR="008F53D7" w:rsidRPr="00C03D07" w:rsidRDefault="000B38D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D1275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4005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1A7A4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D0F5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7043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DE530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23CC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5A8A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90220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772DE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8F2CF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F7E967" w14:textId="77777777" w:rsidR="0077690E" w:rsidRDefault="0077690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6C21E83" w14:textId="463C85B4" w:rsidR="007706AD" w:rsidRDefault="000B38DE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50195870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EE143E" w14:paraId="24AE7A7E" w14:textId="77777777" w:rsidTr="004B23E9">
        <w:tc>
          <w:tcPr>
            <w:tcW w:w="9198" w:type="dxa"/>
          </w:tcPr>
          <w:p w14:paraId="77629A26" w14:textId="719D3134" w:rsidR="007706AD" w:rsidRPr="00C03D07" w:rsidRDefault="000B38DE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1CC09F5D" w14:textId="58F3DB7B" w:rsidR="007706AD" w:rsidRPr="00C03D07" w:rsidRDefault="000B38DE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EE143E" w14:paraId="352F29A8" w14:textId="77777777" w:rsidTr="004B23E9">
        <w:tc>
          <w:tcPr>
            <w:tcW w:w="9198" w:type="dxa"/>
          </w:tcPr>
          <w:p w14:paraId="549E071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82FCF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E143E" w14:paraId="48A31E7E" w14:textId="77777777" w:rsidTr="004B23E9">
        <w:tc>
          <w:tcPr>
            <w:tcW w:w="9198" w:type="dxa"/>
          </w:tcPr>
          <w:p w14:paraId="6D5DE606" w14:textId="617348E8" w:rsidR="007706AD" w:rsidRPr="00C03D07" w:rsidRDefault="000B38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64E65C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E143E" w14:paraId="1627BEB4" w14:textId="77777777" w:rsidTr="004B23E9">
        <w:tc>
          <w:tcPr>
            <w:tcW w:w="9198" w:type="dxa"/>
          </w:tcPr>
          <w:p w14:paraId="34D59F24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0246F9FB" w14:textId="339CBFBC" w:rsidR="007706AD" w:rsidRPr="00C03D07" w:rsidRDefault="000B38DE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F0RM 1099-HC. </w:t>
            </w:r>
          </w:p>
          <w:p w14:paraId="77F0B3C0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82CB4FA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DCBB7B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B5497EA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5754C612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3F871D" w14:textId="512E6729" w:rsidR="00BA624C" w:rsidRDefault="000B38D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22F56ED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D269173" w14:textId="45859167" w:rsidR="0064317E" w:rsidRPr="0064317E" w:rsidRDefault="000B38DE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1BA6A9F8" w14:textId="0969A4C8" w:rsidR="00820F53" w:rsidRPr="0064317E" w:rsidRDefault="000B38D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EE143E" w14:paraId="73DF9330" w14:textId="77777777" w:rsidTr="004B23E9">
        <w:tc>
          <w:tcPr>
            <w:tcW w:w="1101" w:type="dxa"/>
            <w:shd w:val="clear" w:color="auto" w:fill="auto"/>
          </w:tcPr>
          <w:p w14:paraId="63D3439E" w14:textId="0B06A236" w:rsidR="00820F53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3AD5EAE7" w14:textId="73FF7658" w:rsidR="00820F53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3BA165FA" w14:textId="0D406CFB" w:rsidR="00820F53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9D1FB4B" w14:textId="7FEB9D92" w:rsidR="00820F53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47A22D0F" w14:textId="2A935853" w:rsidR="00820F53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33A776DC" w14:textId="0D711208" w:rsidR="00820F53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3A87AAAB" w14:textId="77CA1556" w:rsidR="00820F53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01AB264F" w14:textId="3426A963" w:rsidR="00820F53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DE9636B" w14:textId="243FD56A" w:rsidR="00820F53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D97B4A0" w14:textId="38536234" w:rsidR="00C27558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5FF923CF" w14:textId="6A67AB5E" w:rsidR="00820F53" w:rsidRPr="004B23E9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EE143E" w14:paraId="5EB2CEE5" w14:textId="77777777" w:rsidTr="004B23E9">
        <w:tc>
          <w:tcPr>
            <w:tcW w:w="1101" w:type="dxa"/>
            <w:shd w:val="clear" w:color="auto" w:fill="auto"/>
          </w:tcPr>
          <w:p w14:paraId="631E943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2904E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AD121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99BDAD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B2745E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CB1293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387510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93CC4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4F04D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7A5F9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6E0B4968" w14:textId="77777777" w:rsidTr="004B23E9">
        <w:tc>
          <w:tcPr>
            <w:tcW w:w="1101" w:type="dxa"/>
            <w:shd w:val="clear" w:color="auto" w:fill="auto"/>
          </w:tcPr>
          <w:p w14:paraId="0CB7FE4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9A206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27DAF63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23E94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AB83D9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1F1DE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C9DC6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0189CC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B435DD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273583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0C136A" w14:textId="21F399B7" w:rsidR="00BA624C" w:rsidRDefault="000B38DE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14:paraId="6451B46E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EE143E" w14:paraId="32A3D1D3" w14:textId="77777777" w:rsidTr="004B23E9">
        <w:trPr>
          <w:trHeight w:val="263"/>
        </w:trPr>
        <w:tc>
          <w:tcPr>
            <w:tcW w:w="10736" w:type="dxa"/>
            <w:gridSpan w:val="3"/>
          </w:tcPr>
          <w:p w14:paraId="2D83C185" w14:textId="17EF8624" w:rsidR="00820F53" w:rsidRPr="00C1676B" w:rsidRDefault="000B38DE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EE143E" w14:paraId="343C6F27" w14:textId="77777777" w:rsidTr="004B23E9">
        <w:trPr>
          <w:trHeight w:val="263"/>
        </w:trPr>
        <w:tc>
          <w:tcPr>
            <w:tcW w:w="6880" w:type="dxa"/>
          </w:tcPr>
          <w:p w14:paraId="51B56292" w14:textId="3B2088CF" w:rsidR="00820F53" w:rsidRPr="00C03D07" w:rsidRDefault="000B38D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693497D" w14:textId="67A349F0" w:rsidR="00820F53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B772111" w14:textId="2221EB97" w:rsidR="00820F53" w:rsidRPr="00C03D07" w:rsidRDefault="000B38DE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EE143E" w14:paraId="05C00ABF" w14:textId="77777777" w:rsidTr="004B23E9">
        <w:trPr>
          <w:trHeight w:val="263"/>
        </w:trPr>
        <w:tc>
          <w:tcPr>
            <w:tcW w:w="6880" w:type="dxa"/>
          </w:tcPr>
          <w:p w14:paraId="0D810D2D" w14:textId="64FCEDB7" w:rsidR="00820F53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2AE3414E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B4D0B8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120A2565" w14:textId="77777777" w:rsidTr="004B23E9">
        <w:trPr>
          <w:trHeight w:val="301"/>
        </w:trPr>
        <w:tc>
          <w:tcPr>
            <w:tcW w:w="6880" w:type="dxa"/>
          </w:tcPr>
          <w:p w14:paraId="3368E6A1" w14:textId="50DDA2B6" w:rsidR="00820F53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A646C8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A460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12FA1F26" w14:textId="77777777" w:rsidTr="004B23E9">
        <w:trPr>
          <w:trHeight w:val="263"/>
        </w:trPr>
        <w:tc>
          <w:tcPr>
            <w:tcW w:w="6880" w:type="dxa"/>
          </w:tcPr>
          <w:p w14:paraId="2A494A04" w14:textId="6C0DE5E1" w:rsidR="00820F53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58A9496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170E47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1255946B" w14:textId="77777777" w:rsidTr="004B23E9">
        <w:trPr>
          <w:trHeight w:val="250"/>
        </w:trPr>
        <w:tc>
          <w:tcPr>
            <w:tcW w:w="6880" w:type="dxa"/>
          </w:tcPr>
          <w:p w14:paraId="2089ADFA" w14:textId="58DBBAED" w:rsidR="00820F53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977" w:type="dxa"/>
          </w:tcPr>
          <w:p w14:paraId="5CE419F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C6451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4D64935" w14:textId="77777777" w:rsidTr="004B23E9">
        <w:trPr>
          <w:trHeight w:val="263"/>
        </w:trPr>
        <w:tc>
          <w:tcPr>
            <w:tcW w:w="6880" w:type="dxa"/>
          </w:tcPr>
          <w:p w14:paraId="782B9985" w14:textId="456C2F8B" w:rsidR="00820F53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3BAD7C8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990032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13431193" w14:textId="77777777" w:rsidTr="004B23E9">
        <w:trPr>
          <w:trHeight w:val="275"/>
        </w:trPr>
        <w:tc>
          <w:tcPr>
            <w:tcW w:w="6880" w:type="dxa"/>
          </w:tcPr>
          <w:p w14:paraId="5BC3661F" w14:textId="0BA3C34C" w:rsidR="00820F53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231947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318A371" w14:textId="0EC56828" w:rsidR="00820F53" w:rsidRPr="00C03D07" w:rsidRDefault="000B38D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UPLOADED</w:t>
            </w:r>
          </w:p>
        </w:tc>
      </w:tr>
      <w:tr w:rsidR="00EE143E" w14:paraId="3D0ECF33" w14:textId="77777777" w:rsidTr="004B23E9">
        <w:trPr>
          <w:trHeight w:val="275"/>
        </w:trPr>
        <w:tc>
          <w:tcPr>
            <w:tcW w:w="6880" w:type="dxa"/>
          </w:tcPr>
          <w:p w14:paraId="0F06010F" w14:textId="287FF414" w:rsidR="00820F53" w:rsidRPr="00C03D07" w:rsidRDefault="000B38DE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46348F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F2B4C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2FB03D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C8916C2" w14:textId="168CCA0C" w:rsidR="004416C2" w:rsidRDefault="000B38DE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23B0165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EE143E" w14:paraId="6ADA2F59" w14:textId="77777777" w:rsidTr="005A2CD3">
        <w:tc>
          <w:tcPr>
            <w:tcW w:w="7196" w:type="dxa"/>
            <w:shd w:val="clear" w:color="auto" w:fill="auto"/>
          </w:tcPr>
          <w:p w14:paraId="6CB14F43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3AB9CB" w14:textId="75029D5D" w:rsidR="004416C2" w:rsidRPr="005A2CD3" w:rsidRDefault="000B38D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0CF695B6" w14:textId="62B6BBBA" w:rsidR="004416C2" w:rsidRPr="005A2CD3" w:rsidRDefault="000B38DE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EE143E" w14:paraId="16669FE6" w14:textId="77777777" w:rsidTr="005A2CD3">
        <w:tc>
          <w:tcPr>
            <w:tcW w:w="7196" w:type="dxa"/>
            <w:shd w:val="clear" w:color="auto" w:fill="auto"/>
          </w:tcPr>
          <w:p w14:paraId="4F574711" w14:textId="4697A5DA" w:rsidR="0087309D" w:rsidRPr="005A2CD3" w:rsidRDefault="000B38D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624E3A01" w14:textId="38F4EBEB" w:rsidR="0087309D" w:rsidRPr="005A2CD3" w:rsidRDefault="000B38D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6E14289A" w14:textId="79C05D1C" w:rsidR="0087309D" w:rsidRPr="005A2CD3" w:rsidRDefault="000B38D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EE143E" w14:paraId="677734D2" w14:textId="77777777" w:rsidTr="005A2CD3">
        <w:tc>
          <w:tcPr>
            <w:tcW w:w="7196" w:type="dxa"/>
            <w:shd w:val="clear" w:color="auto" w:fill="auto"/>
          </w:tcPr>
          <w:p w14:paraId="7A10E915" w14:textId="7BFFD47C" w:rsidR="0087309D" w:rsidRPr="005A2CD3" w:rsidRDefault="000B38D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5CAC31C" w14:textId="7B17C3EA" w:rsidR="0087309D" w:rsidRPr="005A2CD3" w:rsidRDefault="000B38DE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EAC0C5E" w14:textId="4A967E0A" w:rsidR="0087309D" w:rsidRPr="005A2CD3" w:rsidRDefault="000B38D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9637473" w14:textId="3BFCAAAD" w:rsidR="0087309D" w:rsidRPr="005A2CD3" w:rsidRDefault="000B38DE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3323C58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1941F6EE" w14:textId="1D46907C" w:rsidR="004416C2" w:rsidRDefault="000B38DE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2AABEB6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3B631313" w14:textId="2218597F" w:rsidR="00D9503C" w:rsidRPr="00C1676B" w:rsidRDefault="000B38DE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EE143E" w14:paraId="2B57DDBB" w14:textId="77777777" w:rsidTr="00C22C37">
        <w:trPr>
          <w:trHeight w:val="318"/>
        </w:trPr>
        <w:tc>
          <w:tcPr>
            <w:tcW w:w="6194" w:type="dxa"/>
          </w:tcPr>
          <w:p w14:paraId="62DF9A44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372DFECA" w14:textId="5E650D65" w:rsidR="00C22C37" w:rsidRPr="00BC75A1" w:rsidRDefault="000B38DE" w:rsidP="0088581A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TY-2020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7A946E49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142116C6" w14:textId="77777777" w:rsidTr="00C22C37">
        <w:trPr>
          <w:trHeight w:val="303"/>
        </w:trPr>
        <w:tc>
          <w:tcPr>
            <w:tcW w:w="6194" w:type="dxa"/>
          </w:tcPr>
          <w:p w14:paraId="64E22879" w14:textId="722FD8A9" w:rsidR="00C22C37" w:rsidRPr="00C03D07" w:rsidRDefault="000B38DE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337861E" w14:textId="46908A9D" w:rsidR="00C22C37" w:rsidRPr="00C03D07" w:rsidRDefault="000B38DE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E143E" w14:paraId="33A810AF" w14:textId="77777777" w:rsidTr="00C22C37">
        <w:trPr>
          <w:trHeight w:val="304"/>
        </w:trPr>
        <w:tc>
          <w:tcPr>
            <w:tcW w:w="6194" w:type="dxa"/>
          </w:tcPr>
          <w:p w14:paraId="547376A8" w14:textId="69B76754" w:rsidR="00C22C37" w:rsidRPr="00C03D07" w:rsidRDefault="000B38DE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C9BE4DE" w14:textId="00F39F52" w:rsidR="00C22C37" w:rsidRPr="00C03D07" w:rsidRDefault="000B38DE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E143E" w14:paraId="549CB589" w14:textId="77777777" w:rsidTr="00C22C37">
        <w:trPr>
          <w:trHeight w:val="318"/>
        </w:trPr>
        <w:tc>
          <w:tcPr>
            <w:tcW w:w="6194" w:type="dxa"/>
          </w:tcPr>
          <w:p w14:paraId="5194E31D" w14:textId="55FB371D" w:rsidR="00C22C37" w:rsidRPr="00C03D07" w:rsidRDefault="000B38DE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7D9ABB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15A74A84" w14:textId="77777777" w:rsidTr="00C22C37">
        <w:trPr>
          <w:trHeight w:val="303"/>
        </w:trPr>
        <w:tc>
          <w:tcPr>
            <w:tcW w:w="6194" w:type="dxa"/>
          </w:tcPr>
          <w:p w14:paraId="1AED3BDD" w14:textId="52F0A030" w:rsidR="00C22C37" w:rsidRPr="00C03D07" w:rsidRDefault="000B38DE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A1E40C3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60F5A2E5" w14:textId="77777777" w:rsidTr="00C22C37">
        <w:trPr>
          <w:trHeight w:val="318"/>
        </w:trPr>
        <w:tc>
          <w:tcPr>
            <w:tcW w:w="6194" w:type="dxa"/>
          </w:tcPr>
          <w:p w14:paraId="4DE25CFB" w14:textId="1B86790C" w:rsidR="00C22C37" w:rsidRPr="00C03D07" w:rsidRDefault="000B38DE" w:rsidP="003E2E35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015D76A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72F2D2DD" w14:textId="77777777" w:rsidTr="00C22C37">
        <w:trPr>
          <w:trHeight w:val="303"/>
        </w:trPr>
        <w:tc>
          <w:tcPr>
            <w:tcW w:w="6194" w:type="dxa"/>
          </w:tcPr>
          <w:p w14:paraId="4A771D88" w14:textId="0C566EC4" w:rsidR="00C22C37" w:rsidRPr="00C03D07" w:rsidRDefault="000B38DE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56B4D8ED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59A8F0D8" w14:textId="77777777" w:rsidTr="00C22C37">
        <w:trPr>
          <w:trHeight w:val="318"/>
        </w:trPr>
        <w:tc>
          <w:tcPr>
            <w:tcW w:w="6194" w:type="dxa"/>
          </w:tcPr>
          <w:p w14:paraId="68904F29" w14:textId="0C024CEE" w:rsidR="00C22C37" w:rsidRPr="00C03D07" w:rsidRDefault="000B38DE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0339C0E0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6CCD7604" w14:textId="77777777" w:rsidTr="00C22C37">
        <w:trPr>
          <w:trHeight w:val="318"/>
        </w:trPr>
        <w:tc>
          <w:tcPr>
            <w:tcW w:w="6194" w:type="dxa"/>
          </w:tcPr>
          <w:p w14:paraId="412C7366" w14:textId="5B6CDFB4" w:rsidR="00C22C37" w:rsidRPr="00C03D07" w:rsidRDefault="000B38DE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6153F43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12C85E73" w14:textId="77777777" w:rsidTr="00C22C37">
        <w:trPr>
          <w:trHeight w:val="318"/>
        </w:trPr>
        <w:tc>
          <w:tcPr>
            <w:tcW w:w="6194" w:type="dxa"/>
          </w:tcPr>
          <w:p w14:paraId="21355797" w14:textId="413EE5F2" w:rsidR="00C22C37" w:rsidRPr="00C03D07" w:rsidRDefault="000B38DE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66DF122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579416F2" w14:textId="77777777" w:rsidTr="00C22C37">
        <w:trPr>
          <w:trHeight w:val="318"/>
        </w:trPr>
        <w:tc>
          <w:tcPr>
            <w:tcW w:w="6194" w:type="dxa"/>
          </w:tcPr>
          <w:p w14:paraId="2BDC24FD" w14:textId="1CF77746" w:rsidR="00C22C37" w:rsidRPr="00C03D07" w:rsidRDefault="000B38DE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783D52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6EC84088" w14:textId="77777777" w:rsidTr="00C22C37">
        <w:trPr>
          <w:trHeight w:val="318"/>
        </w:trPr>
        <w:tc>
          <w:tcPr>
            <w:tcW w:w="6194" w:type="dxa"/>
          </w:tcPr>
          <w:p w14:paraId="67413873" w14:textId="549F5DE8" w:rsidR="00C22C37" w:rsidRPr="00C03D07" w:rsidRDefault="000B38DE" w:rsidP="003B60F5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2020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C1F7B4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74335BB7" w14:textId="77777777" w:rsidTr="00C22C37">
        <w:trPr>
          <w:trHeight w:val="318"/>
        </w:trPr>
        <w:tc>
          <w:tcPr>
            <w:tcW w:w="6194" w:type="dxa"/>
          </w:tcPr>
          <w:p w14:paraId="13608C08" w14:textId="0AFC4685" w:rsidR="00C22C37" w:rsidRPr="00C03D07" w:rsidRDefault="000B38DE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9E8D4A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1F8D9113" w14:textId="77777777" w:rsidTr="00C22C37">
        <w:trPr>
          <w:trHeight w:val="318"/>
        </w:trPr>
        <w:tc>
          <w:tcPr>
            <w:tcW w:w="6194" w:type="dxa"/>
          </w:tcPr>
          <w:p w14:paraId="7152734A" w14:textId="68E8EDB1" w:rsidR="00C22C37" w:rsidRPr="00C03D07" w:rsidRDefault="000B38DE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31DC8CF" w14:textId="2A64BFCF" w:rsidR="00C22C37" w:rsidRPr="00C03D07" w:rsidRDefault="000B38DE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28AD68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2BAE51BF" w14:textId="77777777" w:rsidTr="00C22C37">
        <w:trPr>
          <w:trHeight w:val="318"/>
        </w:trPr>
        <w:tc>
          <w:tcPr>
            <w:tcW w:w="6194" w:type="dxa"/>
          </w:tcPr>
          <w:p w14:paraId="15034957" w14:textId="270778E3" w:rsidR="00C22C37" w:rsidRPr="00C03D07" w:rsidRDefault="000B38DE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A21545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0D7EFAE1" w14:textId="77777777" w:rsidTr="00C22C37">
        <w:trPr>
          <w:trHeight w:val="318"/>
        </w:trPr>
        <w:tc>
          <w:tcPr>
            <w:tcW w:w="6194" w:type="dxa"/>
          </w:tcPr>
          <w:p w14:paraId="5982DDAF" w14:textId="1C555061" w:rsidR="00C22C37" w:rsidRPr="00C03D07" w:rsidRDefault="000B38DE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0C7F5F7D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547FE55D" w14:textId="77777777" w:rsidTr="00C22C37">
        <w:trPr>
          <w:trHeight w:val="318"/>
        </w:trPr>
        <w:tc>
          <w:tcPr>
            <w:tcW w:w="6194" w:type="dxa"/>
          </w:tcPr>
          <w:p w14:paraId="5B6B539E" w14:textId="6AF24F49" w:rsidR="00C22C37" w:rsidRPr="00C03D07" w:rsidRDefault="000B38DE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F73B1F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626A29F2" w14:textId="77777777" w:rsidTr="00C22C37">
        <w:trPr>
          <w:trHeight w:val="318"/>
        </w:trPr>
        <w:tc>
          <w:tcPr>
            <w:tcW w:w="6194" w:type="dxa"/>
          </w:tcPr>
          <w:p w14:paraId="498F124D" w14:textId="68068158" w:rsidR="00C22C37" w:rsidRPr="00C03D07" w:rsidRDefault="000B38DE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0BDF4EF" w14:textId="0DBC1D6E" w:rsidR="00C22C37" w:rsidRPr="00C03D07" w:rsidRDefault="000B38DE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EE143E" w14:paraId="4DC21190" w14:textId="77777777" w:rsidTr="00C22C37">
        <w:trPr>
          <w:trHeight w:val="318"/>
        </w:trPr>
        <w:tc>
          <w:tcPr>
            <w:tcW w:w="6194" w:type="dxa"/>
          </w:tcPr>
          <w:p w14:paraId="1DD820CD" w14:textId="1B2B00F2" w:rsidR="007B0EA9" w:rsidRPr="00C03D07" w:rsidRDefault="000B38D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076F23EE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68B90B29" w14:textId="77777777" w:rsidTr="00C22C37">
        <w:trPr>
          <w:trHeight w:val="318"/>
        </w:trPr>
        <w:tc>
          <w:tcPr>
            <w:tcW w:w="6194" w:type="dxa"/>
          </w:tcPr>
          <w:p w14:paraId="2928B2AE" w14:textId="551BBFF2" w:rsidR="007B0EA9" w:rsidRPr="00C03D07" w:rsidRDefault="000B38DE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95B903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EE143E" w14:paraId="72D44CBB" w14:textId="77777777" w:rsidTr="00C22C37">
        <w:trPr>
          <w:trHeight w:val="318"/>
        </w:trPr>
        <w:tc>
          <w:tcPr>
            <w:tcW w:w="6194" w:type="dxa"/>
          </w:tcPr>
          <w:p w14:paraId="1DEE1B08" w14:textId="18CD1EC0" w:rsidR="00B40DBB" w:rsidRPr="00C03D07" w:rsidRDefault="000B38DE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528FD467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55908F8D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EE143E" w14:paraId="1F00FC58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5E00A89" w14:textId="4BA09D4D" w:rsidR="0087309D" w:rsidRPr="00C1676B" w:rsidRDefault="000B38DE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EE143E" w14:paraId="713B8280" w14:textId="77777777" w:rsidTr="0087309D">
        <w:trPr>
          <w:trHeight w:val="269"/>
        </w:trPr>
        <w:tc>
          <w:tcPr>
            <w:tcW w:w="738" w:type="dxa"/>
          </w:tcPr>
          <w:p w14:paraId="03DD75E4" w14:textId="2A3CB38C" w:rsidR="0087309D" w:rsidRPr="00C03D07" w:rsidRDefault="000B38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2006EF6" w14:textId="7E806452" w:rsidR="0087309D" w:rsidRPr="00C03D07" w:rsidRDefault="000B38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45ADC9FB" w14:textId="6F0E51AB" w:rsidR="0087309D" w:rsidRPr="00C03D07" w:rsidRDefault="000B38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2A6A44" w14:textId="67959357" w:rsidR="0087309D" w:rsidRPr="00C03D07" w:rsidRDefault="000B38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EE143E" w14:paraId="58A62039" w14:textId="77777777" w:rsidTr="0087309D">
        <w:trPr>
          <w:trHeight w:val="269"/>
        </w:trPr>
        <w:tc>
          <w:tcPr>
            <w:tcW w:w="738" w:type="dxa"/>
          </w:tcPr>
          <w:p w14:paraId="130A5380" w14:textId="4002A5F7" w:rsidR="0087309D" w:rsidRPr="00C03D07" w:rsidRDefault="000B38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E3217A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2C2972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E2D3DB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BAC1DCE" w14:textId="77777777" w:rsidTr="0087309D">
        <w:trPr>
          <w:trHeight w:val="269"/>
        </w:trPr>
        <w:tc>
          <w:tcPr>
            <w:tcW w:w="738" w:type="dxa"/>
          </w:tcPr>
          <w:p w14:paraId="782F1D1F" w14:textId="355138EF" w:rsidR="0087309D" w:rsidRPr="00C03D07" w:rsidRDefault="000B38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27D16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3C6271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D6349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20752A64" w14:textId="77777777" w:rsidTr="0087309D">
        <w:trPr>
          <w:trHeight w:val="269"/>
        </w:trPr>
        <w:tc>
          <w:tcPr>
            <w:tcW w:w="738" w:type="dxa"/>
          </w:tcPr>
          <w:p w14:paraId="15005469" w14:textId="4F808D30" w:rsidR="0087309D" w:rsidRPr="00C03D07" w:rsidRDefault="000B38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48B2FB4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55E1F3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6E168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4C6EB2F3" w14:textId="77777777" w:rsidTr="0087309D">
        <w:trPr>
          <w:trHeight w:val="269"/>
        </w:trPr>
        <w:tc>
          <w:tcPr>
            <w:tcW w:w="738" w:type="dxa"/>
          </w:tcPr>
          <w:p w14:paraId="49E7FC25" w14:textId="74874CC0" w:rsidR="0087309D" w:rsidRPr="00C03D07" w:rsidRDefault="000B38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3C0EBA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1D928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88B209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D9475AE" w14:textId="77777777" w:rsidTr="0087309D">
        <w:trPr>
          <w:trHeight w:val="269"/>
        </w:trPr>
        <w:tc>
          <w:tcPr>
            <w:tcW w:w="738" w:type="dxa"/>
          </w:tcPr>
          <w:p w14:paraId="4DD3E98C" w14:textId="42C19613" w:rsidR="0087309D" w:rsidRPr="00C03D07" w:rsidRDefault="000B38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55B36E75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FA16D1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EE335D1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7BB20086" w14:textId="77777777" w:rsidTr="0087309D">
        <w:trPr>
          <w:trHeight w:val="269"/>
        </w:trPr>
        <w:tc>
          <w:tcPr>
            <w:tcW w:w="738" w:type="dxa"/>
          </w:tcPr>
          <w:p w14:paraId="43737D7C" w14:textId="0686BDDC" w:rsidR="0087309D" w:rsidRPr="00C03D07" w:rsidRDefault="000B38DE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0A1DFD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D14A36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BCE7D8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143E" w14:paraId="675D3A50" w14:textId="77777777" w:rsidTr="0087309D">
        <w:trPr>
          <w:trHeight w:val="269"/>
        </w:trPr>
        <w:tc>
          <w:tcPr>
            <w:tcW w:w="10592" w:type="dxa"/>
            <w:gridSpan w:val="4"/>
          </w:tcPr>
          <w:p w14:paraId="76CB112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7E92FDBA" w14:textId="77777777" w:rsidR="005A2CD3" w:rsidRPr="005A2CD3" w:rsidRDefault="005A2CD3" w:rsidP="005A2CD3">
      <w:pPr>
        <w:rPr>
          <w:vanish/>
        </w:rPr>
      </w:pPr>
    </w:p>
    <w:p w14:paraId="681CD3A3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34EFF2DA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7444587A" w14:textId="7B2AC4E8" w:rsidR="00C1676B" w:rsidRDefault="000B38DE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D0344DD" w14:textId="1BBBA2C6" w:rsidR="00C22C37" w:rsidRPr="00C03D07" w:rsidRDefault="000B38DE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0175DEEE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EE143E" w14:paraId="75ABA3BD" w14:textId="77777777" w:rsidTr="005B04A7">
        <w:trPr>
          <w:trHeight w:val="243"/>
        </w:trPr>
        <w:tc>
          <w:tcPr>
            <w:tcW w:w="9359" w:type="dxa"/>
            <w:gridSpan w:val="2"/>
          </w:tcPr>
          <w:p w14:paraId="21F601B1" w14:textId="388CB7E8" w:rsidR="005B04A7" w:rsidRDefault="000B38DE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20</w:t>
            </w:r>
          </w:p>
        </w:tc>
      </w:tr>
      <w:tr w:rsidR="00EE143E" w14:paraId="50A6A577" w14:textId="77777777" w:rsidTr="005B04A7">
        <w:trPr>
          <w:trHeight w:val="243"/>
        </w:trPr>
        <w:tc>
          <w:tcPr>
            <w:tcW w:w="9359" w:type="dxa"/>
            <w:gridSpan w:val="2"/>
          </w:tcPr>
          <w:p w14:paraId="54B57718" w14:textId="0560DABE" w:rsidR="005B04A7" w:rsidRDefault="000B38DE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EE143E" w14:paraId="7DB1817E" w14:textId="77777777" w:rsidTr="0003755F">
        <w:trPr>
          <w:trHeight w:val="243"/>
        </w:trPr>
        <w:tc>
          <w:tcPr>
            <w:tcW w:w="5400" w:type="dxa"/>
          </w:tcPr>
          <w:p w14:paraId="2426A697" w14:textId="73D3FA9A" w:rsidR="00C22C37" w:rsidRPr="00C03D07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79D1B8F5" w14:textId="48ED9423" w:rsidR="00C22C37" w:rsidRPr="00C03D07" w:rsidRDefault="000B38D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EE143E" w14:paraId="2BAAFA67" w14:textId="77777777" w:rsidTr="0003755F">
        <w:trPr>
          <w:trHeight w:val="196"/>
        </w:trPr>
        <w:tc>
          <w:tcPr>
            <w:tcW w:w="5400" w:type="dxa"/>
          </w:tcPr>
          <w:p w14:paraId="1DC1AD98" w14:textId="36E6902E" w:rsidR="00C22C37" w:rsidRPr="00872D04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STANDARD RETURN (FORM 1040)</w:t>
            </w:r>
          </w:p>
        </w:tc>
        <w:tc>
          <w:tcPr>
            <w:tcW w:w="3959" w:type="dxa"/>
          </w:tcPr>
          <w:p w14:paraId="2A2D6C93" w14:textId="3E481164" w:rsidR="00C22C37" w:rsidRPr="00872D04" w:rsidRDefault="000B38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EE143E" w14:paraId="63D98F86" w14:textId="77777777" w:rsidTr="0003755F">
        <w:trPr>
          <w:trHeight w:val="260"/>
        </w:trPr>
        <w:tc>
          <w:tcPr>
            <w:tcW w:w="5400" w:type="dxa"/>
          </w:tcPr>
          <w:p w14:paraId="59550155" w14:textId="604FD7B4" w:rsidR="00C22C37" w:rsidRPr="00C03D07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D20F166" w14:textId="7A195D9C" w:rsidR="00C22C37" w:rsidRPr="00C03D07" w:rsidRDefault="000B38DE" w:rsidP="008F53D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34.99</w:t>
            </w:r>
          </w:p>
        </w:tc>
      </w:tr>
      <w:tr w:rsidR="00EE143E" w14:paraId="7FD03B79" w14:textId="77777777" w:rsidTr="0003755F">
        <w:trPr>
          <w:trHeight w:val="196"/>
        </w:trPr>
        <w:tc>
          <w:tcPr>
            <w:tcW w:w="5400" w:type="dxa"/>
          </w:tcPr>
          <w:p w14:paraId="2C63EDBC" w14:textId="60459C42" w:rsidR="00C22C37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FEDERAL – 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 TAX RETURN (FORM 1040NR)</w:t>
            </w:r>
          </w:p>
        </w:tc>
        <w:tc>
          <w:tcPr>
            <w:tcW w:w="3959" w:type="dxa"/>
          </w:tcPr>
          <w:p w14:paraId="10A407E9" w14:textId="6186CDB7" w:rsidR="00C22C37" w:rsidRPr="00C22C37" w:rsidRDefault="000B38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59.99</w:t>
            </w:r>
          </w:p>
        </w:tc>
      </w:tr>
      <w:tr w:rsidR="00EE143E" w14:paraId="75F6E2D3" w14:textId="77777777" w:rsidTr="0003755F">
        <w:trPr>
          <w:trHeight w:val="196"/>
        </w:trPr>
        <w:tc>
          <w:tcPr>
            <w:tcW w:w="5400" w:type="dxa"/>
          </w:tcPr>
          <w:p w14:paraId="72869C3F" w14:textId="0042A7F6" w:rsidR="00C22C37" w:rsidRPr="00C03D07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ITIN CASE (PAPER FILING)- FORM 1040</w:t>
            </w:r>
          </w:p>
        </w:tc>
        <w:tc>
          <w:tcPr>
            <w:tcW w:w="3959" w:type="dxa"/>
          </w:tcPr>
          <w:p w14:paraId="31251081" w14:textId="28163D97" w:rsidR="00C22C37" w:rsidRPr="00C03D07" w:rsidRDefault="000B38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89.99</w:t>
            </w:r>
          </w:p>
        </w:tc>
      </w:tr>
      <w:tr w:rsidR="00EE143E" w14:paraId="2E7A096E" w14:textId="77777777" w:rsidTr="0003755F">
        <w:trPr>
          <w:trHeight w:val="196"/>
        </w:trPr>
        <w:tc>
          <w:tcPr>
            <w:tcW w:w="5400" w:type="dxa"/>
          </w:tcPr>
          <w:p w14:paraId="1B68C12D" w14:textId="3B1ECAB3" w:rsidR="00C22C37" w:rsidRPr="00C03D07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1CC78D07" w14:textId="45181224" w:rsidR="00C22C37" w:rsidRPr="00C03D07" w:rsidRDefault="000B38D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EE143E" w14:paraId="56829D1A" w14:textId="77777777" w:rsidTr="0003755F">
        <w:trPr>
          <w:trHeight w:val="243"/>
        </w:trPr>
        <w:tc>
          <w:tcPr>
            <w:tcW w:w="5400" w:type="dxa"/>
          </w:tcPr>
          <w:p w14:paraId="1AC88A2B" w14:textId="1AAA603C" w:rsidR="00C22C37" w:rsidRPr="00C03D07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 &amp; 1099 MISC</w:t>
            </w:r>
          </w:p>
        </w:tc>
        <w:tc>
          <w:tcPr>
            <w:tcW w:w="3959" w:type="dxa"/>
          </w:tcPr>
          <w:p w14:paraId="1A6958DC" w14:textId="731575FB" w:rsidR="00C22C37" w:rsidRPr="00C03D07" w:rsidRDefault="000B38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EE143E" w14:paraId="7669CBA2" w14:textId="77777777" w:rsidTr="0003755F">
        <w:trPr>
          <w:trHeight w:val="261"/>
        </w:trPr>
        <w:tc>
          <w:tcPr>
            <w:tcW w:w="5400" w:type="dxa"/>
          </w:tcPr>
          <w:p w14:paraId="6BD1DC96" w14:textId="1B6AA5FD" w:rsidR="008F64D5" w:rsidRPr="00C22C37" w:rsidRDefault="000B38DE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6D086724" w14:textId="620DA773" w:rsidR="008F64D5" w:rsidRPr="00C03D07" w:rsidRDefault="000B38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E143E" w14:paraId="7E1C6A31" w14:textId="77777777" w:rsidTr="0003755F">
        <w:trPr>
          <w:trHeight w:val="243"/>
        </w:trPr>
        <w:tc>
          <w:tcPr>
            <w:tcW w:w="5400" w:type="dxa"/>
          </w:tcPr>
          <w:p w14:paraId="53B5F3EC" w14:textId="5EEFFC74" w:rsidR="008F64D5" w:rsidRPr="008F64D5" w:rsidRDefault="000B38DE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65B7822" w14:textId="311A6F4F" w:rsidR="008F64D5" w:rsidRDefault="000B38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EE143E" w14:paraId="4ACE4FD9" w14:textId="77777777" w:rsidTr="0003755F">
        <w:trPr>
          <w:trHeight w:val="243"/>
        </w:trPr>
        <w:tc>
          <w:tcPr>
            <w:tcW w:w="5400" w:type="dxa"/>
          </w:tcPr>
          <w:p w14:paraId="2322E2B2" w14:textId="659B6898" w:rsidR="008F64D5" w:rsidRPr="00C03D07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0C5F9B1D" w14:textId="12396D03" w:rsidR="008F64D5" w:rsidRPr="00C03D07" w:rsidRDefault="000B38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EE143E" w14:paraId="3F5DAC72" w14:textId="77777777" w:rsidTr="0003755F">
        <w:trPr>
          <w:trHeight w:val="261"/>
        </w:trPr>
        <w:tc>
          <w:tcPr>
            <w:tcW w:w="5400" w:type="dxa"/>
          </w:tcPr>
          <w:p w14:paraId="67DA0707" w14:textId="6C5335DE" w:rsidR="008F64D5" w:rsidRPr="00C03D07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324C9786" w14:textId="3CD31A98" w:rsidR="008F64D5" w:rsidRPr="00C03D07" w:rsidRDefault="000B38D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$ 10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EE143E" w14:paraId="2D678487" w14:textId="77777777" w:rsidTr="0003755F">
        <w:trPr>
          <w:trHeight w:val="261"/>
        </w:trPr>
        <w:tc>
          <w:tcPr>
            <w:tcW w:w="5400" w:type="dxa"/>
          </w:tcPr>
          <w:p w14:paraId="07AD772C" w14:textId="560A20A5" w:rsidR="008F64D5" w:rsidRPr="00C22C37" w:rsidRDefault="000B38DE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24C179B9" w14:textId="729B184F" w:rsidR="008F64D5" w:rsidRPr="00C03D07" w:rsidRDefault="000B38DE" w:rsidP="003B60F5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EE143E" w14:paraId="325D8A75" w14:textId="77777777" w:rsidTr="0003755F">
        <w:trPr>
          <w:trHeight w:val="261"/>
        </w:trPr>
        <w:tc>
          <w:tcPr>
            <w:tcW w:w="5400" w:type="dxa"/>
          </w:tcPr>
          <w:p w14:paraId="7753EC1B" w14:textId="11536235" w:rsidR="008F64D5" w:rsidRPr="00C03D07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(UP TO 8 SUCCEEDING YEARS)</w:t>
            </w:r>
          </w:p>
        </w:tc>
        <w:tc>
          <w:tcPr>
            <w:tcW w:w="3959" w:type="dxa"/>
          </w:tcPr>
          <w:p w14:paraId="6995C96F" w14:textId="4B594C04" w:rsidR="008F64D5" w:rsidRPr="00C03D07" w:rsidRDefault="000B38DE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  <w:tr w:rsidR="00EE143E" w14:paraId="657E6A90" w14:textId="77777777" w:rsidTr="0003755F">
        <w:trPr>
          <w:trHeight w:val="261"/>
        </w:trPr>
        <w:tc>
          <w:tcPr>
            <w:tcW w:w="5400" w:type="dxa"/>
          </w:tcPr>
          <w:p w14:paraId="499569E5" w14:textId="3A7328D4" w:rsidR="009C6259" w:rsidRPr="009C6259" w:rsidRDefault="000B38DE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 xml:space="preserve">PLANNING  CHARGES (WITH PLANNING) </w:t>
            </w:r>
          </w:p>
        </w:tc>
        <w:tc>
          <w:tcPr>
            <w:tcW w:w="3959" w:type="dxa"/>
          </w:tcPr>
          <w:p w14:paraId="040C434C" w14:textId="5BA3E766" w:rsidR="009C6259" w:rsidRPr="009C6259" w:rsidRDefault="000B38DE" w:rsidP="00981970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green"/>
              </w:rPr>
              <w:t>10% ON PLANNING  BENEFIT</w:t>
            </w:r>
          </w:p>
        </w:tc>
      </w:tr>
    </w:tbl>
    <w:p w14:paraId="3DCAF9BE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2EDBC94A" w14:textId="56555327" w:rsidR="00331AA7" w:rsidRPr="00C03D07" w:rsidRDefault="000B38DE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40C5D880" w14:textId="6D0D7B09" w:rsidR="008B42F8" w:rsidRPr="00B434E1" w:rsidRDefault="000B38DE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lastRenderedPageBreak/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AT CLIENT LOCATION AND WHICH IS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010F7E52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4A6DBEC5" w14:textId="4F185B67" w:rsidR="008B42F8" w:rsidRPr="00C03D07" w:rsidRDefault="000B38D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6F3C6122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7A674B49" w14:textId="22F75CD7" w:rsidR="007C3BCC" w:rsidRPr="00C03D07" w:rsidRDefault="000B38D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67C02C20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269A429" w14:textId="57731BF1" w:rsidR="008B42F8" w:rsidRPr="00C03D07" w:rsidRDefault="000B38DE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39CB9F3F" w14:textId="6C2304E5" w:rsidR="00B256D2" w:rsidRDefault="000B38D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 LLC. (GLOBAL TAXES  TEAM)</w:t>
      </w:r>
    </w:p>
    <w:p w14:paraId="53A9125F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1832A23A" w14:textId="3DDE8FC9" w:rsidR="00FC636A" w:rsidRPr="00C03D07" w:rsidRDefault="000B38DE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INFO@GTAXFILE.COM</w:t>
      </w: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9EC83" w14:textId="77777777" w:rsidR="00176F78" w:rsidRDefault="00176F78">
      <w:r>
        <w:separator/>
      </w:r>
    </w:p>
  </w:endnote>
  <w:endnote w:type="continuationSeparator" w:id="0">
    <w:p w14:paraId="389968B5" w14:textId="77777777" w:rsidR="00176F78" w:rsidRDefault="0017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0CF5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2CB00DA" w14:textId="77777777" w:rsidR="00B755FF" w:rsidRDefault="00B755FF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30EC699D" w14:textId="77777777" w:rsidR="00B755FF" w:rsidRPr="00A000E0" w:rsidRDefault="00381A52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9C6B46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23CC41F6" w14:textId="77777777" w:rsidR="00B755FF" w:rsidRDefault="00B755FF" w:rsidP="00B23708">
    <w:pPr>
      <w:ind w:right="288"/>
      <w:jc w:val="center"/>
      <w:rPr>
        <w:rFonts w:ascii="Cambria" w:hAnsi="Cambria"/>
      </w:rPr>
    </w:pPr>
  </w:p>
  <w:p w14:paraId="6E0B32A3" w14:textId="77777777" w:rsidR="00B755FF" w:rsidRPr="002B2F01" w:rsidRDefault="00176F78" w:rsidP="00B23708">
    <w:pPr>
      <w:ind w:right="288"/>
      <w:jc w:val="center"/>
      <w:rPr>
        <w:sz w:val="22"/>
      </w:rPr>
    </w:pPr>
    <w:r>
      <w:rPr>
        <w:noProof/>
        <w:szCs w:val="16"/>
      </w:rPr>
      <w:pict w14:anchorId="145F203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92202D4" w14:textId="77777777" w:rsidR="00B755FF" w:rsidRDefault="00381A52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B2249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81A52">
      <w:rPr>
        <w:szCs w:val="16"/>
      </w:rPr>
      <w:t xml:space="preserve">Write to us at: </w:t>
    </w:r>
    <w:hyperlink r:id="rId1" w:history="1">
      <w:r w:rsidR="00B22494" w:rsidRPr="00EB5D0F">
        <w:rPr>
          <w:rStyle w:val="Hyperlink"/>
          <w:szCs w:val="16"/>
        </w:rPr>
        <w:t>info@gtaxfile.com</w:t>
      </w:r>
    </w:hyperlink>
    <w:r w:rsidR="00381A52" w:rsidRPr="002B2F01">
      <w:rPr>
        <w:szCs w:val="16"/>
      </w:rPr>
      <w:t xml:space="preserve">or call us at </w:t>
    </w:r>
    <w:r w:rsidR="00381A52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21C53" w14:textId="77777777" w:rsidR="00176F78" w:rsidRDefault="00176F78">
      <w:r>
        <w:separator/>
      </w:r>
    </w:p>
  </w:footnote>
  <w:footnote w:type="continuationSeparator" w:id="0">
    <w:p w14:paraId="33F81417" w14:textId="77777777" w:rsidR="00176F78" w:rsidRDefault="0017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CDEE4" w14:textId="77777777" w:rsidR="00B755FF" w:rsidRDefault="00B755FF">
    <w:pPr>
      <w:pStyle w:val="Header"/>
    </w:pPr>
  </w:p>
  <w:p w14:paraId="4ADF7E9C" w14:textId="77777777" w:rsidR="00B755FF" w:rsidRDefault="00B755FF">
    <w:pPr>
      <w:pStyle w:val="Header"/>
    </w:pPr>
  </w:p>
  <w:p w14:paraId="7B0916D4" w14:textId="77777777" w:rsidR="00B755FF" w:rsidRDefault="00176F78">
    <w:pPr>
      <w:pStyle w:val="Header"/>
    </w:pPr>
    <w:r>
      <w:rPr>
        <w:noProof/>
        <w:lang w:eastAsia="zh-TW"/>
      </w:rPr>
      <w:pict w14:anchorId="7457AD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2A94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5pt;visibility:visible">
          <v:imagedata r:id="rId1" o:title="gradientee"/>
        </v:shape>
      </w:pict>
    </w:r>
    <w:r w:rsidR="00381A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B14DD1A">
      <w:start w:val="1"/>
      <w:numFmt w:val="decimal"/>
      <w:lvlText w:val="%1."/>
      <w:lvlJc w:val="left"/>
      <w:pPr>
        <w:ind w:left="1440" w:hanging="360"/>
      </w:pPr>
    </w:lvl>
    <w:lvl w:ilvl="1" w:tplc="B4268892" w:tentative="1">
      <w:start w:val="1"/>
      <w:numFmt w:val="lowerLetter"/>
      <w:lvlText w:val="%2."/>
      <w:lvlJc w:val="left"/>
      <w:pPr>
        <w:ind w:left="2160" w:hanging="360"/>
      </w:pPr>
    </w:lvl>
    <w:lvl w:ilvl="2" w:tplc="D228C30A" w:tentative="1">
      <w:start w:val="1"/>
      <w:numFmt w:val="lowerRoman"/>
      <w:lvlText w:val="%3."/>
      <w:lvlJc w:val="right"/>
      <w:pPr>
        <w:ind w:left="2880" w:hanging="180"/>
      </w:pPr>
    </w:lvl>
    <w:lvl w:ilvl="3" w:tplc="C802AE58" w:tentative="1">
      <w:start w:val="1"/>
      <w:numFmt w:val="decimal"/>
      <w:lvlText w:val="%4."/>
      <w:lvlJc w:val="left"/>
      <w:pPr>
        <w:ind w:left="3600" w:hanging="360"/>
      </w:pPr>
    </w:lvl>
    <w:lvl w:ilvl="4" w:tplc="07B05D64" w:tentative="1">
      <w:start w:val="1"/>
      <w:numFmt w:val="lowerLetter"/>
      <w:lvlText w:val="%5."/>
      <w:lvlJc w:val="left"/>
      <w:pPr>
        <w:ind w:left="4320" w:hanging="360"/>
      </w:pPr>
    </w:lvl>
    <w:lvl w:ilvl="5" w:tplc="5EC0605A" w:tentative="1">
      <w:start w:val="1"/>
      <w:numFmt w:val="lowerRoman"/>
      <w:lvlText w:val="%6."/>
      <w:lvlJc w:val="right"/>
      <w:pPr>
        <w:ind w:left="5040" w:hanging="180"/>
      </w:pPr>
    </w:lvl>
    <w:lvl w:ilvl="6" w:tplc="DFC40526" w:tentative="1">
      <w:start w:val="1"/>
      <w:numFmt w:val="decimal"/>
      <w:lvlText w:val="%7."/>
      <w:lvlJc w:val="left"/>
      <w:pPr>
        <w:ind w:left="5760" w:hanging="360"/>
      </w:pPr>
    </w:lvl>
    <w:lvl w:ilvl="7" w:tplc="F500CC44" w:tentative="1">
      <w:start w:val="1"/>
      <w:numFmt w:val="lowerLetter"/>
      <w:lvlText w:val="%8."/>
      <w:lvlJc w:val="left"/>
      <w:pPr>
        <w:ind w:left="6480" w:hanging="360"/>
      </w:pPr>
    </w:lvl>
    <w:lvl w:ilvl="8" w:tplc="017C65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9403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0D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DAA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E63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81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AA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41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CF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F64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00A4738"/>
    <w:multiLevelType w:val="hybridMultilevel"/>
    <w:tmpl w:val="7F8EFDCC"/>
    <w:lvl w:ilvl="0" w:tplc="9E6ACF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267F9E" w:tentative="1">
      <w:start w:val="1"/>
      <w:numFmt w:val="lowerLetter"/>
      <w:lvlText w:val="%2."/>
      <w:lvlJc w:val="left"/>
      <w:pPr>
        <w:ind w:left="1440" w:hanging="360"/>
      </w:pPr>
    </w:lvl>
    <w:lvl w:ilvl="2" w:tplc="67605DA0" w:tentative="1">
      <w:start w:val="1"/>
      <w:numFmt w:val="lowerRoman"/>
      <w:lvlText w:val="%3."/>
      <w:lvlJc w:val="right"/>
      <w:pPr>
        <w:ind w:left="2160" w:hanging="180"/>
      </w:pPr>
    </w:lvl>
    <w:lvl w:ilvl="3" w:tplc="4644F7FA" w:tentative="1">
      <w:start w:val="1"/>
      <w:numFmt w:val="decimal"/>
      <w:lvlText w:val="%4."/>
      <w:lvlJc w:val="left"/>
      <w:pPr>
        <w:ind w:left="2880" w:hanging="360"/>
      </w:pPr>
    </w:lvl>
    <w:lvl w:ilvl="4" w:tplc="CA40835A" w:tentative="1">
      <w:start w:val="1"/>
      <w:numFmt w:val="lowerLetter"/>
      <w:lvlText w:val="%5."/>
      <w:lvlJc w:val="left"/>
      <w:pPr>
        <w:ind w:left="3600" w:hanging="360"/>
      </w:pPr>
    </w:lvl>
    <w:lvl w:ilvl="5" w:tplc="778CD9D0" w:tentative="1">
      <w:start w:val="1"/>
      <w:numFmt w:val="lowerRoman"/>
      <w:lvlText w:val="%6."/>
      <w:lvlJc w:val="right"/>
      <w:pPr>
        <w:ind w:left="4320" w:hanging="180"/>
      </w:pPr>
    </w:lvl>
    <w:lvl w:ilvl="6" w:tplc="8A22BE50" w:tentative="1">
      <w:start w:val="1"/>
      <w:numFmt w:val="decimal"/>
      <w:lvlText w:val="%7."/>
      <w:lvlJc w:val="left"/>
      <w:pPr>
        <w:ind w:left="5040" w:hanging="360"/>
      </w:pPr>
    </w:lvl>
    <w:lvl w:ilvl="7" w:tplc="A8A0785E" w:tentative="1">
      <w:start w:val="1"/>
      <w:numFmt w:val="lowerLetter"/>
      <w:lvlText w:val="%8."/>
      <w:lvlJc w:val="left"/>
      <w:pPr>
        <w:ind w:left="5760" w:hanging="360"/>
      </w:pPr>
    </w:lvl>
    <w:lvl w:ilvl="8" w:tplc="327A0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383A"/>
    <w:multiLevelType w:val="hybridMultilevel"/>
    <w:tmpl w:val="53A2E88E"/>
    <w:lvl w:ilvl="0" w:tplc="0430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28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41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27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CE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2C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41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0A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42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F20"/>
    <w:multiLevelType w:val="hybridMultilevel"/>
    <w:tmpl w:val="D78495D4"/>
    <w:lvl w:ilvl="0" w:tplc="E2D82640">
      <w:start w:val="1"/>
      <w:numFmt w:val="decimal"/>
      <w:lvlText w:val="%1."/>
      <w:lvlJc w:val="left"/>
      <w:pPr>
        <w:ind w:left="1440" w:hanging="360"/>
      </w:pPr>
    </w:lvl>
    <w:lvl w:ilvl="1" w:tplc="EB4ED88A" w:tentative="1">
      <w:start w:val="1"/>
      <w:numFmt w:val="lowerLetter"/>
      <w:lvlText w:val="%2."/>
      <w:lvlJc w:val="left"/>
      <w:pPr>
        <w:ind w:left="2160" w:hanging="360"/>
      </w:pPr>
    </w:lvl>
    <w:lvl w:ilvl="2" w:tplc="A67696EA" w:tentative="1">
      <w:start w:val="1"/>
      <w:numFmt w:val="lowerRoman"/>
      <w:lvlText w:val="%3."/>
      <w:lvlJc w:val="right"/>
      <w:pPr>
        <w:ind w:left="2880" w:hanging="180"/>
      </w:pPr>
    </w:lvl>
    <w:lvl w:ilvl="3" w:tplc="F98621A4" w:tentative="1">
      <w:start w:val="1"/>
      <w:numFmt w:val="decimal"/>
      <w:lvlText w:val="%4."/>
      <w:lvlJc w:val="left"/>
      <w:pPr>
        <w:ind w:left="3600" w:hanging="360"/>
      </w:pPr>
    </w:lvl>
    <w:lvl w:ilvl="4" w:tplc="06A672F4" w:tentative="1">
      <w:start w:val="1"/>
      <w:numFmt w:val="lowerLetter"/>
      <w:lvlText w:val="%5."/>
      <w:lvlJc w:val="left"/>
      <w:pPr>
        <w:ind w:left="4320" w:hanging="360"/>
      </w:pPr>
    </w:lvl>
    <w:lvl w:ilvl="5" w:tplc="732E2F8A" w:tentative="1">
      <w:start w:val="1"/>
      <w:numFmt w:val="lowerRoman"/>
      <w:lvlText w:val="%6."/>
      <w:lvlJc w:val="right"/>
      <w:pPr>
        <w:ind w:left="5040" w:hanging="180"/>
      </w:pPr>
    </w:lvl>
    <w:lvl w:ilvl="6" w:tplc="2480989A" w:tentative="1">
      <w:start w:val="1"/>
      <w:numFmt w:val="decimal"/>
      <w:lvlText w:val="%7."/>
      <w:lvlJc w:val="left"/>
      <w:pPr>
        <w:ind w:left="5760" w:hanging="360"/>
      </w:pPr>
    </w:lvl>
    <w:lvl w:ilvl="7" w:tplc="C3563A8C" w:tentative="1">
      <w:start w:val="1"/>
      <w:numFmt w:val="lowerLetter"/>
      <w:lvlText w:val="%8."/>
      <w:lvlJc w:val="left"/>
      <w:pPr>
        <w:ind w:left="6480" w:hanging="360"/>
      </w:pPr>
    </w:lvl>
    <w:lvl w:ilvl="8" w:tplc="89FAAC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15791E"/>
    <w:multiLevelType w:val="hybridMultilevel"/>
    <w:tmpl w:val="B2560D8A"/>
    <w:lvl w:ilvl="0" w:tplc="F1B0A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22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E6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89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89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C3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E0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1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A1834"/>
    <w:multiLevelType w:val="hybridMultilevel"/>
    <w:tmpl w:val="53D6ACE2"/>
    <w:lvl w:ilvl="0" w:tplc="A588DA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92AD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AA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60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2E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04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6C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41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41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A33837"/>
    <w:multiLevelType w:val="hybridMultilevel"/>
    <w:tmpl w:val="92EAC982"/>
    <w:lvl w:ilvl="0" w:tplc="11CC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45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04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8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6A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0A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A7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EC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00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227C2"/>
    <w:multiLevelType w:val="hybridMultilevel"/>
    <w:tmpl w:val="ED046EA0"/>
    <w:lvl w:ilvl="0" w:tplc="68D8C84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3F63608" w:tentative="1">
      <w:start w:val="1"/>
      <w:numFmt w:val="lowerLetter"/>
      <w:lvlText w:val="%2."/>
      <w:lvlJc w:val="left"/>
      <w:pPr>
        <w:ind w:left="1440" w:hanging="360"/>
      </w:pPr>
    </w:lvl>
    <w:lvl w:ilvl="2" w:tplc="23167BAC" w:tentative="1">
      <w:start w:val="1"/>
      <w:numFmt w:val="lowerRoman"/>
      <w:lvlText w:val="%3."/>
      <w:lvlJc w:val="right"/>
      <w:pPr>
        <w:ind w:left="2160" w:hanging="180"/>
      </w:pPr>
    </w:lvl>
    <w:lvl w:ilvl="3" w:tplc="EFB23DD2" w:tentative="1">
      <w:start w:val="1"/>
      <w:numFmt w:val="decimal"/>
      <w:lvlText w:val="%4."/>
      <w:lvlJc w:val="left"/>
      <w:pPr>
        <w:ind w:left="2880" w:hanging="360"/>
      </w:pPr>
    </w:lvl>
    <w:lvl w:ilvl="4" w:tplc="29DC59EC" w:tentative="1">
      <w:start w:val="1"/>
      <w:numFmt w:val="lowerLetter"/>
      <w:lvlText w:val="%5."/>
      <w:lvlJc w:val="left"/>
      <w:pPr>
        <w:ind w:left="3600" w:hanging="360"/>
      </w:pPr>
    </w:lvl>
    <w:lvl w:ilvl="5" w:tplc="2EC0EBF6" w:tentative="1">
      <w:start w:val="1"/>
      <w:numFmt w:val="lowerRoman"/>
      <w:lvlText w:val="%6."/>
      <w:lvlJc w:val="right"/>
      <w:pPr>
        <w:ind w:left="4320" w:hanging="180"/>
      </w:pPr>
    </w:lvl>
    <w:lvl w:ilvl="6" w:tplc="EF02DAC6" w:tentative="1">
      <w:start w:val="1"/>
      <w:numFmt w:val="decimal"/>
      <w:lvlText w:val="%7."/>
      <w:lvlJc w:val="left"/>
      <w:pPr>
        <w:ind w:left="5040" w:hanging="360"/>
      </w:pPr>
    </w:lvl>
    <w:lvl w:ilvl="7" w:tplc="897CECDC" w:tentative="1">
      <w:start w:val="1"/>
      <w:numFmt w:val="lowerLetter"/>
      <w:lvlText w:val="%8."/>
      <w:lvlJc w:val="left"/>
      <w:pPr>
        <w:ind w:left="5760" w:hanging="360"/>
      </w:pPr>
    </w:lvl>
    <w:lvl w:ilvl="8" w:tplc="7CD80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140"/>
    <w:multiLevelType w:val="hybridMultilevel"/>
    <w:tmpl w:val="E6561B96"/>
    <w:lvl w:ilvl="0" w:tplc="67628A7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307806" w:tentative="1">
      <w:start w:val="1"/>
      <w:numFmt w:val="lowerLetter"/>
      <w:lvlText w:val="%2."/>
      <w:lvlJc w:val="left"/>
      <w:pPr>
        <w:ind w:left="1440" w:hanging="360"/>
      </w:pPr>
    </w:lvl>
    <w:lvl w:ilvl="2" w:tplc="FC78116C" w:tentative="1">
      <w:start w:val="1"/>
      <w:numFmt w:val="lowerRoman"/>
      <w:lvlText w:val="%3."/>
      <w:lvlJc w:val="right"/>
      <w:pPr>
        <w:ind w:left="2160" w:hanging="180"/>
      </w:pPr>
    </w:lvl>
    <w:lvl w:ilvl="3" w:tplc="B19A03D4" w:tentative="1">
      <w:start w:val="1"/>
      <w:numFmt w:val="decimal"/>
      <w:lvlText w:val="%4."/>
      <w:lvlJc w:val="left"/>
      <w:pPr>
        <w:ind w:left="2880" w:hanging="360"/>
      </w:pPr>
    </w:lvl>
    <w:lvl w:ilvl="4" w:tplc="23F4AA10" w:tentative="1">
      <w:start w:val="1"/>
      <w:numFmt w:val="lowerLetter"/>
      <w:lvlText w:val="%5."/>
      <w:lvlJc w:val="left"/>
      <w:pPr>
        <w:ind w:left="3600" w:hanging="360"/>
      </w:pPr>
    </w:lvl>
    <w:lvl w:ilvl="5" w:tplc="CABAEF38" w:tentative="1">
      <w:start w:val="1"/>
      <w:numFmt w:val="lowerRoman"/>
      <w:lvlText w:val="%6."/>
      <w:lvlJc w:val="right"/>
      <w:pPr>
        <w:ind w:left="4320" w:hanging="180"/>
      </w:pPr>
    </w:lvl>
    <w:lvl w:ilvl="6" w:tplc="FE1AF57A" w:tentative="1">
      <w:start w:val="1"/>
      <w:numFmt w:val="decimal"/>
      <w:lvlText w:val="%7."/>
      <w:lvlJc w:val="left"/>
      <w:pPr>
        <w:ind w:left="5040" w:hanging="360"/>
      </w:pPr>
    </w:lvl>
    <w:lvl w:ilvl="7" w:tplc="D62AADDC" w:tentative="1">
      <w:start w:val="1"/>
      <w:numFmt w:val="lowerLetter"/>
      <w:lvlText w:val="%8."/>
      <w:lvlJc w:val="left"/>
      <w:pPr>
        <w:ind w:left="5760" w:hanging="360"/>
      </w:pPr>
    </w:lvl>
    <w:lvl w:ilvl="8" w:tplc="72861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C6AD3"/>
    <w:multiLevelType w:val="hybridMultilevel"/>
    <w:tmpl w:val="425400CC"/>
    <w:lvl w:ilvl="0" w:tplc="A20C2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F6AC18" w:tentative="1">
      <w:start w:val="1"/>
      <w:numFmt w:val="lowerLetter"/>
      <w:lvlText w:val="%2."/>
      <w:lvlJc w:val="left"/>
      <w:pPr>
        <w:ind w:left="1440" w:hanging="360"/>
      </w:pPr>
    </w:lvl>
    <w:lvl w:ilvl="2" w:tplc="98A217BE" w:tentative="1">
      <w:start w:val="1"/>
      <w:numFmt w:val="lowerRoman"/>
      <w:lvlText w:val="%3."/>
      <w:lvlJc w:val="right"/>
      <w:pPr>
        <w:ind w:left="2160" w:hanging="180"/>
      </w:pPr>
    </w:lvl>
    <w:lvl w:ilvl="3" w:tplc="2EBC2802" w:tentative="1">
      <w:start w:val="1"/>
      <w:numFmt w:val="decimal"/>
      <w:lvlText w:val="%4."/>
      <w:lvlJc w:val="left"/>
      <w:pPr>
        <w:ind w:left="2880" w:hanging="360"/>
      </w:pPr>
    </w:lvl>
    <w:lvl w:ilvl="4" w:tplc="575CD256" w:tentative="1">
      <w:start w:val="1"/>
      <w:numFmt w:val="lowerLetter"/>
      <w:lvlText w:val="%5."/>
      <w:lvlJc w:val="left"/>
      <w:pPr>
        <w:ind w:left="3600" w:hanging="360"/>
      </w:pPr>
    </w:lvl>
    <w:lvl w:ilvl="5" w:tplc="B09AAC4C" w:tentative="1">
      <w:start w:val="1"/>
      <w:numFmt w:val="lowerRoman"/>
      <w:lvlText w:val="%6."/>
      <w:lvlJc w:val="right"/>
      <w:pPr>
        <w:ind w:left="4320" w:hanging="180"/>
      </w:pPr>
    </w:lvl>
    <w:lvl w:ilvl="6" w:tplc="5CACB064" w:tentative="1">
      <w:start w:val="1"/>
      <w:numFmt w:val="decimal"/>
      <w:lvlText w:val="%7."/>
      <w:lvlJc w:val="left"/>
      <w:pPr>
        <w:ind w:left="5040" w:hanging="360"/>
      </w:pPr>
    </w:lvl>
    <w:lvl w:ilvl="7" w:tplc="5E6CEC66" w:tentative="1">
      <w:start w:val="1"/>
      <w:numFmt w:val="lowerLetter"/>
      <w:lvlText w:val="%8."/>
      <w:lvlJc w:val="left"/>
      <w:pPr>
        <w:ind w:left="5760" w:hanging="360"/>
      </w:pPr>
    </w:lvl>
    <w:lvl w:ilvl="8" w:tplc="9BEAE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9D0"/>
    <w:multiLevelType w:val="hybridMultilevel"/>
    <w:tmpl w:val="7D8E173E"/>
    <w:lvl w:ilvl="0" w:tplc="BEF2C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5D7E1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E2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8D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68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8B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0E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AB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E0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40E2"/>
    <w:multiLevelType w:val="hybridMultilevel"/>
    <w:tmpl w:val="F0FA5FE0"/>
    <w:lvl w:ilvl="0" w:tplc="A1AE3B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38F316" w:tentative="1">
      <w:start w:val="1"/>
      <w:numFmt w:val="lowerLetter"/>
      <w:lvlText w:val="%2."/>
      <w:lvlJc w:val="left"/>
      <w:pPr>
        <w:ind w:left="1440" w:hanging="360"/>
      </w:pPr>
    </w:lvl>
    <w:lvl w:ilvl="2" w:tplc="5EAC62EE" w:tentative="1">
      <w:start w:val="1"/>
      <w:numFmt w:val="lowerRoman"/>
      <w:lvlText w:val="%3."/>
      <w:lvlJc w:val="right"/>
      <w:pPr>
        <w:ind w:left="2160" w:hanging="180"/>
      </w:pPr>
    </w:lvl>
    <w:lvl w:ilvl="3" w:tplc="AB345752" w:tentative="1">
      <w:start w:val="1"/>
      <w:numFmt w:val="decimal"/>
      <w:lvlText w:val="%4."/>
      <w:lvlJc w:val="left"/>
      <w:pPr>
        <w:ind w:left="2880" w:hanging="360"/>
      </w:pPr>
    </w:lvl>
    <w:lvl w:ilvl="4" w:tplc="3D22A4FE" w:tentative="1">
      <w:start w:val="1"/>
      <w:numFmt w:val="lowerLetter"/>
      <w:lvlText w:val="%5."/>
      <w:lvlJc w:val="left"/>
      <w:pPr>
        <w:ind w:left="3600" w:hanging="360"/>
      </w:pPr>
    </w:lvl>
    <w:lvl w:ilvl="5" w:tplc="47C47942" w:tentative="1">
      <w:start w:val="1"/>
      <w:numFmt w:val="lowerRoman"/>
      <w:lvlText w:val="%6."/>
      <w:lvlJc w:val="right"/>
      <w:pPr>
        <w:ind w:left="4320" w:hanging="180"/>
      </w:pPr>
    </w:lvl>
    <w:lvl w:ilvl="6" w:tplc="720A840C" w:tentative="1">
      <w:start w:val="1"/>
      <w:numFmt w:val="decimal"/>
      <w:lvlText w:val="%7."/>
      <w:lvlJc w:val="left"/>
      <w:pPr>
        <w:ind w:left="5040" w:hanging="360"/>
      </w:pPr>
    </w:lvl>
    <w:lvl w:ilvl="7" w:tplc="208CEE96" w:tentative="1">
      <w:start w:val="1"/>
      <w:numFmt w:val="lowerLetter"/>
      <w:lvlText w:val="%8."/>
      <w:lvlJc w:val="left"/>
      <w:pPr>
        <w:ind w:left="5760" w:hanging="360"/>
      </w:pPr>
    </w:lvl>
    <w:lvl w:ilvl="8" w:tplc="7DA22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0E5D"/>
    <w:multiLevelType w:val="hybridMultilevel"/>
    <w:tmpl w:val="5F0CB546"/>
    <w:lvl w:ilvl="0" w:tplc="E178435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96DE666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4D8BC1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0CAD6CE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C0079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12CB92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DC2659F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B56EF5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5C1656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436F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8DE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308F"/>
    <w:rsid w:val="001217F1"/>
    <w:rsid w:val="00123015"/>
    <w:rsid w:val="001267B7"/>
    <w:rsid w:val="0013242F"/>
    <w:rsid w:val="00136801"/>
    <w:rsid w:val="00151422"/>
    <w:rsid w:val="0016007D"/>
    <w:rsid w:val="0016228B"/>
    <w:rsid w:val="00163A64"/>
    <w:rsid w:val="00166B3A"/>
    <w:rsid w:val="00173E68"/>
    <w:rsid w:val="00176184"/>
    <w:rsid w:val="00176F78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4FFC"/>
    <w:rsid w:val="002E5446"/>
    <w:rsid w:val="002E58F5"/>
    <w:rsid w:val="002F14B9"/>
    <w:rsid w:val="002F40E6"/>
    <w:rsid w:val="002F42A3"/>
    <w:rsid w:val="002F52D9"/>
    <w:rsid w:val="0030241E"/>
    <w:rsid w:val="00304C80"/>
    <w:rsid w:val="00312F75"/>
    <w:rsid w:val="003257EF"/>
    <w:rsid w:val="003313CD"/>
    <w:rsid w:val="00331AA7"/>
    <w:rsid w:val="00332077"/>
    <w:rsid w:val="00334011"/>
    <w:rsid w:val="00335914"/>
    <w:rsid w:val="00337F10"/>
    <w:rsid w:val="00340837"/>
    <w:rsid w:val="00344E06"/>
    <w:rsid w:val="00357C45"/>
    <w:rsid w:val="0036439F"/>
    <w:rsid w:val="00370DC0"/>
    <w:rsid w:val="0037132C"/>
    <w:rsid w:val="00381A52"/>
    <w:rsid w:val="0038553B"/>
    <w:rsid w:val="003926FD"/>
    <w:rsid w:val="0039687A"/>
    <w:rsid w:val="00397479"/>
    <w:rsid w:val="00397709"/>
    <w:rsid w:val="00397EC3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19A0"/>
    <w:rsid w:val="0042510F"/>
    <w:rsid w:val="00426D28"/>
    <w:rsid w:val="0043309E"/>
    <w:rsid w:val="00436C79"/>
    <w:rsid w:val="004416C2"/>
    <w:rsid w:val="00450CE5"/>
    <w:rsid w:val="00450D8F"/>
    <w:rsid w:val="00453249"/>
    <w:rsid w:val="004543F3"/>
    <w:rsid w:val="004637AB"/>
    <w:rsid w:val="00464E04"/>
    <w:rsid w:val="00465B06"/>
    <w:rsid w:val="00467545"/>
    <w:rsid w:val="00475522"/>
    <w:rsid w:val="00484004"/>
    <w:rsid w:val="00485C9E"/>
    <w:rsid w:val="004A10AC"/>
    <w:rsid w:val="004A1B9D"/>
    <w:rsid w:val="004A2316"/>
    <w:rsid w:val="004A3E14"/>
    <w:rsid w:val="004A528E"/>
    <w:rsid w:val="004A638E"/>
    <w:rsid w:val="004A678A"/>
    <w:rsid w:val="004B1028"/>
    <w:rsid w:val="004B1179"/>
    <w:rsid w:val="004B23E9"/>
    <w:rsid w:val="004B26CD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25E30"/>
    <w:rsid w:val="00540382"/>
    <w:rsid w:val="00547937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F49"/>
    <w:rsid w:val="005C5AE8"/>
    <w:rsid w:val="005C5FDC"/>
    <w:rsid w:val="005D5AF4"/>
    <w:rsid w:val="005D77C2"/>
    <w:rsid w:val="005E1EB1"/>
    <w:rsid w:val="005E5585"/>
    <w:rsid w:val="005E6703"/>
    <w:rsid w:val="005F1438"/>
    <w:rsid w:val="005F5E20"/>
    <w:rsid w:val="005F65AA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02F7D"/>
    <w:rsid w:val="007144DA"/>
    <w:rsid w:val="007237E9"/>
    <w:rsid w:val="00725448"/>
    <w:rsid w:val="0073138E"/>
    <w:rsid w:val="00737CCD"/>
    <w:rsid w:val="00751150"/>
    <w:rsid w:val="00754924"/>
    <w:rsid w:val="00756A2E"/>
    <w:rsid w:val="00764430"/>
    <w:rsid w:val="007658AE"/>
    <w:rsid w:val="00767AE2"/>
    <w:rsid w:val="0077062C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90E"/>
    <w:rsid w:val="007771B7"/>
    <w:rsid w:val="007809B9"/>
    <w:rsid w:val="00782352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4C60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18A6"/>
    <w:rsid w:val="008F2644"/>
    <w:rsid w:val="008F53D7"/>
    <w:rsid w:val="008F64D5"/>
    <w:rsid w:val="009102FA"/>
    <w:rsid w:val="00910353"/>
    <w:rsid w:val="00910ABD"/>
    <w:rsid w:val="009223FC"/>
    <w:rsid w:val="00937284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3D48"/>
    <w:rsid w:val="00A14DE4"/>
    <w:rsid w:val="00A14E24"/>
    <w:rsid w:val="00A22A6B"/>
    <w:rsid w:val="00A2403F"/>
    <w:rsid w:val="00A360E8"/>
    <w:rsid w:val="00A3703D"/>
    <w:rsid w:val="00A3713A"/>
    <w:rsid w:val="00A375C6"/>
    <w:rsid w:val="00A4238B"/>
    <w:rsid w:val="00A50094"/>
    <w:rsid w:val="00A5765E"/>
    <w:rsid w:val="00A61D7C"/>
    <w:rsid w:val="00A649CB"/>
    <w:rsid w:val="00A70A69"/>
    <w:rsid w:val="00A70CEA"/>
    <w:rsid w:val="00A70F8A"/>
    <w:rsid w:val="00A727F5"/>
    <w:rsid w:val="00A7596B"/>
    <w:rsid w:val="00A765C5"/>
    <w:rsid w:val="00A803BC"/>
    <w:rsid w:val="00A91336"/>
    <w:rsid w:val="00A92961"/>
    <w:rsid w:val="00A93ADA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F30E7"/>
    <w:rsid w:val="00AF75AC"/>
    <w:rsid w:val="00B01C55"/>
    <w:rsid w:val="00B1309D"/>
    <w:rsid w:val="00B22494"/>
    <w:rsid w:val="00B23708"/>
    <w:rsid w:val="00B256D2"/>
    <w:rsid w:val="00B25D40"/>
    <w:rsid w:val="00B3167B"/>
    <w:rsid w:val="00B33167"/>
    <w:rsid w:val="00B3396D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5FF"/>
    <w:rsid w:val="00B7583E"/>
    <w:rsid w:val="00B76B57"/>
    <w:rsid w:val="00B855D9"/>
    <w:rsid w:val="00B856EC"/>
    <w:rsid w:val="00B85B8C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2D37"/>
    <w:rsid w:val="00C85FEE"/>
    <w:rsid w:val="00C917AB"/>
    <w:rsid w:val="00C9419B"/>
    <w:rsid w:val="00C96EFC"/>
    <w:rsid w:val="00C97FA6"/>
    <w:rsid w:val="00CA49E7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37DD1"/>
    <w:rsid w:val="00D46985"/>
    <w:rsid w:val="00D46E19"/>
    <w:rsid w:val="00D5157B"/>
    <w:rsid w:val="00D55C92"/>
    <w:rsid w:val="00D57F59"/>
    <w:rsid w:val="00D6542B"/>
    <w:rsid w:val="00D817D7"/>
    <w:rsid w:val="00D84545"/>
    <w:rsid w:val="00D913A7"/>
    <w:rsid w:val="00D92BD1"/>
    <w:rsid w:val="00D93E0D"/>
    <w:rsid w:val="00D9503C"/>
    <w:rsid w:val="00DA1387"/>
    <w:rsid w:val="00DA3CB8"/>
    <w:rsid w:val="00DA4563"/>
    <w:rsid w:val="00DA6613"/>
    <w:rsid w:val="00DB49D7"/>
    <w:rsid w:val="00DC2A95"/>
    <w:rsid w:val="00DC3087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93E61"/>
    <w:rsid w:val="00EA082F"/>
    <w:rsid w:val="00EA271F"/>
    <w:rsid w:val="00EA49F5"/>
    <w:rsid w:val="00EB5D0F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143E"/>
    <w:rsid w:val="00EE2B2F"/>
    <w:rsid w:val="00EE6B84"/>
    <w:rsid w:val="00EF538D"/>
    <w:rsid w:val="00EF7F62"/>
    <w:rsid w:val="00F12174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487D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EEB9F1"/>
  <w15:docId w15:val="{D4F998B2-CC85-4DE3-BB31-2E9D196A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5F6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lpatil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902-D112-4DEF-A9BA-48996A94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131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cp:lastPrinted>2017-11-30T17:51:00Z</cp:lastPrinted>
  <dcterms:created xsi:type="dcterms:W3CDTF">2019-12-13T18:52:00Z</dcterms:created>
  <dcterms:modified xsi:type="dcterms:W3CDTF">2021-02-10T18:22:00Z</dcterms:modified>
</cp:coreProperties>
</file>