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963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057D2608" w14:textId="77777777" w:rsidR="009439A7" w:rsidRPr="00C03D07" w:rsidRDefault="008A09C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D28ABE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C5813E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9FFCA2D" w14:textId="77777777" w:rsidR="009439A7" w:rsidRPr="00C03D07" w:rsidRDefault="008A09C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4FBEA9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F63F00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A09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A09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8A09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A09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A09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A09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7FB634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21D745D" w14:textId="77777777" w:rsidR="00120B24" w:rsidRPr="00120B24" w:rsidRDefault="008A09CD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5F05E32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DE67D9" w14:paraId="2A1DA4A1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76E6" w14:textId="77777777" w:rsidR="00120B24" w:rsidRPr="00120B24" w:rsidRDefault="008A09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56CE" w14:textId="77777777" w:rsidR="00120B24" w:rsidRPr="00120B24" w:rsidRDefault="008A09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0369" w14:textId="77777777" w:rsidR="00120B24" w:rsidRPr="00120B24" w:rsidRDefault="008A09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C69B" w14:textId="77777777" w:rsidR="00120B24" w:rsidRPr="00120B24" w:rsidRDefault="008A09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24FE" w14:textId="77777777" w:rsidR="00120B24" w:rsidRPr="00120B24" w:rsidRDefault="008A09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E157" w14:textId="77777777" w:rsidR="00120B24" w:rsidRPr="00120B24" w:rsidRDefault="008A09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A1DE" w14:textId="77777777" w:rsidR="00120B24" w:rsidRPr="00120B24" w:rsidRDefault="008A09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DE67D9" w14:paraId="33958960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8C4E" w14:textId="77777777" w:rsidR="00120B24" w:rsidRPr="00120B24" w:rsidRDefault="008A09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61AE" w14:textId="77777777" w:rsidR="00120B24" w:rsidRPr="00120B24" w:rsidRDefault="008A09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25C7" w14:textId="77777777" w:rsidR="00120B24" w:rsidRPr="00120B24" w:rsidRDefault="008A09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2DC3" w14:textId="77777777" w:rsidR="00120B24" w:rsidRPr="00120B24" w:rsidRDefault="008A09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9651" w14:textId="77777777" w:rsidR="00120B24" w:rsidRPr="00120B24" w:rsidRDefault="008A09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5A4B" w14:textId="77777777" w:rsidR="00120B24" w:rsidRPr="00120B24" w:rsidRDefault="008A09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EA46" w14:textId="77777777" w:rsidR="00120B24" w:rsidRPr="00120B24" w:rsidRDefault="008A09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AC3EAC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01"/>
        <w:gridCol w:w="2048"/>
        <w:gridCol w:w="2320"/>
        <w:gridCol w:w="1639"/>
        <w:gridCol w:w="1012"/>
        <w:gridCol w:w="1396"/>
      </w:tblGrid>
      <w:tr w:rsidR="00DE67D9" w14:paraId="0F3A698F" w14:textId="77777777" w:rsidTr="00103613">
        <w:tc>
          <w:tcPr>
            <w:tcW w:w="2808" w:type="dxa"/>
          </w:tcPr>
          <w:p w14:paraId="191302BB" w14:textId="77777777" w:rsidR="00ED0124" w:rsidRPr="00C1676B" w:rsidRDefault="008A09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95C6E0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A09C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00" w:type="dxa"/>
          </w:tcPr>
          <w:p w14:paraId="39F55E21" w14:textId="77777777" w:rsidR="00ED0124" w:rsidRPr="00C1676B" w:rsidRDefault="008A09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68" w:type="dxa"/>
          </w:tcPr>
          <w:p w14:paraId="1528E731" w14:textId="77777777" w:rsidR="00ED0124" w:rsidRPr="00C1676B" w:rsidRDefault="008A09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012" w:type="dxa"/>
          </w:tcPr>
          <w:p w14:paraId="5D39F60D" w14:textId="77777777" w:rsidR="00ED0124" w:rsidRPr="00C1676B" w:rsidRDefault="008A09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3A133D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8A09C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A4F17F3" w14:textId="77777777" w:rsidR="00ED0124" w:rsidRPr="00C1676B" w:rsidRDefault="008A09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7569261" w14:textId="77777777" w:rsidR="00636620" w:rsidRPr="00C1676B" w:rsidRDefault="008A09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E67D9" w14:paraId="1ACFDCDE" w14:textId="77777777" w:rsidTr="00103613">
        <w:tc>
          <w:tcPr>
            <w:tcW w:w="2808" w:type="dxa"/>
          </w:tcPr>
          <w:p w14:paraId="4EF0500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43A84B7" w14:textId="0B083F95" w:rsidR="00ED0124" w:rsidRPr="00C03D07" w:rsidRDefault="001036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Amol</w:t>
            </w:r>
          </w:p>
        </w:tc>
        <w:tc>
          <w:tcPr>
            <w:tcW w:w="1800" w:type="dxa"/>
          </w:tcPr>
          <w:p w14:paraId="04024377" w14:textId="4B937DD5" w:rsidR="00ED0124" w:rsidRPr="00C03D07" w:rsidRDefault="001036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Harshada</w:t>
            </w:r>
          </w:p>
        </w:tc>
        <w:tc>
          <w:tcPr>
            <w:tcW w:w="1868" w:type="dxa"/>
          </w:tcPr>
          <w:p w14:paraId="65E2DDC2" w14:textId="66FCBF96" w:rsidR="00ED0124" w:rsidRPr="00C03D07" w:rsidRDefault="001036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Arjun</w:t>
            </w:r>
          </w:p>
        </w:tc>
        <w:tc>
          <w:tcPr>
            <w:tcW w:w="1012" w:type="dxa"/>
          </w:tcPr>
          <w:p w14:paraId="4B6237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0311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7D9" w14:paraId="3F9CE0DC" w14:textId="77777777" w:rsidTr="00103613">
        <w:tc>
          <w:tcPr>
            <w:tcW w:w="2808" w:type="dxa"/>
          </w:tcPr>
          <w:p w14:paraId="3358E4E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45130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9AB6C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8" w:type="dxa"/>
          </w:tcPr>
          <w:p w14:paraId="707DD2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25FAB6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33AD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7D9" w14:paraId="56F81D94" w14:textId="77777777" w:rsidTr="00103613">
        <w:tc>
          <w:tcPr>
            <w:tcW w:w="2808" w:type="dxa"/>
          </w:tcPr>
          <w:p w14:paraId="006B306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B2D19D7" w14:textId="273512AA" w:rsidR="00ED0124" w:rsidRPr="00C03D07" w:rsidRDefault="001036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Patil</w:t>
            </w:r>
          </w:p>
        </w:tc>
        <w:tc>
          <w:tcPr>
            <w:tcW w:w="1800" w:type="dxa"/>
          </w:tcPr>
          <w:p w14:paraId="7C4523F2" w14:textId="1870DF0D" w:rsidR="00ED0124" w:rsidRPr="00C03D07" w:rsidRDefault="001036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Patil</w:t>
            </w:r>
          </w:p>
        </w:tc>
        <w:tc>
          <w:tcPr>
            <w:tcW w:w="1868" w:type="dxa"/>
          </w:tcPr>
          <w:p w14:paraId="0380F444" w14:textId="1395AE4A" w:rsidR="00ED0124" w:rsidRPr="00C03D07" w:rsidRDefault="0010361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Patil</w:t>
            </w:r>
          </w:p>
        </w:tc>
        <w:tc>
          <w:tcPr>
            <w:tcW w:w="1012" w:type="dxa"/>
          </w:tcPr>
          <w:p w14:paraId="05277B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B774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7D9" w14:paraId="15D11A10" w14:textId="77777777" w:rsidTr="00103613">
        <w:tc>
          <w:tcPr>
            <w:tcW w:w="2808" w:type="dxa"/>
          </w:tcPr>
          <w:p w14:paraId="0793920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355F986" w14:textId="381EB3E8" w:rsidR="00ED0124" w:rsidRPr="00C03D07" w:rsidRDefault="001036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725881031</w:t>
            </w:r>
          </w:p>
        </w:tc>
        <w:tc>
          <w:tcPr>
            <w:tcW w:w="1800" w:type="dxa"/>
          </w:tcPr>
          <w:p w14:paraId="5452617F" w14:textId="5891880E" w:rsidR="00ED0124" w:rsidRPr="00C03D07" w:rsidRDefault="001036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855963361</w:t>
            </w:r>
          </w:p>
        </w:tc>
        <w:tc>
          <w:tcPr>
            <w:tcW w:w="1868" w:type="dxa"/>
          </w:tcPr>
          <w:p w14:paraId="77731A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15CBB64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1B9F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7D9" w14:paraId="3C633C9A" w14:textId="77777777" w:rsidTr="00103613">
        <w:tc>
          <w:tcPr>
            <w:tcW w:w="2808" w:type="dxa"/>
          </w:tcPr>
          <w:p w14:paraId="11E1887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43C2C79" w14:textId="705DDA75" w:rsidR="00ED0124" w:rsidRPr="00C03D07" w:rsidRDefault="001036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05/30/1986</w:t>
            </w:r>
          </w:p>
        </w:tc>
        <w:tc>
          <w:tcPr>
            <w:tcW w:w="1800" w:type="dxa"/>
          </w:tcPr>
          <w:p w14:paraId="6382D421" w14:textId="001A6C4F" w:rsidR="00ED0124" w:rsidRPr="00C03D07" w:rsidRDefault="001036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05/26/1985</w:t>
            </w:r>
          </w:p>
        </w:tc>
        <w:tc>
          <w:tcPr>
            <w:tcW w:w="1868" w:type="dxa"/>
          </w:tcPr>
          <w:p w14:paraId="2D10DC58" w14:textId="2DCA21F9" w:rsidR="00ED0124" w:rsidRPr="00C03D07" w:rsidRDefault="001036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04/04/2014</w:t>
            </w:r>
          </w:p>
        </w:tc>
        <w:tc>
          <w:tcPr>
            <w:tcW w:w="1012" w:type="dxa"/>
          </w:tcPr>
          <w:p w14:paraId="7AE1D41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9252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7D9" w14:paraId="40743EB5" w14:textId="77777777" w:rsidTr="00103613">
        <w:tc>
          <w:tcPr>
            <w:tcW w:w="2808" w:type="dxa"/>
          </w:tcPr>
          <w:p w14:paraId="4618C566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F59B1A5" w14:textId="6B10E276" w:rsidR="008A2139" w:rsidRPr="00C03D07" w:rsidRDefault="001036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800" w:type="dxa"/>
          </w:tcPr>
          <w:p w14:paraId="6F00EDBE" w14:textId="39BC98FD" w:rsidR="008A2139" w:rsidRPr="00C03D07" w:rsidRDefault="001036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68" w:type="dxa"/>
          </w:tcPr>
          <w:p w14:paraId="11AD73F5" w14:textId="31BDA499" w:rsidR="008A2139" w:rsidRPr="00C03D07" w:rsidRDefault="001036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012" w:type="dxa"/>
          </w:tcPr>
          <w:p w14:paraId="4646411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3AF27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7D9" w14:paraId="6DE4A89E" w14:textId="77777777" w:rsidTr="00103613">
        <w:tc>
          <w:tcPr>
            <w:tcW w:w="2808" w:type="dxa"/>
          </w:tcPr>
          <w:p w14:paraId="4696752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51A2DDF" w14:textId="40C06C91" w:rsidR="007B4551" w:rsidRPr="00C03D07" w:rsidRDefault="001036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800" w:type="dxa"/>
          </w:tcPr>
          <w:p w14:paraId="285E746B" w14:textId="2F451C87" w:rsidR="007B4551" w:rsidRPr="00C03D07" w:rsidRDefault="001036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Technical Recruiter</w:t>
            </w:r>
          </w:p>
        </w:tc>
        <w:tc>
          <w:tcPr>
            <w:tcW w:w="1868" w:type="dxa"/>
          </w:tcPr>
          <w:p w14:paraId="4AA4ED6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3433B18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2D60B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7D9" w14:paraId="0DE6137C" w14:textId="77777777" w:rsidTr="00103613">
        <w:trPr>
          <w:trHeight w:val="1007"/>
        </w:trPr>
        <w:tc>
          <w:tcPr>
            <w:tcW w:w="2808" w:type="dxa"/>
          </w:tcPr>
          <w:p w14:paraId="7825A8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7C07D3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6E23757" w14:textId="77777777" w:rsidR="00226740" w:rsidRDefault="0010361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22303 SE 43</w:t>
            </w:r>
            <w:r w:rsidRPr="0010361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Pl </w:t>
            </w:r>
          </w:p>
          <w:p w14:paraId="0E8FBBC3" w14:textId="350552CD" w:rsidR="00103613" w:rsidRPr="00C03D07" w:rsidRDefault="0010361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Issaquah WA 98029</w:t>
            </w:r>
          </w:p>
        </w:tc>
        <w:tc>
          <w:tcPr>
            <w:tcW w:w="1800" w:type="dxa"/>
          </w:tcPr>
          <w:p w14:paraId="2F1CCDFA" w14:textId="77777777" w:rsidR="00103613" w:rsidRDefault="00103613" w:rsidP="001036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22303 SE 43</w:t>
            </w:r>
            <w:r w:rsidRPr="0010361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Pl </w:t>
            </w:r>
          </w:p>
          <w:p w14:paraId="3B22DE17" w14:textId="7F16AA69" w:rsidR="007B4551" w:rsidRPr="00C03D07" w:rsidRDefault="00103613" w:rsidP="001036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Issaquah WA 98029</w:t>
            </w:r>
          </w:p>
        </w:tc>
        <w:tc>
          <w:tcPr>
            <w:tcW w:w="1868" w:type="dxa"/>
          </w:tcPr>
          <w:p w14:paraId="23947FFF" w14:textId="77777777" w:rsidR="00103613" w:rsidRDefault="00103613" w:rsidP="001036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22303 SE 43</w:t>
            </w:r>
            <w:r w:rsidRPr="0010361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Pl </w:t>
            </w:r>
          </w:p>
          <w:p w14:paraId="43AEDF50" w14:textId="12FF2B3D" w:rsidR="007B4551" w:rsidRPr="00C03D07" w:rsidRDefault="00103613" w:rsidP="001036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Issaquah WA 98029</w:t>
            </w:r>
          </w:p>
        </w:tc>
        <w:tc>
          <w:tcPr>
            <w:tcW w:w="1012" w:type="dxa"/>
          </w:tcPr>
          <w:p w14:paraId="26B9DA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FD63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7D9" w14:paraId="246E79CC" w14:textId="77777777" w:rsidTr="00103613">
        <w:tc>
          <w:tcPr>
            <w:tcW w:w="2808" w:type="dxa"/>
          </w:tcPr>
          <w:p w14:paraId="4E86268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B8108E0" w14:textId="2A1E1E54" w:rsidR="007B4551" w:rsidRPr="00C03D07" w:rsidRDefault="001036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317 525 5810</w:t>
            </w:r>
          </w:p>
        </w:tc>
        <w:tc>
          <w:tcPr>
            <w:tcW w:w="1800" w:type="dxa"/>
          </w:tcPr>
          <w:p w14:paraId="703E2834" w14:textId="7733D687" w:rsidR="007B4551" w:rsidRPr="00C03D07" w:rsidRDefault="001036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317 515 2780</w:t>
            </w:r>
          </w:p>
        </w:tc>
        <w:tc>
          <w:tcPr>
            <w:tcW w:w="1868" w:type="dxa"/>
          </w:tcPr>
          <w:p w14:paraId="1B9940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615B10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A0FF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7D9" w14:paraId="7BFD6B57" w14:textId="77777777" w:rsidTr="00103613">
        <w:tc>
          <w:tcPr>
            <w:tcW w:w="2808" w:type="dxa"/>
          </w:tcPr>
          <w:p w14:paraId="3D435EB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C94DF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65BA9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8" w:type="dxa"/>
          </w:tcPr>
          <w:p w14:paraId="159392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595EFD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1D52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7D9" w14:paraId="182A9D15" w14:textId="77777777" w:rsidTr="00103613">
        <w:tc>
          <w:tcPr>
            <w:tcW w:w="2808" w:type="dxa"/>
          </w:tcPr>
          <w:p w14:paraId="440BDAA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5CFD7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189BC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8" w:type="dxa"/>
          </w:tcPr>
          <w:p w14:paraId="7C1D1D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03F248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CECA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7D9" w14:paraId="13167741" w14:textId="77777777" w:rsidTr="00103613">
        <w:tc>
          <w:tcPr>
            <w:tcW w:w="2808" w:type="dxa"/>
          </w:tcPr>
          <w:p w14:paraId="35D8FD3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077942A" w14:textId="7926618F" w:rsidR="007B4551" w:rsidRPr="00C03D07" w:rsidRDefault="001036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515AAE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Amolpatil86@gmail.com</w:t>
              </w:r>
            </w:hyperlink>
          </w:p>
        </w:tc>
        <w:tc>
          <w:tcPr>
            <w:tcW w:w="1800" w:type="dxa"/>
          </w:tcPr>
          <w:p w14:paraId="667BFB9A" w14:textId="6821AC3E" w:rsidR="007B4551" w:rsidRPr="00C03D07" w:rsidRDefault="001036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Harshadamol85@gmail.com</w:t>
            </w:r>
          </w:p>
        </w:tc>
        <w:tc>
          <w:tcPr>
            <w:tcW w:w="1868" w:type="dxa"/>
          </w:tcPr>
          <w:p w14:paraId="3D7035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14CD31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F0B3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7D9" w14:paraId="42D4E393" w14:textId="77777777" w:rsidTr="00103613">
        <w:tc>
          <w:tcPr>
            <w:tcW w:w="2808" w:type="dxa"/>
          </w:tcPr>
          <w:p w14:paraId="5FE9AB0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25381D7" w14:textId="63A86672" w:rsidR="007B4551" w:rsidRPr="00C03D07" w:rsidRDefault="001036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08/05/2012</w:t>
            </w:r>
          </w:p>
        </w:tc>
        <w:tc>
          <w:tcPr>
            <w:tcW w:w="1800" w:type="dxa"/>
          </w:tcPr>
          <w:p w14:paraId="78A8DB76" w14:textId="2337DFB9" w:rsidR="007B4551" w:rsidRPr="00C03D07" w:rsidRDefault="001036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09/15/2012</w:t>
            </w:r>
          </w:p>
        </w:tc>
        <w:tc>
          <w:tcPr>
            <w:tcW w:w="1868" w:type="dxa"/>
          </w:tcPr>
          <w:p w14:paraId="00F82D37" w14:textId="5510E0FD" w:rsidR="007B4551" w:rsidRPr="00C03D07" w:rsidRDefault="00E856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Born in US</w:t>
            </w:r>
          </w:p>
        </w:tc>
        <w:tc>
          <w:tcPr>
            <w:tcW w:w="1012" w:type="dxa"/>
          </w:tcPr>
          <w:p w14:paraId="4BEB47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2141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7D9" w14:paraId="4E048E06" w14:textId="77777777" w:rsidTr="00103613">
        <w:tc>
          <w:tcPr>
            <w:tcW w:w="2808" w:type="dxa"/>
          </w:tcPr>
          <w:p w14:paraId="7C2B5BF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674CDBB" w14:textId="2F6264EA" w:rsidR="001A2598" w:rsidRPr="00C03D07" w:rsidRDefault="001036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800" w:type="dxa"/>
          </w:tcPr>
          <w:p w14:paraId="6A054A16" w14:textId="18E26D68" w:rsidR="001A2598" w:rsidRPr="00C03D07" w:rsidRDefault="001036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868" w:type="dxa"/>
          </w:tcPr>
          <w:p w14:paraId="67F80EF3" w14:textId="0378465D" w:rsidR="001A2598" w:rsidRPr="00C03D07" w:rsidRDefault="00E856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012" w:type="dxa"/>
          </w:tcPr>
          <w:p w14:paraId="32625BC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673FB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7D9" w14:paraId="38F5F410" w14:textId="77777777" w:rsidTr="00103613">
        <w:tc>
          <w:tcPr>
            <w:tcW w:w="2808" w:type="dxa"/>
          </w:tcPr>
          <w:p w14:paraId="1FC952A7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9748C51" w14:textId="323D0805" w:rsidR="00D92BD1" w:rsidRPr="00C03D07" w:rsidRDefault="00E856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00" w:type="dxa"/>
          </w:tcPr>
          <w:p w14:paraId="5737A304" w14:textId="0095EAC3" w:rsidR="00D92BD1" w:rsidRPr="00C03D07" w:rsidRDefault="00E856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68" w:type="dxa"/>
          </w:tcPr>
          <w:p w14:paraId="0C75B50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1AADDE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3AC7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7D9" w14:paraId="5AB78D81" w14:textId="77777777" w:rsidTr="00103613">
        <w:tc>
          <w:tcPr>
            <w:tcW w:w="2808" w:type="dxa"/>
          </w:tcPr>
          <w:p w14:paraId="4EA0D0B2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A73101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B3BEFA7" w14:textId="3AA4EED6" w:rsidR="00D92BD1" w:rsidRPr="00C03D07" w:rsidRDefault="00E856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00" w:type="dxa"/>
          </w:tcPr>
          <w:p w14:paraId="4565E290" w14:textId="3E71194B" w:rsidR="00D92BD1" w:rsidRPr="00C03D07" w:rsidRDefault="00E856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68" w:type="dxa"/>
          </w:tcPr>
          <w:p w14:paraId="70B182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64F21B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0876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7D9" w14:paraId="7C21EAFC" w14:textId="77777777" w:rsidTr="00103613">
        <w:tc>
          <w:tcPr>
            <w:tcW w:w="2808" w:type="dxa"/>
          </w:tcPr>
          <w:p w14:paraId="4EBC68C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2D0B74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B77A7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8" w:type="dxa"/>
          </w:tcPr>
          <w:p w14:paraId="286844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432A2B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DFCF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7D9" w14:paraId="09F1F12D" w14:textId="77777777" w:rsidTr="00103613">
        <w:tc>
          <w:tcPr>
            <w:tcW w:w="2808" w:type="dxa"/>
          </w:tcPr>
          <w:p w14:paraId="3C40B01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8B06DF3" w14:textId="419D1885" w:rsidR="00D92BD1" w:rsidRPr="00C03D07" w:rsidRDefault="001036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00" w:type="dxa"/>
          </w:tcPr>
          <w:p w14:paraId="4376C5F7" w14:textId="0F69810A" w:rsidR="00D92BD1" w:rsidRPr="00C03D07" w:rsidRDefault="001036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68" w:type="dxa"/>
          </w:tcPr>
          <w:p w14:paraId="3E95618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03CB7F3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DC2E8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7D9" w14:paraId="3FABBBA7" w14:textId="77777777" w:rsidTr="00103613">
        <w:tc>
          <w:tcPr>
            <w:tcW w:w="2808" w:type="dxa"/>
          </w:tcPr>
          <w:p w14:paraId="21BDEFB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EA11074" w14:textId="4A43184C" w:rsidR="00D92BD1" w:rsidRPr="00C03D07" w:rsidRDefault="001036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00" w:type="dxa"/>
          </w:tcPr>
          <w:p w14:paraId="5400D9A0" w14:textId="4BFE2756" w:rsidR="00D92BD1" w:rsidRPr="00C03D07" w:rsidRDefault="001036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68" w:type="dxa"/>
          </w:tcPr>
          <w:p w14:paraId="3FA9C4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6EEE4D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1D07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7D9" w14:paraId="37AE0A6D" w14:textId="77777777" w:rsidTr="00103613">
        <w:tc>
          <w:tcPr>
            <w:tcW w:w="2808" w:type="dxa"/>
          </w:tcPr>
          <w:p w14:paraId="3A4ABF4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097BBF6" w14:textId="76433F3E" w:rsidR="00D92BD1" w:rsidRPr="00C03D07" w:rsidRDefault="001036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00" w:type="dxa"/>
          </w:tcPr>
          <w:p w14:paraId="3812B1AC" w14:textId="5019B3D5" w:rsidR="00D92BD1" w:rsidRPr="00C03D07" w:rsidRDefault="001036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68" w:type="dxa"/>
          </w:tcPr>
          <w:p w14:paraId="4036DD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13CE76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AED1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7D9" w14:paraId="04B1A1C2" w14:textId="77777777" w:rsidTr="00103613">
        <w:tc>
          <w:tcPr>
            <w:tcW w:w="2808" w:type="dxa"/>
          </w:tcPr>
          <w:p w14:paraId="2AD2BCC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1A02B0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8A083F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8" w:type="dxa"/>
          </w:tcPr>
          <w:p w14:paraId="30F45AE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2950092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7C616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D97545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18B3E5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5E2391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2B4D96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DE67D9" w14:paraId="2338B291" w14:textId="77777777" w:rsidTr="00797DEB">
        <w:tc>
          <w:tcPr>
            <w:tcW w:w="2203" w:type="dxa"/>
          </w:tcPr>
          <w:p w14:paraId="6F05518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A14C33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9910CF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CAC05B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E65674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E67D9" w14:paraId="34E94054" w14:textId="77777777" w:rsidTr="00797DEB">
        <w:tc>
          <w:tcPr>
            <w:tcW w:w="2203" w:type="dxa"/>
          </w:tcPr>
          <w:p w14:paraId="512723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59C8D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E9A9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C0DAC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9BA3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7D9" w14:paraId="5BE01698" w14:textId="77777777" w:rsidTr="00797DEB">
        <w:tc>
          <w:tcPr>
            <w:tcW w:w="2203" w:type="dxa"/>
          </w:tcPr>
          <w:p w14:paraId="7355AC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C5EB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E6B1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C273A9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FEFA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7D9" w14:paraId="72FF361C" w14:textId="77777777" w:rsidTr="00797DEB">
        <w:tc>
          <w:tcPr>
            <w:tcW w:w="2203" w:type="dxa"/>
          </w:tcPr>
          <w:p w14:paraId="3ECFB7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C789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F598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EEF21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E8FB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3CBB38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8B3167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972881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9DB835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54A882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56416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188C60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DE67D9" w14:paraId="1DA0184C" w14:textId="77777777" w:rsidTr="00D90155">
        <w:trPr>
          <w:trHeight w:val="324"/>
        </w:trPr>
        <w:tc>
          <w:tcPr>
            <w:tcW w:w="7675" w:type="dxa"/>
            <w:gridSpan w:val="2"/>
          </w:tcPr>
          <w:p w14:paraId="7FCE04EE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E67D9" w14:paraId="0496D778" w14:textId="77777777" w:rsidTr="00D90155">
        <w:trPr>
          <w:trHeight w:val="314"/>
        </w:trPr>
        <w:tc>
          <w:tcPr>
            <w:tcW w:w="2545" w:type="dxa"/>
          </w:tcPr>
          <w:p w14:paraId="21D0DC9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4AAB962" w14:textId="0613B49C" w:rsidR="00983210" w:rsidRPr="00C03D07" w:rsidRDefault="0054751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DE67D9" w14:paraId="4A7E3D32" w14:textId="77777777" w:rsidTr="00D90155">
        <w:trPr>
          <w:trHeight w:val="324"/>
        </w:trPr>
        <w:tc>
          <w:tcPr>
            <w:tcW w:w="2545" w:type="dxa"/>
          </w:tcPr>
          <w:p w14:paraId="29D4DB88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5F6A81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29ADF88" w14:textId="6F54EF5B" w:rsidR="00983210" w:rsidRPr="00C03D07" w:rsidRDefault="0054751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074000010</w:t>
            </w:r>
          </w:p>
        </w:tc>
      </w:tr>
      <w:tr w:rsidR="00DE67D9" w14:paraId="7F0647FD" w14:textId="77777777" w:rsidTr="00D90155">
        <w:trPr>
          <w:trHeight w:val="324"/>
        </w:trPr>
        <w:tc>
          <w:tcPr>
            <w:tcW w:w="2545" w:type="dxa"/>
          </w:tcPr>
          <w:p w14:paraId="67FE8A5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B0F24DF" w14:textId="4A7BE869" w:rsidR="00983210" w:rsidRPr="00C03D07" w:rsidRDefault="0054751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107078561</w:t>
            </w:r>
          </w:p>
        </w:tc>
      </w:tr>
      <w:tr w:rsidR="00DE67D9" w14:paraId="5455AA1B" w14:textId="77777777" w:rsidTr="00D90155">
        <w:trPr>
          <w:trHeight w:val="340"/>
        </w:trPr>
        <w:tc>
          <w:tcPr>
            <w:tcW w:w="2545" w:type="dxa"/>
          </w:tcPr>
          <w:p w14:paraId="2F04B1F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22C30B6" w14:textId="2647F82E" w:rsidR="00983210" w:rsidRPr="00C03D07" w:rsidRDefault="0054751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DE67D9" w14:paraId="7648CA4C" w14:textId="77777777" w:rsidTr="00D90155">
        <w:trPr>
          <w:trHeight w:val="340"/>
        </w:trPr>
        <w:tc>
          <w:tcPr>
            <w:tcW w:w="2545" w:type="dxa"/>
          </w:tcPr>
          <w:p w14:paraId="756BAE8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F13D114" w14:textId="349528CB" w:rsidR="00983210" w:rsidRPr="00C03D07" w:rsidRDefault="0054751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Amol Patil</w:t>
            </w:r>
          </w:p>
        </w:tc>
      </w:tr>
    </w:tbl>
    <w:p w14:paraId="6185C43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C6311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5567D3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0ED83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E88732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B7084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C51C2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D4E86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E42C5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8570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4728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FBA0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533D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6CDC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45C7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0896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7EAD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C98D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4731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4AD9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8311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5251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FF88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2385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BA61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2BFF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D49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1712D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39B92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7804C0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FF294E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847E16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89FD53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C33E7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E67D9" w14:paraId="224099C0" w14:textId="77777777" w:rsidTr="001D05D6">
        <w:trPr>
          <w:trHeight w:val="398"/>
        </w:trPr>
        <w:tc>
          <w:tcPr>
            <w:tcW w:w="5148" w:type="dxa"/>
            <w:gridSpan w:val="4"/>
          </w:tcPr>
          <w:p w14:paraId="1B3FA6B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3EB3AE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E67D9" w14:paraId="7A502652" w14:textId="77777777" w:rsidTr="001D05D6">
        <w:trPr>
          <w:trHeight w:val="383"/>
        </w:trPr>
        <w:tc>
          <w:tcPr>
            <w:tcW w:w="5148" w:type="dxa"/>
            <w:gridSpan w:val="4"/>
          </w:tcPr>
          <w:p w14:paraId="235713C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E9E4F2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E67D9" w14:paraId="168372C2" w14:textId="77777777" w:rsidTr="001D05D6">
        <w:trPr>
          <w:trHeight w:val="404"/>
        </w:trPr>
        <w:tc>
          <w:tcPr>
            <w:tcW w:w="918" w:type="dxa"/>
          </w:tcPr>
          <w:p w14:paraId="6FDB01B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FDE838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667CF9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793CA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BDF44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F5E12E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7072F5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9B0AC4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9CEAB3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88B1B1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B9B57C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184963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E67D9" w14:paraId="4F075DB9" w14:textId="77777777" w:rsidTr="001D05D6">
        <w:trPr>
          <w:trHeight w:val="622"/>
        </w:trPr>
        <w:tc>
          <w:tcPr>
            <w:tcW w:w="918" w:type="dxa"/>
          </w:tcPr>
          <w:p w14:paraId="4BD6277C" w14:textId="77777777" w:rsidR="008F53D7" w:rsidRPr="00C03D07" w:rsidRDefault="008A09C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71B5A3EC" w14:textId="67C3FBBE" w:rsidR="008F53D7" w:rsidRPr="00C03D07" w:rsidRDefault="00F45E5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605E99C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3F647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FD9035" w14:textId="77777777" w:rsidR="008F53D7" w:rsidRPr="00C03D07" w:rsidRDefault="008A09C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74920177" w14:textId="20F2919F" w:rsidR="008F53D7" w:rsidRPr="00C03D07" w:rsidRDefault="00F45E5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14:paraId="204F259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763141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E67D9" w14:paraId="5BB25924" w14:textId="77777777" w:rsidTr="001D05D6">
        <w:trPr>
          <w:trHeight w:val="592"/>
        </w:trPr>
        <w:tc>
          <w:tcPr>
            <w:tcW w:w="918" w:type="dxa"/>
          </w:tcPr>
          <w:p w14:paraId="68A35D18" w14:textId="77777777" w:rsidR="008F53D7" w:rsidRPr="00C03D07" w:rsidRDefault="008A09C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5E374838" w14:textId="275A242C" w:rsidR="008F53D7" w:rsidRPr="00C03D07" w:rsidRDefault="00F45E5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09DA78C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57CAA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C070FA9" w14:textId="77777777" w:rsidR="008F53D7" w:rsidRPr="00C03D07" w:rsidRDefault="008A09C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5F0A4CE" w14:textId="14C94852" w:rsidR="008F53D7" w:rsidRPr="00C03D07" w:rsidRDefault="00F45E5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14:paraId="3BEF479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599E35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E67D9" w14:paraId="0A6655C9" w14:textId="77777777" w:rsidTr="001D05D6">
        <w:trPr>
          <w:trHeight w:val="592"/>
        </w:trPr>
        <w:tc>
          <w:tcPr>
            <w:tcW w:w="918" w:type="dxa"/>
          </w:tcPr>
          <w:p w14:paraId="64129530" w14:textId="77777777" w:rsidR="008F53D7" w:rsidRPr="00C03D07" w:rsidRDefault="008A09C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37F24DD8" w14:textId="482A7C62" w:rsidR="008F53D7" w:rsidRPr="00C03D07" w:rsidRDefault="00F45E5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65A1378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DC0AA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890EBD4" w14:textId="77777777" w:rsidR="008F53D7" w:rsidRPr="00C03D07" w:rsidRDefault="008A09C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2AB3EAF9" w14:textId="08E8372D" w:rsidR="008F53D7" w:rsidRPr="00C03D07" w:rsidRDefault="00F45E5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14:paraId="534A2CD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A6506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2F5AA8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59AF053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4029BB5" w14:textId="77777777" w:rsidR="00B95496" w:rsidRPr="00C1676B" w:rsidRDefault="008A09C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DE67D9" w14:paraId="0D7656E6" w14:textId="77777777" w:rsidTr="004B23E9">
        <w:trPr>
          <w:trHeight w:val="825"/>
        </w:trPr>
        <w:tc>
          <w:tcPr>
            <w:tcW w:w="2538" w:type="dxa"/>
          </w:tcPr>
          <w:p w14:paraId="031C5CD4" w14:textId="77777777" w:rsidR="00B95496" w:rsidRPr="00C03D07" w:rsidRDefault="008A09C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221DDF8" w14:textId="77777777" w:rsidR="00B95496" w:rsidRPr="00C03D07" w:rsidRDefault="008A09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84D72B4" w14:textId="77777777" w:rsidR="00B95496" w:rsidRPr="00C03D07" w:rsidRDefault="008A09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E361451" w14:textId="77777777" w:rsidR="00B95496" w:rsidRPr="00C03D07" w:rsidRDefault="008A09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BB658B8" w14:textId="77777777" w:rsidR="00B95496" w:rsidRPr="00C03D07" w:rsidRDefault="008A09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DE67D9" w14:paraId="7A31F0E9" w14:textId="77777777" w:rsidTr="004B23E9">
        <w:trPr>
          <w:trHeight w:val="275"/>
        </w:trPr>
        <w:tc>
          <w:tcPr>
            <w:tcW w:w="2538" w:type="dxa"/>
          </w:tcPr>
          <w:p w14:paraId="0FF077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13B1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8945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2441E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A5998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7D9" w14:paraId="086B13C5" w14:textId="77777777" w:rsidTr="004B23E9">
        <w:trPr>
          <w:trHeight w:val="275"/>
        </w:trPr>
        <w:tc>
          <w:tcPr>
            <w:tcW w:w="2538" w:type="dxa"/>
          </w:tcPr>
          <w:p w14:paraId="68F426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8593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47F6E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7C4BA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138BB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7D9" w14:paraId="3633CF92" w14:textId="77777777" w:rsidTr="004B23E9">
        <w:trPr>
          <w:trHeight w:val="292"/>
        </w:trPr>
        <w:tc>
          <w:tcPr>
            <w:tcW w:w="2538" w:type="dxa"/>
          </w:tcPr>
          <w:p w14:paraId="0EE230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699B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796A90" w14:textId="77777777" w:rsidR="00B95496" w:rsidRPr="00C1676B" w:rsidRDefault="008A09C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8FA1039" w14:textId="77777777" w:rsidR="00B95496" w:rsidRPr="00C1676B" w:rsidRDefault="008A09C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C4D22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7D9" w14:paraId="16E44A99" w14:textId="77777777" w:rsidTr="00044B40">
        <w:trPr>
          <w:trHeight w:val="557"/>
        </w:trPr>
        <w:tc>
          <w:tcPr>
            <w:tcW w:w="2538" w:type="dxa"/>
          </w:tcPr>
          <w:p w14:paraId="7CAEE5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9B31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8C374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D5411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D2547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A2FB9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3EEB0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0E96B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B7C63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CE602" w14:textId="77777777" w:rsidR="008A20BA" w:rsidRPr="00E059E1" w:rsidRDefault="008A09C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F7F3A84">
          <v:roundrect id="_x0000_s1026" style="position:absolute;margin-left:-6.75pt;margin-top:1.3pt;width:549pt;height:67.3pt;z-index:1" arcsize="10923f">
            <v:textbox>
              <w:txbxContent>
                <w:p w14:paraId="3EC6610F" w14:textId="77777777" w:rsidR="00C8092E" w:rsidRPr="004A10AC" w:rsidRDefault="008A09C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B86432E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8CC2788" w14:textId="77777777" w:rsidR="00C8092E" w:rsidRPr="004A10AC" w:rsidRDefault="008A09C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150981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E7A1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2B31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0DFD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BE5F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704A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F23F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830D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AD70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A7C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4F2F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1C2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67A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5DE2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60A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557A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5B5E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32F5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0224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D36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404F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3AA150" w14:textId="77777777" w:rsidR="004F2E9A" w:rsidRDefault="008A09C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EF4A7BA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AD3793D">
          <v:roundrect id="_x0000_s1028" style="position:absolute;margin-left:244.5pt;margin-top:.35pt;width:63.75pt;height:15pt;z-index:2" arcsize="10923f" fillcolor="black" strokecolor="#f2f2f2" strokeweight="3pt">
            <v:shadow on="t" type="perspective" color="#7f7f7f" opacity=".5" offset="1pt" offset2="-1pt"/>
          </v:roundrect>
        </w:pict>
      </w:r>
    </w:p>
    <w:p w14:paraId="0F4B2F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7AD4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3D6C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0F5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1EE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FAD2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49F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1E1D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5591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C510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0E16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8730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5A7F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D35A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545D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84F6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F74B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1FBC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8167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7427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8B5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D24A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8FDE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494E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9A0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6E07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2AD5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4B21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50EF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1371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E816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B0E4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3651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F9E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D008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F4A0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B4C4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D478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3122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0463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61AD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49FA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1C6C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DE67D9" w14:paraId="5988DE6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D87B071" w14:textId="77777777" w:rsidR="008F53D7" w:rsidRPr="00C1676B" w:rsidRDefault="008A09C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E67D9" w14:paraId="28B1A11B" w14:textId="77777777" w:rsidTr="0030732B">
        <w:trPr>
          <w:trHeight w:val="533"/>
        </w:trPr>
        <w:tc>
          <w:tcPr>
            <w:tcW w:w="738" w:type="dxa"/>
          </w:tcPr>
          <w:p w14:paraId="72C9F3B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897471D" w14:textId="77777777" w:rsidR="008F53D7" w:rsidRPr="00C03D07" w:rsidRDefault="008A09C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E8FEDC9" w14:textId="77777777" w:rsidR="008F53D7" w:rsidRPr="00C03D07" w:rsidRDefault="008A09C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2A23873" w14:textId="77777777" w:rsidR="008F53D7" w:rsidRPr="00C03D07" w:rsidRDefault="008A09C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45C5424" w14:textId="77777777" w:rsidR="008F53D7" w:rsidRPr="00C03D07" w:rsidRDefault="008A09C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514C40B" w14:textId="77777777" w:rsidR="008F53D7" w:rsidRPr="00C03D07" w:rsidRDefault="008A09C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E67D9" w14:paraId="58FA8313" w14:textId="77777777" w:rsidTr="0030732B">
        <w:trPr>
          <w:trHeight w:val="266"/>
        </w:trPr>
        <w:tc>
          <w:tcPr>
            <w:tcW w:w="738" w:type="dxa"/>
          </w:tcPr>
          <w:p w14:paraId="417E4ABF" w14:textId="77777777" w:rsidR="008F53D7" w:rsidRPr="00C03D07" w:rsidRDefault="008A09C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50655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F009C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570E8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787439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B38B1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7D9" w14:paraId="0C765C66" w14:textId="77777777" w:rsidTr="0030732B">
        <w:trPr>
          <w:trHeight w:val="266"/>
        </w:trPr>
        <w:tc>
          <w:tcPr>
            <w:tcW w:w="738" w:type="dxa"/>
          </w:tcPr>
          <w:p w14:paraId="1D8354C2" w14:textId="77777777" w:rsidR="008F53D7" w:rsidRPr="00C03D07" w:rsidRDefault="008A09C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2575C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C8B86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FC62A1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04AA0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9EE0D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7D9" w14:paraId="43B53D99" w14:textId="77777777" w:rsidTr="0030732B">
        <w:trPr>
          <w:trHeight w:val="266"/>
        </w:trPr>
        <w:tc>
          <w:tcPr>
            <w:tcW w:w="738" w:type="dxa"/>
          </w:tcPr>
          <w:p w14:paraId="33C377E4" w14:textId="77777777" w:rsidR="008F53D7" w:rsidRPr="00C03D07" w:rsidRDefault="008A09C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CDB4090" w14:textId="77777777" w:rsidR="008F53D7" w:rsidRPr="00C03D07" w:rsidRDefault="008A09C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248D3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EDCBF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5BD94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4E8028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7D9" w14:paraId="539D5CD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B08E08A" w14:textId="77777777" w:rsidR="008F53D7" w:rsidRPr="00C03D07" w:rsidRDefault="008A09C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3E9ACC53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8A09CD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6FFE2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A9B0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EA70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F722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E206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2CB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DA84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1EB5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383F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E6A3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0FAA8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10CDB92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5505F88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DE67D9" w14:paraId="140FFF99" w14:textId="77777777" w:rsidTr="004B23E9">
        <w:tc>
          <w:tcPr>
            <w:tcW w:w="9198" w:type="dxa"/>
          </w:tcPr>
          <w:p w14:paraId="376DC909" w14:textId="77777777" w:rsidR="007706AD" w:rsidRPr="00C03D07" w:rsidRDefault="008A09C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09C635F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DE67D9" w14:paraId="4D02FBDB" w14:textId="77777777" w:rsidTr="004B23E9">
        <w:tc>
          <w:tcPr>
            <w:tcW w:w="9198" w:type="dxa"/>
          </w:tcPr>
          <w:p w14:paraId="44CD4807" w14:textId="77777777" w:rsidR="007706AD" w:rsidRPr="00C03D07" w:rsidRDefault="008A09C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2511E4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E67D9" w14:paraId="4F86308F" w14:textId="77777777" w:rsidTr="004B23E9">
        <w:tc>
          <w:tcPr>
            <w:tcW w:w="9198" w:type="dxa"/>
          </w:tcPr>
          <w:p w14:paraId="0684E2A5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2F77E80" w14:textId="77777777" w:rsidR="007706AD" w:rsidRPr="00C03D07" w:rsidRDefault="008A09C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BBCD4EE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641A5E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A01CD3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22AAD1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A3E4935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28B3C89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29E3C26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B763241" w14:textId="77777777" w:rsidR="0064317E" w:rsidRPr="0064317E" w:rsidRDefault="008A09CD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6072C725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E67D9" w14:paraId="25C6F8AC" w14:textId="77777777" w:rsidTr="004B23E9">
        <w:tc>
          <w:tcPr>
            <w:tcW w:w="1101" w:type="dxa"/>
            <w:shd w:val="clear" w:color="auto" w:fill="auto"/>
          </w:tcPr>
          <w:p w14:paraId="2E4EC6F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F3484A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CD1724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A19DA7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CDE1A4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FA3385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3B42E1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258870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9405E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5742C08" w14:textId="77777777" w:rsidR="00C27558" w:rsidRPr="004B23E9" w:rsidRDefault="008A09C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4CA08F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E67D9" w14:paraId="2995A3B9" w14:textId="77777777" w:rsidTr="004B23E9">
        <w:tc>
          <w:tcPr>
            <w:tcW w:w="1101" w:type="dxa"/>
            <w:shd w:val="clear" w:color="auto" w:fill="auto"/>
          </w:tcPr>
          <w:p w14:paraId="5D3EAB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8468F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0CD1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4D71A8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2253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EE4DCD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F91D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FE67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D039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31E7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7D9" w14:paraId="6E47545C" w14:textId="77777777" w:rsidTr="004B23E9">
        <w:tc>
          <w:tcPr>
            <w:tcW w:w="1101" w:type="dxa"/>
            <w:shd w:val="clear" w:color="auto" w:fill="auto"/>
          </w:tcPr>
          <w:p w14:paraId="6CB6AF4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76FCE3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74661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21395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5429A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CED4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C363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D291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B2E404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65A3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7C515F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94A7E67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E67D9" w14:paraId="484DD3C1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9E02DE8" w14:textId="77777777" w:rsidR="00820F53" w:rsidRPr="00C1676B" w:rsidRDefault="008A09CD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E67D9" w14:paraId="293E51B6" w14:textId="77777777" w:rsidTr="004B23E9">
        <w:trPr>
          <w:trHeight w:val="263"/>
        </w:trPr>
        <w:tc>
          <w:tcPr>
            <w:tcW w:w="6880" w:type="dxa"/>
          </w:tcPr>
          <w:p w14:paraId="6CC16EF9" w14:textId="77777777" w:rsidR="00820F53" w:rsidRPr="00C03D07" w:rsidRDefault="008A09C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3CB3AD2" w14:textId="77777777" w:rsidR="00820F53" w:rsidRPr="00C03D07" w:rsidRDefault="008A09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69C6793" w14:textId="77777777" w:rsidR="00820F53" w:rsidRPr="00C03D07" w:rsidRDefault="008A09C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E67D9" w14:paraId="377AE941" w14:textId="77777777" w:rsidTr="004B23E9">
        <w:trPr>
          <w:trHeight w:val="263"/>
        </w:trPr>
        <w:tc>
          <w:tcPr>
            <w:tcW w:w="6880" w:type="dxa"/>
          </w:tcPr>
          <w:p w14:paraId="56D18EC1" w14:textId="77777777" w:rsidR="00820F53" w:rsidRPr="00C03D07" w:rsidRDefault="008A09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405E619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D2079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7D9" w14:paraId="64989A45" w14:textId="77777777" w:rsidTr="004B23E9">
        <w:trPr>
          <w:trHeight w:val="301"/>
        </w:trPr>
        <w:tc>
          <w:tcPr>
            <w:tcW w:w="6880" w:type="dxa"/>
          </w:tcPr>
          <w:p w14:paraId="01532694" w14:textId="77777777" w:rsidR="00820F53" w:rsidRPr="00C03D07" w:rsidRDefault="008A09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DFBA59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0BDFE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7D9" w14:paraId="58ED1792" w14:textId="77777777" w:rsidTr="004B23E9">
        <w:trPr>
          <w:trHeight w:val="263"/>
        </w:trPr>
        <w:tc>
          <w:tcPr>
            <w:tcW w:w="6880" w:type="dxa"/>
          </w:tcPr>
          <w:p w14:paraId="4D63399C" w14:textId="77777777" w:rsidR="00820F53" w:rsidRPr="00C03D07" w:rsidRDefault="008A09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2A5E8C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DF91E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7D9" w14:paraId="3E654E23" w14:textId="77777777" w:rsidTr="004B23E9">
        <w:trPr>
          <w:trHeight w:val="250"/>
        </w:trPr>
        <w:tc>
          <w:tcPr>
            <w:tcW w:w="6880" w:type="dxa"/>
          </w:tcPr>
          <w:p w14:paraId="1AAE0EEA" w14:textId="77777777" w:rsidR="00820F53" w:rsidRPr="00C03D07" w:rsidRDefault="008A09CD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227ED67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F55F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7D9" w14:paraId="7B12E637" w14:textId="77777777" w:rsidTr="004B23E9">
        <w:trPr>
          <w:trHeight w:val="263"/>
        </w:trPr>
        <w:tc>
          <w:tcPr>
            <w:tcW w:w="6880" w:type="dxa"/>
          </w:tcPr>
          <w:p w14:paraId="4F737526" w14:textId="77777777" w:rsidR="00820F53" w:rsidRPr="00C03D07" w:rsidRDefault="008A09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B6203E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3B96B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7D9" w14:paraId="3E2FEC2E" w14:textId="77777777" w:rsidTr="004B23E9">
        <w:trPr>
          <w:trHeight w:val="275"/>
        </w:trPr>
        <w:tc>
          <w:tcPr>
            <w:tcW w:w="6880" w:type="dxa"/>
          </w:tcPr>
          <w:p w14:paraId="1F16BB1A" w14:textId="77777777" w:rsidR="00820F53" w:rsidRPr="00C03D07" w:rsidRDefault="008A09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4614964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D7219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7D9" w14:paraId="2F702BF3" w14:textId="77777777" w:rsidTr="004B23E9">
        <w:trPr>
          <w:trHeight w:val="275"/>
        </w:trPr>
        <w:tc>
          <w:tcPr>
            <w:tcW w:w="6880" w:type="dxa"/>
          </w:tcPr>
          <w:p w14:paraId="4F846A24" w14:textId="77777777" w:rsidR="00820F53" w:rsidRPr="00C03D07" w:rsidRDefault="008A09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5E8C1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49488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7D9" w14:paraId="6A032017" w14:textId="77777777" w:rsidTr="004B23E9">
        <w:trPr>
          <w:trHeight w:val="275"/>
        </w:trPr>
        <w:tc>
          <w:tcPr>
            <w:tcW w:w="6880" w:type="dxa"/>
          </w:tcPr>
          <w:p w14:paraId="7D52D913" w14:textId="77777777" w:rsidR="00C8092E" w:rsidRPr="00C03D07" w:rsidRDefault="008A09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6E5E98E6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1C9815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F2F09E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705A435" w14:textId="77777777" w:rsidR="004416C2" w:rsidRDefault="008A09C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E7951AE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DE67D9" w14:paraId="0337023F" w14:textId="77777777" w:rsidTr="005A2CD3">
        <w:tc>
          <w:tcPr>
            <w:tcW w:w="7196" w:type="dxa"/>
            <w:shd w:val="clear" w:color="auto" w:fill="auto"/>
          </w:tcPr>
          <w:p w14:paraId="4F3F648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E00E44A" w14:textId="77777777" w:rsidR="004416C2" w:rsidRPr="005A2CD3" w:rsidRDefault="008A09C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342C2C7" w14:textId="77777777" w:rsidR="004416C2" w:rsidRPr="005A2CD3" w:rsidRDefault="008A09C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E67D9" w14:paraId="12747CE1" w14:textId="77777777" w:rsidTr="005A2CD3">
        <w:tc>
          <w:tcPr>
            <w:tcW w:w="7196" w:type="dxa"/>
            <w:shd w:val="clear" w:color="auto" w:fill="auto"/>
          </w:tcPr>
          <w:p w14:paraId="705DD5F8" w14:textId="77777777" w:rsidR="0087309D" w:rsidRPr="005A2CD3" w:rsidRDefault="008A09C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AE675F1" w14:textId="7BD61071" w:rsidR="0087309D" w:rsidRPr="005A2CD3" w:rsidRDefault="00DF139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6479037" w14:textId="7F757B4C" w:rsidR="0087309D" w:rsidRPr="005A2CD3" w:rsidRDefault="00DF139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DE67D9" w14:paraId="4A59BB21" w14:textId="77777777" w:rsidTr="005A2CD3">
        <w:tc>
          <w:tcPr>
            <w:tcW w:w="7196" w:type="dxa"/>
            <w:shd w:val="clear" w:color="auto" w:fill="auto"/>
          </w:tcPr>
          <w:p w14:paraId="19E7709F" w14:textId="77777777" w:rsidR="0087309D" w:rsidRPr="005A2CD3" w:rsidRDefault="008A09C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ED85608" w14:textId="77777777" w:rsidR="0087309D" w:rsidRPr="005A2CD3" w:rsidRDefault="008A09C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C695BAE" w14:textId="5E39F020" w:rsidR="0087309D" w:rsidRPr="005A2CD3" w:rsidRDefault="00DF139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0EEF5D4" w14:textId="717CC772" w:rsidR="0087309D" w:rsidRPr="005A2CD3" w:rsidRDefault="00DF139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6F6CB727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8BB4F06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4D37CC3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06607AD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E67D9" w14:paraId="53E91678" w14:textId="77777777" w:rsidTr="00C22C37">
        <w:trPr>
          <w:trHeight w:val="318"/>
        </w:trPr>
        <w:tc>
          <w:tcPr>
            <w:tcW w:w="6194" w:type="dxa"/>
          </w:tcPr>
          <w:p w14:paraId="25415296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60A1D0E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8A09CD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D0996BF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7D9" w14:paraId="56FC0449" w14:textId="77777777" w:rsidTr="00C22C37">
        <w:trPr>
          <w:trHeight w:val="303"/>
        </w:trPr>
        <w:tc>
          <w:tcPr>
            <w:tcW w:w="6194" w:type="dxa"/>
          </w:tcPr>
          <w:p w14:paraId="300FE7D1" w14:textId="77777777" w:rsidR="00C22C37" w:rsidRPr="00C03D07" w:rsidRDefault="008A09CD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D3CF7D1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7D9" w14:paraId="3AA7B736" w14:textId="77777777" w:rsidTr="00C22C37">
        <w:trPr>
          <w:trHeight w:val="304"/>
        </w:trPr>
        <w:tc>
          <w:tcPr>
            <w:tcW w:w="6194" w:type="dxa"/>
          </w:tcPr>
          <w:p w14:paraId="1D3D4BFF" w14:textId="77777777" w:rsidR="00C22C37" w:rsidRPr="00C03D07" w:rsidRDefault="008A09C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399498E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7D9" w14:paraId="2015D127" w14:textId="77777777" w:rsidTr="00C22C37">
        <w:trPr>
          <w:trHeight w:val="304"/>
        </w:trPr>
        <w:tc>
          <w:tcPr>
            <w:tcW w:w="6194" w:type="dxa"/>
          </w:tcPr>
          <w:p w14:paraId="4F2C584D" w14:textId="77777777" w:rsidR="001120EA" w:rsidRPr="00C03D07" w:rsidRDefault="008A09C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734458F6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7D9" w14:paraId="2233FB7E" w14:textId="77777777" w:rsidTr="00C22C37">
        <w:trPr>
          <w:trHeight w:val="304"/>
        </w:trPr>
        <w:tc>
          <w:tcPr>
            <w:tcW w:w="6194" w:type="dxa"/>
          </w:tcPr>
          <w:p w14:paraId="00057B58" w14:textId="77777777" w:rsidR="00445544" w:rsidRDefault="008A09C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D599EF4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7D9" w14:paraId="2B6FC02A" w14:textId="77777777" w:rsidTr="00C22C37">
        <w:trPr>
          <w:trHeight w:val="304"/>
        </w:trPr>
        <w:tc>
          <w:tcPr>
            <w:tcW w:w="6194" w:type="dxa"/>
          </w:tcPr>
          <w:p w14:paraId="3F43D3FC" w14:textId="77777777" w:rsidR="001120EA" w:rsidRDefault="008A09C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282841C4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7D9" w14:paraId="3A9A86AF" w14:textId="77777777" w:rsidTr="00C22C37">
        <w:trPr>
          <w:trHeight w:val="318"/>
        </w:trPr>
        <w:tc>
          <w:tcPr>
            <w:tcW w:w="6194" w:type="dxa"/>
          </w:tcPr>
          <w:p w14:paraId="792BDB6E" w14:textId="77777777" w:rsidR="00C22C37" w:rsidRPr="00C03D07" w:rsidRDefault="008A09CD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28DF270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7D9" w14:paraId="5F00026B" w14:textId="77777777" w:rsidTr="00F75F57">
        <w:trPr>
          <w:trHeight w:val="318"/>
        </w:trPr>
        <w:tc>
          <w:tcPr>
            <w:tcW w:w="6194" w:type="dxa"/>
          </w:tcPr>
          <w:p w14:paraId="552DB2CD" w14:textId="77777777" w:rsidR="004B5D2A" w:rsidRPr="00C03D07" w:rsidRDefault="008A09CD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55314A66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7D9" w14:paraId="0CE8E563" w14:textId="77777777" w:rsidTr="00C22C37">
        <w:trPr>
          <w:trHeight w:val="303"/>
        </w:trPr>
        <w:tc>
          <w:tcPr>
            <w:tcW w:w="6194" w:type="dxa"/>
          </w:tcPr>
          <w:p w14:paraId="1E69BB22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593CCF48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7D9" w14:paraId="2019CD84" w14:textId="77777777" w:rsidTr="006C5784">
        <w:trPr>
          <w:trHeight w:val="359"/>
        </w:trPr>
        <w:tc>
          <w:tcPr>
            <w:tcW w:w="6194" w:type="dxa"/>
          </w:tcPr>
          <w:p w14:paraId="5DB4AD7A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8A09CD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8A09CD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8A09CD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8A09CD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77700918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7D9" w14:paraId="534A54CE" w14:textId="77777777" w:rsidTr="006C5784">
        <w:trPr>
          <w:trHeight w:val="134"/>
        </w:trPr>
        <w:tc>
          <w:tcPr>
            <w:tcW w:w="6194" w:type="dxa"/>
          </w:tcPr>
          <w:p w14:paraId="18EDF4BB" w14:textId="77777777" w:rsidR="00C22C37" w:rsidRPr="00C03D07" w:rsidRDefault="008A09CD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BD2711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7D9" w14:paraId="51CB7C5B" w14:textId="77777777" w:rsidTr="00C22C37">
        <w:trPr>
          <w:trHeight w:val="303"/>
        </w:trPr>
        <w:tc>
          <w:tcPr>
            <w:tcW w:w="6194" w:type="dxa"/>
          </w:tcPr>
          <w:p w14:paraId="65A432A2" w14:textId="77777777" w:rsidR="00C22C37" w:rsidRPr="00C03D07" w:rsidRDefault="008A09C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67375BD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7D9" w14:paraId="580627B3" w14:textId="77777777" w:rsidTr="00C22C37">
        <w:trPr>
          <w:trHeight w:val="303"/>
        </w:trPr>
        <w:tc>
          <w:tcPr>
            <w:tcW w:w="6194" w:type="dxa"/>
          </w:tcPr>
          <w:p w14:paraId="066E97D0" w14:textId="77777777" w:rsidR="004B5D2A" w:rsidRPr="00C03D07" w:rsidRDefault="008A09C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5BC2B77D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7D9" w14:paraId="380B9C77" w14:textId="77777777" w:rsidTr="00C22C37">
        <w:trPr>
          <w:trHeight w:val="303"/>
        </w:trPr>
        <w:tc>
          <w:tcPr>
            <w:tcW w:w="6194" w:type="dxa"/>
          </w:tcPr>
          <w:p w14:paraId="7F2DF070" w14:textId="77777777" w:rsidR="006C5784" w:rsidRDefault="008A09C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206E06E7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7D9" w14:paraId="25D62F40" w14:textId="77777777" w:rsidTr="00C22C37">
        <w:trPr>
          <w:trHeight w:val="303"/>
        </w:trPr>
        <w:tc>
          <w:tcPr>
            <w:tcW w:w="6194" w:type="dxa"/>
          </w:tcPr>
          <w:p w14:paraId="307E6530" w14:textId="77777777" w:rsidR="006C5784" w:rsidRDefault="008A09CD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7BFCA1C0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7D9" w14:paraId="3360C50A" w14:textId="77777777" w:rsidTr="00C22C37">
        <w:trPr>
          <w:trHeight w:val="318"/>
        </w:trPr>
        <w:tc>
          <w:tcPr>
            <w:tcW w:w="6194" w:type="dxa"/>
          </w:tcPr>
          <w:p w14:paraId="24DF5E54" w14:textId="77777777" w:rsidR="00C22C37" w:rsidRPr="00C03D07" w:rsidRDefault="008A09CD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832793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7D9" w14:paraId="3A986974" w14:textId="77777777" w:rsidTr="00C22C37">
        <w:trPr>
          <w:trHeight w:val="318"/>
        </w:trPr>
        <w:tc>
          <w:tcPr>
            <w:tcW w:w="6194" w:type="dxa"/>
          </w:tcPr>
          <w:p w14:paraId="2273E1DB" w14:textId="77777777" w:rsidR="00C22C37" w:rsidRPr="00C03D07" w:rsidRDefault="008A09CD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2AC648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7D9" w14:paraId="742AD4C8" w14:textId="77777777" w:rsidTr="00C22C37">
        <w:trPr>
          <w:trHeight w:val="318"/>
        </w:trPr>
        <w:tc>
          <w:tcPr>
            <w:tcW w:w="6194" w:type="dxa"/>
          </w:tcPr>
          <w:p w14:paraId="041250A6" w14:textId="77777777" w:rsidR="00C22C37" w:rsidRPr="00C03D07" w:rsidRDefault="008A09CD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DACAB0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7D9" w14:paraId="2022D784" w14:textId="77777777" w:rsidTr="00C22C37">
        <w:trPr>
          <w:trHeight w:val="318"/>
        </w:trPr>
        <w:tc>
          <w:tcPr>
            <w:tcW w:w="6194" w:type="dxa"/>
          </w:tcPr>
          <w:p w14:paraId="2A31EC4D" w14:textId="77777777" w:rsidR="00C22C37" w:rsidRPr="00C03D07" w:rsidRDefault="008A09CD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843125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7D9" w14:paraId="69D68917" w14:textId="77777777" w:rsidTr="00C22C37">
        <w:trPr>
          <w:trHeight w:val="318"/>
        </w:trPr>
        <w:tc>
          <w:tcPr>
            <w:tcW w:w="6194" w:type="dxa"/>
          </w:tcPr>
          <w:p w14:paraId="73B2A2DD" w14:textId="77777777" w:rsidR="00C22C37" w:rsidRPr="00C03D07" w:rsidRDefault="008A09CD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71EF62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7D9" w14:paraId="3F3D634F" w14:textId="77777777" w:rsidTr="00C22C37">
        <w:trPr>
          <w:trHeight w:val="318"/>
        </w:trPr>
        <w:tc>
          <w:tcPr>
            <w:tcW w:w="6194" w:type="dxa"/>
          </w:tcPr>
          <w:p w14:paraId="66561D68" w14:textId="77777777" w:rsidR="00C22C37" w:rsidRPr="00C03D07" w:rsidRDefault="008A09CD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0B307C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7D9" w14:paraId="3D63AF61" w14:textId="77777777" w:rsidTr="00C22C37">
        <w:trPr>
          <w:trHeight w:val="318"/>
        </w:trPr>
        <w:tc>
          <w:tcPr>
            <w:tcW w:w="6194" w:type="dxa"/>
          </w:tcPr>
          <w:p w14:paraId="3117B2A1" w14:textId="77777777" w:rsidR="00C22C37" w:rsidRPr="00C03D07" w:rsidRDefault="008A09CD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52C97A9" w14:textId="77777777" w:rsidR="00C22C37" w:rsidRPr="00C03D07" w:rsidRDefault="008A09CD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AC3320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7D9" w14:paraId="5D3FEBC8" w14:textId="77777777" w:rsidTr="00C22C37">
        <w:trPr>
          <w:trHeight w:val="318"/>
        </w:trPr>
        <w:tc>
          <w:tcPr>
            <w:tcW w:w="6194" w:type="dxa"/>
          </w:tcPr>
          <w:p w14:paraId="344BFED8" w14:textId="77777777" w:rsidR="00C22C37" w:rsidRPr="00C03D07" w:rsidRDefault="008A09CD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27C7FC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7D9" w14:paraId="7CBA0992" w14:textId="77777777" w:rsidTr="00C22C37">
        <w:trPr>
          <w:trHeight w:val="318"/>
        </w:trPr>
        <w:tc>
          <w:tcPr>
            <w:tcW w:w="6194" w:type="dxa"/>
          </w:tcPr>
          <w:p w14:paraId="784551B6" w14:textId="77777777" w:rsidR="00C22C37" w:rsidRPr="00C03D07" w:rsidRDefault="008A09CD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65CAF3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7D9" w14:paraId="04E02D18" w14:textId="77777777" w:rsidTr="00C22C37">
        <w:trPr>
          <w:trHeight w:val="318"/>
        </w:trPr>
        <w:tc>
          <w:tcPr>
            <w:tcW w:w="6194" w:type="dxa"/>
          </w:tcPr>
          <w:p w14:paraId="080E2246" w14:textId="77777777" w:rsidR="00C22C37" w:rsidRPr="00C03D07" w:rsidRDefault="008A09CD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145913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7D9" w14:paraId="02C4B91B" w14:textId="77777777" w:rsidTr="00C22C37">
        <w:trPr>
          <w:trHeight w:val="318"/>
        </w:trPr>
        <w:tc>
          <w:tcPr>
            <w:tcW w:w="6194" w:type="dxa"/>
          </w:tcPr>
          <w:p w14:paraId="272EA3D9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350832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7D9" w14:paraId="47A6FEFB" w14:textId="77777777" w:rsidTr="00C22C37">
        <w:trPr>
          <w:trHeight w:val="318"/>
        </w:trPr>
        <w:tc>
          <w:tcPr>
            <w:tcW w:w="6194" w:type="dxa"/>
          </w:tcPr>
          <w:p w14:paraId="4FFDE1E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9D125E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7D9" w14:paraId="2820DED6" w14:textId="77777777" w:rsidTr="00C22C37">
        <w:trPr>
          <w:trHeight w:val="318"/>
        </w:trPr>
        <w:tc>
          <w:tcPr>
            <w:tcW w:w="6194" w:type="dxa"/>
          </w:tcPr>
          <w:p w14:paraId="6C90BFA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0814FC5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7D9" w14:paraId="1386D17E" w14:textId="77777777" w:rsidTr="00C22C37">
        <w:trPr>
          <w:trHeight w:val="318"/>
        </w:trPr>
        <w:tc>
          <w:tcPr>
            <w:tcW w:w="6194" w:type="dxa"/>
          </w:tcPr>
          <w:p w14:paraId="101173B0" w14:textId="77777777" w:rsidR="00B40DBB" w:rsidRPr="00C03D07" w:rsidRDefault="008A09CD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088FE66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61F7A9C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E67D9" w14:paraId="156CE047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0AF701C" w14:textId="77777777" w:rsidR="0087309D" w:rsidRPr="00C1676B" w:rsidRDefault="008A09C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DE67D9" w14:paraId="02198DDF" w14:textId="77777777" w:rsidTr="0087309D">
        <w:trPr>
          <w:trHeight w:val="269"/>
        </w:trPr>
        <w:tc>
          <w:tcPr>
            <w:tcW w:w="738" w:type="dxa"/>
          </w:tcPr>
          <w:p w14:paraId="0CE4D23F" w14:textId="77777777" w:rsidR="0087309D" w:rsidRPr="00C03D07" w:rsidRDefault="008A09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162752E" w14:textId="77777777" w:rsidR="0087309D" w:rsidRPr="00C03D07" w:rsidRDefault="008A09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9364BAF" w14:textId="77777777" w:rsidR="0087309D" w:rsidRPr="00C03D07" w:rsidRDefault="008A09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30280F2" w14:textId="77777777" w:rsidR="0087309D" w:rsidRPr="00C03D07" w:rsidRDefault="008A09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E67D9" w14:paraId="22DC50F3" w14:textId="77777777" w:rsidTr="0087309D">
        <w:trPr>
          <w:trHeight w:val="269"/>
        </w:trPr>
        <w:tc>
          <w:tcPr>
            <w:tcW w:w="738" w:type="dxa"/>
          </w:tcPr>
          <w:p w14:paraId="29646234" w14:textId="77777777" w:rsidR="0087309D" w:rsidRPr="00C03D07" w:rsidRDefault="008A09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B1835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CCC46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96DE5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7D9" w14:paraId="27085172" w14:textId="77777777" w:rsidTr="0087309D">
        <w:trPr>
          <w:trHeight w:val="269"/>
        </w:trPr>
        <w:tc>
          <w:tcPr>
            <w:tcW w:w="738" w:type="dxa"/>
          </w:tcPr>
          <w:p w14:paraId="791A4D98" w14:textId="77777777" w:rsidR="0087309D" w:rsidRPr="00C03D07" w:rsidRDefault="008A09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11FBFD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0EC20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335EE6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7D9" w14:paraId="34306393" w14:textId="77777777" w:rsidTr="0087309D">
        <w:trPr>
          <w:trHeight w:val="269"/>
        </w:trPr>
        <w:tc>
          <w:tcPr>
            <w:tcW w:w="738" w:type="dxa"/>
          </w:tcPr>
          <w:p w14:paraId="05293C56" w14:textId="77777777" w:rsidR="0087309D" w:rsidRPr="00C03D07" w:rsidRDefault="008A09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9FC726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BCC37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A45A7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7D9" w14:paraId="36DFB5E4" w14:textId="77777777" w:rsidTr="0087309D">
        <w:trPr>
          <w:trHeight w:val="269"/>
        </w:trPr>
        <w:tc>
          <w:tcPr>
            <w:tcW w:w="738" w:type="dxa"/>
          </w:tcPr>
          <w:p w14:paraId="3F68C309" w14:textId="77777777" w:rsidR="0087309D" w:rsidRPr="00C03D07" w:rsidRDefault="008A09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10F18C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B370C7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E73B6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7D9" w14:paraId="07E3B069" w14:textId="77777777" w:rsidTr="0087309D">
        <w:trPr>
          <w:trHeight w:val="269"/>
        </w:trPr>
        <w:tc>
          <w:tcPr>
            <w:tcW w:w="738" w:type="dxa"/>
          </w:tcPr>
          <w:p w14:paraId="3F51B7E1" w14:textId="77777777" w:rsidR="0087309D" w:rsidRPr="00C03D07" w:rsidRDefault="008A09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D081A9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AF0E34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4B0AA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7D9" w14:paraId="320769B3" w14:textId="77777777" w:rsidTr="0087309D">
        <w:trPr>
          <w:trHeight w:val="269"/>
        </w:trPr>
        <w:tc>
          <w:tcPr>
            <w:tcW w:w="738" w:type="dxa"/>
          </w:tcPr>
          <w:p w14:paraId="44F37187" w14:textId="77777777" w:rsidR="0087309D" w:rsidRPr="00C03D07" w:rsidRDefault="008A09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A57298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E0DF9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EE322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6EB5D7" w14:textId="77777777" w:rsidR="005A2CD3" w:rsidRPr="005A2CD3" w:rsidRDefault="005A2CD3" w:rsidP="005A2CD3">
      <w:pPr>
        <w:rPr>
          <w:vanish/>
        </w:rPr>
      </w:pPr>
    </w:p>
    <w:p w14:paraId="6F42F3B0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68B8711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1C9992D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E0632E2" w14:textId="77777777" w:rsidR="00C22C37" w:rsidRPr="00C03D07" w:rsidRDefault="008A09CD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EDAD248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DE67D9" w14:paraId="68D16CF2" w14:textId="77777777" w:rsidTr="005B04A7">
        <w:trPr>
          <w:trHeight w:val="243"/>
        </w:trPr>
        <w:tc>
          <w:tcPr>
            <w:tcW w:w="9359" w:type="dxa"/>
            <w:gridSpan w:val="2"/>
          </w:tcPr>
          <w:p w14:paraId="4BC1E740" w14:textId="77777777" w:rsidR="005B04A7" w:rsidRDefault="008A09CD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DE67D9" w14:paraId="473EE755" w14:textId="77777777" w:rsidTr="005B04A7">
        <w:trPr>
          <w:trHeight w:val="243"/>
        </w:trPr>
        <w:tc>
          <w:tcPr>
            <w:tcW w:w="9359" w:type="dxa"/>
            <w:gridSpan w:val="2"/>
          </w:tcPr>
          <w:p w14:paraId="454D72EE" w14:textId="77777777" w:rsidR="005B04A7" w:rsidRDefault="008A09CD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DE67D9" w14:paraId="3751E83F" w14:textId="77777777" w:rsidTr="0003755F">
        <w:trPr>
          <w:trHeight w:val="243"/>
        </w:trPr>
        <w:tc>
          <w:tcPr>
            <w:tcW w:w="5400" w:type="dxa"/>
          </w:tcPr>
          <w:p w14:paraId="533D7DAC" w14:textId="77777777" w:rsidR="00C22C37" w:rsidRPr="00C03D07" w:rsidRDefault="008A09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90B087F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DE67D9" w14:paraId="2454794B" w14:textId="77777777" w:rsidTr="0003755F">
        <w:trPr>
          <w:trHeight w:val="196"/>
        </w:trPr>
        <w:tc>
          <w:tcPr>
            <w:tcW w:w="5400" w:type="dxa"/>
          </w:tcPr>
          <w:p w14:paraId="5C479951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8A09CD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41D1AFDD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8A09CD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8A09CD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E67D9" w14:paraId="32F262F8" w14:textId="77777777" w:rsidTr="0003755F">
        <w:trPr>
          <w:trHeight w:val="260"/>
        </w:trPr>
        <w:tc>
          <w:tcPr>
            <w:tcW w:w="5400" w:type="dxa"/>
          </w:tcPr>
          <w:p w14:paraId="57BDFB13" w14:textId="77777777" w:rsidR="00C22C37" w:rsidRPr="00C03D07" w:rsidRDefault="008A09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E55F70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E67D9" w14:paraId="4373F99C" w14:textId="77777777" w:rsidTr="0003755F">
        <w:trPr>
          <w:trHeight w:val="196"/>
        </w:trPr>
        <w:tc>
          <w:tcPr>
            <w:tcW w:w="5400" w:type="dxa"/>
          </w:tcPr>
          <w:p w14:paraId="17CB8A01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8A09C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8A09C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767A0DE5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8A09C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E67D9" w14:paraId="284F940C" w14:textId="77777777" w:rsidTr="0003755F">
        <w:trPr>
          <w:trHeight w:val="196"/>
        </w:trPr>
        <w:tc>
          <w:tcPr>
            <w:tcW w:w="5400" w:type="dxa"/>
          </w:tcPr>
          <w:p w14:paraId="533BB368" w14:textId="77777777" w:rsidR="00C22C37" w:rsidRPr="00C03D07" w:rsidRDefault="008A09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345E7F8A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8A09C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8A09C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E67D9" w14:paraId="03513C6C" w14:textId="77777777" w:rsidTr="0003755F">
        <w:trPr>
          <w:trHeight w:val="196"/>
        </w:trPr>
        <w:tc>
          <w:tcPr>
            <w:tcW w:w="5400" w:type="dxa"/>
          </w:tcPr>
          <w:p w14:paraId="0FEF4BB5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8A09C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8A09C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A380CD5" w14:textId="77777777" w:rsidR="00C22C37" w:rsidRPr="00C03D07" w:rsidRDefault="008A09C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E67D9" w14:paraId="7714724C" w14:textId="77777777" w:rsidTr="0003755F">
        <w:trPr>
          <w:trHeight w:val="196"/>
        </w:trPr>
        <w:tc>
          <w:tcPr>
            <w:tcW w:w="5400" w:type="dxa"/>
          </w:tcPr>
          <w:p w14:paraId="5E87A412" w14:textId="77777777" w:rsidR="0046634A" w:rsidRPr="00C03D07" w:rsidRDefault="008A09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14AE2029" w14:textId="77777777" w:rsidR="0046634A" w:rsidRDefault="008A09C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DE67D9" w14:paraId="46C84CE7" w14:textId="77777777" w:rsidTr="0003755F">
        <w:trPr>
          <w:trHeight w:val="196"/>
        </w:trPr>
        <w:tc>
          <w:tcPr>
            <w:tcW w:w="5400" w:type="dxa"/>
          </w:tcPr>
          <w:p w14:paraId="6671D0A8" w14:textId="77777777" w:rsidR="0046634A" w:rsidRDefault="008A09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375EB165" w14:textId="77777777" w:rsidR="0046634A" w:rsidRDefault="008A09C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DE67D9" w14:paraId="410B0462" w14:textId="77777777" w:rsidTr="0003755F">
        <w:trPr>
          <w:trHeight w:val="243"/>
        </w:trPr>
        <w:tc>
          <w:tcPr>
            <w:tcW w:w="5400" w:type="dxa"/>
          </w:tcPr>
          <w:p w14:paraId="0D3B1243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8A09C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2E384DBD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8A09C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DE67D9" w14:paraId="076E7D7B" w14:textId="77777777" w:rsidTr="0003755F">
        <w:trPr>
          <w:trHeight w:val="261"/>
        </w:trPr>
        <w:tc>
          <w:tcPr>
            <w:tcW w:w="5400" w:type="dxa"/>
          </w:tcPr>
          <w:p w14:paraId="5EB3EA55" w14:textId="77777777" w:rsidR="008F64D5" w:rsidRPr="00C22C37" w:rsidRDefault="008A09CD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3731AAB4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E67D9" w14:paraId="0E0DED7B" w14:textId="77777777" w:rsidTr="0003755F">
        <w:trPr>
          <w:trHeight w:val="243"/>
        </w:trPr>
        <w:tc>
          <w:tcPr>
            <w:tcW w:w="5400" w:type="dxa"/>
          </w:tcPr>
          <w:p w14:paraId="34D0931A" w14:textId="77777777" w:rsidR="008F64D5" w:rsidRPr="008F64D5" w:rsidRDefault="008A09CD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0A827DC" w14:textId="77777777" w:rsidR="008F64D5" w:rsidRDefault="008A09C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DE67D9" w14:paraId="61D49A0B" w14:textId="77777777" w:rsidTr="0003755F">
        <w:trPr>
          <w:trHeight w:val="243"/>
        </w:trPr>
        <w:tc>
          <w:tcPr>
            <w:tcW w:w="5400" w:type="dxa"/>
          </w:tcPr>
          <w:p w14:paraId="475C30E5" w14:textId="77777777" w:rsidR="008F64D5" w:rsidRPr="00C03D07" w:rsidRDefault="008A09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6CC9749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8A09C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8A09CD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DE67D9" w14:paraId="095507C8" w14:textId="77777777" w:rsidTr="0003755F">
        <w:trPr>
          <w:trHeight w:val="261"/>
        </w:trPr>
        <w:tc>
          <w:tcPr>
            <w:tcW w:w="5400" w:type="dxa"/>
          </w:tcPr>
          <w:p w14:paraId="34267F9F" w14:textId="77777777" w:rsidR="008F64D5" w:rsidRPr="00C03D07" w:rsidRDefault="008A09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3FAD89E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8A09CD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DE67D9" w14:paraId="1F8096E9" w14:textId="77777777" w:rsidTr="0003755F">
        <w:trPr>
          <w:trHeight w:val="261"/>
        </w:trPr>
        <w:tc>
          <w:tcPr>
            <w:tcW w:w="5400" w:type="dxa"/>
          </w:tcPr>
          <w:p w14:paraId="1E184A17" w14:textId="77777777" w:rsidR="008F64D5" w:rsidRPr="00C22C37" w:rsidRDefault="008A09CD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4DF244E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E67D9" w14:paraId="2A7016D0" w14:textId="77777777" w:rsidTr="0003755F">
        <w:trPr>
          <w:trHeight w:val="261"/>
        </w:trPr>
        <w:tc>
          <w:tcPr>
            <w:tcW w:w="5400" w:type="dxa"/>
          </w:tcPr>
          <w:p w14:paraId="232A2291" w14:textId="77777777" w:rsidR="008F64D5" w:rsidRPr="00C03D07" w:rsidRDefault="008A09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227CD7D0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927F1A5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C6E16BD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66B3BA9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ADC848E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8D62455" w14:textId="77777777" w:rsidR="008B42F8" w:rsidRPr="00C03D07" w:rsidRDefault="008A09C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A3CCEAF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9D1E884" w14:textId="77777777" w:rsidR="007C3BCC" w:rsidRPr="00C03D07" w:rsidRDefault="008A09C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4D1DAB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1C11C6A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86BD83E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C536BCF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75BC143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611F1BF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973EE06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FF5B5" w14:textId="77777777" w:rsidR="008A09CD" w:rsidRDefault="008A09CD">
      <w:r>
        <w:separator/>
      </w:r>
    </w:p>
  </w:endnote>
  <w:endnote w:type="continuationSeparator" w:id="0">
    <w:p w14:paraId="29F1E110" w14:textId="77777777" w:rsidR="008A09CD" w:rsidRDefault="008A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B81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2D5917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6396748" w14:textId="77777777" w:rsidR="00C8092E" w:rsidRPr="00A000E0" w:rsidRDefault="008A09C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33BF6B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E74C83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1319184" w14:textId="77777777" w:rsidR="00C8092E" w:rsidRPr="002B2F01" w:rsidRDefault="008A09CD" w:rsidP="00B23708">
    <w:pPr>
      <w:ind w:right="288"/>
      <w:jc w:val="center"/>
      <w:rPr>
        <w:sz w:val="22"/>
      </w:rPr>
    </w:pPr>
    <w:r>
      <w:rPr>
        <w:noProof/>
        <w:szCs w:val="16"/>
      </w:rPr>
      <w:pict w14:anchorId="4C96584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9C20005" w14:textId="77777777" w:rsidR="00C8092E" w:rsidRDefault="008A09C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C6F5" w14:textId="77777777" w:rsidR="008A09CD" w:rsidRDefault="008A09CD">
      <w:r>
        <w:separator/>
      </w:r>
    </w:p>
  </w:footnote>
  <w:footnote w:type="continuationSeparator" w:id="0">
    <w:p w14:paraId="59787371" w14:textId="77777777" w:rsidR="008A09CD" w:rsidRDefault="008A0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85DA" w14:textId="77777777" w:rsidR="00C8092E" w:rsidRDefault="00C8092E">
    <w:pPr>
      <w:pStyle w:val="Header"/>
    </w:pPr>
  </w:p>
  <w:p w14:paraId="76E6E2D8" w14:textId="77777777" w:rsidR="00C8092E" w:rsidRDefault="00C8092E">
    <w:pPr>
      <w:pStyle w:val="Header"/>
    </w:pPr>
  </w:p>
  <w:p w14:paraId="129972FB" w14:textId="77777777" w:rsidR="00C8092E" w:rsidRDefault="008A09CD">
    <w:pPr>
      <w:pStyle w:val="Header"/>
    </w:pPr>
    <w:r>
      <w:rPr>
        <w:noProof/>
        <w:lang w:eastAsia="zh-TW"/>
      </w:rPr>
      <w:pict w14:anchorId="044F69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5A16B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9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47.8pt;height:31.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7FE5238">
      <w:start w:val="1"/>
      <w:numFmt w:val="decimal"/>
      <w:lvlText w:val="%1."/>
      <w:lvlJc w:val="left"/>
      <w:pPr>
        <w:ind w:left="1440" w:hanging="360"/>
      </w:pPr>
    </w:lvl>
    <w:lvl w:ilvl="1" w:tplc="8A5C86F0" w:tentative="1">
      <w:start w:val="1"/>
      <w:numFmt w:val="lowerLetter"/>
      <w:lvlText w:val="%2."/>
      <w:lvlJc w:val="left"/>
      <w:pPr>
        <w:ind w:left="2160" w:hanging="360"/>
      </w:pPr>
    </w:lvl>
    <w:lvl w:ilvl="2" w:tplc="1114AFAA" w:tentative="1">
      <w:start w:val="1"/>
      <w:numFmt w:val="lowerRoman"/>
      <w:lvlText w:val="%3."/>
      <w:lvlJc w:val="right"/>
      <w:pPr>
        <w:ind w:left="2880" w:hanging="180"/>
      </w:pPr>
    </w:lvl>
    <w:lvl w:ilvl="3" w:tplc="7E061E72" w:tentative="1">
      <w:start w:val="1"/>
      <w:numFmt w:val="decimal"/>
      <w:lvlText w:val="%4."/>
      <w:lvlJc w:val="left"/>
      <w:pPr>
        <w:ind w:left="3600" w:hanging="360"/>
      </w:pPr>
    </w:lvl>
    <w:lvl w:ilvl="4" w:tplc="51E093FA" w:tentative="1">
      <w:start w:val="1"/>
      <w:numFmt w:val="lowerLetter"/>
      <w:lvlText w:val="%5."/>
      <w:lvlJc w:val="left"/>
      <w:pPr>
        <w:ind w:left="4320" w:hanging="360"/>
      </w:pPr>
    </w:lvl>
    <w:lvl w:ilvl="5" w:tplc="751C2B3C" w:tentative="1">
      <w:start w:val="1"/>
      <w:numFmt w:val="lowerRoman"/>
      <w:lvlText w:val="%6."/>
      <w:lvlJc w:val="right"/>
      <w:pPr>
        <w:ind w:left="5040" w:hanging="180"/>
      </w:pPr>
    </w:lvl>
    <w:lvl w:ilvl="6" w:tplc="EF74C2D8" w:tentative="1">
      <w:start w:val="1"/>
      <w:numFmt w:val="decimal"/>
      <w:lvlText w:val="%7."/>
      <w:lvlJc w:val="left"/>
      <w:pPr>
        <w:ind w:left="5760" w:hanging="360"/>
      </w:pPr>
    </w:lvl>
    <w:lvl w:ilvl="7" w:tplc="81F884AA" w:tentative="1">
      <w:start w:val="1"/>
      <w:numFmt w:val="lowerLetter"/>
      <w:lvlText w:val="%8."/>
      <w:lvlJc w:val="left"/>
      <w:pPr>
        <w:ind w:left="6480" w:hanging="360"/>
      </w:pPr>
    </w:lvl>
    <w:lvl w:ilvl="8" w:tplc="09C2B70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14C7E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D6A2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7EB8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FE8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63C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22A5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B00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2CF7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74AC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A88D5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A6B478" w:tentative="1">
      <w:start w:val="1"/>
      <w:numFmt w:val="lowerLetter"/>
      <w:lvlText w:val="%2."/>
      <w:lvlJc w:val="left"/>
      <w:pPr>
        <w:ind w:left="1440" w:hanging="360"/>
      </w:pPr>
    </w:lvl>
    <w:lvl w:ilvl="2" w:tplc="F5542468" w:tentative="1">
      <w:start w:val="1"/>
      <w:numFmt w:val="lowerRoman"/>
      <w:lvlText w:val="%3."/>
      <w:lvlJc w:val="right"/>
      <w:pPr>
        <w:ind w:left="2160" w:hanging="180"/>
      </w:pPr>
    </w:lvl>
    <w:lvl w:ilvl="3" w:tplc="FCC837E2" w:tentative="1">
      <w:start w:val="1"/>
      <w:numFmt w:val="decimal"/>
      <w:lvlText w:val="%4."/>
      <w:lvlJc w:val="left"/>
      <w:pPr>
        <w:ind w:left="2880" w:hanging="360"/>
      </w:pPr>
    </w:lvl>
    <w:lvl w:ilvl="4" w:tplc="3C922A32" w:tentative="1">
      <w:start w:val="1"/>
      <w:numFmt w:val="lowerLetter"/>
      <w:lvlText w:val="%5."/>
      <w:lvlJc w:val="left"/>
      <w:pPr>
        <w:ind w:left="3600" w:hanging="360"/>
      </w:pPr>
    </w:lvl>
    <w:lvl w:ilvl="5" w:tplc="4F38B1E4" w:tentative="1">
      <w:start w:val="1"/>
      <w:numFmt w:val="lowerRoman"/>
      <w:lvlText w:val="%6."/>
      <w:lvlJc w:val="right"/>
      <w:pPr>
        <w:ind w:left="4320" w:hanging="180"/>
      </w:pPr>
    </w:lvl>
    <w:lvl w:ilvl="6" w:tplc="F48C36F6" w:tentative="1">
      <w:start w:val="1"/>
      <w:numFmt w:val="decimal"/>
      <w:lvlText w:val="%7."/>
      <w:lvlJc w:val="left"/>
      <w:pPr>
        <w:ind w:left="5040" w:hanging="360"/>
      </w:pPr>
    </w:lvl>
    <w:lvl w:ilvl="7" w:tplc="E24C3A52" w:tentative="1">
      <w:start w:val="1"/>
      <w:numFmt w:val="lowerLetter"/>
      <w:lvlText w:val="%8."/>
      <w:lvlJc w:val="left"/>
      <w:pPr>
        <w:ind w:left="5760" w:hanging="360"/>
      </w:pPr>
    </w:lvl>
    <w:lvl w:ilvl="8" w:tplc="E758B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1C45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0E56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D8DB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A21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08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641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63C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A2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FE49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692AB60">
      <w:start w:val="1"/>
      <w:numFmt w:val="decimal"/>
      <w:lvlText w:val="%1."/>
      <w:lvlJc w:val="left"/>
      <w:pPr>
        <w:ind w:left="1440" w:hanging="360"/>
      </w:pPr>
    </w:lvl>
    <w:lvl w:ilvl="1" w:tplc="328A5C4C" w:tentative="1">
      <w:start w:val="1"/>
      <w:numFmt w:val="lowerLetter"/>
      <w:lvlText w:val="%2."/>
      <w:lvlJc w:val="left"/>
      <w:pPr>
        <w:ind w:left="2160" w:hanging="360"/>
      </w:pPr>
    </w:lvl>
    <w:lvl w:ilvl="2" w:tplc="4DFE8986" w:tentative="1">
      <w:start w:val="1"/>
      <w:numFmt w:val="lowerRoman"/>
      <w:lvlText w:val="%3."/>
      <w:lvlJc w:val="right"/>
      <w:pPr>
        <w:ind w:left="2880" w:hanging="180"/>
      </w:pPr>
    </w:lvl>
    <w:lvl w:ilvl="3" w:tplc="7272F678" w:tentative="1">
      <w:start w:val="1"/>
      <w:numFmt w:val="decimal"/>
      <w:lvlText w:val="%4."/>
      <w:lvlJc w:val="left"/>
      <w:pPr>
        <w:ind w:left="3600" w:hanging="360"/>
      </w:pPr>
    </w:lvl>
    <w:lvl w:ilvl="4" w:tplc="0720BCC2" w:tentative="1">
      <w:start w:val="1"/>
      <w:numFmt w:val="lowerLetter"/>
      <w:lvlText w:val="%5."/>
      <w:lvlJc w:val="left"/>
      <w:pPr>
        <w:ind w:left="4320" w:hanging="360"/>
      </w:pPr>
    </w:lvl>
    <w:lvl w:ilvl="5" w:tplc="E0B07ADE" w:tentative="1">
      <w:start w:val="1"/>
      <w:numFmt w:val="lowerRoman"/>
      <w:lvlText w:val="%6."/>
      <w:lvlJc w:val="right"/>
      <w:pPr>
        <w:ind w:left="5040" w:hanging="180"/>
      </w:pPr>
    </w:lvl>
    <w:lvl w:ilvl="6" w:tplc="0E38EB5C" w:tentative="1">
      <w:start w:val="1"/>
      <w:numFmt w:val="decimal"/>
      <w:lvlText w:val="%7."/>
      <w:lvlJc w:val="left"/>
      <w:pPr>
        <w:ind w:left="5760" w:hanging="360"/>
      </w:pPr>
    </w:lvl>
    <w:lvl w:ilvl="7" w:tplc="A726FC42" w:tentative="1">
      <w:start w:val="1"/>
      <w:numFmt w:val="lowerLetter"/>
      <w:lvlText w:val="%8."/>
      <w:lvlJc w:val="left"/>
      <w:pPr>
        <w:ind w:left="6480" w:hanging="360"/>
      </w:pPr>
    </w:lvl>
    <w:lvl w:ilvl="8" w:tplc="23F256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1BC1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A95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24C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C7F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EA1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0C0D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6C1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25D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26F9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460E6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14A93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8413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8E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44B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6CA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684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0DA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70B1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CF04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8863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98CE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B6EE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638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4498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808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3850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2CE9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9FAB61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F28DD00" w:tentative="1">
      <w:start w:val="1"/>
      <w:numFmt w:val="lowerLetter"/>
      <w:lvlText w:val="%2."/>
      <w:lvlJc w:val="left"/>
      <w:pPr>
        <w:ind w:left="1440" w:hanging="360"/>
      </w:pPr>
    </w:lvl>
    <w:lvl w:ilvl="2" w:tplc="0B8680C0" w:tentative="1">
      <w:start w:val="1"/>
      <w:numFmt w:val="lowerRoman"/>
      <w:lvlText w:val="%3."/>
      <w:lvlJc w:val="right"/>
      <w:pPr>
        <w:ind w:left="2160" w:hanging="180"/>
      </w:pPr>
    </w:lvl>
    <w:lvl w:ilvl="3" w:tplc="BC0A5380" w:tentative="1">
      <w:start w:val="1"/>
      <w:numFmt w:val="decimal"/>
      <w:lvlText w:val="%4."/>
      <w:lvlJc w:val="left"/>
      <w:pPr>
        <w:ind w:left="2880" w:hanging="360"/>
      </w:pPr>
    </w:lvl>
    <w:lvl w:ilvl="4" w:tplc="BB3C717A" w:tentative="1">
      <w:start w:val="1"/>
      <w:numFmt w:val="lowerLetter"/>
      <w:lvlText w:val="%5."/>
      <w:lvlJc w:val="left"/>
      <w:pPr>
        <w:ind w:left="3600" w:hanging="360"/>
      </w:pPr>
    </w:lvl>
    <w:lvl w:ilvl="5" w:tplc="CAD62688" w:tentative="1">
      <w:start w:val="1"/>
      <w:numFmt w:val="lowerRoman"/>
      <w:lvlText w:val="%6."/>
      <w:lvlJc w:val="right"/>
      <w:pPr>
        <w:ind w:left="4320" w:hanging="180"/>
      </w:pPr>
    </w:lvl>
    <w:lvl w:ilvl="6" w:tplc="B470BEFE" w:tentative="1">
      <w:start w:val="1"/>
      <w:numFmt w:val="decimal"/>
      <w:lvlText w:val="%7."/>
      <w:lvlJc w:val="left"/>
      <w:pPr>
        <w:ind w:left="5040" w:hanging="360"/>
      </w:pPr>
    </w:lvl>
    <w:lvl w:ilvl="7" w:tplc="CD7A6B68" w:tentative="1">
      <w:start w:val="1"/>
      <w:numFmt w:val="lowerLetter"/>
      <w:lvlText w:val="%8."/>
      <w:lvlJc w:val="left"/>
      <w:pPr>
        <w:ind w:left="5760" w:hanging="360"/>
      </w:pPr>
    </w:lvl>
    <w:lvl w:ilvl="8" w:tplc="D58AA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7A22D61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FA4DA3E" w:tentative="1">
      <w:start w:val="1"/>
      <w:numFmt w:val="lowerLetter"/>
      <w:lvlText w:val="%2."/>
      <w:lvlJc w:val="left"/>
      <w:pPr>
        <w:ind w:left="1440" w:hanging="360"/>
      </w:pPr>
    </w:lvl>
    <w:lvl w:ilvl="2" w:tplc="24BE0442" w:tentative="1">
      <w:start w:val="1"/>
      <w:numFmt w:val="lowerRoman"/>
      <w:lvlText w:val="%3."/>
      <w:lvlJc w:val="right"/>
      <w:pPr>
        <w:ind w:left="2160" w:hanging="180"/>
      </w:pPr>
    </w:lvl>
    <w:lvl w:ilvl="3" w:tplc="9A52CF0E" w:tentative="1">
      <w:start w:val="1"/>
      <w:numFmt w:val="decimal"/>
      <w:lvlText w:val="%4."/>
      <w:lvlJc w:val="left"/>
      <w:pPr>
        <w:ind w:left="2880" w:hanging="360"/>
      </w:pPr>
    </w:lvl>
    <w:lvl w:ilvl="4" w:tplc="CF769BEE" w:tentative="1">
      <w:start w:val="1"/>
      <w:numFmt w:val="lowerLetter"/>
      <w:lvlText w:val="%5."/>
      <w:lvlJc w:val="left"/>
      <w:pPr>
        <w:ind w:left="3600" w:hanging="360"/>
      </w:pPr>
    </w:lvl>
    <w:lvl w:ilvl="5" w:tplc="952E6ED4" w:tentative="1">
      <w:start w:val="1"/>
      <w:numFmt w:val="lowerRoman"/>
      <w:lvlText w:val="%6."/>
      <w:lvlJc w:val="right"/>
      <w:pPr>
        <w:ind w:left="4320" w:hanging="180"/>
      </w:pPr>
    </w:lvl>
    <w:lvl w:ilvl="6" w:tplc="265E43B8" w:tentative="1">
      <w:start w:val="1"/>
      <w:numFmt w:val="decimal"/>
      <w:lvlText w:val="%7."/>
      <w:lvlJc w:val="left"/>
      <w:pPr>
        <w:ind w:left="5040" w:hanging="360"/>
      </w:pPr>
    </w:lvl>
    <w:lvl w:ilvl="7" w:tplc="36A4BF72" w:tentative="1">
      <w:start w:val="1"/>
      <w:numFmt w:val="lowerLetter"/>
      <w:lvlText w:val="%8."/>
      <w:lvlJc w:val="left"/>
      <w:pPr>
        <w:ind w:left="5760" w:hanging="360"/>
      </w:pPr>
    </w:lvl>
    <w:lvl w:ilvl="8" w:tplc="17C67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3C805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B65838" w:tentative="1">
      <w:start w:val="1"/>
      <w:numFmt w:val="lowerLetter"/>
      <w:lvlText w:val="%2."/>
      <w:lvlJc w:val="left"/>
      <w:pPr>
        <w:ind w:left="1440" w:hanging="360"/>
      </w:pPr>
    </w:lvl>
    <w:lvl w:ilvl="2" w:tplc="F6024910" w:tentative="1">
      <w:start w:val="1"/>
      <w:numFmt w:val="lowerRoman"/>
      <w:lvlText w:val="%3."/>
      <w:lvlJc w:val="right"/>
      <w:pPr>
        <w:ind w:left="2160" w:hanging="180"/>
      </w:pPr>
    </w:lvl>
    <w:lvl w:ilvl="3" w:tplc="688A043C" w:tentative="1">
      <w:start w:val="1"/>
      <w:numFmt w:val="decimal"/>
      <w:lvlText w:val="%4."/>
      <w:lvlJc w:val="left"/>
      <w:pPr>
        <w:ind w:left="2880" w:hanging="360"/>
      </w:pPr>
    </w:lvl>
    <w:lvl w:ilvl="4" w:tplc="B7DE309E" w:tentative="1">
      <w:start w:val="1"/>
      <w:numFmt w:val="lowerLetter"/>
      <w:lvlText w:val="%5."/>
      <w:lvlJc w:val="left"/>
      <w:pPr>
        <w:ind w:left="3600" w:hanging="360"/>
      </w:pPr>
    </w:lvl>
    <w:lvl w:ilvl="5" w:tplc="81D8CA96" w:tentative="1">
      <w:start w:val="1"/>
      <w:numFmt w:val="lowerRoman"/>
      <w:lvlText w:val="%6."/>
      <w:lvlJc w:val="right"/>
      <w:pPr>
        <w:ind w:left="4320" w:hanging="180"/>
      </w:pPr>
    </w:lvl>
    <w:lvl w:ilvl="6" w:tplc="8FB8336C" w:tentative="1">
      <w:start w:val="1"/>
      <w:numFmt w:val="decimal"/>
      <w:lvlText w:val="%7."/>
      <w:lvlJc w:val="left"/>
      <w:pPr>
        <w:ind w:left="5040" w:hanging="360"/>
      </w:pPr>
    </w:lvl>
    <w:lvl w:ilvl="7" w:tplc="26943DDA" w:tentative="1">
      <w:start w:val="1"/>
      <w:numFmt w:val="lowerLetter"/>
      <w:lvlText w:val="%8."/>
      <w:lvlJc w:val="left"/>
      <w:pPr>
        <w:ind w:left="5760" w:hanging="360"/>
      </w:pPr>
    </w:lvl>
    <w:lvl w:ilvl="8" w:tplc="644AFA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22EE55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6D8DB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E04E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EC3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88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2826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039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C09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A15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DC69E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942E548" w:tentative="1">
      <w:start w:val="1"/>
      <w:numFmt w:val="lowerLetter"/>
      <w:lvlText w:val="%2."/>
      <w:lvlJc w:val="left"/>
      <w:pPr>
        <w:ind w:left="1440" w:hanging="360"/>
      </w:pPr>
    </w:lvl>
    <w:lvl w:ilvl="2" w:tplc="BC4AFF20" w:tentative="1">
      <w:start w:val="1"/>
      <w:numFmt w:val="lowerRoman"/>
      <w:lvlText w:val="%3."/>
      <w:lvlJc w:val="right"/>
      <w:pPr>
        <w:ind w:left="2160" w:hanging="180"/>
      </w:pPr>
    </w:lvl>
    <w:lvl w:ilvl="3" w:tplc="2B303A58" w:tentative="1">
      <w:start w:val="1"/>
      <w:numFmt w:val="decimal"/>
      <w:lvlText w:val="%4."/>
      <w:lvlJc w:val="left"/>
      <w:pPr>
        <w:ind w:left="2880" w:hanging="360"/>
      </w:pPr>
    </w:lvl>
    <w:lvl w:ilvl="4" w:tplc="AF1405C6" w:tentative="1">
      <w:start w:val="1"/>
      <w:numFmt w:val="lowerLetter"/>
      <w:lvlText w:val="%5."/>
      <w:lvlJc w:val="left"/>
      <w:pPr>
        <w:ind w:left="3600" w:hanging="360"/>
      </w:pPr>
    </w:lvl>
    <w:lvl w:ilvl="5" w:tplc="E2DA6B98" w:tentative="1">
      <w:start w:val="1"/>
      <w:numFmt w:val="lowerRoman"/>
      <w:lvlText w:val="%6."/>
      <w:lvlJc w:val="right"/>
      <w:pPr>
        <w:ind w:left="4320" w:hanging="180"/>
      </w:pPr>
    </w:lvl>
    <w:lvl w:ilvl="6" w:tplc="341C6114" w:tentative="1">
      <w:start w:val="1"/>
      <w:numFmt w:val="decimal"/>
      <w:lvlText w:val="%7."/>
      <w:lvlJc w:val="left"/>
      <w:pPr>
        <w:ind w:left="5040" w:hanging="360"/>
      </w:pPr>
    </w:lvl>
    <w:lvl w:ilvl="7" w:tplc="8FEE466C" w:tentative="1">
      <w:start w:val="1"/>
      <w:numFmt w:val="lowerLetter"/>
      <w:lvlText w:val="%8."/>
      <w:lvlJc w:val="left"/>
      <w:pPr>
        <w:ind w:left="5760" w:hanging="360"/>
      </w:pPr>
    </w:lvl>
    <w:lvl w:ilvl="8" w:tplc="1586F8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C50FCC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EBCA89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00A4C2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71ACEB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7283F5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794164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3E823E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BDE85F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C8CAE9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03613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51C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09CD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E67D9"/>
    <w:rsid w:val="00DF1391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856C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5E5F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29A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869299"/>
  <w15:docId w15:val="{2620A0FC-A69A-4EB6-B415-8B92702B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customStyle="1" w:styleId="normaltextrun">
    <w:name w:val="normaltextrun"/>
    <w:basedOn w:val="DefaultParagraphFont"/>
    <w:rsid w:val="00103613"/>
  </w:style>
  <w:style w:type="character" w:styleId="UnresolvedMention">
    <w:name w:val="Unresolved Mention"/>
    <w:uiPriority w:val="99"/>
    <w:semiHidden/>
    <w:unhideWhenUsed/>
    <w:rsid w:val="00103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olpatil86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</TotalTime>
  <Pages>6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Amol Patil</cp:lastModifiedBy>
  <cp:revision>7</cp:revision>
  <cp:lastPrinted>2017-11-30T17:51:00Z</cp:lastPrinted>
  <dcterms:created xsi:type="dcterms:W3CDTF">2022-01-20T00:53:00Z</dcterms:created>
  <dcterms:modified xsi:type="dcterms:W3CDTF">2022-02-03T18:42:00Z</dcterms:modified>
</cp:coreProperties>
</file>