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9CC931" w14:textId="7B33962F" w:rsidR="00253AF0" w:rsidRPr="00693BFE" w:rsidRDefault="007E0719" w:rsidP="001319BC">
      <w:pPr>
        <w:pStyle w:val="NoSpacing"/>
      </w:pPr>
      <w:r w:rsidRPr="00693BFE">
        <w:t>CLIENT TAX NOTES – TY20</w:t>
      </w:r>
      <w:r>
        <w:t>20</w:t>
      </w:r>
    </w:p>
    <w:p w14:paraId="1DDF41BB" w14:textId="562FBB6B" w:rsidR="009439A7" w:rsidRPr="00C03D07" w:rsidRDefault="007E071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18E9701D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4E7EBF75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6F83CACF" w14:textId="2EC04200" w:rsidR="009439A7" w:rsidRPr="00C03D07" w:rsidRDefault="007E0719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2E086934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13B8A910" w14:textId="2F8DD3FF" w:rsidR="009439A7" w:rsidRPr="00C03D07" w:rsidRDefault="007E071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THE BELOW TAX ORGANIZER FORM AND UPLOAD IT IN YOUR SECURED LOGIN OR EVEN YOU CAN E-MAIL IT TO US AT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Pr="00BD5685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TRIPURA@GTAXFILE.COM</w:t>
        </w:r>
      </w:hyperlink>
      <w: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ALONG WITH YOUR FORM W2 &amp; ANY OTHER INCOME STATEMENT AND ANY OTHER RELEVANT DOCUMENTS TO PREPARE AND ANALYZE YOUR TAXES AND SHARE YOU A FREE TAX RETURN DRAFT COPY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2E3A94FE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14:paraId="1872A75F" w14:textId="5D23BAD3" w:rsidR="0042510F" w:rsidRPr="002F14B9" w:rsidRDefault="007E0719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14:paraId="018BABDA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2340"/>
      </w:tblGrid>
      <w:tr w:rsidR="00540AAF" w14:paraId="6F9673A0" w14:textId="77777777" w:rsidTr="00B01C55">
        <w:tc>
          <w:tcPr>
            <w:tcW w:w="1188" w:type="dxa"/>
          </w:tcPr>
          <w:p w14:paraId="664C707B" w14:textId="5DBAFB52" w:rsidR="002F14B9" w:rsidRPr="00B01C55" w:rsidRDefault="007E0719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14:paraId="1D8417EC" w14:textId="2ACE53ED" w:rsidR="002F14B9" w:rsidRPr="00B01C55" w:rsidRDefault="007E0719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 w:rsidR="001319BC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2900</w:t>
            </w:r>
          </w:p>
        </w:tc>
      </w:tr>
      <w:tr w:rsidR="00540AAF" w14:paraId="07AF6CAE" w14:textId="77777777" w:rsidTr="00B01C55">
        <w:tc>
          <w:tcPr>
            <w:tcW w:w="1188" w:type="dxa"/>
          </w:tcPr>
          <w:p w14:paraId="79DEB87C" w14:textId="73F5FEC0" w:rsidR="002F14B9" w:rsidRPr="00B01C55" w:rsidRDefault="007E0719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14:paraId="70585485" w14:textId="487672E1" w:rsidR="002F14B9" w:rsidRPr="00B01C55" w:rsidRDefault="007E0719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 w:rsidR="001319BC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0</w:t>
            </w:r>
          </w:p>
        </w:tc>
      </w:tr>
    </w:tbl>
    <w:p w14:paraId="6FE8F426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56EB44B3" w14:textId="3B350620" w:rsidR="009439A7" w:rsidRPr="00C03D07" w:rsidRDefault="007E071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              </w:t>
      </w:r>
    </w:p>
    <w:p w14:paraId="1AB75A46" w14:textId="1A86DA31" w:rsidR="002E4C5B" w:rsidRPr="00C1676B" w:rsidRDefault="007E0719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65"/>
        <w:gridCol w:w="2622"/>
        <w:gridCol w:w="1357"/>
        <w:gridCol w:w="1507"/>
        <w:gridCol w:w="1335"/>
        <w:gridCol w:w="1404"/>
      </w:tblGrid>
      <w:tr w:rsidR="00540AAF" w14:paraId="05A8273E" w14:textId="77777777" w:rsidTr="00DA1387">
        <w:tc>
          <w:tcPr>
            <w:tcW w:w="2808" w:type="dxa"/>
          </w:tcPr>
          <w:p w14:paraId="070F01B4" w14:textId="773017CB" w:rsidR="00ED0124" w:rsidRPr="00C1676B" w:rsidRDefault="007E071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65C11ACC" w14:textId="522FF8C3" w:rsidR="00ED0124" w:rsidRPr="00C1676B" w:rsidRDefault="007E071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PRIMARY TAXPAYER</w:t>
            </w:r>
          </w:p>
        </w:tc>
        <w:tc>
          <w:tcPr>
            <w:tcW w:w="1530" w:type="dxa"/>
          </w:tcPr>
          <w:p w14:paraId="3C2DFE18" w14:textId="309E20B4" w:rsidR="00ED0124" w:rsidRPr="00C1676B" w:rsidRDefault="007E071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4B79AD78" w14:textId="3343F4EF" w:rsidR="00ED0124" w:rsidRPr="00C1676B" w:rsidRDefault="007E071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      (CHILD1)</w:t>
            </w:r>
          </w:p>
        </w:tc>
        <w:tc>
          <w:tcPr>
            <w:tcW w:w="1440" w:type="dxa"/>
          </w:tcPr>
          <w:p w14:paraId="1600AAC4" w14:textId="2A2D3CD9" w:rsidR="00ED0124" w:rsidRPr="00C1676B" w:rsidRDefault="007E071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32A3D056" w14:textId="7C0729EE" w:rsidR="00110CC1" w:rsidRPr="00C1676B" w:rsidRDefault="007E071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14:paraId="517C3062" w14:textId="777E384B" w:rsidR="00ED0124" w:rsidRPr="00C1676B" w:rsidRDefault="007E071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245901D6" w14:textId="55804DB1" w:rsidR="00636620" w:rsidRPr="00C1676B" w:rsidRDefault="007E071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540AAF" w14:paraId="48F159C7" w14:textId="77777777" w:rsidTr="00DA1387">
        <w:tc>
          <w:tcPr>
            <w:tcW w:w="2808" w:type="dxa"/>
          </w:tcPr>
          <w:p w14:paraId="1EF6275A" w14:textId="21A8040D" w:rsidR="00ED0124" w:rsidRPr="00C03D07" w:rsidRDefault="007E071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64507984" w14:textId="0FF8478E" w:rsidR="00ED0124" w:rsidRPr="00C03D07" w:rsidRDefault="007E071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VAMSHI</w:t>
            </w:r>
          </w:p>
        </w:tc>
        <w:tc>
          <w:tcPr>
            <w:tcW w:w="1530" w:type="dxa"/>
          </w:tcPr>
          <w:p w14:paraId="7E52A447" w14:textId="539C279C" w:rsidR="00ED0124" w:rsidRPr="00C03D07" w:rsidRDefault="007E071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ROOPA</w:t>
            </w:r>
          </w:p>
        </w:tc>
        <w:tc>
          <w:tcPr>
            <w:tcW w:w="1710" w:type="dxa"/>
          </w:tcPr>
          <w:p w14:paraId="43752424" w14:textId="604AF8C0" w:rsidR="00ED0124" w:rsidRPr="00C03D07" w:rsidRDefault="007E071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VIRAT</w:t>
            </w:r>
          </w:p>
        </w:tc>
        <w:tc>
          <w:tcPr>
            <w:tcW w:w="1440" w:type="dxa"/>
          </w:tcPr>
          <w:p w14:paraId="7FF845BA" w14:textId="25467135" w:rsidR="00ED0124" w:rsidRPr="00C03D07" w:rsidRDefault="007E071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SAHDHANA</w:t>
            </w:r>
          </w:p>
        </w:tc>
        <w:tc>
          <w:tcPr>
            <w:tcW w:w="1548" w:type="dxa"/>
          </w:tcPr>
          <w:p w14:paraId="7297E9C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40AAF" w14:paraId="264C8E7D" w14:textId="77777777" w:rsidTr="00DA1387">
        <w:tc>
          <w:tcPr>
            <w:tcW w:w="2808" w:type="dxa"/>
          </w:tcPr>
          <w:p w14:paraId="6E0E0E51" w14:textId="196565F5" w:rsidR="00ED0124" w:rsidRPr="00C03D07" w:rsidRDefault="007E071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2C483043" w14:textId="7C070C4E" w:rsidR="00ED0124" w:rsidRPr="00C03D07" w:rsidRDefault="007E071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KIRAN</w:t>
            </w:r>
          </w:p>
        </w:tc>
        <w:tc>
          <w:tcPr>
            <w:tcW w:w="1530" w:type="dxa"/>
          </w:tcPr>
          <w:p w14:paraId="6870577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8D8B4B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C98CE2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D2A996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40AAF" w14:paraId="290AEBDA" w14:textId="77777777" w:rsidTr="00DA1387">
        <w:tc>
          <w:tcPr>
            <w:tcW w:w="2808" w:type="dxa"/>
          </w:tcPr>
          <w:p w14:paraId="62032B79" w14:textId="25E8C3F4" w:rsidR="00ED0124" w:rsidRPr="00C03D07" w:rsidRDefault="007E071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2EA7A789" w14:textId="691F8D85" w:rsidR="00ED0124" w:rsidRPr="00C03D07" w:rsidRDefault="007E071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NEELIGARI</w:t>
            </w:r>
          </w:p>
        </w:tc>
        <w:tc>
          <w:tcPr>
            <w:tcW w:w="1530" w:type="dxa"/>
          </w:tcPr>
          <w:p w14:paraId="70D2FFCB" w14:textId="5DF15187" w:rsidR="00ED0124" w:rsidRPr="00C03D07" w:rsidRDefault="007E071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JAYARAM</w:t>
            </w:r>
          </w:p>
        </w:tc>
        <w:tc>
          <w:tcPr>
            <w:tcW w:w="1710" w:type="dxa"/>
          </w:tcPr>
          <w:p w14:paraId="69AC0475" w14:textId="39708CC6" w:rsidR="00ED0124" w:rsidRPr="00C03D07" w:rsidRDefault="007E0719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NEELIGARI</w:t>
            </w:r>
          </w:p>
        </w:tc>
        <w:tc>
          <w:tcPr>
            <w:tcW w:w="1440" w:type="dxa"/>
          </w:tcPr>
          <w:p w14:paraId="0733E422" w14:textId="6E035503" w:rsidR="00ED0124" w:rsidRPr="00C03D07" w:rsidRDefault="007E071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NEELIGARI</w:t>
            </w:r>
          </w:p>
        </w:tc>
        <w:tc>
          <w:tcPr>
            <w:tcW w:w="1548" w:type="dxa"/>
          </w:tcPr>
          <w:p w14:paraId="6CC3A7D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40AAF" w14:paraId="4A8CD525" w14:textId="77777777" w:rsidTr="00DA1387">
        <w:tc>
          <w:tcPr>
            <w:tcW w:w="2808" w:type="dxa"/>
          </w:tcPr>
          <w:p w14:paraId="2306D0B4" w14:textId="2D4F2B4F" w:rsidR="00ED0124" w:rsidRPr="00C03D07" w:rsidRDefault="007E071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5781604E" w14:textId="5945CE27" w:rsidR="00ED0124" w:rsidRPr="00C03D07" w:rsidRDefault="006C547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034881751</w:t>
            </w:r>
          </w:p>
        </w:tc>
        <w:tc>
          <w:tcPr>
            <w:tcW w:w="1530" w:type="dxa"/>
          </w:tcPr>
          <w:p w14:paraId="19588527" w14:textId="6FB4BA6D" w:rsidR="00ED0124" w:rsidRPr="00C03D07" w:rsidRDefault="006C547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359047537</w:t>
            </w:r>
          </w:p>
        </w:tc>
        <w:tc>
          <w:tcPr>
            <w:tcW w:w="1710" w:type="dxa"/>
          </w:tcPr>
          <w:p w14:paraId="73F8E376" w14:textId="54076A4A" w:rsidR="00ED0124" w:rsidRPr="00C03D07" w:rsidRDefault="00D6649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SSN</w:t>
            </w:r>
          </w:p>
        </w:tc>
        <w:tc>
          <w:tcPr>
            <w:tcW w:w="1440" w:type="dxa"/>
          </w:tcPr>
          <w:p w14:paraId="2E3B0BD9" w14:textId="0D0A6CF3" w:rsidR="00ED0124" w:rsidRPr="00C03D07" w:rsidRDefault="00D6649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SSN</w:t>
            </w:r>
          </w:p>
        </w:tc>
        <w:tc>
          <w:tcPr>
            <w:tcW w:w="1548" w:type="dxa"/>
          </w:tcPr>
          <w:p w14:paraId="2A423F8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40AAF" w14:paraId="23BBF2DF" w14:textId="77777777" w:rsidTr="00DA1387">
        <w:tc>
          <w:tcPr>
            <w:tcW w:w="2808" w:type="dxa"/>
          </w:tcPr>
          <w:p w14:paraId="17D9CCE0" w14:textId="347AFCD6" w:rsidR="00ED0124" w:rsidRPr="00C03D07" w:rsidRDefault="007E071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19957E73" w14:textId="295FC766" w:rsidR="00ED0124" w:rsidRPr="00C03D07" w:rsidRDefault="007E071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04/09/82</w:t>
            </w:r>
          </w:p>
        </w:tc>
        <w:tc>
          <w:tcPr>
            <w:tcW w:w="1530" w:type="dxa"/>
          </w:tcPr>
          <w:p w14:paraId="1720C9C9" w14:textId="4983DF0A" w:rsidR="00ED0124" w:rsidRPr="00C03D07" w:rsidRDefault="007E071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06/12/84</w:t>
            </w:r>
          </w:p>
        </w:tc>
        <w:tc>
          <w:tcPr>
            <w:tcW w:w="1710" w:type="dxa"/>
          </w:tcPr>
          <w:p w14:paraId="5FE9ECD9" w14:textId="06E911ED" w:rsidR="00ED0124" w:rsidRPr="00C03D07" w:rsidRDefault="007E071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06/11/15</w:t>
            </w:r>
          </w:p>
        </w:tc>
        <w:tc>
          <w:tcPr>
            <w:tcW w:w="1440" w:type="dxa"/>
          </w:tcPr>
          <w:p w14:paraId="2C302FF4" w14:textId="4F11C775" w:rsidR="00ED0124" w:rsidRPr="00C03D07" w:rsidRDefault="007E071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10/05/20</w:t>
            </w:r>
          </w:p>
        </w:tc>
        <w:tc>
          <w:tcPr>
            <w:tcW w:w="1548" w:type="dxa"/>
          </w:tcPr>
          <w:p w14:paraId="4FAC656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40AAF" w14:paraId="124D290D" w14:textId="77777777" w:rsidTr="00DA1387">
        <w:tc>
          <w:tcPr>
            <w:tcW w:w="2808" w:type="dxa"/>
          </w:tcPr>
          <w:p w14:paraId="7C611A8B" w14:textId="2500211C" w:rsidR="008A2139" w:rsidRPr="00C03D07" w:rsidRDefault="007E071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344435EA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7D52FBE" w14:textId="38CEB42E" w:rsidR="008A2139" w:rsidRPr="00C03D07" w:rsidRDefault="007E071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08956EC8" w14:textId="61F8FE26" w:rsidR="008A2139" w:rsidRPr="00C03D07" w:rsidRDefault="007E071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CHILD</w:t>
            </w:r>
          </w:p>
        </w:tc>
        <w:tc>
          <w:tcPr>
            <w:tcW w:w="1440" w:type="dxa"/>
          </w:tcPr>
          <w:p w14:paraId="67C7B191" w14:textId="77CDC777" w:rsidR="008A2139" w:rsidRPr="00C03D07" w:rsidRDefault="007E071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CHILD</w:t>
            </w:r>
          </w:p>
        </w:tc>
        <w:tc>
          <w:tcPr>
            <w:tcW w:w="1548" w:type="dxa"/>
          </w:tcPr>
          <w:p w14:paraId="72F3E961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40AAF" w14:paraId="5BC5F95D" w14:textId="77777777" w:rsidTr="00DA1387">
        <w:tc>
          <w:tcPr>
            <w:tcW w:w="2808" w:type="dxa"/>
          </w:tcPr>
          <w:p w14:paraId="352C801C" w14:textId="7F6248F2" w:rsidR="007B4551" w:rsidRPr="00C03D07" w:rsidRDefault="007E0719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073B8858" w14:textId="16FCF119" w:rsidR="007B4551" w:rsidRPr="00C03D07" w:rsidRDefault="007E071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ARCHITECT</w:t>
            </w:r>
          </w:p>
        </w:tc>
        <w:tc>
          <w:tcPr>
            <w:tcW w:w="1530" w:type="dxa"/>
          </w:tcPr>
          <w:p w14:paraId="11EA471A" w14:textId="7EDDB0F5" w:rsidR="007B4551" w:rsidRPr="00C03D07" w:rsidRDefault="007E071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BUSINESS ANALYST</w:t>
            </w:r>
          </w:p>
        </w:tc>
        <w:tc>
          <w:tcPr>
            <w:tcW w:w="1710" w:type="dxa"/>
          </w:tcPr>
          <w:p w14:paraId="63B66D96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896F5B9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25D9912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40AAF" w14:paraId="7A44892C" w14:textId="77777777" w:rsidTr="0002006F">
        <w:trPr>
          <w:trHeight w:val="1007"/>
        </w:trPr>
        <w:tc>
          <w:tcPr>
            <w:tcW w:w="2808" w:type="dxa"/>
          </w:tcPr>
          <w:p w14:paraId="54FC5CF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7087946C" w14:textId="72CC4ADE" w:rsidR="007B4551" w:rsidRPr="00C03D07" w:rsidRDefault="007E071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3CE1EA80" w14:textId="77777777" w:rsidR="00066E9D" w:rsidRDefault="007E0719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SAME AS W2</w:t>
            </w:r>
          </w:p>
          <w:p w14:paraId="0C1E369D" w14:textId="77777777" w:rsidR="007536A8" w:rsidRDefault="007536A8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81 MARIA CT</w:t>
            </w:r>
          </w:p>
          <w:p w14:paraId="1C55D684" w14:textId="1FB88256" w:rsidR="007536A8" w:rsidRPr="00C03D07" w:rsidRDefault="007536A8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KENDALL PARK NJ 08824</w:t>
            </w:r>
          </w:p>
        </w:tc>
        <w:tc>
          <w:tcPr>
            <w:tcW w:w="1530" w:type="dxa"/>
          </w:tcPr>
          <w:p w14:paraId="2413535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47195E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48FF86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239B0E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40AAF" w14:paraId="50E95135" w14:textId="77777777" w:rsidTr="00DA1387">
        <w:tc>
          <w:tcPr>
            <w:tcW w:w="2808" w:type="dxa"/>
          </w:tcPr>
          <w:p w14:paraId="324F5579" w14:textId="7501E195" w:rsidR="007B4551" w:rsidRPr="00C03D07" w:rsidRDefault="007E071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288ED082" w14:textId="53078E33" w:rsidR="007B4551" w:rsidRPr="00C03D07" w:rsidRDefault="00D6649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9785032278</w:t>
            </w:r>
          </w:p>
        </w:tc>
        <w:tc>
          <w:tcPr>
            <w:tcW w:w="1530" w:type="dxa"/>
          </w:tcPr>
          <w:p w14:paraId="09E1E4F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A1AAEF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CB78A5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842ACB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40AAF" w14:paraId="41C4907E" w14:textId="77777777" w:rsidTr="00DA1387">
        <w:tc>
          <w:tcPr>
            <w:tcW w:w="2808" w:type="dxa"/>
          </w:tcPr>
          <w:p w14:paraId="21DD3ED7" w14:textId="544FFEEC" w:rsidR="007B4551" w:rsidRPr="00C03D07" w:rsidRDefault="007E071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3FC076C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59889E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7EE465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B0C798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89E08C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40AAF" w14:paraId="113620F9" w14:textId="77777777" w:rsidTr="00DA1387">
        <w:tc>
          <w:tcPr>
            <w:tcW w:w="2808" w:type="dxa"/>
          </w:tcPr>
          <w:p w14:paraId="2CE7FA75" w14:textId="6A5CC5DE" w:rsidR="007B4551" w:rsidRPr="00C03D07" w:rsidRDefault="007E071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5A80155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EBEDB2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AEB5F3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2B14D7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6F507B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40AAF" w14:paraId="5809B064" w14:textId="77777777" w:rsidTr="00DA1387">
        <w:tc>
          <w:tcPr>
            <w:tcW w:w="2808" w:type="dxa"/>
          </w:tcPr>
          <w:p w14:paraId="649B9EFC" w14:textId="4F45B873" w:rsidR="007B4551" w:rsidRPr="00C03D07" w:rsidRDefault="007E071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412F2208" w14:textId="40FFCEF6" w:rsidR="007B4551" w:rsidRPr="00C03D07" w:rsidRDefault="001319B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VAMSHIKIRAN.N@GMAIL.COM</w:t>
            </w:r>
          </w:p>
        </w:tc>
        <w:tc>
          <w:tcPr>
            <w:tcW w:w="1530" w:type="dxa"/>
          </w:tcPr>
          <w:p w14:paraId="483969B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D9A79E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A42C77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EEAFD7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40AAF" w14:paraId="296D5E64" w14:textId="77777777" w:rsidTr="00DA1387">
        <w:tc>
          <w:tcPr>
            <w:tcW w:w="2808" w:type="dxa"/>
          </w:tcPr>
          <w:p w14:paraId="06C0CC17" w14:textId="6E82CD01" w:rsidR="007B4551" w:rsidRPr="00C03D07" w:rsidRDefault="007E071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14:paraId="2D62471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E4D910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0C0727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1F3DAF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323A49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40AAF" w14:paraId="29B83826" w14:textId="77777777" w:rsidTr="00DA1387">
        <w:tc>
          <w:tcPr>
            <w:tcW w:w="2808" w:type="dxa"/>
          </w:tcPr>
          <w:p w14:paraId="63CAE4A3" w14:textId="127D1A58" w:rsidR="001A2598" w:rsidRPr="00C03D07" w:rsidRDefault="007E0719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14:paraId="79B237E6" w14:textId="10835506" w:rsidR="001A2598" w:rsidRPr="00C03D07" w:rsidRDefault="007E071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14:paraId="451767F8" w14:textId="4A1EA28D" w:rsidR="001A2598" w:rsidRPr="00C03D07" w:rsidRDefault="007E071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10" w:type="dxa"/>
          </w:tcPr>
          <w:p w14:paraId="2DFC60D9" w14:textId="2E3CA4E7" w:rsidR="001A2598" w:rsidRPr="00C03D07" w:rsidRDefault="007E071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CITIZEN</w:t>
            </w:r>
          </w:p>
        </w:tc>
        <w:tc>
          <w:tcPr>
            <w:tcW w:w="1440" w:type="dxa"/>
          </w:tcPr>
          <w:p w14:paraId="461C30CF" w14:textId="71BDD172" w:rsidR="001A2598" w:rsidRPr="00C03D07" w:rsidRDefault="007E071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CITIZEN</w:t>
            </w:r>
          </w:p>
        </w:tc>
        <w:tc>
          <w:tcPr>
            <w:tcW w:w="1548" w:type="dxa"/>
          </w:tcPr>
          <w:p w14:paraId="42895615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40AAF" w14:paraId="43AC4ADC" w14:textId="77777777" w:rsidTr="00DA1387">
        <w:tc>
          <w:tcPr>
            <w:tcW w:w="2808" w:type="dxa"/>
          </w:tcPr>
          <w:p w14:paraId="1B4EDF73" w14:textId="0BC960A4" w:rsidR="00D92BD1" w:rsidRPr="00C03D07" w:rsidRDefault="007E0719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2020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3BDF09DB" w14:textId="0E620747" w:rsidR="00D92BD1" w:rsidRPr="00C03D07" w:rsidRDefault="007E071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 FOR ALL</w:t>
            </w:r>
          </w:p>
        </w:tc>
        <w:tc>
          <w:tcPr>
            <w:tcW w:w="1530" w:type="dxa"/>
          </w:tcPr>
          <w:p w14:paraId="7689F08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4DE0A7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5446EB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D593DF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40AAF" w14:paraId="23741B40" w14:textId="77777777" w:rsidTr="00DA1387">
        <w:tc>
          <w:tcPr>
            <w:tcW w:w="2808" w:type="dxa"/>
          </w:tcPr>
          <w:p w14:paraId="43C0B0FD" w14:textId="4C5F0595" w:rsidR="00636620" w:rsidRPr="00C03D07" w:rsidRDefault="007E0719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MARITAL STATUS AS ON   </w:t>
            </w:r>
          </w:p>
          <w:p w14:paraId="5252B64C" w14:textId="3A16CC2A" w:rsidR="00D92BD1" w:rsidRPr="00C03D07" w:rsidRDefault="007E0719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14:paraId="4A285A06" w14:textId="6BCEBBB8" w:rsidR="00D92BD1" w:rsidRPr="00C03D07" w:rsidRDefault="007E071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09127EE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59B653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587E8FE" w14:textId="29B6946F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A02409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40AAF" w14:paraId="30D2FFA5" w14:textId="77777777" w:rsidTr="00DA1387">
        <w:tc>
          <w:tcPr>
            <w:tcW w:w="2808" w:type="dxa"/>
          </w:tcPr>
          <w:p w14:paraId="3846238B" w14:textId="46A23344" w:rsidR="00D92BD1" w:rsidRPr="00C03D07" w:rsidRDefault="007E0719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75CE554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7AB419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00016C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E775AE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3E69AF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40AAF" w14:paraId="3C72CCEC" w14:textId="77777777" w:rsidTr="00DA1387">
        <w:tc>
          <w:tcPr>
            <w:tcW w:w="2808" w:type="dxa"/>
          </w:tcPr>
          <w:p w14:paraId="29A62C98" w14:textId="1E70A504" w:rsidR="00D92BD1" w:rsidRPr="00C03D07" w:rsidRDefault="007E071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670979E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196F6C6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785F1EE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89F15C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A1400E3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40AAF" w14:paraId="60C78575" w14:textId="77777777" w:rsidTr="00DA1387">
        <w:tc>
          <w:tcPr>
            <w:tcW w:w="2808" w:type="dxa"/>
          </w:tcPr>
          <w:p w14:paraId="1B2C4604" w14:textId="74A41607" w:rsidR="00D92BD1" w:rsidRPr="00C03D07" w:rsidRDefault="007E0719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14:paraId="0C86B77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739D41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08A00C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94C68E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361FA2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40AAF" w14:paraId="14CB8FCA" w14:textId="77777777" w:rsidTr="00DA1387">
        <w:tc>
          <w:tcPr>
            <w:tcW w:w="2808" w:type="dxa"/>
          </w:tcPr>
          <w:p w14:paraId="6157D608" w14:textId="47280A38" w:rsidR="00D92BD1" w:rsidRPr="00C03D07" w:rsidRDefault="007E0719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01BAECC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B19D85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98D8A3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5FBBC6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577177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40AAF" w14:paraId="6CDFEC1E" w14:textId="77777777" w:rsidTr="00DA1387">
        <w:tc>
          <w:tcPr>
            <w:tcW w:w="2808" w:type="dxa"/>
          </w:tcPr>
          <w:p w14:paraId="6057F945" w14:textId="7BEB4717" w:rsidR="00D92BD1" w:rsidRPr="00C03D07" w:rsidRDefault="007E071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2A02B17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45E330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CD8CB3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3F7F85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AFFA81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6572279E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6766C7D1" w14:textId="50E31B0E" w:rsidR="00D92BD1" w:rsidRPr="00EB73EA" w:rsidRDefault="007E0719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>
        <w:rPr>
          <w:rFonts w:ascii="Calibri" w:hAnsi="Calibri" w:cs="Calibri"/>
          <w:b/>
          <w:sz w:val="24"/>
          <w:szCs w:val="24"/>
        </w:rPr>
        <w:t xml:space="preserve"> (551)-271-1611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SHRAVANI@GTAXFILE.COM</w:t>
      </w:r>
    </w:p>
    <w:p w14:paraId="6D0C7A95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12C7A848" w14:textId="742280E6" w:rsidR="00ED0124" w:rsidRPr="00C1676B" w:rsidRDefault="007E0719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6"/>
        <w:gridCol w:w="2169"/>
        <w:gridCol w:w="2147"/>
        <w:gridCol w:w="2796"/>
        <w:gridCol w:w="1522"/>
      </w:tblGrid>
      <w:tr w:rsidR="00540AAF" w14:paraId="1568875D" w14:textId="77777777" w:rsidTr="00797DEB">
        <w:tc>
          <w:tcPr>
            <w:tcW w:w="2203" w:type="dxa"/>
          </w:tcPr>
          <w:p w14:paraId="108F9944" w14:textId="2B5E6531" w:rsidR="006D1F7A" w:rsidRPr="00C03D07" w:rsidRDefault="007E071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6FF787A3" w14:textId="086FAAC4" w:rsidR="006D1F7A" w:rsidRPr="00C03D07" w:rsidRDefault="007E071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061B726D" w14:textId="1BB1E6C2" w:rsidR="006D1F7A" w:rsidRPr="00C03D07" w:rsidRDefault="007E071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66017CF6" w14:textId="60B4F428" w:rsidR="006D1F7A" w:rsidRPr="00C03D07" w:rsidRDefault="007E071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6223E080" w14:textId="540C42B4" w:rsidR="006D1F7A" w:rsidRPr="00C03D07" w:rsidRDefault="007E071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540AAF" w14:paraId="2C8DA8B0" w14:textId="77777777" w:rsidTr="00797DEB">
        <w:tc>
          <w:tcPr>
            <w:tcW w:w="2203" w:type="dxa"/>
          </w:tcPr>
          <w:p w14:paraId="661DADB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B9EF2E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BD9F13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3308C97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326A4D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40AAF" w14:paraId="35BD15B9" w14:textId="77777777" w:rsidTr="00797DEB">
        <w:tc>
          <w:tcPr>
            <w:tcW w:w="2203" w:type="dxa"/>
          </w:tcPr>
          <w:p w14:paraId="518D3BC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23B4B5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7C505D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C7EEC4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C3AC5A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40AAF" w14:paraId="6011AA9F" w14:textId="77777777" w:rsidTr="00797DEB">
        <w:tc>
          <w:tcPr>
            <w:tcW w:w="2203" w:type="dxa"/>
          </w:tcPr>
          <w:p w14:paraId="31F7185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F6CF1E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1883AC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2242B4E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42239D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20CB748C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3842F015" w14:textId="0392DBB1" w:rsidR="00C17A08" w:rsidRPr="000B3F28" w:rsidRDefault="007E0719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7B012B92" w14:textId="50F8C6B3" w:rsidR="000B3F28" w:rsidRPr="00C03D07" w:rsidRDefault="007E0719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76F166FD" w14:textId="054C64AE" w:rsidR="00596A8D" w:rsidRPr="00C03D07" w:rsidRDefault="007E0719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2608E7EE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EB65E37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5494C21" w14:textId="6597B649" w:rsidR="003E2E35" w:rsidRPr="00EB73EA" w:rsidRDefault="007E0719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540AAF" w14:paraId="7F3121F2" w14:textId="77777777" w:rsidTr="00044B40">
        <w:trPr>
          <w:trHeight w:val="324"/>
        </w:trPr>
        <w:tc>
          <w:tcPr>
            <w:tcW w:w="7218" w:type="dxa"/>
            <w:gridSpan w:val="2"/>
          </w:tcPr>
          <w:p w14:paraId="17FA7A43" w14:textId="542840EC" w:rsidR="00983210" w:rsidRPr="00C03D07" w:rsidRDefault="007E0719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540AAF" w14:paraId="19E4A3C1" w14:textId="77777777" w:rsidTr="00044B40">
        <w:trPr>
          <w:trHeight w:val="314"/>
        </w:trPr>
        <w:tc>
          <w:tcPr>
            <w:tcW w:w="2412" w:type="dxa"/>
          </w:tcPr>
          <w:p w14:paraId="1AF0374E" w14:textId="30462195" w:rsidR="00983210" w:rsidRPr="00C03D07" w:rsidRDefault="007E0719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14:paraId="0C865E84" w14:textId="77777777"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40AAF" w14:paraId="11AA090A" w14:textId="77777777" w:rsidTr="00044B40">
        <w:trPr>
          <w:trHeight w:val="324"/>
        </w:trPr>
        <w:tc>
          <w:tcPr>
            <w:tcW w:w="2412" w:type="dxa"/>
          </w:tcPr>
          <w:p w14:paraId="736AE69F" w14:textId="79EF3677" w:rsidR="00983210" w:rsidRPr="00C03D07" w:rsidRDefault="007E0719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14:paraId="671E54D9" w14:textId="77777777"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40AAF" w14:paraId="63F970C6" w14:textId="77777777" w:rsidTr="00044B40">
        <w:trPr>
          <w:trHeight w:val="324"/>
        </w:trPr>
        <w:tc>
          <w:tcPr>
            <w:tcW w:w="2412" w:type="dxa"/>
          </w:tcPr>
          <w:p w14:paraId="43296FF1" w14:textId="27C6FBDE" w:rsidR="00983210" w:rsidRPr="00C03D07" w:rsidRDefault="007E0719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14:paraId="27B849F1" w14:textId="77777777"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40AAF" w14:paraId="6A723A46" w14:textId="77777777" w:rsidTr="00044B40">
        <w:trPr>
          <w:trHeight w:val="340"/>
        </w:trPr>
        <w:tc>
          <w:tcPr>
            <w:tcW w:w="2412" w:type="dxa"/>
          </w:tcPr>
          <w:p w14:paraId="73684E0B" w14:textId="3829C540" w:rsidR="00983210" w:rsidRPr="00C03D07" w:rsidRDefault="007E0719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14:paraId="0386EE57" w14:textId="77777777"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40AAF" w14:paraId="753DB679" w14:textId="77777777" w:rsidTr="00044B40">
        <w:trPr>
          <w:trHeight w:val="340"/>
        </w:trPr>
        <w:tc>
          <w:tcPr>
            <w:tcW w:w="2412" w:type="dxa"/>
          </w:tcPr>
          <w:p w14:paraId="3B3271E3" w14:textId="3084E62D" w:rsidR="00983210" w:rsidRPr="00C03D07" w:rsidRDefault="007E0719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14:paraId="1947DEDE" w14:textId="77777777"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B8E3944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A37C289" w14:textId="28818147" w:rsidR="0066522E" w:rsidRPr="00C03D07" w:rsidRDefault="007E0719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482F03FF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EB91BC9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2E6BD92B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A7716B7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5AF715A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69C61BC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85E538B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5B7EB3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BC7702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D26537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25D119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7779B8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296583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CC23AF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25C4C6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9EAF66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5FB02F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9AC9C4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DF37F7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16E033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47E796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3031F4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9D3EAF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1E9EF7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694314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E3409A0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D6210DF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62E1B5E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1DCD5C5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0019A44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8880948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5D8DC2E" w14:textId="23E5F2DD" w:rsidR="004E30DC" w:rsidRPr="00C03D07" w:rsidRDefault="007E0719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540AAF" w14:paraId="43A46E0F" w14:textId="77777777" w:rsidTr="001D05D6">
        <w:trPr>
          <w:trHeight w:val="398"/>
        </w:trPr>
        <w:tc>
          <w:tcPr>
            <w:tcW w:w="5148" w:type="dxa"/>
            <w:gridSpan w:val="4"/>
          </w:tcPr>
          <w:p w14:paraId="7B83C66C" w14:textId="7159C01A" w:rsidR="00E93E61" w:rsidRPr="00C1676B" w:rsidRDefault="007E0719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096004CA" w14:textId="73DDAA4A" w:rsidR="00E93E61" w:rsidRPr="00C1676B" w:rsidRDefault="007E0719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540AAF" w14:paraId="5B883F24" w14:textId="77777777" w:rsidTr="001D05D6">
        <w:trPr>
          <w:trHeight w:val="383"/>
        </w:trPr>
        <w:tc>
          <w:tcPr>
            <w:tcW w:w="5148" w:type="dxa"/>
            <w:gridSpan w:val="4"/>
          </w:tcPr>
          <w:p w14:paraId="161F0387" w14:textId="7CD80686" w:rsidR="00E93E61" w:rsidRPr="00C03D07" w:rsidRDefault="007E0719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3ED70FDC" w14:textId="5C0D4039" w:rsidR="00E93E61" w:rsidRPr="00C03D07" w:rsidRDefault="007E0719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540AAF" w14:paraId="27C47B7C" w14:textId="77777777" w:rsidTr="001D05D6">
        <w:trPr>
          <w:trHeight w:val="404"/>
        </w:trPr>
        <w:tc>
          <w:tcPr>
            <w:tcW w:w="918" w:type="dxa"/>
          </w:tcPr>
          <w:p w14:paraId="14EB2837" w14:textId="6F186D00" w:rsidR="00E93E61" w:rsidRPr="00C03D07" w:rsidRDefault="007E0719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1C727B2F" w14:textId="711E20F3" w:rsidR="00E93E61" w:rsidRPr="00C03D07" w:rsidRDefault="007E0719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6EEC6C33" w14:textId="3EC591A3" w:rsidR="00E93E61" w:rsidRPr="00C03D07" w:rsidRDefault="007E0719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7EFFCE38" w14:textId="1C4B76CE" w:rsidR="00E93E61" w:rsidRPr="00C03D07" w:rsidRDefault="007E0719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3697378D" w14:textId="6A01D2B4" w:rsidR="00E93E61" w:rsidRPr="00C03D07" w:rsidRDefault="007E0719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623AE3C7" w14:textId="4060FCE5" w:rsidR="00E93E61" w:rsidRPr="00C03D07" w:rsidRDefault="007E0719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0841350B" w14:textId="263A5A47" w:rsidR="00E93E61" w:rsidRPr="00C03D07" w:rsidRDefault="007E0719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489CA21D" w14:textId="2B19E712" w:rsidR="00E93E61" w:rsidRPr="00C03D07" w:rsidRDefault="007E0719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3C041870" w14:textId="0DA9FE94" w:rsidR="00E93E61" w:rsidRPr="00C03D07" w:rsidRDefault="007E0719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042A5BBB" w14:textId="3820B104" w:rsidR="00E93E61" w:rsidRPr="00C03D07" w:rsidRDefault="007E0719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680DBCA5" w14:textId="32958136" w:rsidR="00E93E61" w:rsidRPr="00C03D07" w:rsidRDefault="007E0719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720AEA1E" w14:textId="6083B268" w:rsidR="00E93E61" w:rsidRPr="00C03D07" w:rsidRDefault="007E0719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540AAF" w14:paraId="6DF4C6A9" w14:textId="77777777" w:rsidTr="001D05D6">
        <w:trPr>
          <w:trHeight w:val="622"/>
        </w:trPr>
        <w:tc>
          <w:tcPr>
            <w:tcW w:w="918" w:type="dxa"/>
          </w:tcPr>
          <w:p w14:paraId="37C1FDD1" w14:textId="091AAAE6" w:rsidR="008F53D7" w:rsidRPr="00C03D07" w:rsidRDefault="007E0719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14:paraId="2833167D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AF291E6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6D41240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20CCF818" w14:textId="46D6310D" w:rsidR="008F53D7" w:rsidRPr="00C03D07" w:rsidRDefault="007E0719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72567833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A4E214D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2609304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40AAF" w14:paraId="59CF2EBD" w14:textId="77777777" w:rsidTr="001D05D6">
        <w:trPr>
          <w:trHeight w:val="592"/>
        </w:trPr>
        <w:tc>
          <w:tcPr>
            <w:tcW w:w="918" w:type="dxa"/>
          </w:tcPr>
          <w:p w14:paraId="627622CD" w14:textId="418D5093" w:rsidR="008F53D7" w:rsidRPr="00C03D07" w:rsidRDefault="007E0719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2019</w:t>
            </w:r>
          </w:p>
        </w:tc>
        <w:tc>
          <w:tcPr>
            <w:tcW w:w="1080" w:type="dxa"/>
          </w:tcPr>
          <w:p w14:paraId="6921F168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63701F0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7524841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4AAAA6F3" w14:textId="4F534D97" w:rsidR="008F53D7" w:rsidRPr="00C03D07" w:rsidRDefault="007E0719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2019</w:t>
            </w:r>
          </w:p>
        </w:tc>
        <w:tc>
          <w:tcPr>
            <w:tcW w:w="1170" w:type="dxa"/>
          </w:tcPr>
          <w:p w14:paraId="0FD3A11B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4D840B5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7372690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40AAF" w14:paraId="5CB8B321" w14:textId="77777777" w:rsidTr="001D05D6">
        <w:trPr>
          <w:trHeight w:val="592"/>
        </w:trPr>
        <w:tc>
          <w:tcPr>
            <w:tcW w:w="918" w:type="dxa"/>
          </w:tcPr>
          <w:p w14:paraId="7C40ECFC" w14:textId="5511A41B" w:rsidR="008F53D7" w:rsidRPr="00C03D07" w:rsidRDefault="007E0719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14:paraId="61D08811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800CC38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1A7443A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38F154A4" w14:textId="64662EB7" w:rsidR="008F53D7" w:rsidRPr="00C03D07" w:rsidRDefault="007E0719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14:paraId="1D48DCE4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F4ECAFB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CCDC2D8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34BCF0F3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4F746CB3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407AE160" w14:textId="0E286F98" w:rsidR="00B95496" w:rsidRPr="00C1676B" w:rsidRDefault="007E0719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7"/>
        <w:gridCol w:w="1250"/>
        <w:gridCol w:w="3018"/>
        <w:gridCol w:w="2139"/>
        <w:gridCol w:w="1866"/>
      </w:tblGrid>
      <w:tr w:rsidR="00540AAF" w14:paraId="244316A2" w14:textId="77777777" w:rsidTr="004B23E9">
        <w:trPr>
          <w:trHeight w:val="825"/>
        </w:trPr>
        <w:tc>
          <w:tcPr>
            <w:tcW w:w="2538" w:type="dxa"/>
          </w:tcPr>
          <w:p w14:paraId="4524EB41" w14:textId="5E0B4617" w:rsidR="00B95496" w:rsidRPr="00C03D07" w:rsidRDefault="007E0719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3461EC1D" w14:textId="423F7A43" w:rsidR="00B95496" w:rsidRPr="00C03D07" w:rsidRDefault="007E071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2BABE3A9" w14:textId="6BAD93FA" w:rsidR="00B95496" w:rsidRPr="00C03D07" w:rsidRDefault="007E071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7C499D09" w14:textId="52C358A4" w:rsidR="00B95496" w:rsidRPr="00C03D07" w:rsidRDefault="007E071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2F1A6FE3" w14:textId="60E54F6C" w:rsidR="00B95496" w:rsidRPr="00C03D07" w:rsidRDefault="007E071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540AAF" w14:paraId="6B1D01E0" w14:textId="77777777" w:rsidTr="004B23E9">
        <w:trPr>
          <w:trHeight w:val="275"/>
        </w:trPr>
        <w:tc>
          <w:tcPr>
            <w:tcW w:w="2538" w:type="dxa"/>
          </w:tcPr>
          <w:p w14:paraId="3CC7FD0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F43980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F2C99F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D1A720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6A94D78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40AAF" w14:paraId="1D39767B" w14:textId="77777777" w:rsidTr="004B23E9">
        <w:trPr>
          <w:trHeight w:val="275"/>
        </w:trPr>
        <w:tc>
          <w:tcPr>
            <w:tcW w:w="2538" w:type="dxa"/>
          </w:tcPr>
          <w:p w14:paraId="52DDD22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2D5067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1655E8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8E7C7A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3EE2C8A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40AAF" w14:paraId="73F523AE" w14:textId="77777777" w:rsidTr="004B23E9">
        <w:trPr>
          <w:trHeight w:val="292"/>
        </w:trPr>
        <w:tc>
          <w:tcPr>
            <w:tcW w:w="2538" w:type="dxa"/>
          </w:tcPr>
          <w:p w14:paraId="40831A2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08F69B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8D67A21" w14:textId="1586689C" w:rsidR="00B95496" w:rsidRPr="00C1676B" w:rsidRDefault="007E0719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7717FAC2" w14:textId="0DAE95E0" w:rsidR="00B95496" w:rsidRPr="00C1676B" w:rsidRDefault="007E0719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6DFBE7B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40AAF" w14:paraId="447706DE" w14:textId="77777777" w:rsidTr="00044B40">
        <w:trPr>
          <w:trHeight w:val="557"/>
        </w:trPr>
        <w:tc>
          <w:tcPr>
            <w:tcW w:w="2538" w:type="dxa"/>
          </w:tcPr>
          <w:p w14:paraId="1E66C01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6E3681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D1D870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30D32D9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0886C8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7CB7F76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389B9A3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54F4DEA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6CC69F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0CBFF0" w14:textId="28F94320" w:rsidR="008A20BA" w:rsidRPr="00E059E1" w:rsidRDefault="00066E9D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0FA251" wp14:editId="33463F5B">
                <wp:simplePos x="0" y="0"/>
                <wp:positionH relativeFrom="column">
                  <wp:posOffset>-85725</wp:posOffset>
                </wp:positionH>
                <wp:positionV relativeFrom="paragraph">
                  <wp:posOffset>16510</wp:posOffset>
                </wp:positionV>
                <wp:extent cx="6972300" cy="854710"/>
                <wp:effectExtent l="9525" t="11430" r="9525" b="1016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854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36ED913" w14:textId="77777777" w:rsidR="0064317E" w:rsidRPr="004A10AC" w:rsidRDefault="001336E2" w:rsidP="007E46C7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64317E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Note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: Are you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planning to purchase any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House Property in Tax Year 2021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In United States Of America</w:t>
                            </w:r>
                          </w:p>
                          <w:p w14:paraId="4E8A62BA" w14:textId="77777777" w:rsidR="0064317E" w:rsidRDefault="0064317E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2DFA5595" w14:textId="77777777" w:rsidR="0064317E" w:rsidRPr="004A10AC" w:rsidRDefault="001336E2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Please Mention Yes Or No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Yes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80FA251" id="AutoShape 2" o:spid="_x0000_s1026" style="position:absolute;margin-left:-6.75pt;margin-top:1.3pt;width:549pt;height:6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">
                <v:textbox>
                  <w:txbxContent>
                    <w:p w14:paraId="036ED913" w14:textId="77777777" w:rsidR="0064317E" w:rsidRPr="004A10AC" w:rsidRDefault="001336E2" w:rsidP="007E46C7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64317E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Note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: Are you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planning to purchase any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House Property in Tax Year 2021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In United States Of America</w:t>
                      </w:r>
                    </w:p>
                    <w:p w14:paraId="4E8A62BA" w14:textId="77777777" w:rsidR="0064317E" w:rsidRDefault="0064317E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14:paraId="2DFA5595" w14:textId="77777777" w:rsidR="0064317E" w:rsidRPr="004A10AC" w:rsidRDefault="001336E2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>Please Mention Yes Or No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Yes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A2C55E5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E807C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7E87F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32536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B5F33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3FDD7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210F2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501A7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1467B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DC274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DADCE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59602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CAE15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343F7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72B4A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896C5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0F3C1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815EC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1DCE0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751B2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9EE3A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908B0F" w14:textId="3723E0A3" w:rsidR="004F2E9A" w:rsidRDefault="00066E9D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D2BBD6" wp14:editId="428D05CA">
                <wp:simplePos x="0" y="0"/>
                <wp:positionH relativeFrom="column">
                  <wp:posOffset>4476750</wp:posOffset>
                </wp:positionH>
                <wp:positionV relativeFrom="paragraph">
                  <wp:posOffset>4445</wp:posOffset>
                </wp:positionV>
                <wp:extent cx="809625" cy="190500"/>
                <wp:effectExtent l="9525" t="8890" r="9525" b="1016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71606D4" id="AutoShape 3" o:spid="_x0000_s1026" style="position:absolute;margin-left:352.5pt;margin-top:.35pt;width:63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"/>
            </w:pict>
          </mc:Fallback>
        </mc:AlternateContent>
      </w: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7D0CB6" wp14:editId="278E8B45">
                <wp:simplePos x="0" y="0"/>
                <wp:positionH relativeFrom="column">
                  <wp:posOffset>3105150</wp:posOffset>
                </wp:positionH>
                <wp:positionV relativeFrom="paragraph">
                  <wp:posOffset>4445</wp:posOffset>
                </wp:positionV>
                <wp:extent cx="809625" cy="190500"/>
                <wp:effectExtent l="9525" t="8890" r="9525" b="1016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3EB2D03" id="AutoShape 4" o:spid="_x0000_s1026" style="position:absolute;margin-left:244.5pt;margin-top:.35pt;width:63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"/>
            </w:pict>
          </mc:Fallback>
        </mc:AlternateContent>
      </w:r>
    </w:p>
    <w:p w14:paraId="4C338EE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FED0B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9A0CA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E3DBB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70400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567E1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2FB52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44BA7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B203E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4D8AB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D0673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14EB8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9B3DA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9A0E2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1EEFF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E9079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D3EC8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27349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187A0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0DAF0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00E65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90FA3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DCA1D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39B15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551BB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158AF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80B16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233C9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D8948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C785F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6B3D0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112FC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61BC6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85AB9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14701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1DBB1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A0125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EB6B8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897D4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98C9A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7D5EA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A58CC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16932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98"/>
        <w:gridCol w:w="3003"/>
        <w:gridCol w:w="1609"/>
        <w:gridCol w:w="1433"/>
        <w:gridCol w:w="1675"/>
        <w:gridCol w:w="2472"/>
      </w:tblGrid>
      <w:tr w:rsidR="00540AAF" w14:paraId="188B23B6" w14:textId="77777777" w:rsidTr="006565F7">
        <w:trPr>
          <w:trHeight w:val="266"/>
        </w:trPr>
        <w:tc>
          <w:tcPr>
            <w:tcW w:w="10894" w:type="dxa"/>
            <w:gridSpan w:val="6"/>
          </w:tcPr>
          <w:p w14:paraId="0817EA7B" w14:textId="66D8E6EE" w:rsidR="008F53D7" w:rsidRPr="00C1676B" w:rsidRDefault="007E0719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540AAF" w14:paraId="30A4BE3B" w14:textId="77777777" w:rsidTr="006565F7">
        <w:trPr>
          <w:trHeight w:val="533"/>
        </w:trPr>
        <w:tc>
          <w:tcPr>
            <w:tcW w:w="577" w:type="dxa"/>
          </w:tcPr>
          <w:p w14:paraId="2CE5CB58" w14:textId="2F2DDA52" w:rsidR="008F53D7" w:rsidRPr="00C03D07" w:rsidRDefault="007E0719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14:paraId="06B6BABA" w14:textId="25A4FFF3" w:rsidR="008F53D7" w:rsidRPr="00C03D07" w:rsidRDefault="007E0719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2B261730" w14:textId="693AB9F6" w:rsidR="008F53D7" w:rsidRPr="00C03D07" w:rsidRDefault="007E0719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6F5446F4" w14:textId="5F548F89" w:rsidR="008F53D7" w:rsidRPr="00C03D07" w:rsidRDefault="007E0719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0F32F987" w14:textId="63CF88C3" w:rsidR="008F53D7" w:rsidRPr="00C03D07" w:rsidRDefault="007E0719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319B5F53" w14:textId="4988A7F0" w:rsidR="008F53D7" w:rsidRPr="00C03D07" w:rsidRDefault="007E0719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540AAF" w14:paraId="1CAA2E43" w14:textId="77777777" w:rsidTr="006565F7">
        <w:trPr>
          <w:trHeight w:val="266"/>
        </w:trPr>
        <w:tc>
          <w:tcPr>
            <w:tcW w:w="577" w:type="dxa"/>
          </w:tcPr>
          <w:p w14:paraId="3B22B76C" w14:textId="735D4A9A" w:rsidR="008F53D7" w:rsidRPr="00C03D07" w:rsidRDefault="007E0719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14:paraId="3DE389D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5D2BF49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7A54205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86AC79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03778EB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40AAF" w14:paraId="19B369EA" w14:textId="77777777" w:rsidTr="006565F7">
        <w:trPr>
          <w:trHeight w:val="266"/>
        </w:trPr>
        <w:tc>
          <w:tcPr>
            <w:tcW w:w="577" w:type="dxa"/>
          </w:tcPr>
          <w:p w14:paraId="47BD93E2" w14:textId="78102F46" w:rsidR="008F53D7" w:rsidRPr="00C03D07" w:rsidRDefault="007E0719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14:paraId="4EDF333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63BDD22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434DD7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B21054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CD3857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40AAF" w14:paraId="560412FB" w14:textId="77777777" w:rsidTr="006565F7">
        <w:trPr>
          <w:trHeight w:val="266"/>
        </w:trPr>
        <w:tc>
          <w:tcPr>
            <w:tcW w:w="577" w:type="dxa"/>
          </w:tcPr>
          <w:p w14:paraId="12F30762" w14:textId="3932F6B3" w:rsidR="008F53D7" w:rsidRPr="00C03D07" w:rsidRDefault="007E0719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14:paraId="106EF81F" w14:textId="6B6AFEBA" w:rsidR="008F53D7" w:rsidRPr="00C03D07" w:rsidRDefault="007E0719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0C31759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6079ABE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6C57D2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515F747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40AAF" w14:paraId="4E43A810" w14:textId="77777777" w:rsidTr="006565F7">
        <w:trPr>
          <w:trHeight w:val="548"/>
        </w:trPr>
        <w:tc>
          <w:tcPr>
            <w:tcW w:w="10894" w:type="dxa"/>
            <w:gridSpan w:val="6"/>
          </w:tcPr>
          <w:p w14:paraId="75591CE5" w14:textId="4674CBE8" w:rsidR="008F53D7" w:rsidRPr="00C03D07" w:rsidRDefault="007E0719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76B664BD" w14:textId="6536B01E" w:rsidR="008F53D7" w:rsidRPr="00C03D07" w:rsidRDefault="007E0719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2) NON - CASH CONTRIBUTION MORE THAN $ 500 RECEIPTS ARE MANDATORY</w:t>
            </w:r>
          </w:p>
        </w:tc>
      </w:tr>
    </w:tbl>
    <w:p w14:paraId="14933BF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70378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0E930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2C3A4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C5A15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CB931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D6EFA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B50E9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FEB6A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B172F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9543B3" w14:textId="3C86E1B0" w:rsidR="007706AD" w:rsidRDefault="007E0719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p w14:paraId="1D532A88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3"/>
        <w:gridCol w:w="1777"/>
      </w:tblGrid>
      <w:tr w:rsidR="00540AAF" w14:paraId="6FE3D174" w14:textId="77777777" w:rsidTr="004B23E9">
        <w:tc>
          <w:tcPr>
            <w:tcW w:w="9198" w:type="dxa"/>
          </w:tcPr>
          <w:p w14:paraId="1A936AAA" w14:textId="43BBC3C7" w:rsidR="007706AD" w:rsidRPr="00C03D07" w:rsidRDefault="007E0719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246FCBA2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540AAF" w14:paraId="44A25B88" w14:textId="77777777" w:rsidTr="004B23E9">
        <w:tc>
          <w:tcPr>
            <w:tcW w:w="9198" w:type="dxa"/>
          </w:tcPr>
          <w:p w14:paraId="11E7338C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6DB1449E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540AAF" w14:paraId="04EEE6F8" w14:textId="77777777" w:rsidTr="004B23E9">
        <w:tc>
          <w:tcPr>
            <w:tcW w:w="9198" w:type="dxa"/>
          </w:tcPr>
          <w:p w14:paraId="239E4D3F" w14:textId="169222A7" w:rsidR="007706AD" w:rsidRPr="00C03D07" w:rsidRDefault="007E0719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0B061F64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540AAF" w14:paraId="0FC8BA80" w14:textId="77777777" w:rsidTr="004B23E9">
        <w:tc>
          <w:tcPr>
            <w:tcW w:w="9198" w:type="dxa"/>
          </w:tcPr>
          <w:p w14:paraId="5C1F6EF1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3CEFEBE4" w14:textId="5740CD43" w:rsidR="007706AD" w:rsidRPr="00C03D07" w:rsidRDefault="007E0719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F0RM 1099-HC. </w:t>
            </w:r>
          </w:p>
          <w:p w14:paraId="5B396996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44947E94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22A785F6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0FCAF075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777773EB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CA70026" w14:textId="26456191" w:rsidR="00BA624C" w:rsidRDefault="007E0719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6DBD7C5B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958A500" w14:textId="7647DC5D" w:rsidR="0064317E" w:rsidRPr="0064317E" w:rsidRDefault="007E0719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OBINHOOD, ETRADE ETC., IF THE STOCKS WERE GIVEN BY YOU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14:paraId="78BEA0E0" w14:textId="0164A0A5" w:rsidR="00820F53" w:rsidRPr="0064317E" w:rsidRDefault="007E0719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69"/>
        <w:gridCol w:w="1526"/>
        <w:gridCol w:w="723"/>
        <w:gridCol w:w="807"/>
        <w:gridCol w:w="1354"/>
        <w:gridCol w:w="820"/>
        <w:gridCol w:w="1526"/>
        <w:gridCol w:w="723"/>
        <w:gridCol w:w="807"/>
        <w:gridCol w:w="1235"/>
      </w:tblGrid>
      <w:tr w:rsidR="00540AAF" w14:paraId="5084B8E1" w14:textId="77777777" w:rsidTr="004B23E9">
        <w:tc>
          <w:tcPr>
            <w:tcW w:w="1101" w:type="dxa"/>
            <w:shd w:val="clear" w:color="auto" w:fill="auto"/>
          </w:tcPr>
          <w:p w14:paraId="442EB433" w14:textId="4A8056F6" w:rsidR="00820F53" w:rsidRPr="004B23E9" w:rsidRDefault="007E071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4EC3E80F" w14:textId="48B60F9D" w:rsidR="00820F53" w:rsidRPr="004B23E9" w:rsidRDefault="007E071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4CAA77FE" w14:textId="0D511992" w:rsidR="00820F53" w:rsidRPr="004B23E9" w:rsidRDefault="007E071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42CA1E5E" w14:textId="1317C6A5" w:rsidR="00820F53" w:rsidRPr="004B23E9" w:rsidRDefault="007E071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5EFBE6D8" w14:textId="4E763E9B" w:rsidR="00820F53" w:rsidRPr="004B23E9" w:rsidRDefault="007E071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00D3DF7D" w14:textId="7C9FA001" w:rsidR="00820F53" w:rsidRPr="004B23E9" w:rsidRDefault="007E071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5B316AEB" w14:textId="75E7F013" w:rsidR="00820F53" w:rsidRPr="004B23E9" w:rsidRDefault="007E071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11DF8F2B" w14:textId="26E45EB2" w:rsidR="00820F53" w:rsidRPr="004B23E9" w:rsidRDefault="007E071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488422BD" w14:textId="4F0B2F0A" w:rsidR="00820F53" w:rsidRPr="004B23E9" w:rsidRDefault="007E071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10357665" w14:textId="75FA2D9D" w:rsidR="00C27558" w:rsidRPr="004B23E9" w:rsidRDefault="007E071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6E0BA9F9" w14:textId="498A273D" w:rsidR="00820F53" w:rsidRPr="004B23E9" w:rsidRDefault="007E071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540AAF" w14:paraId="4B2BD92B" w14:textId="77777777" w:rsidTr="004B23E9">
        <w:tc>
          <w:tcPr>
            <w:tcW w:w="1101" w:type="dxa"/>
            <w:shd w:val="clear" w:color="auto" w:fill="auto"/>
          </w:tcPr>
          <w:p w14:paraId="0EB580A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64157C9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75A1C6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70069F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5ED2A2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677E23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02DC76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7484E9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BFC580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AC964C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40AAF" w14:paraId="3A5935E3" w14:textId="77777777" w:rsidTr="004B23E9">
        <w:tc>
          <w:tcPr>
            <w:tcW w:w="1101" w:type="dxa"/>
            <w:shd w:val="clear" w:color="auto" w:fill="auto"/>
          </w:tcPr>
          <w:p w14:paraId="6C372D5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1BD38A4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1D6D4CD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52AB08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1C2D04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9BD3E9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C15DD1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DCEF5A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7B3A42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1ADF9E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B752201" w14:textId="0880B384" w:rsidR="00BA624C" w:rsidRDefault="007E0719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27A6405B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540AAF" w14:paraId="7BF10F6B" w14:textId="77777777" w:rsidTr="004B23E9">
        <w:trPr>
          <w:trHeight w:val="263"/>
        </w:trPr>
        <w:tc>
          <w:tcPr>
            <w:tcW w:w="10736" w:type="dxa"/>
            <w:gridSpan w:val="3"/>
          </w:tcPr>
          <w:p w14:paraId="2FFF9B2E" w14:textId="060C2B63" w:rsidR="00820F53" w:rsidRPr="00C1676B" w:rsidRDefault="007E0719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540AAF" w14:paraId="10AF8BEE" w14:textId="77777777" w:rsidTr="004B23E9">
        <w:trPr>
          <w:trHeight w:val="263"/>
        </w:trPr>
        <w:tc>
          <w:tcPr>
            <w:tcW w:w="6880" w:type="dxa"/>
          </w:tcPr>
          <w:p w14:paraId="69E988A9" w14:textId="5B59A1DE" w:rsidR="00820F53" w:rsidRPr="00C03D07" w:rsidRDefault="007E0719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3F2CA0EC" w14:textId="5942E88D" w:rsidR="00820F53" w:rsidRPr="00C03D07" w:rsidRDefault="007E071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2E265C4C" w14:textId="18E33BA9" w:rsidR="00820F53" w:rsidRPr="00C03D07" w:rsidRDefault="007E0719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540AAF" w14:paraId="693F7333" w14:textId="77777777" w:rsidTr="004B23E9">
        <w:trPr>
          <w:trHeight w:val="263"/>
        </w:trPr>
        <w:tc>
          <w:tcPr>
            <w:tcW w:w="6880" w:type="dxa"/>
          </w:tcPr>
          <w:p w14:paraId="3997E567" w14:textId="734D0A78" w:rsidR="00820F53" w:rsidRPr="00C03D07" w:rsidRDefault="007E071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1348864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052F2F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40AAF" w14:paraId="7A7EB167" w14:textId="77777777" w:rsidTr="004B23E9">
        <w:trPr>
          <w:trHeight w:val="301"/>
        </w:trPr>
        <w:tc>
          <w:tcPr>
            <w:tcW w:w="6880" w:type="dxa"/>
          </w:tcPr>
          <w:p w14:paraId="42334F55" w14:textId="6962D153" w:rsidR="00820F53" w:rsidRPr="00C03D07" w:rsidRDefault="007E071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4577479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C036D2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40AAF" w14:paraId="56B1B70A" w14:textId="77777777" w:rsidTr="004B23E9">
        <w:trPr>
          <w:trHeight w:val="263"/>
        </w:trPr>
        <w:tc>
          <w:tcPr>
            <w:tcW w:w="6880" w:type="dxa"/>
          </w:tcPr>
          <w:p w14:paraId="6968A684" w14:textId="58C7A12A" w:rsidR="00820F53" w:rsidRPr="00C03D07" w:rsidRDefault="007E071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6EC8F79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ECF02F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40AAF" w14:paraId="267101BE" w14:textId="77777777" w:rsidTr="004B23E9">
        <w:trPr>
          <w:trHeight w:val="250"/>
        </w:trPr>
        <w:tc>
          <w:tcPr>
            <w:tcW w:w="6880" w:type="dxa"/>
          </w:tcPr>
          <w:p w14:paraId="7AC7D764" w14:textId="2F39428F" w:rsidR="00820F53" w:rsidRPr="00C03D07" w:rsidRDefault="007E071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77" w:type="dxa"/>
          </w:tcPr>
          <w:p w14:paraId="5F9F129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498D6B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40AAF" w14:paraId="6C2F8D50" w14:textId="77777777" w:rsidTr="004B23E9">
        <w:trPr>
          <w:trHeight w:val="263"/>
        </w:trPr>
        <w:tc>
          <w:tcPr>
            <w:tcW w:w="6880" w:type="dxa"/>
          </w:tcPr>
          <w:p w14:paraId="585CADC3" w14:textId="5CB7301A" w:rsidR="00820F53" w:rsidRPr="00C03D07" w:rsidRDefault="007E071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7683069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BA0357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40AAF" w14:paraId="583C9AED" w14:textId="77777777" w:rsidTr="004B23E9">
        <w:trPr>
          <w:trHeight w:val="275"/>
        </w:trPr>
        <w:tc>
          <w:tcPr>
            <w:tcW w:w="6880" w:type="dxa"/>
          </w:tcPr>
          <w:p w14:paraId="774D1EA9" w14:textId="121A4978" w:rsidR="00820F53" w:rsidRPr="00C03D07" w:rsidRDefault="007E071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649E291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29C10C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40AAF" w14:paraId="6921191C" w14:textId="77777777" w:rsidTr="004B23E9">
        <w:trPr>
          <w:trHeight w:val="275"/>
        </w:trPr>
        <w:tc>
          <w:tcPr>
            <w:tcW w:w="6880" w:type="dxa"/>
          </w:tcPr>
          <w:p w14:paraId="281060DF" w14:textId="17083B9D" w:rsidR="00820F53" w:rsidRPr="00C03D07" w:rsidRDefault="007E071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17611EA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3E0FB9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5CD4307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1E91470D" w14:textId="0680518A" w:rsidR="004416C2" w:rsidRDefault="007E071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465F7997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22"/>
        <w:gridCol w:w="2098"/>
        <w:gridCol w:w="1670"/>
      </w:tblGrid>
      <w:tr w:rsidR="00540AAF" w14:paraId="690977A9" w14:textId="77777777" w:rsidTr="005A2CD3">
        <w:tc>
          <w:tcPr>
            <w:tcW w:w="7196" w:type="dxa"/>
            <w:shd w:val="clear" w:color="auto" w:fill="auto"/>
          </w:tcPr>
          <w:p w14:paraId="57C874B7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403268AC" w14:textId="32872DB4" w:rsidR="004416C2" w:rsidRPr="005A2CD3" w:rsidRDefault="007E0719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68E6604E" w14:textId="6C6BAE6A" w:rsidR="004416C2" w:rsidRPr="005A2CD3" w:rsidRDefault="007E0719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540AAF" w14:paraId="67F386DA" w14:textId="77777777" w:rsidTr="005A2CD3">
        <w:tc>
          <w:tcPr>
            <w:tcW w:w="7196" w:type="dxa"/>
            <w:shd w:val="clear" w:color="auto" w:fill="auto"/>
          </w:tcPr>
          <w:p w14:paraId="2B407ABE" w14:textId="03BDB421" w:rsidR="0087309D" w:rsidRPr="005A2CD3" w:rsidRDefault="007E0719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63B19786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2F0EDAFA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540AAF" w14:paraId="7BFCAA4B" w14:textId="77777777" w:rsidTr="005A2CD3">
        <w:tc>
          <w:tcPr>
            <w:tcW w:w="7196" w:type="dxa"/>
            <w:shd w:val="clear" w:color="auto" w:fill="auto"/>
          </w:tcPr>
          <w:p w14:paraId="048957D4" w14:textId="5663885A" w:rsidR="0087309D" w:rsidRPr="005A2CD3" w:rsidRDefault="007E0719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lastRenderedPageBreak/>
              <w:t xml:space="preserve">DID YOU HAVE MORE THAN $50,000 IN YOUR FOREIGN ACCOUNTS AT ANY TIME DURING THE </w:t>
            </w:r>
          </w:p>
          <w:p w14:paraId="23FB1272" w14:textId="5BFC9CC1" w:rsidR="0087309D" w:rsidRPr="005A2CD3" w:rsidRDefault="007E0719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71FF5C41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6C831655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271E0359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457329CD" w14:textId="476D0FD0" w:rsidR="004416C2" w:rsidRDefault="007E0719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15,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15,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6E176759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12E4C549" w14:textId="4A4A1316" w:rsidR="00D9503C" w:rsidRPr="00C1676B" w:rsidRDefault="007E0719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540AAF" w14:paraId="334ACF33" w14:textId="77777777" w:rsidTr="00C22C37">
        <w:trPr>
          <w:trHeight w:val="318"/>
        </w:trPr>
        <w:tc>
          <w:tcPr>
            <w:tcW w:w="6194" w:type="dxa"/>
          </w:tcPr>
          <w:p w14:paraId="6D71300C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2A4D34D9" w14:textId="34A2882B" w:rsidR="00C22C37" w:rsidRPr="00BC75A1" w:rsidRDefault="007E0719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6EF11F4D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40AAF" w14:paraId="349EAEBC" w14:textId="77777777" w:rsidTr="00C22C37">
        <w:trPr>
          <w:trHeight w:val="303"/>
        </w:trPr>
        <w:tc>
          <w:tcPr>
            <w:tcW w:w="6194" w:type="dxa"/>
          </w:tcPr>
          <w:p w14:paraId="57FBA5AD" w14:textId="6AC6AE54" w:rsidR="00C22C37" w:rsidRPr="00C03D07" w:rsidRDefault="007E0719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6C0FC8FE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40AAF" w14:paraId="6379D583" w14:textId="77777777" w:rsidTr="00C22C37">
        <w:trPr>
          <w:trHeight w:val="304"/>
        </w:trPr>
        <w:tc>
          <w:tcPr>
            <w:tcW w:w="6194" w:type="dxa"/>
          </w:tcPr>
          <w:p w14:paraId="46A242E1" w14:textId="28C42AC2" w:rsidR="00C22C37" w:rsidRPr="00C03D07" w:rsidRDefault="007E0719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59EC90BF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40AAF" w14:paraId="1C74DAFD" w14:textId="77777777" w:rsidTr="00C22C37">
        <w:trPr>
          <w:trHeight w:val="318"/>
        </w:trPr>
        <w:tc>
          <w:tcPr>
            <w:tcW w:w="6194" w:type="dxa"/>
          </w:tcPr>
          <w:p w14:paraId="5400F288" w14:textId="1A84E999" w:rsidR="00C22C37" w:rsidRPr="00C03D07" w:rsidRDefault="007E0719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4365337B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40AAF" w14:paraId="72A3E83D" w14:textId="77777777" w:rsidTr="00C22C37">
        <w:trPr>
          <w:trHeight w:val="303"/>
        </w:trPr>
        <w:tc>
          <w:tcPr>
            <w:tcW w:w="6194" w:type="dxa"/>
          </w:tcPr>
          <w:p w14:paraId="4A01E590" w14:textId="44632961" w:rsidR="00C22C37" w:rsidRPr="00C03D07" w:rsidRDefault="007E0719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45D0B45B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40AAF" w14:paraId="03DD03F8" w14:textId="77777777" w:rsidTr="00C22C37">
        <w:trPr>
          <w:trHeight w:val="318"/>
        </w:trPr>
        <w:tc>
          <w:tcPr>
            <w:tcW w:w="6194" w:type="dxa"/>
          </w:tcPr>
          <w:p w14:paraId="15115C8E" w14:textId="7441666A" w:rsidR="00C22C37" w:rsidRPr="00C03D07" w:rsidRDefault="007E0719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561878BE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40AAF" w14:paraId="41FE6DD8" w14:textId="77777777" w:rsidTr="00C22C37">
        <w:trPr>
          <w:trHeight w:val="303"/>
        </w:trPr>
        <w:tc>
          <w:tcPr>
            <w:tcW w:w="6194" w:type="dxa"/>
          </w:tcPr>
          <w:p w14:paraId="50EDE6A2" w14:textId="0797A42E" w:rsidR="00C22C37" w:rsidRPr="00C03D07" w:rsidRDefault="007E0719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51B5AEC4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40AAF" w14:paraId="3C31FB92" w14:textId="77777777" w:rsidTr="00C22C37">
        <w:trPr>
          <w:trHeight w:val="318"/>
        </w:trPr>
        <w:tc>
          <w:tcPr>
            <w:tcW w:w="6194" w:type="dxa"/>
          </w:tcPr>
          <w:p w14:paraId="58C8CCBC" w14:textId="2BAA3B15" w:rsidR="00C22C37" w:rsidRPr="00C03D07" w:rsidRDefault="007E0719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2A633D43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40AAF" w14:paraId="1B4FCDDA" w14:textId="77777777" w:rsidTr="00C22C37">
        <w:trPr>
          <w:trHeight w:val="318"/>
        </w:trPr>
        <w:tc>
          <w:tcPr>
            <w:tcW w:w="6194" w:type="dxa"/>
          </w:tcPr>
          <w:p w14:paraId="648CEDC6" w14:textId="47D0A424" w:rsidR="00C22C37" w:rsidRPr="00C03D07" w:rsidRDefault="007E0719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0D8AA7B0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40AAF" w14:paraId="3C454D71" w14:textId="77777777" w:rsidTr="00C22C37">
        <w:trPr>
          <w:trHeight w:val="318"/>
        </w:trPr>
        <w:tc>
          <w:tcPr>
            <w:tcW w:w="6194" w:type="dxa"/>
          </w:tcPr>
          <w:p w14:paraId="5F98DF89" w14:textId="121426B8" w:rsidR="00C22C37" w:rsidRPr="00C03D07" w:rsidRDefault="007E0719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06C48595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40AAF" w14:paraId="1117606B" w14:textId="77777777" w:rsidTr="00C22C37">
        <w:trPr>
          <w:trHeight w:val="318"/>
        </w:trPr>
        <w:tc>
          <w:tcPr>
            <w:tcW w:w="6194" w:type="dxa"/>
          </w:tcPr>
          <w:p w14:paraId="49B8B740" w14:textId="38BE4EC4" w:rsidR="00C22C37" w:rsidRPr="00C03D07" w:rsidRDefault="007E0719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4E5AEBDD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40AAF" w14:paraId="5009C85E" w14:textId="77777777" w:rsidTr="00C22C37">
        <w:trPr>
          <w:trHeight w:val="318"/>
        </w:trPr>
        <w:tc>
          <w:tcPr>
            <w:tcW w:w="6194" w:type="dxa"/>
          </w:tcPr>
          <w:p w14:paraId="48DAA843" w14:textId="529CE2BE" w:rsidR="00C22C37" w:rsidRPr="00C03D07" w:rsidRDefault="007E0719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0775DF72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40AAF" w14:paraId="2F919D86" w14:textId="77777777" w:rsidTr="00C22C37">
        <w:trPr>
          <w:trHeight w:val="318"/>
        </w:trPr>
        <w:tc>
          <w:tcPr>
            <w:tcW w:w="6194" w:type="dxa"/>
          </w:tcPr>
          <w:p w14:paraId="2258A195" w14:textId="699509C2" w:rsidR="00C22C37" w:rsidRPr="00C03D07" w:rsidRDefault="007E0719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3D3B8607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40AAF" w14:paraId="1EC8921D" w14:textId="77777777" w:rsidTr="00C22C37">
        <w:trPr>
          <w:trHeight w:val="318"/>
        </w:trPr>
        <w:tc>
          <w:tcPr>
            <w:tcW w:w="6194" w:type="dxa"/>
          </w:tcPr>
          <w:p w14:paraId="0054F580" w14:textId="57F3575D" w:rsidR="00C22C37" w:rsidRPr="00C03D07" w:rsidRDefault="007E0719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565ADE7B" w14:textId="09CACA3B" w:rsidR="00C22C37" w:rsidRPr="00C03D07" w:rsidRDefault="007E0719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7715EA40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40AAF" w14:paraId="3DA690E3" w14:textId="77777777" w:rsidTr="00C22C37">
        <w:trPr>
          <w:trHeight w:val="318"/>
        </w:trPr>
        <w:tc>
          <w:tcPr>
            <w:tcW w:w="6194" w:type="dxa"/>
          </w:tcPr>
          <w:p w14:paraId="0F9A1591" w14:textId="4338288A" w:rsidR="00C22C37" w:rsidRPr="00C03D07" w:rsidRDefault="007E0719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253A038A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40AAF" w14:paraId="7DD0F857" w14:textId="77777777" w:rsidTr="00C22C37">
        <w:trPr>
          <w:trHeight w:val="318"/>
        </w:trPr>
        <w:tc>
          <w:tcPr>
            <w:tcW w:w="6194" w:type="dxa"/>
          </w:tcPr>
          <w:p w14:paraId="3A112071" w14:textId="045D1CE4" w:rsidR="00C22C37" w:rsidRPr="00C03D07" w:rsidRDefault="007E0719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3E166FEF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40AAF" w14:paraId="3265A165" w14:textId="77777777" w:rsidTr="00C22C37">
        <w:trPr>
          <w:trHeight w:val="318"/>
        </w:trPr>
        <w:tc>
          <w:tcPr>
            <w:tcW w:w="6194" w:type="dxa"/>
          </w:tcPr>
          <w:p w14:paraId="54D41D9C" w14:textId="0158474D" w:rsidR="00C22C37" w:rsidRPr="00C03D07" w:rsidRDefault="007E0719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6880DB30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40AAF" w14:paraId="68877A3F" w14:textId="77777777" w:rsidTr="00C22C37">
        <w:trPr>
          <w:trHeight w:val="318"/>
        </w:trPr>
        <w:tc>
          <w:tcPr>
            <w:tcW w:w="6194" w:type="dxa"/>
          </w:tcPr>
          <w:p w14:paraId="7FED7B2D" w14:textId="05848956" w:rsidR="00C22C37" w:rsidRPr="00C03D07" w:rsidRDefault="007E071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549B653B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40AAF" w14:paraId="0CAF17DB" w14:textId="77777777" w:rsidTr="00C22C37">
        <w:trPr>
          <w:trHeight w:val="318"/>
        </w:trPr>
        <w:tc>
          <w:tcPr>
            <w:tcW w:w="6194" w:type="dxa"/>
          </w:tcPr>
          <w:p w14:paraId="3069BFB8" w14:textId="4C0FD1F5" w:rsidR="007B0EA9" w:rsidRPr="00C03D07" w:rsidRDefault="007E0719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63ECC0D8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40AAF" w14:paraId="1132B283" w14:textId="77777777" w:rsidTr="00C22C37">
        <w:trPr>
          <w:trHeight w:val="318"/>
        </w:trPr>
        <w:tc>
          <w:tcPr>
            <w:tcW w:w="6194" w:type="dxa"/>
          </w:tcPr>
          <w:p w14:paraId="3432E9ED" w14:textId="2B43E4C8" w:rsidR="007B0EA9" w:rsidRPr="00C03D07" w:rsidRDefault="007E0719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2044F9DF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40AAF" w14:paraId="70D478FC" w14:textId="77777777" w:rsidTr="00C22C37">
        <w:trPr>
          <w:trHeight w:val="318"/>
        </w:trPr>
        <w:tc>
          <w:tcPr>
            <w:tcW w:w="6194" w:type="dxa"/>
          </w:tcPr>
          <w:p w14:paraId="60F6FE8A" w14:textId="06823E93" w:rsidR="00B40DBB" w:rsidRPr="00C03D07" w:rsidRDefault="007E0719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7E8FE1C0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22324DAA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540AAF" w14:paraId="15A8730E" w14:textId="77777777" w:rsidTr="0087309D">
        <w:trPr>
          <w:trHeight w:val="269"/>
        </w:trPr>
        <w:tc>
          <w:tcPr>
            <w:tcW w:w="10592" w:type="dxa"/>
            <w:gridSpan w:val="4"/>
          </w:tcPr>
          <w:p w14:paraId="7EDA3ECE" w14:textId="587B5D0B" w:rsidR="0087309D" w:rsidRPr="00C1676B" w:rsidRDefault="007E0719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lastRenderedPageBreak/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540AAF" w14:paraId="17C2394A" w14:textId="77777777" w:rsidTr="0087309D">
        <w:trPr>
          <w:trHeight w:val="269"/>
        </w:trPr>
        <w:tc>
          <w:tcPr>
            <w:tcW w:w="738" w:type="dxa"/>
          </w:tcPr>
          <w:p w14:paraId="7A528A44" w14:textId="0934245C" w:rsidR="0087309D" w:rsidRPr="00C03D07" w:rsidRDefault="007E071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4B8F5D05" w14:textId="79DF7503" w:rsidR="0087309D" w:rsidRPr="00C03D07" w:rsidRDefault="007E071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55F06EA5" w14:textId="625C78F1" w:rsidR="0087309D" w:rsidRPr="00C03D07" w:rsidRDefault="007E071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03D18404" w14:textId="486599A1" w:rsidR="0087309D" w:rsidRPr="00C03D07" w:rsidRDefault="007E071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540AAF" w14:paraId="3AE630F6" w14:textId="77777777" w:rsidTr="0087309D">
        <w:trPr>
          <w:trHeight w:val="269"/>
        </w:trPr>
        <w:tc>
          <w:tcPr>
            <w:tcW w:w="738" w:type="dxa"/>
          </w:tcPr>
          <w:p w14:paraId="111C8954" w14:textId="7498041C" w:rsidR="0087309D" w:rsidRPr="00C03D07" w:rsidRDefault="007E071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0ECD0CE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B747B9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EB5435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40AAF" w14:paraId="5ED37A1A" w14:textId="77777777" w:rsidTr="0087309D">
        <w:trPr>
          <w:trHeight w:val="269"/>
        </w:trPr>
        <w:tc>
          <w:tcPr>
            <w:tcW w:w="738" w:type="dxa"/>
          </w:tcPr>
          <w:p w14:paraId="2BF10FAE" w14:textId="3CA5EA32" w:rsidR="0087309D" w:rsidRPr="00C03D07" w:rsidRDefault="007E071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59F3568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74B94D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99907F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40AAF" w14:paraId="28DA8E2B" w14:textId="77777777" w:rsidTr="0087309D">
        <w:trPr>
          <w:trHeight w:val="269"/>
        </w:trPr>
        <w:tc>
          <w:tcPr>
            <w:tcW w:w="738" w:type="dxa"/>
          </w:tcPr>
          <w:p w14:paraId="72001C72" w14:textId="28C40752" w:rsidR="0087309D" w:rsidRPr="00C03D07" w:rsidRDefault="007E071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09503BE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617A5F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447281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40AAF" w14:paraId="024ACD15" w14:textId="77777777" w:rsidTr="0087309D">
        <w:trPr>
          <w:trHeight w:val="269"/>
        </w:trPr>
        <w:tc>
          <w:tcPr>
            <w:tcW w:w="738" w:type="dxa"/>
          </w:tcPr>
          <w:p w14:paraId="638CD2D9" w14:textId="210359E1" w:rsidR="0087309D" w:rsidRPr="00C03D07" w:rsidRDefault="007E071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2C81B6C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74D07D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132BB5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40AAF" w14:paraId="5E92D5E8" w14:textId="77777777" w:rsidTr="0087309D">
        <w:trPr>
          <w:trHeight w:val="269"/>
        </w:trPr>
        <w:tc>
          <w:tcPr>
            <w:tcW w:w="738" w:type="dxa"/>
          </w:tcPr>
          <w:p w14:paraId="0AAA607F" w14:textId="2E3780F8" w:rsidR="0087309D" w:rsidRPr="00C03D07" w:rsidRDefault="007E071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45448EA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221751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895315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40AAF" w14:paraId="6BF3B3D6" w14:textId="77777777" w:rsidTr="0087309D">
        <w:trPr>
          <w:trHeight w:val="269"/>
        </w:trPr>
        <w:tc>
          <w:tcPr>
            <w:tcW w:w="738" w:type="dxa"/>
          </w:tcPr>
          <w:p w14:paraId="4225166C" w14:textId="27550DE0" w:rsidR="0087309D" w:rsidRPr="00C03D07" w:rsidRDefault="007E071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23DA11B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FE6633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478DE4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40AAF" w14:paraId="644FFC59" w14:textId="77777777" w:rsidTr="0087309D">
        <w:trPr>
          <w:trHeight w:val="269"/>
        </w:trPr>
        <w:tc>
          <w:tcPr>
            <w:tcW w:w="10592" w:type="dxa"/>
            <w:gridSpan w:val="4"/>
          </w:tcPr>
          <w:p w14:paraId="7F47107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6B90CF0D" w14:textId="77777777" w:rsidR="005A2CD3" w:rsidRPr="005A2CD3" w:rsidRDefault="005A2CD3" w:rsidP="005A2CD3">
      <w:pPr>
        <w:rPr>
          <w:vanish/>
        </w:rPr>
      </w:pPr>
    </w:p>
    <w:p w14:paraId="2D641511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73890404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6A6BFB4C" w14:textId="32A2C429" w:rsidR="00C1676B" w:rsidRDefault="007E0719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4B94778A" w14:textId="68F5A04B" w:rsidR="00C22C37" w:rsidRPr="00C03D07" w:rsidRDefault="007E0719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19BAB650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540AAF" w14:paraId="73B48FDA" w14:textId="77777777" w:rsidTr="005B04A7">
        <w:trPr>
          <w:trHeight w:val="243"/>
        </w:trPr>
        <w:tc>
          <w:tcPr>
            <w:tcW w:w="9359" w:type="dxa"/>
            <w:gridSpan w:val="2"/>
          </w:tcPr>
          <w:p w14:paraId="2AF0D1FD" w14:textId="0598C194" w:rsidR="005B04A7" w:rsidRDefault="007E0719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540AAF" w14:paraId="19B17DB3" w14:textId="77777777" w:rsidTr="005B04A7">
        <w:trPr>
          <w:trHeight w:val="243"/>
        </w:trPr>
        <w:tc>
          <w:tcPr>
            <w:tcW w:w="9359" w:type="dxa"/>
            <w:gridSpan w:val="2"/>
          </w:tcPr>
          <w:p w14:paraId="70FFA031" w14:textId="48B3F605" w:rsidR="005B04A7" w:rsidRDefault="007E0719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540AAF" w14:paraId="5A2694EB" w14:textId="77777777" w:rsidTr="0003755F">
        <w:trPr>
          <w:trHeight w:val="243"/>
        </w:trPr>
        <w:tc>
          <w:tcPr>
            <w:tcW w:w="5400" w:type="dxa"/>
          </w:tcPr>
          <w:p w14:paraId="49300648" w14:textId="6EEAA2E2" w:rsidR="00C22C37" w:rsidRPr="00C03D07" w:rsidRDefault="007E071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526DD238" w14:textId="1BB013A3" w:rsidR="00C22C37" w:rsidRPr="00C03D07" w:rsidRDefault="007E0719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540AAF" w14:paraId="56BCDEFD" w14:textId="77777777" w:rsidTr="0003755F">
        <w:trPr>
          <w:trHeight w:val="196"/>
        </w:trPr>
        <w:tc>
          <w:tcPr>
            <w:tcW w:w="5400" w:type="dxa"/>
          </w:tcPr>
          <w:p w14:paraId="152BEEC3" w14:textId="659DE0F5" w:rsidR="00C22C37" w:rsidRPr="00872D04" w:rsidRDefault="007E071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14:paraId="51737E30" w14:textId="6FBD64FA" w:rsidR="00C22C37" w:rsidRPr="00872D04" w:rsidRDefault="007E0719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540AAF" w14:paraId="386F1F18" w14:textId="77777777" w:rsidTr="0003755F">
        <w:trPr>
          <w:trHeight w:val="260"/>
        </w:trPr>
        <w:tc>
          <w:tcPr>
            <w:tcW w:w="5400" w:type="dxa"/>
          </w:tcPr>
          <w:p w14:paraId="26C36ACD" w14:textId="22BFF779" w:rsidR="00C22C37" w:rsidRPr="00C03D07" w:rsidRDefault="007E071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31E4FA9D" w14:textId="36CB2C38" w:rsidR="00C22C37" w:rsidRPr="00C03D07" w:rsidRDefault="007E0719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 34.99</w:t>
            </w:r>
          </w:p>
        </w:tc>
      </w:tr>
      <w:tr w:rsidR="00540AAF" w14:paraId="58058472" w14:textId="77777777" w:rsidTr="0003755F">
        <w:trPr>
          <w:trHeight w:val="196"/>
        </w:trPr>
        <w:tc>
          <w:tcPr>
            <w:tcW w:w="5400" w:type="dxa"/>
          </w:tcPr>
          <w:p w14:paraId="1A08AF31" w14:textId="743DCDDA" w:rsidR="00C22C37" w:rsidRDefault="007E071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14:paraId="5A35AB9D" w14:textId="1B221485" w:rsidR="00C22C37" w:rsidRPr="00C22C37" w:rsidRDefault="007E0719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 59.99</w:t>
            </w:r>
          </w:p>
        </w:tc>
      </w:tr>
      <w:tr w:rsidR="00540AAF" w14:paraId="08FED759" w14:textId="77777777" w:rsidTr="0003755F">
        <w:trPr>
          <w:trHeight w:val="196"/>
        </w:trPr>
        <w:tc>
          <w:tcPr>
            <w:tcW w:w="5400" w:type="dxa"/>
          </w:tcPr>
          <w:p w14:paraId="66B6DE28" w14:textId="3093ECDE" w:rsidR="00C22C37" w:rsidRPr="00C03D07" w:rsidRDefault="007E071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14:paraId="10758F15" w14:textId="545AA680" w:rsidR="00C22C37" w:rsidRPr="00C03D07" w:rsidRDefault="007E0719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 89.99</w:t>
            </w:r>
          </w:p>
        </w:tc>
      </w:tr>
      <w:tr w:rsidR="00540AAF" w14:paraId="7F944E8A" w14:textId="77777777" w:rsidTr="0003755F">
        <w:trPr>
          <w:trHeight w:val="196"/>
        </w:trPr>
        <w:tc>
          <w:tcPr>
            <w:tcW w:w="5400" w:type="dxa"/>
          </w:tcPr>
          <w:p w14:paraId="33982615" w14:textId="33121249" w:rsidR="00C22C37" w:rsidRPr="00C03D07" w:rsidRDefault="007E071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6EF9C8AC" w14:textId="56A1DC00" w:rsidR="00C22C37" w:rsidRPr="00C03D07" w:rsidRDefault="007E0719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$ 119.99</w:t>
            </w:r>
          </w:p>
        </w:tc>
      </w:tr>
      <w:tr w:rsidR="00540AAF" w14:paraId="1B4A31C8" w14:textId="77777777" w:rsidTr="0003755F">
        <w:trPr>
          <w:trHeight w:val="243"/>
        </w:trPr>
        <w:tc>
          <w:tcPr>
            <w:tcW w:w="5400" w:type="dxa"/>
          </w:tcPr>
          <w:p w14:paraId="7795FF3D" w14:textId="03EAE89A" w:rsidR="00C22C37" w:rsidRPr="00C03D07" w:rsidRDefault="007E071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3959" w:type="dxa"/>
          </w:tcPr>
          <w:p w14:paraId="506DB1C8" w14:textId="30E4D748" w:rsidR="00C22C37" w:rsidRPr="00C03D07" w:rsidRDefault="007E0719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$ 119.99</w:t>
            </w:r>
          </w:p>
        </w:tc>
      </w:tr>
      <w:tr w:rsidR="00540AAF" w14:paraId="55A4828E" w14:textId="77777777" w:rsidTr="0003755F">
        <w:trPr>
          <w:trHeight w:val="261"/>
        </w:trPr>
        <w:tc>
          <w:tcPr>
            <w:tcW w:w="5400" w:type="dxa"/>
          </w:tcPr>
          <w:p w14:paraId="08647D42" w14:textId="597D06E5" w:rsidR="008F64D5" w:rsidRPr="00C22C37" w:rsidRDefault="007E0719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</w:p>
        </w:tc>
        <w:tc>
          <w:tcPr>
            <w:tcW w:w="3959" w:type="dxa"/>
          </w:tcPr>
          <w:p w14:paraId="1225F7EA" w14:textId="0569CDB6" w:rsidR="008F64D5" w:rsidRPr="00C03D07" w:rsidRDefault="007E0719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540AAF" w14:paraId="70697155" w14:textId="77777777" w:rsidTr="0003755F">
        <w:trPr>
          <w:trHeight w:val="243"/>
        </w:trPr>
        <w:tc>
          <w:tcPr>
            <w:tcW w:w="5400" w:type="dxa"/>
          </w:tcPr>
          <w:p w14:paraId="2331646B" w14:textId="66837622" w:rsidR="008F64D5" w:rsidRPr="008F64D5" w:rsidRDefault="007E0719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38E626C0" w14:textId="341388D9" w:rsidR="008F64D5" w:rsidRDefault="007E0719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540AAF" w14:paraId="723701AF" w14:textId="77777777" w:rsidTr="0003755F">
        <w:trPr>
          <w:trHeight w:val="243"/>
        </w:trPr>
        <w:tc>
          <w:tcPr>
            <w:tcW w:w="5400" w:type="dxa"/>
          </w:tcPr>
          <w:p w14:paraId="182DC510" w14:textId="200BF344" w:rsidR="008F64D5" w:rsidRPr="00C03D07" w:rsidRDefault="007E071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2EEDC1F8" w14:textId="0830ACE2" w:rsidR="008F64D5" w:rsidRPr="00C03D07" w:rsidRDefault="007E0719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540AAF" w14:paraId="1CACD396" w14:textId="77777777" w:rsidTr="0003755F">
        <w:trPr>
          <w:trHeight w:val="261"/>
        </w:trPr>
        <w:tc>
          <w:tcPr>
            <w:tcW w:w="5400" w:type="dxa"/>
          </w:tcPr>
          <w:p w14:paraId="4348986D" w14:textId="177E84A7" w:rsidR="008F64D5" w:rsidRPr="00C03D07" w:rsidRDefault="007E071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530C5F32" w14:textId="3A9B1394" w:rsidR="008F64D5" w:rsidRPr="00C03D07" w:rsidRDefault="007E0719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540AAF" w14:paraId="37F6468C" w14:textId="77777777" w:rsidTr="0003755F">
        <w:trPr>
          <w:trHeight w:val="261"/>
        </w:trPr>
        <w:tc>
          <w:tcPr>
            <w:tcW w:w="5400" w:type="dxa"/>
          </w:tcPr>
          <w:p w14:paraId="2D3DF3D7" w14:textId="64A54D95" w:rsidR="008F64D5" w:rsidRPr="00C22C37" w:rsidRDefault="007E0719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3CC04A7C" w14:textId="37A20C35" w:rsidR="008F64D5" w:rsidRPr="00C03D07" w:rsidRDefault="007E0719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540AAF" w14:paraId="6523EC20" w14:textId="77777777" w:rsidTr="0003755F">
        <w:trPr>
          <w:trHeight w:val="261"/>
        </w:trPr>
        <w:tc>
          <w:tcPr>
            <w:tcW w:w="5400" w:type="dxa"/>
          </w:tcPr>
          <w:p w14:paraId="7DFD37FB" w14:textId="3E156F26" w:rsidR="008F64D5" w:rsidRPr="00C03D07" w:rsidRDefault="007E071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 (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14:paraId="76599131" w14:textId="11D2CE11" w:rsidR="008F64D5" w:rsidRPr="00C03D07" w:rsidRDefault="007E0719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14:paraId="2E26740C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143EC3D5" w14:textId="5E2F6C61" w:rsidR="00331AA7" w:rsidRPr="00C03D07" w:rsidRDefault="007E0719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 CASE OF ANY AUDIT TAXPAYER NEED TO FURNISH THE DOCUMENTS AS PER IRS GUIDELINES TO SUBSTANTIATE THE CLAIM MADE ON THE TAX RETURN.</w:t>
      </w:r>
    </w:p>
    <w:p w14:paraId="46EB8331" w14:textId="17EB9769" w:rsidR="008B42F8" w:rsidRPr="00B434E1" w:rsidRDefault="007E0719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AT CLIENT LOCATION AND WHICH IS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5414CD36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3D11655D" w14:textId="75B4F39C" w:rsidR="008B42F8" w:rsidRPr="00C03D07" w:rsidRDefault="007E071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5F6A64F8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0FB0632D" w14:textId="2C41B828" w:rsidR="007C3BCC" w:rsidRPr="00C03D07" w:rsidRDefault="007E071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7CD96A18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3BC81620" w14:textId="770C4E30" w:rsidR="008B42F8" w:rsidRPr="00C03D07" w:rsidRDefault="007E0719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WARM REGARDS,</w:t>
      </w:r>
    </w:p>
    <w:p w14:paraId="0605A9C3" w14:textId="5655F645" w:rsidR="00B256D2" w:rsidRDefault="007E071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 LLC. (GLOBAL TAXES  TEAM)</w:t>
      </w:r>
    </w:p>
    <w:p w14:paraId="224E530B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31D47F20" w14:textId="2557F1AA" w:rsidR="00BE6078" w:rsidRDefault="007E071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PHONE : (212)-920-4151,(305)-359-3078,</w:t>
      </w:r>
      <w:r w:rsidRP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 xml:space="preserve"> </w:t>
      </w:r>
      <w:r w:rsidRPr="00CA5523">
        <w:rPr>
          <w:rFonts w:ascii="Calibri" w:hAnsi="Calibri" w:cs="Calibri"/>
          <w:bCs/>
          <w:noProof/>
          <w:color w:val="0070C0"/>
          <w:sz w:val="24"/>
          <w:szCs w:val="24"/>
        </w:rPr>
        <w:t>214-271-0082,678-720-1887(WHATSAPP )</w:t>
      </w:r>
      <w:r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                                 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401DB5F5" w14:textId="688725BA" w:rsidR="00FC636A" w:rsidRDefault="007E0719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   : TRIPURA@GTAXFILE.COM</w:t>
      </w:r>
      <w:r>
        <w:t xml:space="preserve"> </w:t>
      </w:r>
    </w:p>
    <w:p w14:paraId="4EDA4ED8" w14:textId="77777777"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8E1E4C" w14:textId="77777777" w:rsidR="001336E2" w:rsidRDefault="001336E2">
      <w:r>
        <w:separator/>
      </w:r>
    </w:p>
  </w:endnote>
  <w:endnote w:type="continuationSeparator" w:id="0">
    <w:p w14:paraId="2C91142C" w14:textId="77777777" w:rsidR="001336E2" w:rsidRDefault="00133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8789DF" w14:textId="77777777"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34C11803" w14:textId="77777777"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6EC3096C" w14:textId="77777777" w:rsidR="0064317E" w:rsidRPr="00A000E0" w:rsidRDefault="001336E2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4B4D685F" w14:textId="77777777" w:rsidR="0064317E" w:rsidRDefault="0064317E" w:rsidP="00B23708">
    <w:pPr>
      <w:ind w:right="288"/>
      <w:jc w:val="center"/>
      <w:rPr>
        <w:rFonts w:ascii="Cambria" w:hAnsi="Cambria"/>
      </w:rPr>
    </w:pPr>
  </w:p>
  <w:p w14:paraId="73A9F354" w14:textId="77777777" w:rsidR="0064317E" w:rsidRDefault="0064317E" w:rsidP="00B23708">
    <w:pPr>
      <w:ind w:right="288"/>
      <w:jc w:val="center"/>
      <w:rPr>
        <w:rFonts w:ascii="Cambria" w:hAnsi="Cambria"/>
      </w:rPr>
    </w:pPr>
  </w:p>
  <w:p w14:paraId="59E8D028" w14:textId="15346289" w:rsidR="0064317E" w:rsidRPr="002B2F01" w:rsidRDefault="00066E9D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64C8B905" wp14:editId="26E75F0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6AFAAE" w14:textId="77777777" w:rsidR="0064317E" w:rsidRDefault="001336E2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12F5B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C8B90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302.55pt;margin-top:777.4pt;width:7.2pt;height: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" filled="f" stroked="f">
              <v:textbox inset="0,0,0,0">
                <w:txbxContent>
                  <w:p w14:paraId="586AFAAE" w14:textId="77777777" w:rsidR="0064317E" w:rsidRDefault="001336E2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12F5B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336E2">
      <w:rPr>
        <w:szCs w:val="16"/>
      </w:rPr>
      <w:t xml:space="preserve">Write to us at: </w:t>
    </w:r>
    <w:hyperlink r:id="rId1" w:history="1">
      <w:r w:rsidR="001336E2" w:rsidRPr="000A098A">
        <w:rPr>
          <w:rStyle w:val="Hyperlink"/>
          <w:szCs w:val="16"/>
        </w:rPr>
        <w:t>contact@gtaxfile.com</w:t>
      </w:r>
    </w:hyperlink>
    <w:r w:rsidR="001336E2" w:rsidRPr="002B2F01">
      <w:rPr>
        <w:szCs w:val="16"/>
      </w:rPr>
      <w:t xml:space="preserve">or call us at </w:t>
    </w:r>
    <w:r w:rsidR="001336E2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2DF41B" w14:textId="77777777" w:rsidR="001336E2" w:rsidRDefault="001336E2">
      <w:r>
        <w:separator/>
      </w:r>
    </w:p>
  </w:footnote>
  <w:footnote w:type="continuationSeparator" w:id="0">
    <w:p w14:paraId="50850B35" w14:textId="77777777" w:rsidR="001336E2" w:rsidRDefault="001336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DA8AD8" w14:textId="77777777" w:rsidR="0064317E" w:rsidRDefault="0064317E">
    <w:pPr>
      <w:pStyle w:val="Header"/>
    </w:pPr>
  </w:p>
  <w:p w14:paraId="3F0D6134" w14:textId="77777777" w:rsidR="0064317E" w:rsidRDefault="0064317E">
    <w:pPr>
      <w:pStyle w:val="Header"/>
    </w:pPr>
  </w:p>
  <w:p w14:paraId="7F56CE78" w14:textId="6739ACA0" w:rsidR="0064317E" w:rsidRDefault="006C547E">
    <w:pPr>
      <w:pStyle w:val="Header"/>
    </w:pPr>
    <w:r>
      <w:rPr>
        <w:noProof/>
        <w:lang w:eastAsia="zh-TW"/>
      </w:rPr>
      <w:pict w14:anchorId="6B316F4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251658240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066E9D">
      <w:rPr>
        <w:noProof/>
      </w:rPr>
      <w:drawing>
        <wp:inline distT="0" distB="0" distL="0" distR="0" wp14:anchorId="6286B488" wp14:editId="2DA9D413">
          <wp:extent cx="2019300" cy="514350"/>
          <wp:effectExtent l="0" t="0" r="0" b="0"/>
          <wp:docPr id="2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336E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8pt;height:31.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64C070BE">
      <w:start w:val="1"/>
      <w:numFmt w:val="decimal"/>
      <w:lvlText w:val="%1."/>
      <w:lvlJc w:val="left"/>
      <w:pPr>
        <w:ind w:left="1440" w:hanging="360"/>
      </w:pPr>
    </w:lvl>
    <w:lvl w:ilvl="1" w:tplc="8DE0600C" w:tentative="1">
      <w:start w:val="1"/>
      <w:numFmt w:val="lowerLetter"/>
      <w:lvlText w:val="%2."/>
      <w:lvlJc w:val="left"/>
      <w:pPr>
        <w:ind w:left="2160" w:hanging="360"/>
      </w:pPr>
    </w:lvl>
    <w:lvl w:ilvl="2" w:tplc="4A8EAFE2" w:tentative="1">
      <w:start w:val="1"/>
      <w:numFmt w:val="lowerRoman"/>
      <w:lvlText w:val="%3."/>
      <w:lvlJc w:val="right"/>
      <w:pPr>
        <w:ind w:left="2880" w:hanging="180"/>
      </w:pPr>
    </w:lvl>
    <w:lvl w:ilvl="3" w:tplc="25908C38" w:tentative="1">
      <w:start w:val="1"/>
      <w:numFmt w:val="decimal"/>
      <w:lvlText w:val="%4."/>
      <w:lvlJc w:val="left"/>
      <w:pPr>
        <w:ind w:left="3600" w:hanging="360"/>
      </w:pPr>
    </w:lvl>
    <w:lvl w:ilvl="4" w:tplc="D9ECF16A" w:tentative="1">
      <w:start w:val="1"/>
      <w:numFmt w:val="lowerLetter"/>
      <w:lvlText w:val="%5."/>
      <w:lvlJc w:val="left"/>
      <w:pPr>
        <w:ind w:left="4320" w:hanging="360"/>
      </w:pPr>
    </w:lvl>
    <w:lvl w:ilvl="5" w:tplc="3A983880" w:tentative="1">
      <w:start w:val="1"/>
      <w:numFmt w:val="lowerRoman"/>
      <w:lvlText w:val="%6."/>
      <w:lvlJc w:val="right"/>
      <w:pPr>
        <w:ind w:left="5040" w:hanging="180"/>
      </w:pPr>
    </w:lvl>
    <w:lvl w:ilvl="6" w:tplc="05F283E8" w:tentative="1">
      <w:start w:val="1"/>
      <w:numFmt w:val="decimal"/>
      <w:lvlText w:val="%7."/>
      <w:lvlJc w:val="left"/>
      <w:pPr>
        <w:ind w:left="5760" w:hanging="360"/>
      </w:pPr>
    </w:lvl>
    <w:lvl w:ilvl="7" w:tplc="CFD2686E" w:tentative="1">
      <w:start w:val="1"/>
      <w:numFmt w:val="lowerLetter"/>
      <w:lvlText w:val="%8."/>
      <w:lvlJc w:val="left"/>
      <w:pPr>
        <w:ind w:left="6480" w:hanging="360"/>
      </w:pPr>
    </w:lvl>
    <w:lvl w:ilvl="8" w:tplc="E4563B7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63B209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D47D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75C41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616E4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766F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6CCF4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396F7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0AE0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8660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00A4738"/>
    <w:multiLevelType w:val="hybridMultilevel"/>
    <w:tmpl w:val="7F8EFDCC"/>
    <w:lvl w:ilvl="0" w:tplc="DB90E07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2CEF780" w:tentative="1">
      <w:start w:val="1"/>
      <w:numFmt w:val="lowerLetter"/>
      <w:lvlText w:val="%2."/>
      <w:lvlJc w:val="left"/>
      <w:pPr>
        <w:ind w:left="1440" w:hanging="360"/>
      </w:pPr>
    </w:lvl>
    <w:lvl w:ilvl="2" w:tplc="8550F3F0" w:tentative="1">
      <w:start w:val="1"/>
      <w:numFmt w:val="lowerRoman"/>
      <w:lvlText w:val="%3."/>
      <w:lvlJc w:val="right"/>
      <w:pPr>
        <w:ind w:left="2160" w:hanging="180"/>
      </w:pPr>
    </w:lvl>
    <w:lvl w:ilvl="3" w:tplc="EA148F70" w:tentative="1">
      <w:start w:val="1"/>
      <w:numFmt w:val="decimal"/>
      <w:lvlText w:val="%4."/>
      <w:lvlJc w:val="left"/>
      <w:pPr>
        <w:ind w:left="2880" w:hanging="360"/>
      </w:pPr>
    </w:lvl>
    <w:lvl w:ilvl="4" w:tplc="5F2C7800" w:tentative="1">
      <w:start w:val="1"/>
      <w:numFmt w:val="lowerLetter"/>
      <w:lvlText w:val="%5."/>
      <w:lvlJc w:val="left"/>
      <w:pPr>
        <w:ind w:left="3600" w:hanging="360"/>
      </w:pPr>
    </w:lvl>
    <w:lvl w:ilvl="5" w:tplc="20BAC4BE" w:tentative="1">
      <w:start w:val="1"/>
      <w:numFmt w:val="lowerRoman"/>
      <w:lvlText w:val="%6."/>
      <w:lvlJc w:val="right"/>
      <w:pPr>
        <w:ind w:left="4320" w:hanging="180"/>
      </w:pPr>
    </w:lvl>
    <w:lvl w:ilvl="6" w:tplc="27F68AC0" w:tentative="1">
      <w:start w:val="1"/>
      <w:numFmt w:val="decimal"/>
      <w:lvlText w:val="%7."/>
      <w:lvlJc w:val="left"/>
      <w:pPr>
        <w:ind w:left="5040" w:hanging="360"/>
      </w:pPr>
    </w:lvl>
    <w:lvl w:ilvl="7" w:tplc="4FE0C6BE" w:tentative="1">
      <w:start w:val="1"/>
      <w:numFmt w:val="lowerLetter"/>
      <w:lvlText w:val="%8."/>
      <w:lvlJc w:val="left"/>
      <w:pPr>
        <w:ind w:left="5760" w:hanging="360"/>
      </w:pPr>
    </w:lvl>
    <w:lvl w:ilvl="8" w:tplc="17CE9B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A383A"/>
    <w:multiLevelType w:val="hybridMultilevel"/>
    <w:tmpl w:val="53A2E88E"/>
    <w:lvl w:ilvl="0" w:tplc="0A12D6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9A70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34E8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F09C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9E8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3A05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5840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EA8F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EDAF4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C0F20"/>
    <w:multiLevelType w:val="hybridMultilevel"/>
    <w:tmpl w:val="D78495D4"/>
    <w:lvl w:ilvl="0" w:tplc="995A7A6E">
      <w:start w:val="1"/>
      <w:numFmt w:val="decimal"/>
      <w:lvlText w:val="%1."/>
      <w:lvlJc w:val="left"/>
      <w:pPr>
        <w:ind w:left="1440" w:hanging="360"/>
      </w:pPr>
    </w:lvl>
    <w:lvl w:ilvl="1" w:tplc="5BAE8F40" w:tentative="1">
      <w:start w:val="1"/>
      <w:numFmt w:val="lowerLetter"/>
      <w:lvlText w:val="%2."/>
      <w:lvlJc w:val="left"/>
      <w:pPr>
        <w:ind w:left="2160" w:hanging="360"/>
      </w:pPr>
    </w:lvl>
    <w:lvl w:ilvl="2" w:tplc="1D86EC28" w:tentative="1">
      <w:start w:val="1"/>
      <w:numFmt w:val="lowerRoman"/>
      <w:lvlText w:val="%3."/>
      <w:lvlJc w:val="right"/>
      <w:pPr>
        <w:ind w:left="2880" w:hanging="180"/>
      </w:pPr>
    </w:lvl>
    <w:lvl w:ilvl="3" w:tplc="615A272A" w:tentative="1">
      <w:start w:val="1"/>
      <w:numFmt w:val="decimal"/>
      <w:lvlText w:val="%4."/>
      <w:lvlJc w:val="left"/>
      <w:pPr>
        <w:ind w:left="3600" w:hanging="360"/>
      </w:pPr>
    </w:lvl>
    <w:lvl w:ilvl="4" w:tplc="FF5AAB7C" w:tentative="1">
      <w:start w:val="1"/>
      <w:numFmt w:val="lowerLetter"/>
      <w:lvlText w:val="%5."/>
      <w:lvlJc w:val="left"/>
      <w:pPr>
        <w:ind w:left="4320" w:hanging="360"/>
      </w:pPr>
    </w:lvl>
    <w:lvl w:ilvl="5" w:tplc="61FA0C84" w:tentative="1">
      <w:start w:val="1"/>
      <w:numFmt w:val="lowerRoman"/>
      <w:lvlText w:val="%6."/>
      <w:lvlJc w:val="right"/>
      <w:pPr>
        <w:ind w:left="5040" w:hanging="180"/>
      </w:pPr>
    </w:lvl>
    <w:lvl w:ilvl="6" w:tplc="6EA64B1A" w:tentative="1">
      <w:start w:val="1"/>
      <w:numFmt w:val="decimal"/>
      <w:lvlText w:val="%7."/>
      <w:lvlJc w:val="left"/>
      <w:pPr>
        <w:ind w:left="5760" w:hanging="360"/>
      </w:pPr>
    </w:lvl>
    <w:lvl w:ilvl="7" w:tplc="A5A2B5C6" w:tentative="1">
      <w:start w:val="1"/>
      <w:numFmt w:val="lowerLetter"/>
      <w:lvlText w:val="%8."/>
      <w:lvlJc w:val="left"/>
      <w:pPr>
        <w:ind w:left="6480" w:hanging="360"/>
      </w:pPr>
    </w:lvl>
    <w:lvl w:ilvl="8" w:tplc="25EC28C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15791E"/>
    <w:multiLevelType w:val="hybridMultilevel"/>
    <w:tmpl w:val="B2560D8A"/>
    <w:lvl w:ilvl="0" w:tplc="435EE3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7025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06D0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DE49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D21D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E2D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D48C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DCE7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946F6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A1834"/>
    <w:multiLevelType w:val="hybridMultilevel"/>
    <w:tmpl w:val="53D6ACE2"/>
    <w:lvl w:ilvl="0" w:tplc="2E7CB07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57C45A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6ABB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2A72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AAF7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EA3D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D699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20B1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E522C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2A33837"/>
    <w:multiLevelType w:val="hybridMultilevel"/>
    <w:tmpl w:val="92EAC982"/>
    <w:lvl w:ilvl="0" w:tplc="F4945D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62CC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79065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7C22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4DC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D4EE6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1277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F4E4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E04D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227C2"/>
    <w:multiLevelType w:val="hybridMultilevel"/>
    <w:tmpl w:val="ED046EA0"/>
    <w:lvl w:ilvl="0" w:tplc="DE38C0B6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B4F21808" w:tentative="1">
      <w:start w:val="1"/>
      <w:numFmt w:val="lowerLetter"/>
      <w:lvlText w:val="%2."/>
      <w:lvlJc w:val="left"/>
      <w:pPr>
        <w:ind w:left="1440" w:hanging="360"/>
      </w:pPr>
    </w:lvl>
    <w:lvl w:ilvl="2" w:tplc="345AAEB0" w:tentative="1">
      <w:start w:val="1"/>
      <w:numFmt w:val="lowerRoman"/>
      <w:lvlText w:val="%3."/>
      <w:lvlJc w:val="right"/>
      <w:pPr>
        <w:ind w:left="2160" w:hanging="180"/>
      </w:pPr>
    </w:lvl>
    <w:lvl w:ilvl="3" w:tplc="19985754" w:tentative="1">
      <w:start w:val="1"/>
      <w:numFmt w:val="decimal"/>
      <w:lvlText w:val="%4."/>
      <w:lvlJc w:val="left"/>
      <w:pPr>
        <w:ind w:left="2880" w:hanging="360"/>
      </w:pPr>
    </w:lvl>
    <w:lvl w:ilvl="4" w:tplc="82D82776" w:tentative="1">
      <w:start w:val="1"/>
      <w:numFmt w:val="lowerLetter"/>
      <w:lvlText w:val="%5."/>
      <w:lvlJc w:val="left"/>
      <w:pPr>
        <w:ind w:left="3600" w:hanging="360"/>
      </w:pPr>
    </w:lvl>
    <w:lvl w:ilvl="5" w:tplc="37D2F38A" w:tentative="1">
      <w:start w:val="1"/>
      <w:numFmt w:val="lowerRoman"/>
      <w:lvlText w:val="%6."/>
      <w:lvlJc w:val="right"/>
      <w:pPr>
        <w:ind w:left="4320" w:hanging="180"/>
      </w:pPr>
    </w:lvl>
    <w:lvl w:ilvl="6" w:tplc="9612BFDA" w:tentative="1">
      <w:start w:val="1"/>
      <w:numFmt w:val="decimal"/>
      <w:lvlText w:val="%7."/>
      <w:lvlJc w:val="left"/>
      <w:pPr>
        <w:ind w:left="5040" w:hanging="360"/>
      </w:pPr>
    </w:lvl>
    <w:lvl w:ilvl="7" w:tplc="9A3C9BF8" w:tentative="1">
      <w:start w:val="1"/>
      <w:numFmt w:val="lowerLetter"/>
      <w:lvlText w:val="%8."/>
      <w:lvlJc w:val="left"/>
      <w:pPr>
        <w:ind w:left="5760" w:hanging="360"/>
      </w:pPr>
    </w:lvl>
    <w:lvl w:ilvl="8" w:tplc="DFC648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D3140"/>
    <w:multiLevelType w:val="hybridMultilevel"/>
    <w:tmpl w:val="E6561B96"/>
    <w:lvl w:ilvl="0" w:tplc="C97AF888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3482556" w:tentative="1">
      <w:start w:val="1"/>
      <w:numFmt w:val="lowerLetter"/>
      <w:lvlText w:val="%2."/>
      <w:lvlJc w:val="left"/>
      <w:pPr>
        <w:ind w:left="1440" w:hanging="360"/>
      </w:pPr>
    </w:lvl>
    <w:lvl w:ilvl="2" w:tplc="BFF0D660" w:tentative="1">
      <w:start w:val="1"/>
      <w:numFmt w:val="lowerRoman"/>
      <w:lvlText w:val="%3."/>
      <w:lvlJc w:val="right"/>
      <w:pPr>
        <w:ind w:left="2160" w:hanging="180"/>
      </w:pPr>
    </w:lvl>
    <w:lvl w:ilvl="3" w:tplc="AD869C92" w:tentative="1">
      <w:start w:val="1"/>
      <w:numFmt w:val="decimal"/>
      <w:lvlText w:val="%4."/>
      <w:lvlJc w:val="left"/>
      <w:pPr>
        <w:ind w:left="2880" w:hanging="360"/>
      </w:pPr>
    </w:lvl>
    <w:lvl w:ilvl="4" w:tplc="0BA40B4A" w:tentative="1">
      <w:start w:val="1"/>
      <w:numFmt w:val="lowerLetter"/>
      <w:lvlText w:val="%5."/>
      <w:lvlJc w:val="left"/>
      <w:pPr>
        <w:ind w:left="3600" w:hanging="360"/>
      </w:pPr>
    </w:lvl>
    <w:lvl w:ilvl="5" w:tplc="98EAE28A" w:tentative="1">
      <w:start w:val="1"/>
      <w:numFmt w:val="lowerRoman"/>
      <w:lvlText w:val="%6."/>
      <w:lvlJc w:val="right"/>
      <w:pPr>
        <w:ind w:left="4320" w:hanging="180"/>
      </w:pPr>
    </w:lvl>
    <w:lvl w:ilvl="6" w:tplc="67BCF388" w:tentative="1">
      <w:start w:val="1"/>
      <w:numFmt w:val="decimal"/>
      <w:lvlText w:val="%7."/>
      <w:lvlJc w:val="left"/>
      <w:pPr>
        <w:ind w:left="5040" w:hanging="360"/>
      </w:pPr>
    </w:lvl>
    <w:lvl w:ilvl="7" w:tplc="54A243E0" w:tentative="1">
      <w:start w:val="1"/>
      <w:numFmt w:val="lowerLetter"/>
      <w:lvlText w:val="%8."/>
      <w:lvlJc w:val="left"/>
      <w:pPr>
        <w:ind w:left="5760" w:hanging="360"/>
      </w:pPr>
    </w:lvl>
    <w:lvl w:ilvl="8" w:tplc="794A77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C6AD3"/>
    <w:multiLevelType w:val="hybridMultilevel"/>
    <w:tmpl w:val="425400CC"/>
    <w:lvl w:ilvl="0" w:tplc="624A44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C0862EA" w:tentative="1">
      <w:start w:val="1"/>
      <w:numFmt w:val="lowerLetter"/>
      <w:lvlText w:val="%2."/>
      <w:lvlJc w:val="left"/>
      <w:pPr>
        <w:ind w:left="1440" w:hanging="360"/>
      </w:pPr>
    </w:lvl>
    <w:lvl w:ilvl="2" w:tplc="4274D512" w:tentative="1">
      <w:start w:val="1"/>
      <w:numFmt w:val="lowerRoman"/>
      <w:lvlText w:val="%3."/>
      <w:lvlJc w:val="right"/>
      <w:pPr>
        <w:ind w:left="2160" w:hanging="180"/>
      </w:pPr>
    </w:lvl>
    <w:lvl w:ilvl="3" w:tplc="B97AF168" w:tentative="1">
      <w:start w:val="1"/>
      <w:numFmt w:val="decimal"/>
      <w:lvlText w:val="%4."/>
      <w:lvlJc w:val="left"/>
      <w:pPr>
        <w:ind w:left="2880" w:hanging="360"/>
      </w:pPr>
    </w:lvl>
    <w:lvl w:ilvl="4" w:tplc="D346C8D2" w:tentative="1">
      <w:start w:val="1"/>
      <w:numFmt w:val="lowerLetter"/>
      <w:lvlText w:val="%5."/>
      <w:lvlJc w:val="left"/>
      <w:pPr>
        <w:ind w:left="3600" w:hanging="360"/>
      </w:pPr>
    </w:lvl>
    <w:lvl w:ilvl="5" w:tplc="C4D008F6" w:tentative="1">
      <w:start w:val="1"/>
      <w:numFmt w:val="lowerRoman"/>
      <w:lvlText w:val="%6."/>
      <w:lvlJc w:val="right"/>
      <w:pPr>
        <w:ind w:left="4320" w:hanging="180"/>
      </w:pPr>
    </w:lvl>
    <w:lvl w:ilvl="6" w:tplc="2F5C2260" w:tentative="1">
      <w:start w:val="1"/>
      <w:numFmt w:val="decimal"/>
      <w:lvlText w:val="%7."/>
      <w:lvlJc w:val="left"/>
      <w:pPr>
        <w:ind w:left="5040" w:hanging="360"/>
      </w:pPr>
    </w:lvl>
    <w:lvl w:ilvl="7" w:tplc="31E80CA2" w:tentative="1">
      <w:start w:val="1"/>
      <w:numFmt w:val="lowerLetter"/>
      <w:lvlText w:val="%8."/>
      <w:lvlJc w:val="left"/>
      <w:pPr>
        <w:ind w:left="5760" w:hanging="360"/>
      </w:pPr>
    </w:lvl>
    <w:lvl w:ilvl="8" w:tplc="023404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959D0"/>
    <w:multiLevelType w:val="hybridMultilevel"/>
    <w:tmpl w:val="7D8E173E"/>
    <w:lvl w:ilvl="0" w:tplc="A5206F7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856E42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4F82D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F46C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E237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6871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86BE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48B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330CA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940E2"/>
    <w:multiLevelType w:val="hybridMultilevel"/>
    <w:tmpl w:val="F0FA5FE0"/>
    <w:lvl w:ilvl="0" w:tplc="53D0BE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DD4AC0A" w:tentative="1">
      <w:start w:val="1"/>
      <w:numFmt w:val="lowerLetter"/>
      <w:lvlText w:val="%2."/>
      <w:lvlJc w:val="left"/>
      <w:pPr>
        <w:ind w:left="1440" w:hanging="360"/>
      </w:pPr>
    </w:lvl>
    <w:lvl w:ilvl="2" w:tplc="70B89FCE" w:tentative="1">
      <w:start w:val="1"/>
      <w:numFmt w:val="lowerRoman"/>
      <w:lvlText w:val="%3."/>
      <w:lvlJc w:val="right"/>
      <w:pPr>
        <w:ind w:left="2160" w:hanging="180"/>
      </w:pPr>
    </w:lvl>
    <w:lvl w:ilvl="3" w:tplc="12942C9E" w:tentative="1">
      <w:start w:val="1"/>
      <w:numFmt w:val="decimal"/>
      <w:lvlText w:val="%4."/>
      <w:lvlJc w:val="left"/>
      <w:pPr>
        <w:ind w:left="2880" w:hanging="360"/>
      </w:pPr>
    </w:lvl>
    <w:lvl w:ilvl="4" w:tplc="0FDCD726" w:tentative="1">
      <w:start w:val="1"/>
      <w:numFmt w:val="lowerLetter"/>
      <w:lvlText w:val="%5."/>
      <w:lvlJc w:val="left"/>
      <w:pPr>
        <w:ind w:left="3600" w:hanging="360"/>
      </w:pPr>
    </w:lvl>
    <w:lvl w:ilvl="5" w:tplc="4E6A88F8" w:tentative="1">
      <w:start w:val="1"/>
      <w:numFmt w:val="lowerRoman"/>
      <w:lvlText w:val="%6."/>
      <w:lvlJc w:val="right"/>
      <w:pPr>
        <w:ind w:left="4320" w:hanging="180"/>
      </w:pPr>
    </w:lvl>
    <w:lvl w:ilvl="6" w:tplc="3D36D47C" w:tentative="1">
      <w:start w:val="1"/>
      <w:numFmt w:val="decimal"/>
      <w:lvlText w:val="%7."/>
      <w:lvlJc w:val="left"/>
      <w:pPr>
        <w:ind w:left="5040" w:hanging="360"/>
      </w:pPr>
    </w:lvl>
    <w:lvl w:ilvl="7" w:tplc="15C8D994" w:tentative="1">
      <w:start w:val="1"/>
      <w:numFmt w:val="lowerLetter"/>
      <w:lvlText w:val="%8."/>
      <w:lvlJc w:val="left"/>
      <w:pPr>
        <w:ind w:left="5760" w:hanging="360"/>
      </w:pPr>
    </w:lvl>
    <w:lvl w:ilvl="8" w:tplc="C26E87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20E5D"/>
    <w:multiLevelType w:val="hybridMultilevel"/>
    <w:tmpl w:val="5F0CB546"/>
    <w:lvl w:ilvl="0" w:tplc="5DC83E9A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3D8DB4A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40E4FE04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8ACE9624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5B149CB2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05402B6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6C2678E8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F8E28ADA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67081BD6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27"/>
    <w:rsid w:val="000062C6"/>
    <w:rsid w:val="00012F5B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66E9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319BC"/>
    <w:rsid w:val="0013242F"/>
    <w:rsid w:val="001336E2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0AAF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C547E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36A8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0719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36FC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F30E7"/>
    <w:rsid w:val="00AF75AC"/>
    <w:rsid w:val="00B01C55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5685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6649C"/>
    <w:rsid w:val="00D817D7"/>
    <w:rsid w:val="00D84545"/>
    <w:rsid w:val="00D913A7"/>
    <w:rsid w:val="00D92BD1"/>
    <w:rsid w:val="00D93E0D"/>
    <w:rsid w:val="00D9503C"/>
    <w:rsid w:val="00DA1387"/>
    <w:rsid w:val="00DA3CB8"/>
    <w:rsid w:val="00DA4563"/>
    <w:rsid w:val="00DA6613"/>
    <w:rsid w:val="00DB49D7"/>
    <w:rsid w:val="00DC2A95"/>
    <w:rsid w:val="00DC3AD6"/>
    <w:rsid w:val="00DC55C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46E9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2BEB186"/>
  <w15:docId w15:val="{2EEBF25A-1431-4422-8E92-8116E7189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319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ipura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25</TotalTime>
  <Pages>7</Pages>
  <Words>1292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vamshi neeligari</dc:creator>
  <cp:lastModifiedBy>admin</cp:lastModifiedBy>
  <cp:revision>9</cp:revision>
  <cp:lastPrinted>2017-11-30T17:51:00Z</cp:lastPrinted>
  <dcterms:created xsi:type="dcterms:W3CDTF">2021-03-08T20:42:00Z</dcterms:created>
  <dcterms:modified xsi:type="dcterms:W3CDTF">2021-03-08T22:57:00Z</dcterms:modified>
</cp:coreProperties>
</file>