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0F7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B0A4131" w14:textId="77777777" w:rsidR="009439A7" w:rsidRPr="00C03D07" w:rsidRDefault="006E07F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73EE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9983F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968C8B7" w14:textId="77777777" w:rsidR="009439A7" w:rsidRPr="00C03D07" w:rsidRDefault="006E07F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E8E5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B860B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E07F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463662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52FB47" w14:textId="77777777" w:rsidR="00120B24" w:rsidRPr="00120B24" w:rsidRDefault="006E07F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E7E981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D1AAE" w14:paraId="5C4211D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F7F6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C08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335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9DA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29E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9BE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FC3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D1AAE" w14:paraId="3A9CCD9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554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F41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E48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671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F11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3A1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70A9" w14:textId="77777777" w:rsidR="00120B24" w:rsidRPr="00120B24" w:rsidRDefault="006E07F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87538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6"/>
        <w:gridCol w:w="2291"/>
        <w:gridCol w:w="1483"/>
        <w:gridCol w:w="1637"/>
        <w:gridCol w:w="1392"/>
        <w:gridCol w:w="1487"/>
      </w:tblGrid>
      <w:tr w:rsidR="005D1AAE" w14:paraId="1C7AD80D" w14:textId="77777777" w:rsidTr="00DA1387">
        <w:tc>
          <w:tcPr>
            <w:tcW w:w="2808" w:type="dxa"/>
          </w:tcPr>
          <w:p w14:paraId="5E9B19D5" w14:textId="77777777" w:rsidR="00ED0124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F3AF36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E07F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3983C91" w14:textId="77777777" w:rsidR="00ED0124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2583641" w14:textId="77777777" w:rsidR="00ED0124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D264291" w14:textId="77777777" w:rsidR="00ED0124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FD47E2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E07F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5F98BD1" w14:textId="77777777" w:rsidR="00ED0124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75BA5B" w14:textId="77777777" w:rsidR="00636620" w:rsidRPr="00C1676B" w:rsidRDefault="006E07F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D1AAE" w14:paraId="797CC277" w14:textId="77777777" w:rsidTr="00DA1387">
        <w:tc>
          <w:tcPr>
            <w:tcW w:w="2808" w:type="dxa"/>
          </w:tcPr>
          <w:p w14:paraId="2FBF3D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6B650FF" w14:textId="47B372E1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Raviteja</w:t>
            </w:r>
          </w:p>
        </w:tc>
        <w:tc>
          <w:tcPr>
            <w:tcW w:w="1530" w:type="dxa"/>
          </w:tcPr>
          <w:p w14:paraId="2B4E1DD1" w14:textId="3207F465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Lakshmi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Sindhura</w:t>
            </w:r>
            <w:proofErr w:type="spellEnd"/>
          </w:p>
        </w:tc>
        <w:tc>
          <w:tcPr>
            <w:tcW w:w="1710" w:type="dxa"/>
          </w:tcPr>
          <w:p w14:paraId="6EDAAE8B" w14:textId="49BD7421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Ketan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Kiyaan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14:paraId="5666FF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8D9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7B1324F" w14:textId="77777777" w:rsidTr="00DA1387">
        <w:tc>
          <w:tcPr>
            <w:tcW w:w="2808" w:type="dxa"/>
          </w:tcPr>
          <w:p w14:paraId="423D54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F1DD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CB59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11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262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911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2AF88B41" w14:textId="77777777" w:rsidTr="00DA1387">
        <w:tc>
          <w:tcPr>
            <w:tcW w:w="2808" w:type="dxa"/>
          </w:tcPr>
          <w:p w14:paraId="63E3FF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CC15291" w14:textId="3A9B4D6E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Mallem</w:t>
            </w:r>
          </w:p>
        </w:tc>
        <w:tc>
          <w:tcPr>
            <w:tcW w:w="1530" w:type="dxa"/>
          </w:tcPr>
          <w:p w14:paraId="5F8949C2" w14:textId="0DF5030E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Kamireddy</w:t>
            </w:r>
            <w:proofErr w:type="spellEnd"/>
          </w:p>
        </w:tc>
        <w:tc>
          <w:tcPr>
            <w:tcW w:w="1710" w:type="dxa"/>
          </w:tcPr>
          <w:p w14:paraId="30DF8373" w14:textId="6FD6D460" w:rsidR="00ED0124" w:rsidRPr="00C03D07" w:rsidRDefault="00EA715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Mallem</w:t>
            </w:r>
          </w:p>
        </w:tc>
        <w:tc>
          <w:tcPr>
            <w:tcW w:w="1440" w:type="dxa"/>
          </w:tcPr>
          <w:p w14:paraId="09C2A2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EC6C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3E7ACB8C" w14:textId="77777777" w:rsidTr="00DA1387">
        <w:tc>
          <w:tcPr>
            <w:tcW w:w="2808" w:type="dxa"/>
          </w:tcPr>
          <w:p w14:paraId="1C0300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A28985A" w14:textId="7C129D5B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134956198</w:t>
            </w:r>
          </w:p>
        </w:tc>
        <w:tc>
          <w:tcPr>
            <w:tcW w:w="1530" w:type="dxa"/>
          </w:tcPr>
          <w:p w14:paraId="71A5A4D1" w14:textId="77777777" w:rsidR="00EA715D" w:rsidRPr="00EA715D" w:rsidRDefault="00EA715D" w:rsidP="00EA71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A71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046-21-2087</w:t>
            </w:r>
          </w:p>
          <w:p w14:paraId="42698E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2DC76" w14:textId="77777777" w:rsidR="00EA715D" w:rsidRPr="00EA715D" w:rsidRDefault="00EA715D" w:rsidP="00EA71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A71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734-69-1938</w:t>
            </w:r>
          </w:p>
          <w:p w14:paraId="668DEF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79B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30C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4BC804D6" w14:textId="77777777" w:rsidTr="00DA1387">
        <w:tc>
          <w:tcPr>
            <w:tcW w:w="2808" w:type="dxa"/>
          </w:tcPr>
          <w:p w14:paraId="07DF85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51E4F17" w14:textId="40EE3072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01/18/1990</w:t>
            </w:r>
          </w:p>
        </w:tc>
        <w:tc>
          <w:tcPr>
            <w:tcW w:w="1530" w:type="dxa"/>
          </w:tcPr>
          <w:p w14:paraId="16CCF1DC" w14:textId="127D6002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03/24/1991</w:t>
            </w:r>
          </w:p>
        </w:tc>
        <w:tc>
          <w:tcPr>
            <w:tcW w:w="1710" w:type="dxa"/>
          </w:tcPr>
          <w:p w14:paraId="4F6749DB" w14:textId="69BA0AB0" w:rsidR="00ED0124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03/05/2020</w:t>
            </w:r>
          </w:p>
        </w:tc>
        <w:tc>
          <w:tcPr>
            <w:tcW w:w="1440" w:type="dxa"/>
          </w:tcPr>
          <w:p w14:paraId="488934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B383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CCE411A" w14:textId="77777777" w:rsidTr="00DA1387">
        <w:tc>
          <w:tcPr>
            <w:tcW w:w="2808" w:type="dxa"/>
          </w:tcPr>
          <w:p w14:paraId="536E68F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BCF8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9B4E31" w14:textId="20C5BA7E" w:rsidR="008A2139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13AADC" w14:textId="627B913E" w:rsidR="008A2139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78E73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089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44B8AEC9" w14:textId="77777777" w:rsidTr="00DA1387">
        <w:tc>
          <w:tcPr>
            <w:tcW w:w="2808" w:type="dxa"/>
          </w:tcPr>
          <w:p w14:paraId="0FA46F0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243CDF0" w14:textId="47D49476" w:rsidR="007B455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E402FB9" w14:textId="10762131" w:rsidR="007B455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proofErr w:type="spellEnd"/>
          </w:p>
        </w:tc>
        <w:tc>
          <w:tcPr>
            <w:tcW w:w="1710" w:type="dxa"/>
          </w:tcPr>
          <w:p w14:paraId="2F73CD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A3A7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A0E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1B22D58" w14:textId="77777777" w:rsidTr="0002006F">
        <w:trPr>
          <w:trHeight w:val="1007"/>
        </w:trPr>
        <w:tc>
          <w:tcPr>
            <w:tcW w:w="2808" w:type="dxa"/>
          </w:tcPr>
          <w:p w14:paraId="7C163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1054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961294" w14:textId="77777777" w:rsidR="00226740" w:rsidRDefault="00EA71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1411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Southoak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3C7693F4" w14:textId="6811EC0F" w:rsidR="00EA715D" w:rsidRPr="00C03D07" w:rsidRDefault="00EA71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Nashville TN 37211</w:t>
            </w:r>
          </w:p>
        </w:tc>
        <w:tc>
          <w:tcPr>
            <w:tcW w:w="1530" w:type="dxa"/>
          </w:tcPr>
          <w:p w14:paraId="2C16C7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F3D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6E3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05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02BD7EAA" w14:textId="77777777" w:rsidTr="00DA1387">
        <w:tc>
          <w:tcPr>
            <w:tcW w:w="2808" w:type="dxa"/>
          </w:tcPr>
          <w:p w14:paraId="5B8290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DDA2D5" w14:textId="53FD48F2" w:rsidR="007B4551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6822569895</w:t>
            </w:r>
          </w:p>
        </w:tc>
        <w:tc>
          <w:tcPr>
            <w:tcW w:w="1530" w:type="dxa"/>
          </w:tcPr>
          <w:p w14:paraId="63BCAA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B86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0B5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A25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58F18033" w14:textId="77777777" w:rsidTr="00DA1387">
        <w:tc>
          <w:tcPr>
            <w:tcW w:w="2808" w:type="dxa"/>
          </w:tcPr>
          <w:p w14:paraId="3AB0E7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F9E6B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8BE7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4493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0B9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5EA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54961FB5" w14:textId="77777777" w:rsidTr="00DA1387">
        <w:tc>
          <w:tcPr>
            <w:tcW w:w="2808" w:type="dxa"/>
          </w:tcPr>
          <w:p w14:paraId="43D00E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B6F2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D1D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BE1D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A9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1819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049DEDD7" w14:textId="77777777" w:rsidTr="00DA1387">
        <w:tc>
          <w:tcPr>
            <w:tcW w:w="2808" w:type="dxa"/>
          </w:tcPr>
          <w:p w14:paraId="1E4B3A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6FEA94A" w14:textId="1EB31D14" w:rsidR="007B4551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Raviteja266954@gmail.com</w:t>
            </w:r>
          </w:p>
        </w:tc>
        <w:tc>
          <w:tcPr>
            <w:tcW w:w="1530" w:type="dxa"/>
          </w:tcPr>
          <w:p w14:paraId="32B14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183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55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DCA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87EEFB5" w14:textId="77777777" w:rsidTr="00DA1387">
        <w:tc>
          <w:tcPr>
            <w:tcW w:w="2808" w:type="dxa"/>
          </w:tcPr>
          <w:p w14:paraId="39BA16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2FD9A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C02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719A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310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AE15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C5E220C" w14:textId="77777777" w:rsidTr="00DA1387">
        <w:tc>
          <w:tcPr>
            <w:tcW w:w="2808" w:type="dxa"/>
          </w:tcPr>
          <w:p w14:paraId="38BEF94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6CE7E4" w14:textId="0D241CC1" w:rsidR="001A2598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A08CEED" w14:textId="1AEF3DF9" w:rsidR="001A2598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EF71D4F" w14:textId="0076B0D2" w:rsidR="001A2598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492C36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399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66A7AB53" w14:textId="77777777" w:rsidTr="00DA1387">
        <w:tc>
          <w:tcPr>
            <w:tcW w:w="2808" w:type="dxa"/>
          </w:tcPr>
          <w:p w14:paraId="424D343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D85C86" w14:textId="03192618" w:rsidR="00D92BD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5624BE8" w14:textId="35795D50" w:rsidR="00D92BD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706EB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A27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ED0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5454DD7A" w14:textId="77777777" w:rsidTr="00DA1387">
        <w:tc>
          <w:tcPr>
            <w:tcW w:w="2808" w:type="dxa"/>
          </w:tcPr>
          <w:p w14:paraId="4964776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E4491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7FED50" w14:textId="4E4AD1A5" w:rsidR="00D92BD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1BFDF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EDBE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1DE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5C6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071AE442" w14:textId="77777777" w:rsidTr="00DA1387">
        <w:tc>
          <w:tcPr>
            <w:tcW w:w="2808" w:type="dxa"/>
          </w:tcPr>
          <w:p w14:paraId="56C175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BFC3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CE36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1F6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CB4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FD1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31C93D44" w14:textId="77777777" w:rsidTr="00DA1387">
        <w:tc>
          <w:tcPr>
            <w:tcW w:w="2808" w:type="dxa"/>
          </w:tcPr>
          <w:p w14:paraId="2DB37C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B7B595" w14:textId="3AE9BD8F" w:rsidR="00D92BD1" w:rsidRPr="00C03D07" w:rsidRDefault="00EA7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77BE0A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BC2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8D5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46F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6CCFED0C" w14:textId="77777777" w:rsidTr="00DA1387">
        <w:tc>
          <w:tcPr>
            <w:tcW w:w="2808" w:type="dxa"/>
          </w:tcPr>
          <w:p w14:paraId="104029F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8963DBA" w14:textId="605A1C85" w:rsidR="00D92BD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6CAB2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BBB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FA0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E4C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4DFAEBF1" w14:textId="77777777" w:rsidTr="00DA1387">
        <w:tc>
          <w:tcPr>
            <w:tcW w:w="2808" w:type="dxa"/>
          </w:tcPr>
          <w:p w14:paraId="7FC5D6A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3C890B8" w14:textId="3B578282" w:rsidR="00D92BD1" w:rsidRPr="00C03D07" w:rsidRDefault="00EA7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064CA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3BE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0A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589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AAA9D07" w14:textId="77777777" w:rsidTr="00DA1387">
        <w:tc>
          <w:tcPr>
            <w:tcW w:w="2808" w:type="dxa"/>
          </w:tcPr>
          <w:p w14:paraId="2E3A49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1FC2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0A6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8D8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587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C28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5717B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34CEC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AED43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544F6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D1AAE" w14:paraId="2E29DCA7" w14:textId="77777777" w:rsidTr="00797DEB">
        <w:tc>
          <w:tcPr>
            <w:tcW w:w="2203" w:type="dxa"/>
          </w:tcPr>
          <w:p w14:paraId="6C7862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5E97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F290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93E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DBD31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1AAE" w14:paraId="4DEF6A47" w14:textId="77777777" w:rsidTr="00797DEB">
        <w:tc>
          <w:tcPr>
            <w:tcW w:w="2203" w:type="dxa"/>
          </w:tcPr>
          <w:p w14:paraId="1702C6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97B2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A67D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179B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A751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767EF0F5" w14:textId="77777777" w:rsidTr="00797DEB">
        <w:tc>
          <w:tcPr>
            <w:tcW w:w="2203" w:type="dxa"/>
          </w:tcPr>
          <w:p w14:paraId="74CD15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BF15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B2A5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7C04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08B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1AAE" w14:paraId="62D93B5B" w14:textId="77777777" w:rsidTr="00797DEB">
        <w:tc>
          <w:tcPr>
            <w:tcW w:w="2203" w:type="dxa"/>
          </w:tcPr>
          <w:p w14:paraId="7EEEC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2BE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8019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618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052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C709D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8D2747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CC06B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A2AD8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8B4F31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DDCB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D52F7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D1AAE" w14:paraId="324C3F3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88BB28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1AAE" w14:paraId="3F1DAC80" w14:textId="77777777" w:rsidTr="00D90155">
        <w:trPr>
          <w:trHeight w:val="314"/>
        </w:trPr>
        <w:tc>
          <w:tcPr>
            <w:tcW w:w="2545" w:type="dxa"/>
          </w:tcPr>
          <w:p w14:paraId="322192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CF070A1" w14:textId="7D71549A" w:rsidR="00983210" w:rsidRPr="00C03D07" w:rsidRDefault="00EA71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D1AAE" w14:paraId="2BD24EB9" w14:textId="77777777" w:rsidTr="00D90155">
        <w:trPr>
          <w:trHeight w:val="324"/>
        </w:trPr>
        <w:tc>
          <w:tcPr>
            <w:tcW w:w="2545" w:type="dxa"/>
          </w:tcPr>
          <w:p w14:paraId="706F866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1854B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C0B113" w14:textId="77777777" w:rsidR="001A0951" w:rsidRPr="001A0951" w:rsidRDefault="001A0951" w:rsidP="001A09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0951">
              <w:rPr>
                <w:rFonts w:ascii="Calibri" w:hAnsi="Calibri" w:cs="Calibri"/>
                <w:sz w:val="24"/>
                <w:szCs w:val="24"/>
              </w:rPr>
              <w:t>111900659</w:t>
            </w:r>
          </w:p>
          <w:p w14:paraId="71B4454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31530AF8" w14:textId="77777777" w:rsidTr="00D90155">
        <w:trPr>
          <w:trHeight w:val="324"/>
        </w:trPr>
        <w:tc>
          <w:tcPr>
            <w:tcW w:w="2545" w:type="dxa"/>
          </w:tcPr>
          <w:p w14:paraId="3E22C8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C71AA0C" w14:textId="77777777" w:rsidR="001A0951" w:rsidRPr="001A0951" w:rsidRDefault="001A0951" w:rsidP="001A09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0951">
              <w:rPr>
                <w:rFonts w:ascii="Calibri" w:hAnsi="Calibri" w:cs="Calibri"/>
                <w:sz w:val="24"/>
                <w:szCs w:val="24"/>
              </w:rPr>
              <w:t>5453350984</w:t>
            </w:r>
          </w:p>
          <w:p w14:paraId="576DFB6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2AD091E8" w14:textId="77777777" w:rsidTr="00D90155">
        <w:trPr>
          <w:trHeight w:val="340"/>
        </w:trPr>
        <w:tc>
          <w:tcPr>
            <w:tcW w:w="2545" w:type="dxa"/>
          </w:tcPr>
          <w:p w14:paraId="59D8906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429989C" w14:textId="7C69D698" w:rsidR="00983210" w:rsidRPr="00C03D07" w:rsidRDefault="001A095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D1AAE" w14:paraId="7196151D" w14:textId="77777777" w:rsidTr="00D90155">
        <w:trPr>
          <w:trHeight w:val="340"/>
        </w:trPr>
        <w:tc>
          <w:tcPr>
            <w:tcW w:w="2545" w:type="dxa"/>
          </w:tcPr>
          <w:p w14:paraId="1E7A471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057CEB" w14:textId="3353C8CD" w:rsidR="00983210" w:rsidRPr="00C03D07" w:rsidRDefault="001A095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Raviteja Mallem</w:t>
            </w:r>
          </w:p>
        </w:tc>
      </w:tr>
    </w:tbl>
    <w:p w14:paraId="25B5004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D7AE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43E7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14D9B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EF10E8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C660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73CE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741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9BE8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FC6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4EF8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017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50D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21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AB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FED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24C7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80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96E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BEA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11C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E21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399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650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65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292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03B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A9EC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B5B4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8A1B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5CFD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6C710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388E7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BDD67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1AAE" w14:paraId="40B239AB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D9D4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3AA8B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1AAE" w14:paraId="683C830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5B33C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DD5C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1AAE" w14:paraId="58A7C825" w14:textId="77777777" w:rsidTr="001D05D6">
        <w:trPr>
          <w:trHeight w:val="404"/>
        </w:trPr>
        <w:tc>
          <w:tcPr>
            <w:tcW w:w="918" w:type="dxa"/>
          </w:tcPr>
          <w:p w14:paraId="747B63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A0772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307D0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E368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1A96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1460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B91C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8233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8FC42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80C7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6D5E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DDAF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1AAE" w14:paraId="2DA6C752" w14:textId="77777777" w:rsidTr="001D05D6">
        <w:trPr>
          <w:trHeight w:val="622"/>
        </w:trPr>
        <w:tc>
          <w:tcPr>
            <w:tcW w:w="918" w:type="dxa"/>
          </w:tcPr>
          <w:p w14:paraId="37B61BAB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0503BFF" w14:textId="62FF9BC8" w:rsidR="008F53D7" w:rsidRPr="00C03D07" w:rsidRDefault="001A09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440" w:type="dxa"/>
          </w:tcPr>
          <w:p w14:paraId="011A8D6B" w14:textId="3A1CABE1" w:rsidR="008F53D7" w:rsidRPr="00C03D07" w:rsidRDefault="001A09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72AFE4E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EEA553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E495A50" w14:textId="070B98FC" w:rsidR="008F53D7" w:rsidRPr="00C03D07" w:rsidRDefault="001A095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530" w:type="dxa"/>
          </w:tcPr>
          <w:p w14:paraId="1F1A7DE4" w14:textId="3CA97120" w:rsidR="008F53D7" w:rsidRPr="00C03D07" w:rsidRDefault="001A095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565C4A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3551BFF8" w14:textId="77777777" w:rsidTr="001D05D6">
        <w:trPr>
          <w:trHeight w:val="592"/>
        </w:trPr>
        <w:tc>
          <w:tcPr>
            <w:tcW w:w="918" w:type="dxa"/>
          </w:tcPr>
          <w:p w14:paraId="7239524D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C1759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FEB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BEC0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DC65A8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534D1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52EB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249A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6B987DAF" w14:textId="77777777" w:rsidTr="001D05D6">
        <w:trPr>
          <w:trHeight w:val="592"/>
        </w:trPr>
        <w:tc>
          <w:tcPr>
            <w:tcW w:w="918" w:type="dxa"/>
          </w:tcPr>
          <w:p w14:paraId="1C3E6F7A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24761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DF9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C8AD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B068E2" w14:textId="77777777" w:rsidR="008F53D7" w:rsidRPr="00C03D07" w:rsidRDefault="006E07F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9B48F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5D7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4D61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1A8D9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9B6029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68D370F" w14:textId="77777777" w:rsidR="00B95496" w:rsidRPr="00C1676B" w:rsidRDefault="006E07F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D1AAE" w14:paraId="1443BA09" w14:textId="77777777" w:rsidTr="004B23E9">
        <w:trPr>
          <w:trHeight w:val="825"/>
        </w:trPr>
        <w:tc>
          <w:tcPr>
            <w:tcW w:w="2538" w:type="dxa"/>
          </w:tcPr>
          <w:p w14:paraId="2286381B" w14:textId="77777777" w:rsidR="00B95496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2232ED1" w14:textId="77777777" w:rsidR="00B95496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AC7B495" w14:textId="77777777" w:rsidR="00B95496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A679BDD" w14:textId="77777777" w:rsidR="00B95496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3D317C5" w14:textId="77777777" w:rsidR="00B95496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1AAE" w14:paraId="7E84FBA0" w14:textId="77777777" w:rsidTr="004B23E9">
        <w:trPr>
          <w:trHeight w:val="275"/>
        </w:trPr>
        <w:tc>
          <w:tcPr>
            <w:tcW w:w="2538" w:type="dxa"/>
          </w:tcPr>
          <w:p w14:paraId="05449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D89F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5B8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7B2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A49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1407A7A8" w14:textId="77777777" w:rsidTr="004B23E9">
        <w:trPr>
          <w:trHeight w:val="275"/>
        </w:trPr>
        <w:tc>
          <w:tcPr>
            <w:tcW w:w="2538" w:type="dxa"/>
          </w:tcPr>
          <w:p w14:paraId="4EB62F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24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0DF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6124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BC75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2B89E4CA" w14:textId="77777777" w:rsidTr="004B23E9">
        <w:trPr>
          <w:trHeight w:val="292"/>
        </w:trPr>
        <w:tc>
          <w:tcPr>
            <w:tcW w:w="2538" w:type="dxa"/>
          </w:tcPr>
          <w:p w14:paraId="04B7A0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A027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0B88E6" w14:textId="77777777" w:rsidR="00B95496" w:rsidRPr="00C1676B" w:rsidRDefault="006E07F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F8F7EBA" w14:textId="77777777" w:rsidR="00B95496" w:rsidRPr="00C1676B" w:rsidRDefault="006E07F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FD6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54718B54" w14:textId="77777777" w:rsidTr="00044B40">
        <w:trPr>
          <w:trHeight w:val="557"/>
        </w:trPr>
        <w:tc>
          <w:tcPr>
            <w:tcW w:w="2538" w:type="dxa"/>
          </w:tcPr>
          <w:p w14:paraId="641AE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E08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F44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61C0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26A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47D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BD4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FAE9A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2D1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E3AA2" w14:textId="77777777" w:rsidR="008A20BA" w:rsidRPr="00E059E1" w:rsidRDefault="006E07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BCB7DD">
          <v:roundrect id="_x0000_s2051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EDA8880" w14:textId="77777777" w:rsidR="00C8092E" w:rsidRPr="004A10AC" w:rsidRDefault="006E07F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B383C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1D209C9" w14:textId="77777777" w:rsidR="00C8092E" w:rsidRPr="004A10AC" w:rsidRDefault="006E07F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16C30F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F6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083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C4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B8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ED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B8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C6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C5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7C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D1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02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6D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E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76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01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35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AB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087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1A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1E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6FF9A" w14:textId="6E42CFC8" w:rsidR="004F2E9A" w:rsidRDefault="006E07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E6BA73">
          <v:roundrect id="_x0000_s2050" alt="" style="position:absolute;margin-left:244.45pt;margin-top:.45pt;width:63.75pt;height:25.65pt;z-index:2;mso-wrap-style:square;mso-wrap-edited:f;mso-width-percent:0;mso-height-percent:0;mso-width-percent:0;mso-height-percent:0;v-text-anchor:top" arcsize="10923f">
            <v:textbox>
              <w:txbxContent>
                <w:p w14:paraId="2DDC2B89" w14:textId="25F46074" w:rsidR="001A0951" w:rsidRDefault="001A0951" w:rsidP="001A0951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14:paraId="3E18A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2E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B9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23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08B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422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87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7B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9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45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42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8C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6F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7F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00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AC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D8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ED3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7E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71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5F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64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623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3C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D1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22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1C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0D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2A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3F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5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45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E30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C85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9B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84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C3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48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842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8C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6AF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19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F36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D1AAE" w14:paraId="7229154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9FAFD2" w14:textId="77777777" w:rsidR="008F53D7" w:rsidRPr="00C1676B" w:rsidRDefault="006E07F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1AAE" w14:paraId="766F40E1" w14:textId="77777777" w:rsidTr="0030732B">
        <w:trPr>
          <w:trHeight w:val="533"/>
        </w:trPr>
        <w:tc>
          <w:tcPr>
            <w:tcW w:w="738" w:type="dxa"/>
          </w:tcPr>
          <w:p w14:paraId="2D2341A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9A884C" w14:textId="77777777" w:rsidR="008F53D7" w:rsidRPr="00C03D07" w:rsidRDefault="006E07F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6BA347" w14:textId="77777777" w:rsidR="008F53D7" w:rsidRPr="00C03D07" w:rsidRDefault="006E07F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F63A233" w14:textId="77777777" w:rsidR="008F53D7" w:rsidRPr="00C03D07" w:rsidRDefault="006E07F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C525C57" w14:textId="77777777" w:rsidR="008F53D7" w:rsidRPr="00C03D07" w:rsidRDefault="006E07F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EAD38F8" w14:textId="77777777" w:rsidR="008F53D7" w:rsidRPr="00C03D07" w:rsidRDefault="006E07F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1AAE" w14:paraId="0A834C92" w14:textId="77777777" w:rsidTr="0030732B">
        <w:trPr>
          <w:trHeight w:val="266"/>
        </w:trPr>
        <w:tc>
          <w:tcPr>
            <w:tcW w:w="738" w:type="dxa"/>
          </w:tcPr>
          <w:p w14:paraId="2519002F" w14:textId="77777777" w:rsidR="008F53D7" w:rsidRPr="00C03D07" w:rsidRDefault="006E07F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B28DC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8F85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123B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818C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F0F2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C2E87C0" w14:textId="77777777" w:rsidTr="0030732B">
        <w:trPr>
          <w:trHeight w:val="266"/>
        </w:trPr>
        <w:tc>
          <w:tcPr>
            <w:tcW w:w="738" w:type="dxa"/>
          </w:tcPr>
          <w:p w14:paraId="6A1D4112" w14:textId="77777777" w:rsidR="008F53D7" w:rsidRPr="00C03D07" w:rsidRDefault="006E07F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F564D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D682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538B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0DB2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8F65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72124282" w14:textId="77777777" w:rsidTr="0030732B">
        <w:trPr>
          <w:trHeight w:val="266"/>
        </w:trPr>
        <w:tc>
          <w:tcPr>
            <w:tcW w:w="738" w:type="dxa"/>
          </w:tcPr>
          <w:p w14:paraId="501ABAD9" w14:textId="77777777" w:rsidR="008F53D7" w:rsidRPr="00C03D07" w:rsidRDefault="006E07F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7EF877" w14:textId="77777777" w:rsidR="008F53D7" w:rsidRPr="00C03D07" w:rsidRDefault="006E07F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0EBA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1D84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72E4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A37D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A7D7B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18E591B" w14:textId="77777777" w:rsidR="008F53D7" w:rsidRPr="00C03D07" w:rsidRDefault="006E07F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FD3F9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E07F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F573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FBE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180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428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90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26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3A4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FC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25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F1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A9AA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9AE7C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5B9CC1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D1AAE" w14:paraId="165B039B" w14:textId="77777777" w:rsidTr="004B23E9">
        <w:tc>
          <w:tcPr>
            <w:tcW w:w="9198" w:type="dxa"/>
          </w:tcPr>
          <w:p w14:paraId="73D6E392" w14:textId="77777777" w:rsidR="007706AD" w:rsidRPr="00C03D07" w:rsidRDefault="006E07F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15E53C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1AAE" w14:paraId="472AB277" w14:textId="77777777" w:rsidTr="004B23E9">
        <w:tc>
          <w:tcPr>
            <w:tcW w:w="9198" w:type="dxa"/>
          </w:tcPr>
          <w:p w14:paraId="3CA61771" w14:textId="77777777" w:rsidR="007706AD" w:rsidRPr="00C03D07" w:rsidRDefault="006E07F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ADE24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1AAE" w14:paraId="26C7CAC0" w14:textId="77777777" w:rsidTr="004B23E9">
        <w:tc>
          <w:tcPr>
            <w:tcW w:w="9198" w:type="dxa"/>
          </w:tcPr>
          <w:p w14:paraId="4C0D5E0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DC90AD" w14:textId="77777777" w:rsidR="007706AD" w:rsidRPr="00C03D07" w:rsidRDefault="006E07F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3A712C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88B65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B9E2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32E53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8F9EC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CC376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7639E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98BB93" w14:textId="77777777" w:rsidR="0064317E" w:rsidRPr="0064317E" w:rsidRDefault="006E07F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F60A9A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D1AAE" w14:paraId="35E8C87B" w14:textId="77777777" w:rsidTr="004B23E9">
        <w:tc>
          <w:tcPr>
            <w:tcW w:w="1101" w:type="dxa"/>
            <w:shd w:val="clear" w:color="auto" w:fill="auto"/>
          </w:tcPr>
          <w:p w14:paraId="5A594E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F30CD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E5664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35600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55AD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2F12E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99B85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E4DC1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8067A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87801B" w14:textId="77777777" w:rsidR="00C27558" w:rsidRPr="004B23E9" w:rsidRDefault="006E07F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4A4F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1AAE" w14:paraId="5494C1E0" w14:textId="77777777" w:rsidTr="004B23E9">
        <w:tc>
          <w:tcPr>
            <w:tcW w:w="1101" w:type="dxa"/>
            <w:shd w:val="clear" w:color="auto" w:fill="auto"/>
          </w:tcPr>
          <w:p w14:paraId="3E5FF5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6A0D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831C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DE2C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6A3F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1952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892C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81E7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8960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4A97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2B2BA5E6" w14:textId="77777777" w:rsidTr="004B23E9">
        <w:tc>
          <w:tcPr>
            <w:tcW w:w="1101" w:type="dxa"/>
            <w:shd w:val="clear" w:color="auto" w:fill="auto"/>
          </w:tcPr>
          <w:p w14:paraId="69DE96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2D5F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C336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1F8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CA70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4A8A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BB01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4506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D52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E04E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88270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64EBD9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D1AAE" w14:paraId="6226159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5CB4516" w14:textId="77777777" w:rsidR="00820F53" w:rsidRPr="00C1676B" w:rsidRDefault="006E07F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1AAE" w14:paraId="5FC13DC2" w14:textId="77777777" w:rsidTr="004B23E9">
        <w:trPr>
          <w:trHeight w:val="263"/>
        </w:trPr>
        <w:tc>
          <w:tcPr>
            <w:tcW w:w="6880" w:type="dxa"/>
          </w:tcPr>
          <w:p w14:paraId="6A161478" w14:textId="77777777" w:rsidR="00820F53" w:rsidRPr="00C03D07" w:rsidRDefault="006E07F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1C33A8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F69BBC" w14:textId="77777777" w:rsidR="00820F53" w:rsidRPr="00C03D07" w:rsidRDefault="006E07F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1AAE" w14:paraId="00456A26" w14:textId="77777777" w:rsidTr="004B23E9">
        <w:trPr>
          <w:trHeight w:val="263"/>
        </w:trPr>
        <w:tc>
          <w:tcPr>
            <w:tcW w:w="6880" w:type="dxa"/>
          </w:tcPr>
          <w:p w14:paraId="136B19BD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EC72E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4E7E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D913AAA" w14:textId="77777777" w:rsidTr="004B23E9">
        <w:trPr>
          <w:trHeight w:val="301"/>
        </w:trPr>
        <w:tc>
          <w:tcPr>
            <w:tcW w:w="6880" w:type="dxa"/>
          </w:tcPr>
          <w:p w14:paraId="0205EF9A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8C598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7744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0B27712B" w14:textId="77777777" w:rsidTr="004B23E9">
        <w:trPr>
          <w:trHeight w:val="263"/>
        </w:trPr>
        <w:tc>
          <w:tcPr>
            <w:tcW w:w="6880" w:type="dxa"/>
          </w:tcPr>
          <w:p w14:paraId="77848BF5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FA2E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C7EE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337BACA7" w14:textId="77777777" w:rsidTr="004B23E9">
        <w:trPr>
          <w:trHeight w:val="250"/>
        </w:trPr>
        <w:tc>
          <w:tcPr>
            <w:tcW w:w="6880" w:type="dxa"/>
          </w:tcPr>
          <w:p w14:paraId="032D46A2" w14:textId="77777777" w:rsidR="00820F53" w:rsidRPr="00C03D07" w:rsidRDefault="006E07F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AFB57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51AD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6445BAB" w14:textId="77777777" w:rsidTr="004B23E9">
        <w:trPr>
          <w:trHeight w:val="263"/>
        </w:trPr>
        <w:tc>
          <w:tcPr>
            <w:tcW w:w="6880" w:type="dxa"/>
          </w:tcPr>
          <w:p w14:paraId="2A9B3F83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E04A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A815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48878D4" w14:textId="77777777" w:rsidTr="004B23E9">
        <w:trPr>
          <w:trHeight w:val="275"/>
        </w:trPr>
        <w:tc>
          <w:tcPr>
            <w:tcW w:w="6880" w:type="dxa"/>
          </w:tcPr>
          <w:p w14:paraId="677D8F07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6E4EC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5435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35760A5C" w14:textId="77777777" w:rsidTr="004B23E9">
        <w:trPr>
          <w:trHeight w:val="275"/>
        </w:trPr>
        <w:tc>
          <w:tcPr>
            <w:tcW w:w="6880" w:type="dxa"/>
          </w:tcPr>
          <w:p w14:paraId="62903E6C" w14:textId="77777777" w:rsidR="00820F53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B794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C14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0E617BC2" w14:textId="77777777" w:rsidTr="004B23E9">
        <w:trPr>
          <w:trHeight w:val="275"/>
        </w:trPr>
        <w:tc>
          <w:tcPr>
            <w:tcW w:w="6880" w:type="dxa"/>
          </w:tcPr>
          <w:p w14:paraId="0C782CC3" w14:textId="77777777" w:rsidR="00C8092E" w:rsidRPr="00C03D07" w:rsidRDefault="006E07F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959F74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71233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D5757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408A569" w14:textId="77777777" w:rsidR="004416C2" w:rsidRDefault="006E07F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ABE69B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D1AAE" w14:paraId="2C06F528" w14:textId="77777777" w:rsidTr="005A2CD3">
        <w:tc>
          <w:tcPr>
            <w:tcW w:w="7196" w:type="dxa"/>
            <w:shd w:val="clear" w:color="auto" w:fill="auto"/>
          </w:tcPr>
          <w:p w14:paraId="05E955C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8CD97B" w14:textId="77777777" w:rsidR="004416C2" w:rsidRPr="005A2CD3" w:rsidRDefault="006E07F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D803F3E" w14:textId="77777777" w:rsidR="004416C2" w:rsidRPr="005A2CD3" w:rsidRDefault="006E07F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1AAE" w14:paraId="6D7B4DF5" w14:textId="77777777" w:rsidTr="005A2CD3">
        <w:tc>
          <w:tcPr>
            <w:tcW w:w="7196" w:type="dxa"/>
            <w:shd w:val="clear" w:color="auto" w:fill="auto"/>
          </w:tcPr>
          <w:p w14:paraId="21F7CBE3" w14:textId="77777777" w:rsidR="0087309D" w:rsidRPr="005A2CD3" w:rsidRDefault="006E07F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A557A7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C47E72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D1AAE" w14:paraId="5F545DD6" w14:textId="77777777" w:rsidTr="005A2CD3">
        <w:tc>
          <w:tcPr>
            <w:tcW w:w="7196" w:type="dxa"/>
            <w:shd w:val="clear" w:color="auto" w:fill="auto"/>
          </w:tcPr>
          <w:p w14:paraId="2E6A8FD7" w14:textId="77777777" w:rsidR="0087309D" w:rsidRPr="005A2CD3" w:rsidRDefault="006E07F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1CEADF" w14:textId="77777777" w:rsidR="0087309D" w:rsidRPr="005A2CD3" w:rsidRDefault="006E07F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56B36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1A26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A0D1B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9AB77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7E3E5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2A096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D1AAE" w14:paraId="377F0153" w14:textId="77777777" w:rsidTr="00C22C37">
        <w:trPr>
          <w:trHeight w:val="318"/>
        </w:trPr>
        <w:tc>
          <w:tcPr>
            <w:tcW w:w="6194" w:type="dxa"/>
          </w:tcPr>
          <w:p w14:paraId="15B6F1E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6A450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E07F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E7C50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6E7CE5CE" w14:textId="77777777" w:rsidTr="00C22C37">
        <w:trPr>
          <w:trHeight w:val="303"/>
        </w:trPr>
        <w:tc>
          <w:tcPr>
            <w:tcW w:w="6194" w:type="dxa"/>
          </w:tcPr>
          <w:p w14:paraId="1E62AE30" w14:textId="77777777" w:rsidR="00C22C37" w:rsidRPr="00C03D07" w:rsidRDefault="006E07F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AC1238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16502D2D" w14:textId="77777777" w:rsidTr="00C22C37">
        <w:trPr>
          <w:trHeight w:val="304"/>
        </w:trPr>
        <w:tc>
          <w:tcPr>
            <w:tcW w:w="6194" w:type="dxa"/>
          </w:tcPr>
          <w:p w14:paraId="48890207" w14:textId="77777777" w:rsidR="00C22C37" w:rsidRPr="00C03D07" w:rsidRDefault="006E07F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1F997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3A2046C2" w14:textId="77777777" w:rsidTr="00C22C37">
        <w:trPr>
          <w:trHeight w:val="304"/>
        </w:trPr>
        <w:tc>
          <w:tcPr>
            <w:tcW w:w="6194" w:type="dxa"/>
          </w:tcPr>
          <w:p w14:paraId="1CE1C5E1" w14:textId="77777777" w:rsidR="001120EA" w:rsidRPr="00C03D07" w:rsidRDefault="006E07F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C711AD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F646E86" w14:textId="77777777" w:rsidTr="00C22C37">
        <w:trPr>
          <w:trHeight w:val="304"/>
        </w:trPr>
        <w:tc>
          <w:tcPr>
            <w:tcW w:w="6194" w:type="dxa"/>
          </w:tcPr>
          <w:p w14:paraId="03475C58" w14:textId="77777777" w:rsidR="00445544" w:rsidRDefault="006E07F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3AE439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20618E7" w14:textId="77777777" w:rsidTr="00C22C37">
        <w:trPr>
          <w:trHeight w:val="304"/>
        </w:trPr>
        <w:tc>
          <w:tcPr>
            <w:tcW w:w="6194" w:type="dxa"/>
          </w:tcPr>
          <w:p w14:paraId="3AF0D3A9" w14:textId="77777777" w:rsidR="001120EA" w:rsidRDefault="006E07F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3F4D11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4BB6622F" w14:textId="77777777" w:rsidTr="00C22C37">
        <w:trPr>
          <w:trHeight w:val="318"/>
        </w:trPr>
        <w:tc>
          <w:tcPr>
            <w:tcW w:w="6194" w:type="dxa"/>
          </w:tcPr>
          <w:p w14:paraId="5EF61C93" w14:textId="77777777" w:rsidR="00C22C37" w:rsidRPr="00C03D07" w:rsidRDefault="006E07F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2B3184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63F1BB8E" w14:textId="77777777" w:rsidTr="00F75F57">
        <w:trPr>
          <w:trHeight w:val="318"/>
        </w:trPr>
        <w:tc>
          <w:tcPr>
            <w:tcW w:w="6194" w:type="dxa"/>
          </w:tcPr>
          <w:p w14:paraId="2EE1867B" w14:textId="77777777" w:rsidR="004B5D2A" w:rsidRPr="00C03D07" w:rsidRDefault="006E07F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CF0FB9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1AB6B131" w14:textId="77777777" w:rsidTr="00C22C37">
        <w:trPr>
          <w:trHeight w:val="303"/>
        </w:trPr>
        <w:tc>
          <w:tcPr>
            <w:tcW w:w="6194" w:type="dxa"/>
          </w:tcPr>
          <w:p w14:paraId="4BB52AA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0320A0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4119966A" w14:textId="77777777" w:rsidTr="006C5784">
        <w:trPr>
          <w:trHeight w:val="359"/>
        </w:trPr>
        <w:tc>
          <w:tcPr>
            <w:tcW w:w="6194" w:type="dxa"/>
          </w:tcPr>
          <w:p w14:paraId="6DB85CB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E07F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6E07F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6E07F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6E07F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E07F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4C9143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049B1545" w14:textId="77777777" w:rsidTr="006C5784">
        <w:trPr>
          <w:trHeight w:val="134"/>
        </w:trPr>
        <w:tc>
          <w:tcPr>
            <w:tcW w:w="6194" w:type="dxa"/>
          </w:tcPr>
          <w:p w14:paraId="0DAC33D5" w14:textId="77777777" w:rsidR="00C22C37" w:rsidRPr="00C03D07" w:rsidRDefault="006E07F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24D254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764988A" w14:textId="77777777" w:rsidTr="00C22C37">
        <w:trPr>
          <w:trHeight w:val="303"/>
        </w:trPr>
        <w:tc>
          <w:tcPr>
            <w:tcW w:w="6194" w:type="dxa"/>
          </w:tcPr>
          <w:p w14:paraId="4C8BA5B3" w14:textId="77777777" w:rsidR="00C22C37" w:rsidRPr="00C03D07" w:rsidRDefault="006E07F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4608F4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0F575FD" w14:textId="77777777" w:rsidTr="00C22C37">
        <w:trPr>
          <w:trHeight w:val="303"/>
        </w:trPr>
        <w:tc>
          <w:tcPr>
            <w:tcW w:w="6194" w:type="dxa"/>
          </w:tcPr>
          <w:p w14:paraId="593CBD7F" w14:textId="77777777" w:rsidR="004B5D2A" w:rsidRPr="00C03D07" w:rsidRDefault="006E07F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A3EA96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76A3EA9C" w14:textId="77777777" w:rsidTr="00C22C37">
        <w:trPr>
          <w:trHeight w:val="303"/>
        </w:trPr>
        <w:tc>
          <w:tcPr>
            <w:tcW w:w="6194" w:type="dxa"/>
          </w:tcPr>
          <w:p w14:paraId="03BC2CC7" w14:textId="77777777" w:rsidR="006C5784" w:rsidRDefault="006E07F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50E74C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0FD0F8B2" w14:textId="77777777" w:rsidTr="00C22C37">
        <w:trPr>
          <w:trHeight w:val="303"/>
        </w:trPr>
        <w:tc>
          <w:tcPr>
            <w:tcW w:w="6194" w:type="dxa"/>
          </w:tcPr>
          <w:p w14:paraId="096C5278" w14:textId="77777777" w:rsidR="006C5784" w:rsidRDefault="006E07F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BA4795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5414C1DE" w14:textId="77777777" w:rsidTr="00C22C37">
        <w:trPr>
          <w:trHeight w:val="318"/>
        </w:trPr>
        <w:tc>
          <w:tcPr>
            <w:tcW w:w="6194" w:type="dxa"/>
          </w:tcPr>
          <w:p w14:paraId="5EE18D91" w14:textId="77777777" w:rsidR="00C22C37" w:rsidRPr="00C03D07" w:rsidRDefault="006E07F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E00E9C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77095D92" w14:textId="77777777" w:rsidTr="00C22C37">
        <w:trPr>
          <w:trHeight w:val="318"/>
        </w:trPr>
        <w:tc>
          <w:tcPr>
            <w:tcW w:w="6194" w:type="dxa"/>
          </w:tcPr>
          <w:p w14:paraId="3B5E4E4C" w14:textId="77777777" w:rsidR="00C22C37" w:rsidRPr="00C03D07" w:rsidRDefault="006E07F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EE7B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F854D1E" w14:textId="77777777" w:rsidTr="00C22C37">
        <w:trPr>
          <w:trHeight w:val="318"/>
        </w:trPr>
        <w:tc>
          <w:tcPr>
            <w:tcW w:w="6194" w:type="dxa"/>
          </w:tcPr>
          <w:p w14:paraId="3D57AFF0" w14:textId="77777777" w:rsidR="00C22C37" w:rsidRPr="00C03D07" w:rsidRDefault="006E07F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0554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01AACCAA" w14:textId="77777777" w:rsidTr="00C22C37">
        <w:trPr>
          <w:trHeight w:val="318"/>
        </w:trPr>
        <w:tc>
          <w:tcPr>
            <w:tcW w:w="6194" w:type="dxa"/>
          </w:tcPr>
          <w:p w14:paraId="27EC381D" w14:textId="77777777" w:rsidR="00C22C37" w:rsidRPr="00C03D07" w:rsidRDefault="006E07F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C317D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320321FB" w14:textId="77777777" w:rsidTr="00C22C37">
        <w:trPr>
          <w:trHeight w:val="318"/>
        </w:trPr>
        <w:tc>
          <w:tcPr>
            <w:tcW w:w="6194" w:type="dxa"/>
          </w:tcPr>
          <w:p w14:paraId="107A56F3" w14:textId="77777777" w:rsidR="00C22C37" w:rsidRPr="00C03D07" w:rsidRDefault="006E07F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665C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24BFD3AE" w14:textId="77777777" w:rsidTr="00C22C37">
        <w:trPr>
          <w:trHeight w:val="318"/>
        </w:trPr>
        <w:tc>
          <w:tcPr>
            <w:tcW w:w="6194" w:type="dxa"/>
          </w:tcPr>
          <w:p w14:paraId="3D3B572D" w14:textId="77777777" w:rsidR="00C22C37" w:rsidRPr="00C03D07" w:rsidRDefault="006E07F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8C2D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69D5011B" w14:textId="77777777" w:rsidTr="00C22C37">
        <w:trPr>
          <w:trHeight w:val="318"/>
        </w:trPr>
        <w:tc>
          <w:tcPr>
            <w:tcW w:w="6194" w:type="dxa"/>
          </w:tcPr>
          <w:p w14:paraId="6E2891A6" w14:textId="77777777" w:rsidR="00C22C37" w:rsidRPr="00C03D07" w:rsidRDefault="006E07F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5688C89" w14:textId="77777777" w:rsidR="00C22C37" w:rsidRPr="00C03D07" w:rsidRDefault="006E07F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E427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577EB74F" w14:textId="77777777" w:rsidTr="00C22C37">
        <w:trPr>
          <w:trHeight w:val="318"/>
        </w:trPr>
        <w:tc>
          <w:tcPr>
            <w:tcW w:w="6194" w:type="dxa"/>
          </w:tcPr>
          <w:p w14:paraId="2B985049" w14:textId="77777777" w:rsidR="00C22C37" w:rsidRPr="00C03D07" w:rsidRDefault="006E07F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D4CD4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75CB21A7" w14:textId="77777777" w:rsidTr="00C22C37">
        <w:trPr>
          <w:trHeight w:val="318"/>
        </w:trPr>
        <w:tc>
          <w:tcPr>
            <w:tcW w:w="6194" w:type="dxa"/>
          </w:tcPr>
          <w:p w14:paraId="334B3DBF" w14:textId="77777777" w:rsidR="00C22C37" w:rsidRPr="00C03D07" w:rsidRDefault="006E07F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8C9F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68CCFDE5" w14:textId="77777777" w:rsidTr="00C22C37">
        <w:trPr>
          <w:trHeight w:val="318"/>
        </w:trPr>
        <w:tc>
          <w:tcPr>
            <w:tcW w:w="6194" w:type="dxa"/>
          </w:tcPr>
          <w:p w14:paraId="0CD70692" w14:textId="77777777" w:rsidR="00C22C37" w:rsidRPr="00C03D07" w:rsidRDefault="006E07F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23CF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1CD68E75" w14:textId="77777777" w:rsidTr="00C22C37">
        <w:trPr>
          <w:trHeight w:val="318"/>
        </w:trPr>
        <w:tc>
          <w:tcPr>
            <w:tcW w:w="6194" w:type="dxa"/>
          </w:tcPr>
          <w:p w14:paraId="1B35382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B7CA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7E2F5963" w14:textId="77777777" w:rsidTr="00C22C37">
        <w:trPr>
          <w:trHeight w:val="318"/>
        </w:trPr>
        <w:tc>
          <w:tcPr>
            <w:tcW w:w="6194" w:type="dxa"/>
          </w:tcPr>
          <w:p w14:paraId="6E23E17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8E61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1299620D" w14:textId="77777777" w:rsidTr="00C22C37">
        <w:trPr>
          <w:trHeight w:val="318"/>
        </w:trPr>
        <w:tc>
          <w:tcPr>
            <w:tcW w:w="6194" w:type="dxa"/>
          </w:tcPr>
          <w:p w14:paraId="7985276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44628D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1AAE" w14:paraId="51869610" w14:textId="77777777" w:rsidTr="00C22C37">
        <w:trPr>
          <w:trHeight w:val="318"/>
        </w:trPr>
        <w:tc>
          <w:tcPr>
            <w:tcW w:w="6194" w:type="dxa"/>
          </w:tcPr>
          <w:p w14:paraId="21534B11" w14:textId="77777777" w:rsidR="00B40DBB" w:rsidRPr="00C03D07" w:rsidRDefault="006E07F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373837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37C20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D1AAE" w14:paraId="7229BDA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1A39D6" w14:textId="77777777" w:rsidR="0087309D" w:rsidRPr="00C1676B" w:rsidRDefault="006E07F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D1AAE" w14:paraId="5F039A37" w14:textId="77777777" w:rsidTr="0087309D">
        <w:trPr>
          <w:trHeight w:val="269"/>
        </w:trPr>
        <w:tc>
          <w:tcPr>
            <w:tcW w:w="738" w:type="dxa"/>
          </w:tcPr>
          <w:p w14:paraId="465D93B2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F80063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B339EF2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65809B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1AAE" w14:paraId="34A72F9B" w14:textId="77777777" w:rsidTr="0087309D">
        <w:trPr>
          <w:trHeight w:val="269"/>
        </w:trPr>
        <w:tc>
          <w:tcPr>
            <w:tcW w:w="738" w:type="dxa"/>
          </w:tcPr>
          <w:p w14:paraId="28401D01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A56D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430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7FB0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428A49EC" w14:textId="77777777" w:rsidTr="0087309D">
        <w:trPr>
          <w:trHeight w:val="269"/>
        </w:trPr>
        <w:tc>
          <w:tcPr>
            <w:tcW w:w="738" w:type="dxa"/>
          </w:tcPr>
          <w:p w14:paraId="0CDA2C79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8E8C5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E5B5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81ED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7C3E4697" w14:textId="77777777" w:rsidTr="0087309D">
        <w:trPr>
          <w:trHeight w:val="269"/>
        </w:trPr>
        <w:tc>
          <w:tcPr>
            <w:tcW w:w="738" w:type="dxa"/>
          </w:tcPr>
          <w:p w14:paraId="4E42A9B1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74C5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CFE6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D7CF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6886EE5C" w14:textId="77777777" w:rsidTr="0087309D">
        <w:trPr>
          <w:trHeight w:val="269"/>
        </w:trPr>
        <w:tc>
          <w:tcPr>
            <w:tcW w:w="738" w:type="dxa"/>
          </w:tcPr>
          <w:p w14:paraId="7C270A8F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CD0B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5081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77BC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070D39E3" w14:textId="77777777" w:rsidTr="0087309D">
        <w:trPr>
          <w:trHeight w:val="269"/>
        </w:trPr>
        <w:tc>
          <w:tcPr>
            <w:tcW w:w="738" w:type="dxa"/>
          </w:tcPr>
          <w:p w14:paraId="1B732F4B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EA0A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B475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062D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AE" w14:paraId="0DDF462A" w14:textId="77777777" w:rsidTr="0087309D">
        <w:trPr>
          <w:trHeight w:val="269"/>
        </w:trPr>
        <w:tc>
          <w:tcPr>
            <w:tcW w:w="738" w:type="dxa"/>
          </w:tcPr>
          <w:p w14:paraId="21726287" w14:textId="77777777" w:rsidR="0087309D" w:rsidRPr="00C03D07" w:rsidRDefault="006E07F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3A9D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AD84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B918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93781F" w14:textId="77777777" w:rsidR="005A2CD3" w:rsidRPr="005A2CD3" w:rsidRDefault="005A2CD3" w:rsidP="005A2CD3">
      <w:pPr>
        <w:rPr>
          <w:vanish/>
        </w:rPr>
      </w:pPr>
    </w:p>
    <w:p w14:paraId="3974265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7EE97D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44DA1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76F9846" w14:textId="77777777" w:rsidR="00C22C37" w:rsidRPr="00C03D07" w:rsidRDefault="006E07F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F3168D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D1AAE" w14:paraId="6CE4C9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8F7E16" w14:textId="77777777" w:rsidR="005B04A7" w:rsidRDefault="006E07F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D1AAE" w14:paraId="033F74D0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0537EE" w14:textId="77777777" w:rsidR="005B04A7" w:rsidRDefault="006E07F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1AAE" w14:paraId="3C9A1AB8" w14:textId="77777777" w:rsidTr="0003755F">
        <w:trPr>
          <w:trHeight w:val="243"/>
        </w:trPr>
        <w:tc>
          <w:tcPr>
            <w:tcW w:w="5400" w:type="dxa"/>
          </w:tcPr>
          <w:p w14:paraId="347110C0" w14:textId="77777777" w:rsidR="00C22C37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09C70A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D1AAE" w14:paraId="26E7896F" w14:textId="77777777" w:rsidTr="0003755F">
        <w:trPr>
          <w:trHeight w:val="196"/>
        </w:trPr>
        <w:tc>
          <w:tcPr>
            <w:tcW w:w="5400" w:type="dxa"/>
          </w:tcPr>
          <w:p w14:paraId="7EFFE84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E07F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A7EA0B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E07F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6E07F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1AAE" w14:paraId="5B71B572" w14:textId="77777777" w:rsidTr="0003755F">
        <w:trPr>
          <w:trHeight w:val="260"/>
        </w:trPr>
        <w:tc>
          <w:tcPr>
            <w:tcW w:w="5400" w:type="dxa"/>
          </w:tcPr>
          <w:p w14:paraId="1B9026B7" w14:textId="77777777" w:rsidR="00C22C37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42A079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1AAE" w14:paraId="714CDEE9" w14:textId="77777777" w:rsidTr="0003755F">
        <w:trPr>
          <w:trHeight w:val="196"/>
        </w:trPr>
        <w:tc>
          <w:tcPr>
            <w:tcW w:w="5400" w:type="dxa"/>
          </w:tcPr>
          <w:p w14:paraId="344AB9D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E07F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E07F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E07F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1C86EB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1AAE" w14:paraId="20405135" w14:textId="77777777" w:rsidTr="0003755F">
        <w:trPr>
          <w:trHeight w:val="196"/>
        </w:trPr>
        <w:tc>
          <w:tcPr>
            <w:tcW w:w="5400" w:type="dxa"/>
          </w:tcPr>
          <w:p w14:paraId="2D108ED3" w14:textId="77777777" w:rsidR="00C22C37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F4409F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1AAE" w14:paraId="06532F36" w14:textId="77777777" w:rsidTr="0003755F">
        <w:trPr>
          <w:trHeight w:val="196"/>
        </w:trPr>
        <w:tc>
          <w:tcPr>
            <w:tcW w:w="5400" w:type="dxa"/>
          </w:tcPr>
          <w:p w14:paraId="5E78228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6E07F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E07F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6E07F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1D0E7A3" w14:textId="77777777" w:rsidR="00C22C37" w:rsidRPr="00C03D07" w:rsidRDefault="006E07F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1AAE" w14:paraId="611E3E2B" w14:textId="77777777" w:rsidTr="0003755F">
        <w:trPr>
          <w:trHeight w:val="196"/>
        </w:trPr>
        <w:tc>
          <w:tcPr>
            <w:tcW w:w="5400" w:type="dxa"/>
          </w:tcPr>
          <w:p w14:paraId="4046D9AC" w14:textId="77777777" w:rsidR="0046634A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9197805" w14:textId="77777777" w:rsidR="0046634A" w:rsidRDefault="006E07F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D1AAE" w14:paraId="235C9987" w14:textId="77777777" w:rsidTr="0003755F">
        <w:trPr>
          <w:trHeight w:val="196"/>
        </w:trPr>
        <w:tc>
          <w:tcPr>
            <w:tcW w:w="5400" w:type="dxa"/>
          </w:tcPr>
          <w:p w14:paraId="6043D641" w14:textId="77777777" w:rsidR="0046634A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57F6544" w14:textId="77777777" w:rsidR="0046634A" w:rsidRDefault="006E07F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D1AAE" w14:paraId="37BC4143" w14:textId="77777777" w:rsidTr="0003755F">
        <w:trPr>
          <w:trHeight w:val="243"/>
        </w:trPr>
        <w:tc>
          <w:tcPr>
            <w:tcW w:w="5400" w:type="dxa"/>
          </w:tcPr>
          <w:p w14:paraId="327A8FE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E07F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6E07F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2EEA1A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D1AAE" w14:paraId="64AC82B2" w14:textId="77777777" w:rsidTr="0003755F">
        <w:trPr>
          <w:trHeight w:val="261"/>
        </w:trPr>
        <w:tc>
          <w:tcPr>
            <w:tcW w:w="5400" w:type="dxa"/>
          </w:tcPr>
          <w:p w14:paraId="4C2066A7" w14:textId="77777777" w:rsidR="008F64D5" w:rsidRPr="00C22C37" w:rsidRDefault="006E07F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20F012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1AAE" w14:paraId="142CCFB7" w14:textId="77777777" w:rsidTr="0003755F">
        <w:trPr>
          <w:trHeight w:val="243"/>
        </w:trPr>
        <w:tc>
          <w:tcPr>
            <w:tcW w:w="5400" w:type="dxa"/>
          </w:tcPr>
          <w:p w14:paraId="491EC9B8" w14:textId="77777777" w:rsidR="008F64D5" w:rsidRPr="008F64D5" w:rsidRDefault="006E07F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D2D76A1" w14:textId="77777777" w:rsidR="008F64D5" w:rsidRDefault="006E07F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1AAE" w14:paraId="06030DED" w14:textId="77777777" w:rsidTr="0003755F">
        <w:trPr>
          <w:trHeight w:val="243"/>
        </w:trPr>
        <w:tc>
          <w:tcPr>
            <w:tcW w:w="5400" w:type="dxa"/>
          </w:tcPr>
          <w:p w14:paraId="16294F10" w14:textId="77777777" w:rsidR="008F64D5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9CAD96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E07F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E07F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1AAE" w14:paraId="1D4A16B0" w14:textId="77777777" w:rsidTr="0003755F">
        <w:trPr>
          <w:trHeight w:val="261"/>
        </w:trPr>
        <w:tc>
          <w:tcPr>
            <w:tcW w:w="5400" w:type="dxa"/>
          </w:tcPr>
          <w:p w14:paraId="3E39F7D8" w14:textId="77777777" w:rsidR="008F64D5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E5DC8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E07F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1AAE" w14:paraId="4B54FB05" w14:textId="77777777" w:rsidTr="0003755F">
        <w:trPr>
          <w:trHeight w:val="261"/>
        </w:trPr>
        <w:tc>
          <w:tcPr>
            <w:tcW w:w="5400" w:type="dxa"/>
          </w:tcPr>
          <w:p w14:paraId="3E552A24" w14:textId="77777777" w:rsidR="008F64D5" w:rsidRPr="00C22C37" w:rsidRDefault="006E07F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43E768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1AAE" w14:paraId="1EC52B44" w14:textId="77777777" w:rsidTr="0003755F">
        <w:trPr>
          <w:trHeight w:val="261"/>
        </w:trPr>
        <w:tc>
          <w:tcPr>
            <w:tcW w:w="5400" w:type="dxa"/>
          </w:tcPr>
          <w:p w14:paraId="162EC596" w14:textId="77777777" w:rsidR="008F64D5" w:rsidRPr="00C03D07" w:rsidRDefault="006E07F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B5ECC02" w14:textId="3A1FCBAA" w:rsidR="008F64D5" w:rsidRPr="00C03D07" w:rsidRDefault="001A0951" w:rsidP="001A0951">
            <w:pPr>
              <w:tabs>
                <w:tab w:val="left" w:pos="1578"/>
                <w:tab w:val="center" w:pos="1899"/>
              </w:tabs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ab/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ab/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D198E9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87F39B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3D6615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2625A5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2FC957" w14:textId="77777777" w:rsidR="008B42F8" w:rsidRPr="00C03D07" w:rsidRDefault="006E07F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E4BE85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1E4F38" w14:textId="77777777" w:rsidR="007C3BCC" w:rsidRPr="00C03D07" w:rsidRDefault="006E07F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D1CE7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EB859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7721A6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F6B9BA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3E9B3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2D5BFD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D2D3E5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FE0C" w14:textId="77777777" w:rsidR="006E07F9" w:rsidRDefault="006E07F9">
      <w:r>
        <w:separator/>
      </w:r>
    </w:p>
  </w:endnote>
  <w:endnote w:type="continuationSeparator" w:id="0">
    <w:p w14:paraId="345B78B9" w14:textId="77777777" w:rsidR="006E07F9" w:rsidRDefault="006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6451" w14:textId="77777777" w:rsidR="00EA715D" w:rsidRDefault="00EA7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F1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A73B1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9386DA" w14:textId="77777777" w:rsidR="00C8092E" w:rsidRPr="00A000E0" w:rsidRDefault="006E07F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A91F5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23B3F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BB7AB1" w14:textId="77777777" w:rsidR="00C8092E" w:rsidRPr="002B2F01" w:rsidRDefault="006E07F9" w:rsidP="00B23708">
    <w:pPr>
      <w:ind w:right="288"/>
      <w:jc w:val="center"/>
      <w:rPr>
        <w:sz w:val="22"/>
      </w:rPr>
    </w:pPr>
    <w:r>
      <w:rPr>
        <w:noProof/>
        <w:szCs w:val="16"/>
      </w:rPr>
      <w:pict w14:anchorId="270A33D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D9107A" w14:textId="77777777" w:rsidR="00C8092E" w:rsidRDefault="006E07F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B83E" w14:textId="77777777" w:rsidR="00EA715D" w:rsidRDefault="00EA7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2587" w14:textId="77777777" w:rsidR="006E07F9" w:rsidRDefault="006E07F9">
      <w:r>
        <w:separator/>
      </w:r>
    </w:p>
  </w:footnote>
  <w:footnote w:type="continuationSeparator" w:id="0">
    <w:p w14:paraId="4DED905F" w14:textId="77777777" w:rsidR="006E07F9" w:rsidRDefault="006E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FAB4" w14:textId="77777777" w:rsidR="00EA715D" w:rsidRDefault="00EA7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5644" w14:textId="77777777" w:rsidR="00C8092E" w:rsidRDefault="00C8092E">
    <w:pPr>
      <w:pStyle w:val="Header"/>
    </w:pPr>
  </w:p>
  <w:p w14:paraId="5E1531FD" w14:textId="77777777" w:rsidR="00C8092E" w:rsidRDefault="00C8092E">
    <w:pPr>
      <w:pStyle w:val="Header"/>
    </w:pPr>
  </w:p>
  <w:p w14:paraId="6E2B9518" w14:textId="77777777" w:rsidR="00C8092E" w:rsidRDefault="006E07F9">
    <w:pPr>
      <w:pStyle w:val="Header"/>
    </w:pPr>
    <w:r>
      <w:rPr>
        <w:noProof/>
        <w:lang w:eastAsia="zh-TW"/>
      </w:rPr>
      <w:pict w14:anchorId="7A8CF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942C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08EA" w14:textId="77777777" w:rsidR="00EA715D" w:rsidRDefault="00EA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C88A9A6">
      <w:start w:val="1"/>
      <w:numFmt w:val="decimal"/>
      <w:lvlText w:val="%1."/>
      <w:lvlJc w:val="left"/>
      <w:pPr>
        <w:ind w:left="1440" w:hanging="360"/>
      </w:pPr>
    </w:lvl>
    <w:lvl w:ilvl="1" w:tplc="C89CA0FE" w:tentative="1">
      <w:start w:val="1"/>
      <w:numFmt w:val="lowerLetter"/>
      <w:lvlText w:val="%2."/>
      <w:lvlJc w:val="left"/>
      <w:pPr>
        <w:ind w:left="2160" w:hanging="360"/>
      </w:pPr>
    </w:lvl>
    <w:lvl w:ilvl="2" w:tplc="BC1C085C" w:tentative="1">
      <w:start w:val="1"/>
      <w:numFmt w:val="lowerRoman"/>
      <w:lvlText w:val="%3."/>
      <w:lvlJc w:val="right"/>
      <w:pPr>
        <w:ind w:left="2880" w:hanging="180"/>
      </w:pPr>
    </w:lvl>
    <w:lvl w:ilvl="3" w:tplc="061CB5E4" w:tentative="1">
      <w:start w:val="1"/>
      <w:numFmt w:val="decimal"/>
      <w:lvlText w:val="%4."/>
      <w:lvlJc w:val="left"/>
      <w:pPr>
        <w:ind w:left="3600" w:hanging="360"/>
      </w:pPr>
    </w:lvl>
    <w:lvl w:ilvl="4" w:tplc="789C6350" w:tentative="1">
      <w:start w:val="1"/>
      <w:numFmt w:val="lowerLetter"/>
      <w:lvlText w:val="%5."/>
      <w:lvlJc w:val="left"/>
      <w:pPr>
        <w:ind w:left="4320" w:hanging="360"/>
      </w:pPr>
    </w:lvl>
    <w:lvl w:ilvl="5" w:tplc="6B94A858" w:tentative="1">
      <w:start w:val="1"/>
      <w:numFmt w:val="lowerRoman"/>
      <w:lvlText w:val="%6."/>
      <w:lvlJc w:val="right"/>
      <w:pPr>
        <w:ind w:left="5040" w:hanging="180"/>
      </w:pPr>
    </w:lvl>
    <w:lvl w:ilvl="6" w:tplc="A37C3878" w:tentative="1">
      <w:start w:val="1"/>
      <w:numFmt w:val="decimal"/>
      <w:lvlText w:val="%7."/>
      <w:lvlJc w:val="left"/>
      <w:pPr>
        <w:ind w:left="5760" w:hanging="360"/>
      </w:pPr>
    </w:lvl>
    <w:lvl w:ilvl="7" w:tplc="BA7843D2" w:tentative="1">
      <w:start w:val="1"/>
      <w:numFmt w:val="lowerLetter"/>
      <w:lvlText w:val="%8."/>
      <w:lvlJc w:val="left"/>
      <w:pPr>
        <w:ind w:left="6480" w:hanging="360"/>
      </w:pPr>
    </w:lvl>
    <w:lvl w:ilvl="8" w:tplc="4F909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9D89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82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0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04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A6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28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45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A6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A1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0D0E4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F0B252" w:tentative="1">
      <w:start w:val="1"/>
      <w:numFmt w:val="lowerLetter"/>
      <w:lvlText w:val="%2."/>
      <w:lvlJc w:val="left"/>
      <w:pPr>
        <w:ind w:left="1440" w:hanging="360"/>
      </w:pPr>
    </w:lvl>
    <w:lvl w:ilvl="2" w:tplc="87F2BE52" w:tentative="1">
      <w:start w:val="1"/>
      <w:numFmt w:val="lowerRoman"/>
      <w:lvlText w:val="%3."/>
      <w:lvlJc w:val="right"/>
      <w:pPr>
        <w:ind w:left="2160" w:hanging="180"/>
      </w:pPr>
    </w:lvl>
    <w:lvl w:ilvl="3" w:tplc="D18466A2" w:tentative="1">
      <w:start w:val="1"/>
      <w:numFmt w:val="decimal"/>
      <w:lvlText w:val="%4."/>
      <w:lvlJc w:val="left"/>
      <w:pPr>
        <w:ind w:left="2880" w:hanging="360"/>
      </w:pPr>
    </w:lvl>
    <w:lvl w:ilvl="4" w:tplc="E6DE7254" w:tentative="1">
      <w:start w:val="1"/>
      <w:numFmt w:val="lowerLetter"/>
      <w:lvlText w:val="%5."/>
      <w:lvlJc w:val="left"/>
      <w:pPr>
        <w:ind w:left="3600" w:hanging="360"/>
      </w:pPr>
    </w:lvl>
    <w:lvl w:ilvl="5" w:tplc="68B431D4" w:tentative="1">
      <w:start w:val="1"/>
      <w:numFmt w:val="lowerRoman"/>
      <w:lvlText w:val="%6."/>
      <w:lvlJc w:val="right"/>
      <w:pPr>
        <w:ind w:left="4320" w:hanging="180"/>
      </w:pPr>
    </w:lvl>
    <w:lvl w:ilvl="6" w:tplc="EA38E65E" w:tentative="1">
      <w:start w:val="1"/>
      <w:numFmt w:val="decimal"/>
      <w:lvlText w:val="%7."/>
      <w:lvlJc w:val="left"/>
      <w:pPr>
        <w:ind w:left="5040" w:hanging="360"/>
      </w:pPr>
    </w:lvl>
    <w:lvl w:ilvl="7" w:tplc="38A22170" w:tentative="1">
      <w:start w:val="1"/>
      <w:numFmt w:val="lowerLetter"/>
      <w:lvlText w:val="%8."/>
      <w:lvlJc w:val="left"/>
      <w:pPr>
        <w:ind w:left="5760" w:hanging="360"/>
      </w:pPr>
    </w:lvl>
    <w:lvl w:ilvl="8" w:tplc="06C62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B969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CF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E0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C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0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6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8F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A2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3CA9C4">
      <w:start w:val="1"/>
      <w:numFmt w:val="decimal"/>
      <w:lvlText w:val="%1."/>
      <w:lvlJc w:val="left"/>
      <w:pPr>
        <w:ind w:left="1440" w:hanging="360"/>
      </w:pPr>
    </w:lvl>
    <w:lvl w:ilvl="1" w:tplc="4C10915A" w:tentative="1">
      <w:start w:val="1"/>
      <w:numFmt w:val="lowerLetter"/>
      <w:lvlText w:val="%2."/>
      <w:lvlJc w:val="left"/>
      <w:pPr>
        <w:ind w:left="2160" w:hanging="360"/>
      </w:pPr>
    </w:lvl>
    <w:lvl w:ilvl="2" w:tplc="BAB0A49A" w:tentative="1">
      <w:start w:val="1"/>
      <w:numFmt w:val="lowerRoman"/>
      <w:lvlText w:val="%3."/>
      <w:lvlJc w:val="right"/>
      <w:pPr>
        <w:ind w:left="2880" w:hanging="180"/>
      </w:pPr>
    </w:lvl>
    <w:lvl w:ilvl="3" w:tplc="4DC2814A" w:tentative="1">
      <w:start w:val="1"/>
      <w:numFmt w:val="decimal"/>
      <w:lvlText w:val="%4."/>
      <w:lvlJc w:val="left"/>
      <w:pPr>
        <w:ind w:left="3600" w:hanging="360"/>
      </w:pPr>
    </w:lvl>
    <w:lvl w:ilvl="4" w:tplc="672C5F06" w:tentative="1">
      <w:start w:val="1"/>
      <w:numFmt w:val="lowerLetter"/>
      <w:lvlText w:val="%5."/>
      <w:lvlJc w:val="left"/>
      <w:pPr>
        <w:ind w:left="4320" w:hanging="360"/>
      </w:pPr>
    </w:lvl>
    <w:lvl w:ilvl="5" w:tplc="F6A8449E" w:tentative="1">
      <w:start w:val="1"/>
      <w:numFmt w:val="lowerRoman"/>
      <w:lvlText w:val="%6."/>
      <w:lvlJc w:val="right"/>
      <w:pPr>
        <w:ind w:left="5040" w:hanging="180"/>
      </w:pPr>
    </w:lvl>
    <w:lvl w:ilvl="6" w:tplc="F7447E72" w:tentative="1">
      <w:start w:val="1"/>
      <w:numFmt w:val="decimal"/>
      <w:lvlText w:val="%7."/>
      <w:lvlJc w:val="left"/>
      <w:pPr>
        <w:ind w:left="5760" w:hanging="360"/>
      </w:pPr>
    </w:lvl>
    <w:lvl w:ilvl="7" w:tplc="60647AD6" w:tentative="1">
      <w:start w:val="1"/>
      <w:numFmt w:val="lowerLetter"/>
      <w:lvlText w:val="%8."/>
      <w:lvlJc w:val="left"/>
      <w:pPr>
        <w:ind w:left="6480" w:hanging="360"/>
      </w:pPr>
    </w:lvl>
    <w:lvl w:ilvl="8" w:tplc="EF681A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8205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42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4E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7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E6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29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6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3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2C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BB4B6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BF8A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48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8D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F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69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63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03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4D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5765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64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02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D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E6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E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09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EF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334D6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242CD6" w:tentative="1">
      <w:start w:val="1"/>
      <w:numFmt w:val="lowerLetter"/>
      <w:lvlText w:val="%2."/>
      <w:lvlJc w:val="left"/>
      <w:pPr>
        <w:ind w:left="1440" w:hanging="360"/>
      </w:pPr>
    </w:lvl>
    <w:lvl w:ilvl="2" w:tplc="96F6D48C" w:tentative="1">
      <w:start w:val="1"/>
      <w:numFmt w:val="lowerRoman"/>
      <w:lvlText w:val="%3."/>
      <w:lvlJc w:val="right"/>
      <w:pPr>
        <w:ind w:left="2160" w:hanging="180"/>
      </w:pPr>
    </w:lvl>
    <w:lvl w:ilvl="3" w:tplc="BA6A1168" w:tentative="1">
      <w:start w:val="1"/>
      <w:numFmt w:val="decimal"/>
      <w:lvlText w:val="%4."/>
      <w:lvlJc w:val="left"/>
      <w:pPr>
        <w:ind w:left="2880" w:hanging="360"/>
      </w:pPr>
    </w:lvl>
    <w:lvl w:ilvl="4" w:tplc="006EE596" w:tentative="1">
      <w:start w:val="1"/>
      <w:numFmt w:val="lowerLetter"/>
      <w:lvlText w:val="%5."/>
      <w:lvlJc w:val="left"/>
      <w:pPr>
        <w:ind w:left="3600" w:hanging="360"/>
      </w:pPr>
    </w:lvl>
    <w:lvl w:ilvl="5" w:tplc="393AB548" w:tentative="1">
      <w:start w:val="1"/>
      <w:numFmt w:val="lowerRoman"/>
      <w:lvlText w:val="%6."/>
      <w:lvlJc w:val="right"/>
      <w:pPr>
        <w:ind w:left="4320" w:hanging="180"/>
      </w:pPr>
    </w:lvl>
    <w:lvl w:ilvl="6" w:tplc="29F89E0E" w:tentative="1">
      <w:start w:val="1"/>
      <w:numFmt w:val="decimal"/>
      <w:lvlText w:val="%7."/>
      <w:lvlJc w:val="left"/>
      <w:pPr>
        <w:ind w:left="5040" w:hanging="360"/>
      </w:pPr>
    </w:lvl>
    <w:lvl w:ilvl="7" w:tplc="FFE0DAA0" w:tentative="1">
      <w:start w:val="1"/>
      <w:numFmt w:val="lowerLetter"/>
      <w:lvlText w:val="%8."/>
      <w:lvlJc w:val="left"/>
      <w:pPr>
        <w:ind w:left="5760" w:hanging="360"/>
      </w:pPr>
    </w:lvl>
    <w:lvl w:ilvl="8" w:tplc="BE429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A808B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0000B6" w:tentative="1">
      <w:start w:val="1"/>
      <w:numFmt w:val="lowerLetter"/>
      <w:lvlText w:val="%2."/>
      <w:lvlJc w:val="left"/>
      <w:pPr>
        <w:ind w:left="1440" w:hanging="360"/>
      </w:pPr>
    </w:lvl>
    <w:lvl w:ilvl="2" w:tplc="8FC03A58" w:tentative="1">
      <w:start w:val="1"/>
      <w:numFmt w:val="lowerRoman"/>
      <w:lvlText w:val="%3."/>
      <w:lvlJc w:val="right"/>
      <w:pPr>
        <w:ind w:left="2160" w:hanging="180"/>
      </w:pPr>
    </w:lvl>
    <w:lvl w:ilvl="3" w:tplc="98C654C4" w:tentative="1">
      <w:start w:val="1"/>
      <w:numFmt w:val="decimal"/>
      <w:lvlText w:val="%4."/>
      <w:lvlJc w:val="left"/>
      <w:pPr>
        <w:ind w:left="2880" w:hanging="360"/>
      </w:pPr>
    </w:lvl>
    <w:lvl w:ilvl="4" w:tplc="4198C468" w:tentative="1">
      <w:start w:val="1"/>
      <w:numFmt w:val="lowerLetter"/>
      <w:lvlText w:val="%5."/>
      <w:lvlJc w:val="left"/>
      <w:pPr>
        <w:ind w:left="3600" w:hanging="360"/>
      </w:pPr>
    </w:lvl>
    <w:lvl w:ilvl="5" w:tplc="82EC35A6" w:tentative="1">
      <w:start w:val="1"/>
      <w:numFmt w:val="lowerRoman"/>
      <w:lvlText w:val="%6."/>
      <w:lvlJc w:val="right"/>
      <w:pPr>
        <w:ind w:left="4320" w:hanging="180"/>
      </w:pPr>
    </w:lvl>
    <w:lvl w:ilvl="6" w:tplc="9D100FF0" w:tentative="1">
      <w:start w:val="1"/>
      <w:numFmt w:val="decimal"/>
      <w:lvlText w:val="%7."/>
      <w:lvlJc w:val="left"/>
      <w:pPr>
        <w:ind w:left="5040" w:hanging="360"/>
      </w:pPr>
    </w:lvl>
    <w:lvl w:ilvl="7" w:tplc="D85E1610" w:tentative="1">
      <w:start w:val="1"/>
      <w:numFmt w:val="lowerLetter"/>
      <w:lvlText w:val="%8."/>
      <w:lvlJc w:val="left"/>
      <w:pPr>
        <w:ind w:left="5760" w:hanging="360"/>
      </w:pPr>
    </w:lvl>
    <w:lvl w:ilvl="8" w:tplc="D96EF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064E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86BE86" w:tentative="1">
      <w:start w:val="1"/>
      <w:numFmt w:val="lowerLetter"/>
      <w:lvlText w:val="%2."/>
      <w:lvlJc w:val="left"/>
      <w:pPr>
        <w:ind w:left="1440" w:hanging="360"/>
      </w:pPr>
    </w:lvl>
    <w:lvl w:ilvl="2" w:tplc="B74E9AFE" w:tentative="1">
      <w:start w:val="1"/>
      <w:numFmt w:val="lowerRoman"/>
      <w:lvlText w:val="%3."/>
      <w:lvlJc w:val="right"/>
      <w:pPr>
        <w:ind w:left="2160" w:hanging="180"/>
      </w:pPr>
    </w:lvl>
    <w:lvl w:ilvl="3" w:tplc="94EE0DEA" w:tentative="1">
      <w:start w:val="1"/>
      <w:numFmt w:val="decimal"/>
      <w:lvlText w:val="%4."/>
      <w:lvlJc w:val="left"/>
      <w:pPr>
        <w:ind w:left="2880" w:hanging="360"/>
      </w:pPr>
    </w:lvl>
    <w:lvl w:ilvl="4" w:tplc="1366704A" w:tentative="1">
      <w:start w:val="1"/>
      <w:numFmt w:val="lowerLetter"/>
      <w:lvlText w:val="%5."/>
      <w:lvlJc w:val="left"/>
      <w:pPr>
        <w:ind w:left="3600" w:hanging="360"/>
      </w:pPr>
    </w:lvl>
    <w:lvl w:ilvl="5" w:tplc="2572FCB2" w:tentative="1">
      <w:start w:val="1"/>
      <w:numFmt w:val="lowerRoman"/>
      <w:lvlText w:val="%6."/>
      <w:lvlJc w:val="right"/>
      <w:pPr>
        <w:ind w:left="4320" w:hanging="180"/>
      </w:pPr>
    </w:lvl>
    <w:lvl w:ilvl="6" w:tplc="EA9AADE6" w:tentative="1">
      <w:start w:val="1"/>
      <w:numFmt w:val="decimal"/>
      <w:lvlText w:val="%7."/>
      <w:lvlJc w:val="left"/>
      <w:pPr>
        <w:ind w:left="5040" w:hanging="360"/>
      </w:pPr>
    </w:lvl>
    <w:lvl w:ilvl="7" w:tplc="C2E8CDDC" w:tentative="1">
      <w:start w:val="1"/>
      <w:numFmt w:val="lowerLetter"/>
      <w:lvlText w:val="%8."/>
      <w:lvlJc w:val="left"/>
      <w:pPr>
        <w:ind w:left="5760" w:hanging="360"/>
      </w:pPr>
    </w:lvl>
    <w:lvl w:ilvl="8" w:tplc="04EE9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41AA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C927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8C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6A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09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E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A9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64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A0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6B2C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AB65C" w:tentative="1">
      <w:start w:val="1"/>
      <w:numFmt w:val="lowerLetter"/>
      <w:lvlText w:val="%2."/>
      <w:lvlJc w:val="left"/>
      <w:pPr>
        <w:ind w:left="1440" w:hanging="360"/>
      </w:pPr>
    </w:lvl>
    <w:lvl w:ilvl="2" w:tplc="8B8E494A" w:tentative="1">
      <w:start w:val="1"/>
      <w:numFmt w:val="lowerRoman"/>
      <w:lvlText w:val="%3."/>
      <w:lvlJc w:val="right"/>
      <w:pPr>
        <w:ind w:left="2160" w:hanging="180"/>
      </w:pPr>
    </w:lvl>
    <w:lvl w:ilvl="3" w:tplc="1C86845A" w:tentative="1">
      <w:start w:val="1"/>
      <w:numFmt w:val="decimal"/>
      <w:lvlText w:val="%4."/>
      <w:lvlJc w:val="left"/>
      <w:pPr>
        <w:ind w:left="2880" w:hanging="360"/>
      </w:pPr>
    </w:lvl>
    <w:lvl w:ilvl="4" w:tplc="0D4ECF9C" w:tentative="1">
      <w:start w:val="1"/>
      <w:numFmt w:val="lowerLetter"/>
      <w:lvlText w:val="%5."/>
      <w:lvlJc w:val="left"/>
      <w:pPr>
        <w:ind w:left="3600" w:hanging="360"/>
      </w:pPr>
    </w:lvl>
    <w:lvl w:ilvl="5" w:tplc="294006F6" w:tentative="1">
      <w:start w:val="1"/>
      <w:numFmt w:val="lowerRoman"/>
      <w:lvlText w:val="%6."/>
      <w:lvlJc w:val="right"/>
      <w:pPr>
        <w:ind w:left="4320" w:hanging="180"/>
      </w:pPr>
    </w:lvl>
    <w:lvl w:ilvl="6" w:tplc="6D40B10A" w:tentative="1">
      <w:start w:val="1"/>
      <w:numFmt w:val="decimal"/>
      <w:lvlText w:val="%7."/>
      <w:lvlJc w:val="left"/>
      <w:pPr>
        <w:ind w:left="5040" w:hanging="360"/>
      </w:pPr>
    </w:lvl>
    <w:lvl w:ilvl="7" w:tplc="72582D0A" w:tentative="1">
      <w:start w:val="1"/>
      <w:numFmt w:val="lowerLetter"/>
      <w:lvlText w:val="%8."/>
      <w:lvlJc w:val="left"/>
      <w:pPr>
        <w:ind w:left="5760" w:hanging="360"/>
      </w:pPr>
    </w:lvl>
    <w:lvl w:ilvl="8" w:tplc="449EB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93CAB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BED40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00F7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DF4B2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FC16E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8890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04CF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5B661B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27AA8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0951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1AAE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07F9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A715D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D6A2FC"/>
  <w15:docId w15:val="{BEE8FF97-C0AF-0142-899A-E3B19A7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7992a08-0002-453e-b155-df58efcef8d6}" enabled="1" method="Privilege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Mallem, Raviteja</cp:lastModifiedBy>
  <cp:revision>3</cp:revision>
  <cp:lastPrinted>2017-11-30T17:51:00Z</cp:lastPrinted>
  <dcterms:created xsi:type="dcterms:W3CDTF">2022-01-20T00:53:00Z</dcterms:created>
  <dcterms:modified xsi:type="dcterms:W3CDTF">2022-02-28T20:44:00Z</dcterms:modified>
</cp:coreProperties>
</file>