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E32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2EA28013" w14:textId="77777777" w:rsidR="009439A7" w:rsidRPr="00C03D07" w:rsidRDefault="00527E1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B182D2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987DE6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C6BA441" w14:textId="77777777" w:rsidR="009439A7" w:rsidRPr="00C03D07" w:rsidRDefault="00527E1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8892A1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121152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27E1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27E1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527E1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27E1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27E1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27E1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D34DCE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00C1137" w14:textId="77777777" w:rsidR="00120B24" w:rsidRPr="00120B24" w:rsidRDefault="00527E19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29FD4FC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804E10" w14:paraId="17602E4B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AB14" w14:textId="77777777" w:rsidR="00120B24" w:rsidRPr="00120B24" w:rsidRDefault="00527E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03CC" w14:textId="77777777" w:rsidR="00120B24" w:rsidRPr="00120B24" w:rsidRDefault="00527E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6161" w14:textId="77777777" w:rsidR="00120B24" w:rsidRPr="00120B24" w:rsidRDefault="00527E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AFE3" w14:textId="77777777" w:rsidR="00120B24" w:rsidRPr="00120B24" w:rsidRDefault="00527E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75CE" w14:textId="77777777" w:rsidR="00120B24" w:rsidRPr="00120B24" w:rsidRDefault="00527E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073F" w14:textId="77777777" w:rsidR="00120B24" w:rsidRPr="00120B24" w:rsidRDefault="00527E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EA8F" w14:textId="77777777" w:rsidR="00120B24" w:rsidRPr="00120B24" w:rsidRDefault="00527E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804E10" w14:paraId="119FF8E0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AB84" w14:textId="6B6724E2" w:rsidR="00120B24" w:rsidRPr="00120B24" w:rsidRDefault="00220C1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Didn’t received 3</w:t>
            </w:r>
            <w:r w:rsidRPr="00220C11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stimulus check</w:t>
            </w:r>
            <w:r w:rsidR="00527E19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D09A" w14:textId="77777777" w:rsidR="00120B24" w:rsidRPr="00120B24" w:rsidRDefault="00527E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8222" w14:textId="77777777" w:rsidR="00120B24" w:rsidRPr="00120B24" w:rsidRDefault="00527E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1232" w14:textId="77777777" w:rsidR="00120B24" w:rsidRPr="00120B24" w:rsidRDefault="00527E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B259" w14:textId="77777777" w:rsidR="00120B24" w:rsidRPr="00120B24" w:rsidRDefault="00527E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E44B" w14:textId="77777777" w:rsidR="00120B24" w:rsidRPr="00120B24" w:rsidRDefault="00527E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B5AA" w14:textId="77777777" w:rsidR="00120B24" w:rsidRPr="00120B24" w:rsidRDefault="00527E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11B731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3"/>
        <w:gridCol w:w="2494"/>
        <w:gridCol w:w="1398"/>
        <w:gridCol w:w="1598"/>
        <w:gridCol w:w="1371"/>
        <w:gridCol w:w="1462"/>
      </w:tblGrid>
      <w:tr w:rsidR="00804E10" w14:paraId="7FC6BB85" w14:textId="77777777" w:rsidTr="00DA1387">
        <w:tc>
          <w:tcPr>
            <w:tcW w:w="2808" w:type="dxa"/>
          </w:tcPr>
          <w:p w14:paraId="551BA275" w14:textId="77777777" w:rsidR="00ED0124" w:rsidRPr="00C1676B" w:rsidRDefault="00527E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0343F9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27E1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F776815" w14:textId="77777777" w:rsidR="00ED0124" w:rsidRPr="00C1676B" w:rsidRDefault="00527E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2E0AF43" w14:textId="77777777" w:rsidR="00ED0124" w:rsidRPr="00C1676B" w:rsidRDefault="00527E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0B0A20A" w14:textId="77777777" w:rsidR="00ED0124" w:rsidRPr="00C1676B" w:rsidRDefault="00527E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345277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527E1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F088F53" w14:textId="77777777" w:rsidR="00ED0124" w:rsidRPr="00C1676B" w:rsidRDefault="00527E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66F1D5F" w14:textId="77777777" w:rsidR="00636620" w:rsidRPr="00C1676B" w:rsidRDefault="00527E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04E10" w14:paraId="073A86B1" w14:textId="77777777" w:rsidTr="00DA1387">
        <w:tc>
          <w:tcPr>
            <w:tcW w:w="2808" w:type="dxa"/>
          </w:tcPr>
          <w:p w14:paraId="0614E0B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9FEA393" w14:textId="280331AD" w:rsidR="00ED0124" w:rsidRPr="00C03D07" w:rsidRDefault="00220C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suresh</w:t>
            </w:r>
          </w:p>
        </w:tc>
        <w:tc>
          <w:tcPr>
            <w:tcW w:w="1530" w:type="dxa"/>
          </w:tcPr>
          <w:p w14:paraId="68D63456" w14:textId="0BD17553" w:rsidR="00ED0124" w:rsidRPr="00C03D07" w:rsidRDefault="00220C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7CA2C3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3A78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2FA0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4E10" w14:paraId="4060EC4A" w14:textId="77777777" w:rsidTr="00DA1387">
        <w:tc>
          <w:tcPr>
            <w:tcW w:w="2808" w:type="dxa"/>
          </w:tcPr>
          <w:p w14:paraId="6B4DF05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80940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F19A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C6F1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2F81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7D77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4E10" w14:paraId="7F6E51B4" w14:textId="77777777" w:rsidTr="00DA1387">
        <w:tc>
          <w:tcPr>
            <w:tcW w:w="2808" w:type="dxa"/>
          </w:tcPr>
          <w:p w14:paraId="61559AF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C26C588" w14:textId="529B8DBB" w:rsidR="00ED0124" w:rsidRPr="00C03D07" w:rsidRDefault="00220C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Bathula</w:t>
            </w:r>
          </w:p>
        </w:tc>
        <w:tc>
          <w:tcPr>
            <w:tcW w:w="1530" w:type="dxa"/>
          </w:tcPr>
          <w:p w14:paraId="6674B7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9EE329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7D5E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96C7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4E10" w14:paraId="6A05B393" w14:textId="77777777" w:rsidTr="00DA1387">
        <w:tc>
          <w:tcPr>
            <w:tcW w:w="2808" w:type="dxa"/>
          </w:tcPr>
          <w:p w14:paraId="464158C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3F8BEC3" w14:textId="4CAF2DD3" w:rsidR="00ED0124" w:rsidRPr="00C03D07" w:rsidRDefault="00220C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492-87-6366</w:t>
            </w:r>
          </w:p>
        </w:tc>
        <w:tc>
          <w:tcPr>
            <w:tcW w:w="1530" w:type="dxa"/>
          </w:tcPr>
          <w:p w14:paraId="08BB16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4FC1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B1BD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B050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4E10" w14:paraId="783BB307" w14:textId="77777777" w:rsidTr="00DA1387">
        <w:tc>
          <w:tcPr>
            <w:tcW w:w="2808" w:type="dxa"/>
          </w:tcPr>
          <w:p w14:paraId="77C6F62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6DF0C24" w14:textId="31A47289" w:rsidR="00ED0124" w:rsidRPr="00C03D07" w:rsidRDefault="00220C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07/20/1990</w:t>
            </w:r>
          </w:p>
        </w:tc>
        <w:tc>
          <w:tcPr>
            <w:tcW w:w="1530" w:type="dxa"/>
          </w:tcPr>
          <w:p w14:paraId="55E19B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0C7A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C555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7F1B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4E10" w14:paraId="6B8FC365" w14:textId="77777777" w:rsidTr="00DA1387">
        <w:tc>
          <w:tcPr>
            <w:tcW w:w="2808" w:type="dxa"/>
          </w:tcPr>
          <w:p w14:paraId="2550003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92419F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04DB1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56E53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A353B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CFF8F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4E10" w14:paraId="2F0D2F0E" w14:textId="77777777" w:rsidTr="00DA1387">
        <w:tc>
          <w:tcPr>
            <w:tcW w:w="2808" w:type="dxa"/>
          </w:tcPr>
          <w:p w14:paraId="0547F07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3E0683C" w14:textId="1A80A514" w:rsidR="007B4551" w:rsidRPr="00C03D07" w:rsidRDefault="00220C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430B945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45F56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E4C55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74632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4E10" w14:paraId="747EA2FF" w14:textId="77777777" w:rsidTr="0002006F">
        <w:trPr>
          <w:trHeight w:val="1007"/>
        </w:trPr>
        <w:tc>
          <w:tcPr>
            <w:tcW w:w="2808" w:type="dxa"/>
          </w:tcPr>
          <w:p w14:paraId="27D2FC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41BB7D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2200C39" w14:textId="77777777" w:rsidR="00226740" w:rsidRDefault="00220C1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2450 Camellia LN NE</w:t>
            </w:r>
          </w:p>
          <w:p w14:paraId="16689364" w14:textId="4E189257" w:rsidR="00220C11" w:rsidRPr="00C03D07" w:rsidRDefault="00220C1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1426 Atlanta GA-30324</w:t>
            </w:r>
          </w:p>
        </w:tc>
        <w:tc>
          <w:tcPr>
            <w:tcW w:w="1530" w:type="dxa"/>
          </w:tcPr>
          <w:p w14:paraId="44EB26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2F73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6DFD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AD18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4E10" w14:paraId="3F3F6F57" w14:textId="77777777" w:rsidTr="00DA1387">
        <w:tc>
          <w:tcPr>
            <w:tcW w:w="2808" w:type="dxa"/>
          </w:tcPr>
          <w:p w14:paraId="393FF92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64682B8" w14:textId="6CAA6F0B" w:rsidR="007B4551" w:rsidRPr="00C03D07" w:rsidRDefault="00220C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9037870459</w:t>
            </w:r>
          </w:p>
        </w:tc>
        <w:tc>
          <w:tcPr>
            <w:tcW w:w="1530" w:type="dxa"/>
          </w:tcPr>
          <w:p w14:paraId="3A11AB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DDF1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8B06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91B0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4E10" w14:paraId="1FBA755D" w14:textId="77777777" w:rsidTr="00DA1387">
        <w:tc>
          <w:tcPr>
            <w:tcW w:w="2808" w:type="dxa"/>
          </w:tcPr>
          <w:p w14:paraId="7F9F347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9ADC8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EFB5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0836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21C0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D648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4E10" w14:paraId="6C8CEB8A" w14:textId="77777777" w:rsidTr="00DA1387">
        <w:tc>
          <w:tcPr>
            <w:tcW w:w="2808" w:type="dxa"/>
          </w:tcPr>
          <w:p w14:paraId="4F3542C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94EDB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42D5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17CB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E445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50F9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4E10" w14:paraId="5650B50A" w14:textId="77777777" w:rsidTr="00DA1387">
        <w:tc>
          <w:tcPr>
            <w:tcW w:w="2808" w:type="dxa"/>
          </w:tcPr>
          <w:p w14:paraId="75350FE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FAF2998" w14:textId="3AF1DC89" w:rsidR="007B4551" w:rsidRPr="00C03D07" w:rsidRDefault="00220C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Sureshbathula107@gmail.com</w:t>
            </w:r>
          </w:p>
        </w:tc>
        <w:tc>
          <w:tcPr>
            <w:tcW w:w="1530" w:type="dxa"/>
          </w:tcPr>
          <w:p w14:paraId="4DDB73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EF9E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B120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3A80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4E10" w14:paraId="61F4F278" w14:textId="77777777" w:rsidTr="00DA1387">
        <w:tc>
          <w:tcPr>
            <w:tcW w:w="2808" w:type="dxa"/>
          </w:tcPr>
          <w:p w14:paraId="713E33C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A55F9EA" w14:textId="1AB91E84" w:rsidR="007B4551" w:rsidRPr="00C03D07" w:rsidRDefault="00220C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08/23/2013</w:t>
            </w:r>
          </w:p>
        </w:tc>
        <w:tc>
          <w:tcPr>
            <w:tcW w:w="1530" w:type="dxa"/>
          </w:tcPr>
          <w:p w14:paraId="4F6179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8F2C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ADD5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D413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4E10" w14:paraId="1BF41C48" w14:textId="77777777" w:rsidTr="00DA1387">
        <w:tc>
          <w:tcPr>
            <w:tcW w:w="2808" w:type="dxa"/>
          </w:tcPr>
          <w:p w14:paraId="0D06D7B7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A8E2D18" w14:textId="21A6AED0" w:rsidR="001A2598" w:rsidRPr="00C03D07" w:rsidRDefault="00220C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B64D29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F0327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CCD4D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0F607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4E10" w14:paraId="33542C38" w14:textId="77777777" w:rsidTr="00DA1387">
        <w:tc>
          <w:tcPr>
            <w:tcW w:w="2808" w:type="dxa"/>
          </w:tcPr>
          <w:p w14:paraId="7EEDBD5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1857B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E020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4760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5FB1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26B0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4E10" w14:paraId="01982283" w14:textId="77777777" w:rsidTr="00DA1387">
        <w:tc>
          <w:tcPr>
            <w:tcW w:w="2808" w:type="dxa"/>
          </w:tcPr>
          <w:p w14:paraId="3F313E9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F3B871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9BB5654" w14:textId="18E4698F" w:rsidR="00D92BD1" w:rsidRPr="00C03D07" w:rsidRDefault="00220C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2EB92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5F5A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2CC2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20EF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4E10" w14:paraId="27BD3DE3" w14:textId="77777777" w:rsidTr="00DA1387">
        <w:tc>
          <w:tcPr>
            <w:tcW w:w="2808" w:type="dxa"/>
          </w:tcPr>
          <w:p w14:paraId="44709A7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2EE274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98D9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E693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B101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8E93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4E10" w14:paraId="2303F752" w14:textId="77777777" w:rsidTr="00DA1387">
        <w:tc>
          <w:tcPr>
            <w:tcW w:w="2808" w:type="dxa"/>
          </w:tcPr>
          <w:p w14:paraId="21FC03B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C271337" w14:textId="7AD69132" w:rsidR="00D92BD1" w:rsidRPr="00C03D07" w:rsidRDefault="00220C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219045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C9466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9E45A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E374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4E10" w14:paraId="428104FA" w14:textId="77777777" w:rsidTr="00DA1387">
        <w:tc>
          <w:tcPr>
            <w:tcW w:w="2808" w:type="dxa"/>
          </w:tcPr>
          <w:p w14:paraId="6A33D66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1B46662" w14:textId="0E35B364" w:rsidR="00D92BD1" w:rsidRPr="00C03D07" w:rsidRDefault="00220C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0C8B6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06E6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C34C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5C8C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4E10" w14:paraId="1D66E87A" w14:textId="77777777" w:rsidTr="00DA1387">
        <w:tc>
          <w:tcPr>
            <w:tcW w:w="2808" w:type="dxa"/>
          </w:tcPr>
          <w:p w14:paraId="6AA8D21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98FE1EA" w14:textId="0DE39C07" w:rsidR="00D92BD1" w:rsidRPr="00C03D07" w:rsidRDefault="00220C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FDAC4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C42F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5372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64E9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4E10" w14:paraId="2CAC1E0E" w14:textId="77777777" w:rsidTr="00DA1387">
        <w:tc>
          <w:tcPr>
            <w:tcW w:w="2808" w:type="dxa"/>
          </w:tcPr>
          <w:p w14:paraId="0FF13F6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519226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49FC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68729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02197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981D6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209D6D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E83516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ED6430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CD5DA8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04E10" w14:paraId="493F7275" w14:textId="77777777" w:rsidTr="00797DEB">
        <w:tc>
          <w:tcPr>
            <w:tcW w:w="2203" w:type="dxa"/>
          </w:tcPr>
          <w:p w14:paraId="332E34D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EAE831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7E8A2E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2BF9BE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BCC575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04E10" w14:paraId="0604E8AB" w14:textId="77777777" w:rsidTr="00797DEB">
        <w:tc>
          <w:tcPr>
            <w:tcW w:w="2203" w:type="dxa"/>
          </w:tcPr>
          <w:p w14:paraId="2216C1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14CF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77A3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BC3CC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91EB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4E10" w14:paraId="78B89D3D" w14:textId="77777777" w:rsidTr="00797DEB">
        <w:tc>
          <w:tcPr>
            <w:tcW w:w="2203" w:type="dxa"/>
          </w:tcPr>
          <w:p w14:paraId="055EA7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3EBA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7F60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1990C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8D74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4E10" w14:paraId="48D331A0" w14:textId="77777777" w:rsidTr="00797DEB">
        <w:tc>
          <w:tcPr>
            <w:tcW w:w="2203" w:type="dxa"/>
          </w:tcPr>
          <w:p w14:paraId="5D7521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A52E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E9D4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D8591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30F2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92391E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4A12F6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6A425C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24A5FA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A45002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24D57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1E915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04E10" w14:paraId="5B31FA66" w14:textId="77777777" w:rsidTr="00D90155">
        <w:trPr>
          <w:trHeight w:val="324"/>
        </w:trPr>
        <w:tc>
          <w:tcPr>
            <w:tcW w:w="7675" w:type="dxa"/>
            <w:gridSpan w:val="2"/>
          </w:tcPr>
          <w:p w14:paraId="13B9D52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04E10" w14:paraId="084AE348" w14:textId="77777777" w:rsidTr="00D90155">
        <w:trPr>
          <w:trHeight w:val="314"/>
        </w:trPr>
        <w:tc>
          <w:tcPr>
            <w:tcW w:w="2545" w:type="dxa"/>
          </w:tcPr>
          <w:p w14:paraId="276009B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A61E2EA" w14:textId="40D508CC" w:rsidR="00983210" w:rsidRPr="00C03D07" w:rsidRDefault="00220C1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04E10" w14:paraId="5AADAD8C" w14:textId="77777777" w:rsidTr="00D90155">
        <w:trPr>
          <w:trHeight w:val="324"/>
        </w:trPr>
        <w:tc>
          <w:tcPr>
            <w:tcW w:w="2545" w:type="dxa"/>
          </w:tcPr>
          <w:p w14:paraId="3BFE0471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AFD413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0BC8101" w14:textId="41B88E13" w:rsidR="00983210" w:rsidRPr="00C03D07" w:rsidRDefault="00220C1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20C11"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804E10" w14:paraId="025FB8E0" w14:textId="77777777" w:rsidTr="00D90155">
        <w:trPr>
          <w:trHeight w:val="324"/>
        </w:trPr>
        <w:tc>
          <w:tcPr>
            <w:tcW w:w="2545" w:type="dxa"/>
          </w:tcPr>
          <w:p w14:paraId="53E7B7D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B8397B3" w14:textId="3772087A" w:rsidR="00983210" w:rsidRPr="00C03D07" w:rsidRDefault="00220C1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20C11">
              <w:rPr>
                <w:rFonts w:ascii="Calibri" w:hAnsi="Calibri" w:cs="Calibri"/>
                <w:sz w:val="24"/>
                <w:szCs w:val="24"/>
              </w:rPr>
              <w:t>488043099768</w:t>
            </w:r>
          </w:p>
        </w:tc>
      </w:tr>
      <w:tr w:rsidR="00804E10" w14:paraId="4365B870" w14:textId="77777777" w:rsidTr="00D90155">
        <w:trPr>
          <w:trHeight w:val="340"/>
        </w:trPr>
        <w:tc>
          <w:tcPr>
            <w:tcW w:w="2545" w:type="dxa"/>
          </w:tcPr>
          <w:p w14:paraId="2D440CD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6AC848C" w14:textId="4B9CEC20" w:rsidR="00983210" w:rsidRPr="00C03D07" w:rsidRDefault="00220C1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04E10" w14:paraId="2FCF0319" w14:textId="77777777" w:rsidTr="00D90155">
        <w:trPr>
          <w:trHeight w:val="340"/>
        </w:trPr>
        <w:tc>
          <w:tcPr>
            <w:tcW w:w="2545" w:type="dxa"/>
          </w:tcPr>
          <w:p w14:paraId="306188C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8C88625" w14:textId="4DBC327E" w:rsidR="00983210" w:rsidRPr="00C03D07" w:rsidRDefault="00220C1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Suresh Bathula</w:t>
            </w:r>
          </w:p>
        </w:tc>
      </w:tr>
    </w:tbl>
    <w:p w14:paraId="33B69EC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F5800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83D303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6F4CC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EE13AD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9C48E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A6130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33A04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97620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98C2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60AF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4309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CE83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98AA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D031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FD7F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0D33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7653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7EE9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DBCE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98DE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F05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C7C5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E90F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FB53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C257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A9FB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133FA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7DEBB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C9BE7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9C273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99DA0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4DFEF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53BC51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04E10" w14:paraId="3428729E" w14:textId="77777777" w:rsidTr="001D05D6">
        <w:trPr>
          <w:trHeight w:val="398"/>
        </w:trPr>
        <w:tc>
          <w:tcPr>
            <w:tcW w:w="5148" w:type="dxa"/>
            <w:gridSpan w:val="4"/>
          </w:tcPr>
          <w:p w14:paraId="0105D2E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77810C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04E10" w14:paraId="2931B7C9" w14:textId="77777777" w:rsidTr="001D05D6">
        <w:trPr>
          <w:trHeight w:val="383"/>
        </w:trPr>
        <w:tc>
          <w:tcPr>
            <w:tcW w:w="5148" w:type="dxa"/>
            <w:gridSpan w:val="4"/>
          </w:tcPr>
          <w:p w14:paraId="0EC1F1E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16A61A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04E10" w14:paraId="797C1DFA" w14:textId="77777777" w:rsidTr="001D05D6">
        <w:trPr>
          <w:trHeight w:val="404"/>
        </w:trPr>
        <w:tc>
          <w:tcPr>
            <w:tcW w:w="918" w:type="dxa"/>
          </w:tcPr>
          <w:p w14:paraId="73646B9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E815ED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41F70A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530E8A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05ABEA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45151C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EBC21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268B63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624586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B5FD5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68BECB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1064B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04E10" w14:paraId="0EC66058" w14:textId="77777777" w:rsidTr="001D05D6">
        <w:trPr>
          <w:trHeight w:val="622"/>
        </w:trPr>
        <w:tc>
          <w:tcPr>
            <w:tcW w:w="918" w:type="dxa"/>
          </w:tcPr>
          <w:p w14:paraId="2996F17D" w14:textId="77777777" w:rsidR="008F53D7" w:rsidRPr="00C03D07" w:rsidRDefault="00527E1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EBB110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88A0A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888E4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C6D836" w14:textId="77777777" w:rsidR="008F53D7" w:rsidRPr="00C03D07" w:rsidRDefault="00527E1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7561861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618DC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E88BCF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5A3FBF4D" w14:textId="77777777" w:rsidTr="001D05D6">
        <w:trPr>
          <w:trHeight w:val="592"/>
        </w:trPr>
        <w:tc>
          <w:tcPr>
            <w:tcW w:w="918" w:type="dxa"/>
          </w:tcPr>
          <w:p w14:paraId="6B6AD952" w14:textId="77777777" w:rsidR="008F53D7" w:rsidRPr="00C03D07" w:rsidRDefault="00527E1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D20185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51F39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FB57D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A66182C" w14:textId="77777777" w:rsidR="008F53D7" w:rsidRPr="00C03D07" w:rsidRDefault="00527E1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9B9F88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7FEA6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C50FE7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4E5FB894" w14:textId="77777777" w:rsidTr="001D05D6">
        <w:trPr>
          <w:trHeight w:val="592"/>
        </w:trPr>
        <w:tc>
          <w:tcPr>
            <w:tcW w:w="918" w:type="dxa"/>
          </w:tcPr>
          <w:p w14:paraId="5A9AC829" w14:textId="77777777" w:rsidR="008F53D7" w:rsidRPr="00C03D07" w:rsidRDefault="00527E1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EFDA8E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45A83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53416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005307" w14:textId="77777777" w:rsidR="008F53D7" w:rsidRPr="00C03D07" w:rsidRDefault="00527E1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5F7DE1C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4B458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B7AC7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938E8D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7489F13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80B6D20" w14:textId="77777777" w:rsidR="00B95496" w:rsidRPr="00C1676B" w:rsidRDefault="00527E1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04E10" w14:paraId="2DFF960A" w14:textId="77777777" w:rsidTr="004B23E9">
        <w:trPr>
          <w:trHeight w:val="825"/>
        </w:trPr>
        <w:tc>
          <w:tcPr>
            <w:tcW w:w="2538" w:type="dxa"/>
          </w:tcPr>
          <w:p w14:paraId="59663A91" w14:textId="77777777" w:rsidR="00B95496" w:rsidRPr="00C03D07" w:rsidRDefault="00527E1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1E1B3A1" w14:textId="77777777" w:rsidR="00B95496" w:rsidRPr="00C03D07" w:rsidRDefault="00527E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AB4F0FF" w14:textId="77777777" w:rsidR="00B95496" w:rsidRPr="00C03D07" w:rsidRDefault="00527E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A8E2161" w14:textId="77777777" w:rsidR="00B95496" w:rsidRPr="00C03D07" w:rsidRDefault="00527E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9A36FAA" w14:textId="77777777" w:rsidR="00B95496" w:rsidRPr="00C03D07" w:rsidRDefault="00527E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804E10" w14:paraId="19B9BB0E" w14:textId="77777777" w:rsidTr="004B23E9">
        <w:trPr>
          <w:trHeight w:val="275"/>
        </w:trPr>
        <w:tc>
          <w:tcPr>
            <w:tcW w:w="2538" w:type="dxa"/>
          </w:tcPr>
          <w:p w14:paraId="412BC9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EAE6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8CC7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8D8F4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617CA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E10" w14:paraId="5F3A7CFC" w14:textId="77777777" w:rsidTr="004B23E9">
        <w:trPr>
          <w:trHeight w:val="275"/>
        </w:trPr>
        <w:tc>
          <w:tcPr>
            <w:tcW w:w="2538" w:type="dxa"/>
          </w:tcPr>
          <w:p w14:paraId="0549C6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6241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67100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2604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5801F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E10" w14:paraId="2660CD30" w14:textId="77777777" w:rsidTr="004B23E9">
        <w:trPr>
          <w:trHeight w:val="292"/>
        </w:trPr>
        <w:tc>
          <w:tcPr>
            <w:tcW w:w="2538" w:type="dxa"/>
          </w:tcPr>
          <w:p w14:paraId="61D9C0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CD83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49EE29" w14:textId="77777777" w:rsidR="00B95496" w:rsidRPr="00C1676B" w:rsidRDefault="00527E1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B429268" w14:textId="77777777" w:rsidR="00B95496" w:rsidRPr="00C1676B" w:rsidRDefault="00527E1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3F76E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E10" w14:paraId="074F4D53" w14:textId="77777777" w:rsidTr="00044B40">
        <w:trPr>
          <w:trHeight w:val="557"/>
        </w:trPr>
        <w:tc>
          <w:tcPr>
            <w:tcW w:w="2538" w:type="dxa"/>
          </w:tcPr>
          <w:p w14:paraId="6AAC73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DA66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9396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DEE6B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EAF02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AF3FA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CD44B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560D5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AB88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68297" w14:textId="77777777" w:rsidR="008A20BA" w:rsidRPr="00E059E1" w:rsidRDefault="00527E1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9A35F2F">
          <v:roundrect id="_x0000_s1026" style="position:absolute;margin-left:-6.75pt;margin-top:1.3pt;width:549pt;height:67.3pt;z-index:1" arcsize="10923f">
            <v:textbox>
              <w:txbxContent>
                <w:p w14:paraId="009D5876" w14:textId="77777777" w:rsidR="00C8092E" w:rsidRPr="004A10AC" w:rsidRDefault="00527E1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F5747FD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2717354" w14:textId="77777777" w:rsidR="00C8092E" w:rsidRPr="004A10AC" w:rsidRDefault="00527E1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A1CA96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9AD5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0B61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9A84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869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4F5E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460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B3E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5E4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52E6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99E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1FD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BA32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2808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2DC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695C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C37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E399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9643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04E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94A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BD882" w14:textId="77777777" w:rsidR="004F2E9A" w:rsidRDefault="00527E1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B877D92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7E9084E">
          <v:roundrect id="_x0000_s1028" style="position:absolute;margin-left:244.5pt;margin-top:.35pt;width:63.75pt;height:15pt;z-index:2" arcsize="10923f"/>
        </w:pict>
      </w:r>
    </w:p>
    <w:p w14:paraId="2B0DBC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454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F37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F66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B97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BF5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387B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F3E9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850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23E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39D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3ACE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1A8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826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3B8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1EA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5178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5B1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FF4A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E7DF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76C5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9638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F40C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9CD5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B335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A40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F3FE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72E4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A92F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F6D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3158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F2A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7161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E05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D52C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438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7F6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49F1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15E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5B6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A11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601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A46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04E10" w14:paraId="7634489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225261F" w14:textId="77777777" w:rsidR="008F53D7" w:rsidRPr="00C1676B" w:rsidRDefault="00527E1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04E10" w14:paraId="68CF0D93" w14:textId="77777777" w:rsidTr="0030732B">
        <w:trPr>
          <w:trHeight w:val="533"/>
        </w:trPr>
        <w:tc>
          <w:tcPr>
            <w:tcW w:w="738" w:type="dxa"/>
          </w:tcPr>
          <w:p w14:paraId="4ED237E0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1B676FF" w14:textId="77777777" w:rsidR="008F53D7" w:rsidRPr="00C03D07" w:rsidRDefault="00527E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00000B0" w14:textId="77777777" w:rsidR="008F53D7" w:rsidRPr="00C03D07" w:rsidRDefault="00527E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B2710B8" w14:textId="77777777" w:rsidR="008F53D7" w:rsidRPr="00C03D07" w:rsidRDefault="00527E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4B91FD6" w14:textId="77777777" w:rsidR="008F53D7" w:rsidRPr="00C03D07" w:rsidRDefault="00527E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D0736D4" w14:textId="77777777" w:rsidR="008F53D7" w:rsidRPr="00C03D07" w:rsidRDefault="00527E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04E10" w14:paraId="66E0D618" w14:textId="77777777" w:rsidTr="0030732B">
        <w:trPr>
          <w:trHeight w:val="266"/>
        </w:trPr>
        <w:tc>
          <w:tcPr>
            <w:tcW w:w="738" w:type="dxa"/>
          </w:tcPr>
          <w:p w14:paraId="6A48A0D5" w14:textId="77777777" w:rsidR="008F53D7" w:rsidRPr="00C03D07" w:rsidRDefault="00527E1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F4F02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52BD3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D6E40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9B615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969B2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E10" w14:paraId="342C147C" w14:textId="77777777" w:rsidTr="0030732B">
        <w:trPr>
          <w:trHeight w:val="266"/>
        </w:trPr>
        <w:tc>
          <w:tcPr>
            <w:tcW w:w="738" w:type="dxa"/>
          </w:tcPr>
          <w:p w14:paraId="5A823F3E" w14:textId="77777777" w:rsidR="008F53D7" w:rsidRPr="00C03D07" w:rsidRDefault="00527E1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1C1164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78052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F24E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AAC60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20927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E10" w14:paraId="0B35E4D1" w14:textId="77777777" w:rsidTr="0030732B">
        <w:trPr>
          <w:trHeight w:val="266"/>
        </w:trPr>
        <w:tc>
          <w:tcPr>
            <w:tcW w:w="738" w:type="dxa"/>
          </w:tcPr>
          <w:p w14:paraId="1A1AAF12" w14:textId="77777777" w:rsidR="008F53D7" w:rsidRPr="00C03D07" w:rsidRDefault="00527E1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CBAFDBD" w14:textId="77777777" w:rsidR="008F53D7" w:rsidRPr="00C03D07" w:rsidRDefault="00527E1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CA4F7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FCA14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672F5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33F37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E10" w14:paraId="3EFD4D3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D97E35E" w14:textId="77777777" w:rsidR="008F53D7" w:rsidRPr="00C03D07" w:rsidRDefault="00527E1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36FA64E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527E19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6879D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B520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A9F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95C7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382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233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8EF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4B24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2D6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E536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78FE4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ABF13D9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F695EE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04E10" w14:paraId="15E66C2A" w14:textId="77777777" w:rsidTr="004B23E9">
        <w:tc>
          <w:tcPr>
            <w:tcW w:w="9198" w:type="dxa"/>
          </w:tcPr>
          <w:p w14:paraId="386B5D93" w14:textId="77777777" w:rsidR="007706AD" w:rsidRPr="00C03D07" w:rsidRDefault="00527E1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09F1A22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04E10" w14:paraId="65046176" w14:textId="77777777" w:rsidTr="004B23E9">
        <w:tc>
          <w:tcPr>
            <w:tcW w:w="9198" w:type="dxa"/>
          </w:tcPr>
          <w:p w14:paraId="43D0515D" w14:textId="77777777" w:rsidR="007706AD" w:rsidRPr="00C03D07" w:rsidRDefault="00527E1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9CE28E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04E10" w14:paraId="20EC4B5E" w14:textId="77777777" w:rsidTr="004B23E9">
        <w:tc>
          <w:tcPr>
            <w:tcW w:w="9198" w:type="dxa"/>
          </w:tcPr>
          <w:p w14:paraId="741BDE81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C33F79E" w14:textId="77777777" w:rsidR="007706AD" w:rsidRPr="00C03D07" w:rsidRDefault="00527E1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0AF52E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10B133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41425B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3F70D1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7BF2C3A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10739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E303B9E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6BFC15" w14:textId="77777777" w:rsidR="0064317E" w:rsidRPr="0064317E" w:rsidRDefault="00527E1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8B289BE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04E10" w14:paraId="2C40CFA6" w14:textId="77777777" w:rsidTr="004B23E9">
        <w:tc>
          <w:tcPr>
            <w:tcW w:w="1101" w:type="dxa"/>
            <w:shd w:val="clear" w:color="auto" w:fill="auto"/>
          </w:tcPr>
          <w:p w14:paraId="245B2F3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930229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6AC804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2C21A2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B7330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D0EE36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F371D0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061159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7872F3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82AD1CE" w14:textId="77777777" w:rsidR="00C27558" w:rsidRPr="004B23E9" w:rsidRDefault="00527E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DBFA59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04E10" w14:paraId="64FD57CB" w14:textId="77777777" w:rsidTr="004B23E9">
        <w:tc>
          <w:tcPr>
            <w:tcW w:w="1101" w:type="dxa"/>
            <w:shd w:val="clear" w:color="auto" w:fill="auto"/>
          </w:tcPr>
          <w:p w14:paraId="4D6AF0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AA54F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2F254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5A31F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F305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397AA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2408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6425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0BDC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180E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E10" w14:paraId="2FCDBCE9" w14:textId="77777777" w:rsidTr="004B23E9">
        <w:tc>
          <w:tcPr>
            <w:tcW w:w="1101" w:type="dxa"/>
            <w:shd w:val="clear" w:color="auto" w:fill="auto"/>
          </w:tcPr>
          <w:p w14:paraId="661DE7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4575F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6F729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31082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6775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0CA4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1766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B216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098A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2454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D4F5F7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EECA480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04E10" w14:paraId="2FE49D3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76F9CF2" w14:textId="77777777" w:rsidR="00820F53" w:rsidRPr="00C1676B" w:rsidRDefault="00527E1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04E10" w14:paraId="16B8D2F4" w14:textId="77777777" w:rsidTr="004B23E9">
        <w:trPr>
          <w:trHeight w:val="263"/>
        </w:trPr>
        <w:tc>
          <w:tcPr>
            <w:tcW w:w="6880" w:type="dxa"/>
          </w:tcPr>
          <w:p w14:paraId="70714F9A" w14:textId="77777777" w:rsidR="00820F53" w:rsidRPr="00C03D07" w:rsidRDefault="00527E1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607BF5B" w14:textId="77777777" w:rsidR="00820F53" w:rsidRPr="00C03D07" w:rsidRDefault="00527E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244DC01" w14:textId="77777777" w:rsidR="00820F53" w:rsidRPr="00C03D07" w:rsidRDefault="00527E1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04E10" w14:paraId="5B1A8DCC" w14:textId="77777777" w:rsidTr="004B23E9">
        <w:trPr>
          <w:trHeight w:val="263"/>
        </w:trPr>
        <w:tc>
          <w:tcPr>
            <w:tcW w:w="6880" w:type="dxa"/>
          </w:tcPr>
          <w:p w14:paraId="4B81A425" w14:textId="77777777" w:rsidR="00820F53" w:rsidRPr="00C03D07" w:rsidRDefault="00527E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783008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B8E44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E10" w14:paraId="176CAF43" w14:textId="77777777" w:rsidTr="004B23E9">
        <w:trPr>
          <w:trHeight w:val="301"/>
        </w:trPr>
        <w:tc>
          <w:tcPr>
            <w:tcW w:w="6880" w:type="dxa"/>
          </w:tcPr>
          <w:p w14:paraId="24BEBDAD" w14:textId="77777777" w:rsidR="00820F53" w:rsidRPr="00C03D07" w:rsidRDefault="00527E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47F654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5CF6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E10" w14:paraId="592F9AF6" w14:textId="77777777" w:rsidTr="004B23E9">
        <w:trPr>
          <w:trHeight w:val="263"/>
        </w:trPr>
        <w:tc>
          <w:tcPr>
            <w:tcW w:w="6880" w:type="dxa"/>
          </w:tcPr>
          <w:p w14:paraId="3F8C5DDA" w14:textId="77777777" w:rsidR="00820F53" w:rsidRPr="00C03D07" w:rsidRDefault="00527E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6F95D1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7546F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E10" w14:paraId="438AD63F" w14:textId="77777777" w:rsidTr="004B23E9">
        <w:trPr>
          <w:trHeight w:val="250"/>
        </w:trPr>
        <w:tc>
          <w:tcPr>
            <w:tcW w:w="6880" w:type="dxa"/>
          </w:tcPr>
          <w:p w14:paraId="1258C289" w14:textId="77777777" w:rsidR="00820F53" w:rsidRPr="00C03D07" w:rsidRDefault="00527E19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722BBC3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E0578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E10" w14:paraId="70409121" w14:textId="77777777" w:rsidTr="004B23E9">
        <w:trPr>
          <w:trHeight w:val="263"/>
        </w:trPr>
        <w:tc>
          <w:tcPr>
            <w:tcW w:w="6880" w:type="dxa"/>
          </w:tcPr>
          <w:p w14:paraId="404A008F" w14:textId="77777777" w:rsidR="00820F53" w:rsidRPr="00C03D07" w:rsidRDefault="00527E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204475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31A2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E10" w14:paraId="06975DB4" w14:textId="77777777" w:rsidTr="004B23E9">
        <w:trPr>
          <w:trHeight w:val="275"/>
        </w:trPr>
        <w:tc>
          <w:tcPr>
            <w:tcW w:w="6880" w:type="dxa"/>
          </w:tcPr>
          <w:p w14:paraId="780C9153" w14:textId="77777777" w:rsidR="00820F53" w:rsidRPr="00C03D07" w:rsidRDefault="00527E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530248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F6F1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E10" w14:paraId="10738804" w14:textId="77777777" w:rsidTr="004B23E9">
        <w:trPr>
          <w:trHeight w:val="275"/>
        </w:trPr>
        <w:tc>
          <w:tcPr>
            <w:tcW w:w="6880" w:type="dxa"/>
          </w:tcPr>
          <w:p w14:paraId="77F263E1" w14:textId="77777777" w:rsidR="00820F53" w:rsidRPr="00C03D07" w:rsidRDefault="00527E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8EEB65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D6B89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E10" w14:paraId="324DC2E3" w14:textId="77777777" w:rsidTr="004B23E9">
        <w:trPr>
          <w:trHeight w:val="275"/>
        </w:trPr>
        <w:tc>
          <w:tcPr>
            <w:tcW w:w="6880" w:type="dxa"/>
          </w:tcPr>
          <w:p w14:paraId="3B35C62A" w14:textId="77777777" w:rsidR="00C8092E" w:rsidRPr="00C03D07" w:rsidRDefault="00527E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19000264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687498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3A45DE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29759D3" w14:textId="77777777" w:rsidR="004416C2" w:rsidRDefault="00527E1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35DB703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04E10" w14:paraId="67DA61DD" w14:textId="77777777" w:rsidTr="005A2CD3">
        <w:tc>
          <w:tcPr>
            <w:tcW w:w="7196" w:type="dxa"/>
            <w:shd w:val="clear" w:color="auto" w:fill="auto"/>
          </w:tcPr>
          <w:p w14:paraId="4D42D33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7AED39B" w14:textId="77777777" w:rsidR="004416C2" w:rsidRPr="005A2CD3" w:rsidRDefault="00527E1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8F8B23C" w14:textId="77777777" w:rsidR="004416C2" w:rsidRPr="005A2CD3" w:rsidRDefault="00527E1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04E10" w14:paraId="275C0552" w14:textId="77777777" w:rsidTr="005A2CD3">
        <w:tc>
          <w:tcPr>
            <w:tcW w:w="7196" w:type="dxa"/>
            <w:shd w:val="clear" w:color="auto" w:fill="auto"/>
          </w:tcPr>
          <w:p w14:paraId="3FE952B9" w14:textId="77777777" w:rsidR="0087309D" w:rsidRPr="005A2CD3" w:rsidRDefault="00527E1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5174B3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9AD45D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04E10" w14:paraId="53FEBFB1" w14:textId="77777777" w:rsidTr="005A2CD3">
        <w:tc>
          <w:tcPr>
            <w:tcW w:w="7196" w:type="dxa"/>
            <w:shd w:val="clear" w:color="auto" w:fill="auto"/>
          </w:tcPr>
          <w:p w14:paraId="1044DC94" w14:textId="77777777" w:rsidR="0087309D" w:rsidRPr="005A2CD3" w:rsidRDefault="00527E1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CCEDFAD" w14:textId="77777777" w:rsidR="0087309D" w:rsidRPr="005A2CD3" w:rsidRDefault="00527E1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767B56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0A639A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F0CC516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7F1CA63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1EE194B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64D509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04E10" w14:paraId="626A3B81" w14:textId="77777777" w:rsidTr="00C22C37">
        <w:trPr>
          <w:trHeight w:val="318"/>
        </w:trPr>
        <w:tc>
          <w:tcPr>
            <w:tcW w:w="6194" w:type="dxa"/>
          </w:tcPr>
          <w:p w14:paraId="6F18FAD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C5B98A5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527E1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0FBAEB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1E1CB9D0" w14:textId="77777777" w:rsidTr="00C22C37">
        <w:trPr>
          <w:trHeight w:val="303"/>
        </w:trPr>
        <w:tc>
          <w:tcPr>
            <w:tcW w:w="6194" w:type="dxa"/>
          </w:tcPr>
          <w:p w14:paraId="2079B754" w14:textId="77777777" w:rsidR="00C22C37" w:rsidRPr="00C03D07" w:rsidRDefault="00527E1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87AE7D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48FEF08A" w14:textId="77777777" w:rsidTr="00C22C37">
        <w:trPr>
          <w:trHeight w:val="304"/>
        </w:trPr>
        <w:tc>
          <w:tcPr>
            <w:tcW w:w="6194" w:type="dxa"/>
          </w:tcPr>
          <w:p w14:paraId="4F111589" w14:textId="77777777" w:rsidR="00C22C37" w:rsidRPr="00C03D07" w:rsidRDefault="00527E1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D7412B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6BAC1477" w14:textId="77777777" w:rsidTr="00C22C37">
        <w:trPr>
          <w:trHeight w:val="304"/>
        </w:trPr>
        <w:tc>
          <w:tcPr>
            <w:tcW w:w="6194" w:type="dxa"/>
          </w:tcPr>
          <w:p w14:paraId="775EB3D9" w14:textId="77777777" w:rsidR="001120EA" w:rsidRPr="00C03D07" w:rsidRDefault="00527E1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0726843F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28BED29E" w14:textId="77777777" w:rsidTr="00C22C37">
        <w:trPr>
          <w:trHeight w:val="304"/>
        </w:trPr>
        <w:tc>
          <w:tcPr>
            <w:tcW w:w="6194" w:type="dxa"/>
          </w:tcPr>
          <w:p w14:paraId="439A002F" w14:textId="77777777" w:rsidR="00445544" w:rsidRDefault="00527E1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605D4BC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54C8A008" w14:textId="77777777" w:rsidTr="00C22C37">
        <w:trPr>
          <w:trHeight w:val="304"/>
        </w:trPr>
        <w:tc>
          <w:tcPr>
            <w:tcW w:w="6194" w:type="dxa"/>
          </w:tcPr>
          <w:p w14:paraId="3BA2B238" w14:textId="77777777" w:rsidR="001120EA" w:rsidRDefault="00527E1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6B9BD85F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321CAD1A" w14:textId="77777777" w:rsidTr="00C22C37">
        <w:trPr>
          <w:trHeight w:val="318"/>
        </w:trPr>
        <w:tc>
          <w:tcPr>
            <w:tcW w:w="6194" w:type="dxa"/>
          </w:tcPr>
          <w:p w14:paraId="2FB045EC" w14:textId="77777777" w:rsidR="00C22C37" w:rsidRPr="00C03D07" w:rsidRDefault="00527E1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877419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535B7664" w14:textId="77777777" w:rsidTr="00F75F57">
        <w:trPr>
          <w:trHeight w:val="318"/>
        </w:trPr>
        <w:tc>
          <w:tcPr>
            <w:tcW w:w="6194" w:type="dxa"/>
          </w:tcPr>
          <w:p w14:paraId="11299777" w14:textId="77777777" w:rsidR="004B5D2A" w:rsidRPr="00C03D07" w:rsidRDefault="00527E19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03A45B9E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3AECAC9E" w14:textId="77777777" w:rsidTr="00C22C37">
        <w:trPr>
          <w:trHeight w:val="303"/>
        </w:trPr>
        <w:tc>
          <w:tcPr>
            <w:tcW w:w="6194" w:type="dxa"/>
          </w:tcPr>
          <w:p w14:paraId="76D9CACB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1C45C03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0E144290" w14:textId="77777777" w:rsidTr="006C5784">
        <w:trPr>
          <w:trHeight w:val="359"/>
        </w:trPr>
        <w:tc>
          <w:tcPr>
            <w:tcW w:w="6194" w:type="dxa"/>
          </w:tcPr>
          <w:p w14:paraId="24A6F5AD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527E19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527E19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527E19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527E19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342BC43E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72837269" w14:textId="77777777" w:rsidTr="006C5784">
        <w:trPr>
          <w:trHeight w:val="134"/>
        </w:trPr>
        <w:tc>
          <w:tcPr>
            <w:tcW w:w="6194" w:type="dxa"/>
          </w:tcPr>
          <w:p w14:paraId="3A4A3F17" w14:textId="77777777" w:rsidR="00C22C37" w:rsidRPr="00C03D07" w:rsidRDefault="00527E19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D6338B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2F55CC62" w14:textId="77777777" w:rsidTr="00C22C37">
        <w:trPr>
          <w:trHeight w:val="303"/>
        </w:trPr>
        <w:tc>
          <w:tcPr>
            <w:tcW w:w="6194" w:type="dxa"/>
          </w:tcPr>
          <w:p w14:paraId="37C90D3F" w14:textId="77777777" w:rsidR="00C22C37" w:rsidRPr="00C03D07" w:rsidRDefault="00527E1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370E015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266A43BE" w14:textId="77777777" w:rsidTr="00C22C37">
        <w:trPr>
          <w:trHeight w:val="303"/>
        </w:trPr>
        <w:tc>
          <w:tcPr>
            <w:tcW w:w="6194" w:type="dxa"/>
          </w:tcPr>
          <w:p w14:paraId="098E8F6A" w14:textId="77777777" w:rsidR="004B5D2A" w:rsidRPr="00C03D07" w:rsidRDefault="00527E1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3D2097BF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7647441F" w14:textId="77777777" w:rsidTr="00C22C37">
        <w:trPr>
          <w:trHeight w:val="303"/>
        </w:trPr>
        <w:tc>
          <w:tcPr>
            <w:tcW w:w="6194" w:type="dxa"/>
          </w:tcPr>
          <w:p w14:paraId="55B5A331" w14:textId="77777777" w:rsidR="006C5784" w:rsidRDefault="00527E1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34428078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04F41FCE" w14:textId="77777777" w:rsidTr="00C22C37">
        <w:trPr>
          <w:trHeight w:val="303"/>
        </w:trPr>
        <w:tc>
          <w:tcPr>
            <w:tcW w:w="6194" w:type="dxa"/>
          </w:tcPr>
          <w:p w14:paraId="270D52DF" w14:textId="77777777" w:rsidR="006C5784" w:rsidRDefault="00527E19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4531075C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7BC703C6" w14:textId="77777777" w:rsidTr="00C22C37">
        <w:trPr>
          <w:trHeight w:val="318"/>
        </w:trPr>
        <w:tc>
          <w:tcPr>
            <w:tcW w:w="6194" w:type="dxa"/>
          </w:tcPr>
          <w:p w14:paraId="2474CAF9" w14:textId="77777777" w:rsidR="00C22C37" w:rsidRPr="00C03D07" w:rsidRDefault="00527E1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F9B819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2F71DEB9" w14:textId="77777777" w:rsidTr="00C22C37">
        <w:trPr>
          <w:trHeight w:val="318"/>
        </w:trPr>
        <w:tc>
          <w:tcPr>
            <w:tcW w:w="6194" w:type="dxa"/>
          </w:tcPr>
          <w:p w14:paraId="1CE8AA2F" w14:textId="77777777" w:rsidR="00C22C37" w:rsidRPr="00C03D07" w:rsidRDefault="00527E1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4D58C3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337E3A60" w14:textId="77777777" w:rsidTr="00C22C37">
        <w:trPr>
          <w:trHeight w:val="318"/>
        </w:trPr>
        <w:tc>
          <w:tcPr>
            <w:tcW w:w="6194" w:type="dxa"/>
          </w:tcPr>
          <w:p w14:paraId="3E7A1B86" w14:textId="77777777" w:rsidR="00C22C37" w:rsidRPr="00C03D07" w:rsidRDefault="00527E1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D7EC5F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497305DE" w14:textId="77777777" w:rsidTr="00C22C37">
        <w:trPr>
          <w:trHeight w:val="318"/>
        </w:trPr>
        <w:tc>
          <w:tcPr>
            <w:tcW w:w="6194" w:type="dxa"/>
          </w:tcPr>
          <w:p w14:paraId="0C924906" w14:textId="77777777" w:rsidR="00C22C37" w:rsidRPr="00C03D07" w:rsidRDefault="00527E1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3081D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6BA35B88" w14:textId="77777777" w:rsidTr="00C22C37">
        <w:trPr>
          <w:trHeight w:val="318"/>
        </w:trPr>
        <w:tc>
          <w:tcPr>
            <w:tcW w:w="6194" w:type="dxa"/>
          </w:tcPr>
          <w:p w14:paraId="5CB4EDC3" w14:textId="77777777" w:rsidR="00C22C37" w:rsidRPr="00C03D07" w:rsidRDefault="00527E19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41243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138654D4" w14:textId="77777777" w:rsidTr="00C22C37">
        <w:trPr>
          <w:trHeight w:val="318"/>
        </w:trPr>
        <w:tc>
          <w:tcPr>
            <w:tcW w:w="6194" w:type="dxa"/>
          </w:tcPr>
          <w:p w14:paraId="74FB5C60" w14:textId="77777777" w:rsidR="00C22C37" w:rsidRPr="00C03D07" w:rsidRDefault="00527E1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A13C55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3410380E" w14:textId="77777777" w:rsidTr="00C22C37">
        <w:trPr>
          <w:trHeight w:val="318"/>
        </w:trPr>
        <w:tc>
          <w:tcPr>
            <w:tcW w:w="6194" w:type="dxa"/>
          </w:tcPr>
          <w:p w14:paraId="237101AA" w14:textId="77777777" w:rsidR="00C22C37" w:rsidRPr="00C03D07" w:rsidRDefault="00527E1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1599686" w14:textId="77777777" w:rsidR="00C22C37" w:rsidRPr="00C03D07" w:rsidRDefault="00527E1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4F05C4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310FDB49" w14:textId="77777777" w:rsidTr="00C22C37">
        <w:trPr>
          <w:trHeight w:val="318"/>
        </w:trPr>
        <w:tc>
          <w:tcPr>
            <w:tcW w:w="6194" w:type="dxa"/>
          </w:tcPr>
          <w:p w14:paraId="6D433006" w14:textId="77777777" w:rsidR="00C22C37" w:rsidRPr="00C03D07" w:rsidRDefault="00527E1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59646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05A8DB36" w14:textId="77777777" w:rsidTr="00C22C37">
        <w:trPr>
          <w:trHeight w:val="318"/>
        </w:trPr>
        <w:tc>
          <w:tcPr>
            <w:tcW w:w="6194" w:type="dxa"/>
          </w:tcPr>
          <w:p w14:paraId="485C414E" w14:textId="77777777" w:rsidR="00C22C37" w:rsidRPr="00C03D07" w:rsidRDefault="00527E1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642399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7CC85A35" w14:textId="77777777" w:rsidTr="00C22C37">
        <w:trPr>
          <w:trHeight w:val="318"/>
        </w:trPr>
        <w:tc>
          <w:tcPr>
            <w:tcW w:w="6194" w:type="dxa"/>
          </w:tcPr>
          <w:p w14:paraId="39EE494F" w14:textId="77777777" w:rsidR="00C22C37" w:rsidRPr="00C03D07" w:rsidRDefault="00527E1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57F395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0404722F" w14:textId="77777777" w:rsidTr="00C22C37">
        <w:trPr>
          <w:trHeight w:val="318"/>
        </w:trPr>
        <w:tc>
          <w:tcPr>
            <w:tcW w:w="6194" w:type="dxa"/>
          </w:tcPr>
          <w:p w14:paraId="2D3990A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46F11A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62049ACD" w14:textId="77777777" w:rsidTr="00C22C37">
        <w:trPr>
          <w:trHeight w:val="318"/>
        </w:trPr>
        <w:tc>
          <w:tcPr>
            <w:tcW w:w="6194" w:type="dxa"/>
          </w:tcPr>
          <w:p w14:paraId="399D31F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E93AA9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1CCCF9C1" w14:textId="77777777" w:rsidTr="00C22C37">
        <w:trPr>
          <w:trHeight w:val="318"/>
        </w:trPr>
        <w:tc>
          <w:tcPr>
            <w:tcW w:w="6194" w:type="dxa"/>
          </w:tcPr>
          <w:p w14:paraId="65B3A7E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83D254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4E10" w14:paraId="6DD657C6" w14:textId="77777777" w:rsidTr="00C22C37">
        <w:trPr>
          <w:trHeight w:val="318"/>
        </w:trPr>
        <w:tc>
          <w:tcPr>
            <w:tcW w:w="6194" w:type="dxa"/>
          </w:tcPr>
          <w:p w14:paraId="7E962179" w14:textId="77777777" w:rsidR="00B40DBB" w:rsidRPr="00C03D07" w:rsidRDefault="00527E1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608F204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2F23D2A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04E10" w14:paraId="46613CD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2216660" w14:textId="77777777" w:rsidR="0087309D" w:rsidRPr="00C1676B" w:rsidRDefault="00527E1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04E10" w14:paraId="65C82AE1" w14:textId="77777777" w:rsidTr="0087309D">
        <w:trPr>
          <w:trHeight w:val="269"/>
        </w:trPr>
        <w:tc>
          <w:tcPr>
            <w:tcW w:w="738" w:type="dxa"/>
          </w:tcPr>
          <w:p w14:paraId="1B685815" w14:textId="77777777" w:rsidR="0087309D" w:rsidRPr="00C03D07" w:rsidRDefault="00527E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D07CBCA" w14:textId="77777777" w:rsidR="0087309D" w:rsidRPr="00C03D07" w:rsidRDefault="00527E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F21B3A9" w14:textId="77777777" w:rsidR="0087309D" w:rsidRPr="00C03D07" w:rsidRDefault="00527E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AF64BD6" w14:textId="77777777" w:rsidR="0087309D" w:rsidRPr="00C03D07" w:rsidRDefault="00527E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04E10" w14:paraId="7ECFD891" w14:textId="77777777" w:rsidTr="0087309D">
        <w:trPr>
          <w:trHeight w:val="269"/>
        </w:trPr>
        <w:tc>
          <w:tcPr>
            <w:tcW w:w="738" w:type="dxa"/>
          </w:tcPr>
          <w:p w14:paraId="4B21E748" w14:textId="77777777" w:rsidR="0087309D" w:rsidRPr="00C03D07" w:rsidRDefault="00527E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EB2A46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5AB95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8462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E10" w14:paraId="14FB93FE" w14:textId="77777777" w:rsidTr="0087309D">
        <w:trPr>
          <w:trHeight w:val="269"/>
        </w:trPr>
        <w:tc>
          <w:tcPr>
            <w:tcW w:w="738" w:type="dxa"/>
          </w:tcPr>
          <w:p w14:paraId="06B44191" w14:textId="77777777" w:rsidR="0087309D" w:rsidRPr="00C03D07" w:rsidRDefault="00527E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C441A2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AB8EF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98D3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E10" w14:paraId="38C77A80" w14:textId="77777777" w:rsidTr="0087309D">
        <w:trPr>
          <w:trHeight w:val="269"/>
        </w:trPr>
        <w:tc>
          <w:tcPr>
            <w:tcW w:w="738" w:type="dxa"/>
          </w:tcPr>
          <w:p w14:paraId="12693C36" w14:textId="77777777" w:rsidR="0087309D" w:rsidRPr="00C03D07" w:rsidRDefault="00527E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A379B4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4D3E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56109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E10" w14:paraId="2E8D921B" w14:textId="77777777" w:rsidTr="0087309D">
        <w:trPr>
          <w:trHeight w:val="269"/>
        </w:trPr>
        <w:tc>
          <w:tcPr>
            <w:tcW w:w="738" w:type="dxa"/>
          </w:tcPr>
          <w:p w14:paraId="57B34DD3" w14:textId="77777777" w:rsidR="0087309D" w:rsidRPr="00C03D07" w:rsidRDefault="00527E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4BD82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52A2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2EA5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E10" w14:paraId="1BF295A3" w14:textId="77777777" w:rsidTr="0087309D">
        <w:trPr>
          <w:trHeight w:val="269"/>
        </w:trPr>
        <w:tc>
          <w:tcPr>
            <w:tcW w:w="738" w:type="dxa"/>
          </w:tcPr>
          <w:p w14:paraId="082AD62D" w14:textId="77777777" w:rsidR="0087309D" w:rsidRPr="00C03D07" w:rsidRDefault="00527E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E6730F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CDA16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B514F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E10" w14:paraId="032B1740" w14:textId="77777777" w:rsidTr="0087309D">
        <w:trPr>
          <w:trHeight w:val="269"/>
        </w:trPr>
        <w:tc>
          <w:tcPr>
            <w:tcW w:w="738" w:type="dxa"/>
          </w:tcPr>
          <w:p w14:paraId="44634763" w14:textId="77777777" w:rsidR="0087309D" w:rsidRPr="00C03D07" w:rsidRDefault="00527E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FB66B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393D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FA9B7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279EC2" w14:textId="77777777" w:rsidR="005A2CD3" w:rsidRPr="005A2CD3" w:rsidRDefault="005A2CD3" w:rsidP="005A2CD3">
      <w:pPr>
        <w:rPr>
          <w:vanish/>
        </w:rPr>
      </w:pPr>
    </w:p>
    <w:p w14:paraId="36024E4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1819D1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4741DAC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5A330AA" w14:textId="77777777" w:rsidR="00C22C37" w:rsidRPr="00C03D07" w:rsidRDefault="00527E1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08EDA2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804E10" w14:paraId="01459619" w14:textId="77777777" w:rsidTr="005B04A7">
        <w:trPr>
          <w:trHeight w:val="243"/>
        </w:trPr>
        <w:tc>
          <w:tcPr>
            <w:tcW w:w="9359" w:type="dxa"/>
            <w:gridSpan w:val="2"/>
          </w:tcPr>
          <w:p w14:paraId="4353CF54" w14:textId="77777777" w:rsidR="005B04A7" w:rsidRDefault="00527E1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804E10" w14:paraId="2851C7AE" w14:textId="77777777" w:rsidTr="005B04A7">
        <w:trPr>
          <w:trHeight w:val="243"/>
        </w:trPr>
        <w:tc>
          <w:tcPr>
            <w:tcW w:w="9359" w:type="dxa"/>
            <w:gridSpan w:val="2"/>
          </w:tcPr>
          <w:p w14:paraId="659BE29F" w14:textId="77777777" w:rsidR="005B04A7" w:rsidRDefault="00527E1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804E10" w14:paraId="2B060B15" w14:textId="77777777" w:rsidTr="0003755F">
        <w:trPr>
          <w:trHeight w:val="243"/>
        </w:trPr>
        <w:tc>
          <w:tcPr>
            <w:tcW w:w="5400" w:type="dxa"/>
          </w:tcPr>
          <w:p w14:paraId="64661BF3" w14:textId="77777777" w:rsidR="00C22C37" w:rsidRPr="00C03D07" w:rsidRDefault="00527E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C4B2CE4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804E10" w14:paraId="39316320" w14:textId="77777777" w:rsidTr="0003755F">
        <w:trPr>
          <w:trHeight w:val="196"/>
        </w:trPr>
        <w:tc>
          <w:tcPr>
            <w:tcW w:w="5400" w:type="dxa"/>
          </w:tcPr>
          <w:p w14:paraId="21E3FFD2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527E19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42D9D0F0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527E19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527E19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04E10" w14:paraId="310F5E6A" w14:textId="77777777" w:rsidTr="0003755F">
        <w:trPr>
          <w:trHeight w:val="260"/>
        </w:trPr>
        <w:tc>
          <w:tcPr>
            <w:tcW w:w="5400" w:type="dxa"/>
          </w:tcPr>
          <w:p w14:paraId="36B49798" w14:textId="77777777" w:rsidR="00C22C37" w:rsidRPr="00C03D07" w:rsidRDefault="00527E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9287B4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04E10" w14:paraId="53633641" w14:textId="77777777" w:rsidTr="0003755F">
        <w:trPr>
          <w:trHeight w:val="196"/>
        </w:trPr>
        <w:tc>
          <w:tcPr>
            <w:tcW w:w="5400" w:type="dxa"/>
          </w:tcPr>
          <w:p w14:paraId="35A5E4BF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527E1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527E1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38453DDE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527E1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04E10" w14:paraId="586E3A67" w14:textId="77777777" w:rsidTr="0003755F">
        <w:trPr>
          <w:trHeight w:val="196"/>
        </w:trPr>
        <w:tc>
          <w:tcPr>
            <w:tcW w:w="5400" w:type="dxa"/>
          </w:tcPr>
          <w:p w14:paraId="202535D4" w14:textId="77777777" w:rsidR="00C22C37" w:rsidRPr="00C03D07" w:rsidRDefault="00527E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4E8ED42A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527E1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527E1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04E10" w14:paraId="25E6EFEE" w14:textId="77777777" w:rsidTr="0003755F">
        <w:trPr>
          <w:trHeight w:val="196"/>
        </w:trPr>
        <w:tc>
          <w:tcPr>
            <w:tcW w:w="5400" w:type="dxa"/>
          </w:tcPr>
          <w:p w14:paraId="17C377E2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527E1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527E1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0DAD33F" w14:textId="77777777" w:rsidR="00C22C37" w:rsidRPr="00C03D07" w:rsidRDefault="00527E1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04E10" w14:paraId="25AFBF5E" w14:textId="77777777" w:rsidTr="0003755F">
        <w:trPr>
          <w:trHeight w:val="196"/>
        </w:trPr>
        <w:tc>
          <w:tcPr>
            <w:tcW w:w="5400" w:type="dxa"/>
          </w:tcPr>
          <w:p w14:paraId="278F4159" w14:textId="77777777" w:rsidR="0046634A" w:rsidRPr="00C03D07" w:rsidRDefault="00527E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3DCABC8A" w14:textId="77777777" w:rsidR="0046634A" w:rsidRDefault="00527E1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804E10" w14:paraId="4777BFB4" w14:textId="77777777" w:rsidTr="0003755F">
        <w:trPr>
          <w:trHeight w:val="196"/>
        </w:trPr>
        <w:tc>
          <w:tcPr>
            <w:tcW w:w="5400" w:type="dxa"/>
          </w:tcPr>
          <w:p w14:paraId="624D4CB1" w14:textId="77777777" w:rsidR="0046634A" w:rsidRDefault="00527E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4A841072" w14:textId="77777777" w:rsidR="0046634A" w:rsidRDefault="00527E1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804E10" w14:paraId="0B4BA117" w14:textId="77777777" w:rsidTr="0003755F">
        <w:trPr>
          <w:trHeight w:val="243"/>
        </w:trPr>
        <w:tc>
          <w:tcPr>
            <w:tcW w:w="5400" w:type="dxa"/>
          </w:tcPr>
          <w:p w14:paraId="58023182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527E1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67322F40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527E1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04E10" w14:paraId="7D2B0684" w14:textId="77777777" w:rsidTr="0003755F">
        <w:trPr>
          <w:trHeight w:val="261"/>
        </w:trPr>
        <w:tc>
          <w:tcPr>
            <w:tcW w:w="5400" w:type="dxa"/>
          </w:tcPr>
          <w:p w14:paraId="6F6FA5FA" w14:textId="77777777" w:rsidR="008F64D5" w:rsidRPr="00C22C37" w:rsidRDefault="00527E1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93F519F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04E10" w14:paraId="25DCDA16" w14:textId="77777777" w:rsidTr="0003755F">
        <w:trPr>
          <w:trHeight w:val="243"/>
        </w:trPr>
        <w:tc>
          <w:tcPr>
            <w:tcW w:w="5400" w:type="dxa"/>
          </w:tcPr>
          <w:p w14:paraId="76A5FA46" w14:textId="77777777" w:rsidR="008F64D5" w:rsidRPr="008F64D5" w:rsidRDefault="00527E1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87F473D" w14:textId="77777777" w:rsidR="008F64D5" w:rsidRDefault="00527E1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04E10" w14:paraId="2B7C96D5" w14:textId="77777777" w:rsidTr="0003755F">
        <w:trPr>
          <w:trHeight w:val="243"/>
        </w:trPr>
        <w:tc>
          <w:tcPr>
            <w:tcW w:w="5400" w:type="dxa"/>
          </w:tcPr>
          <w:p w14:paraId="24A73930" w14:textId="77777777" w:rsidR="008F64D5" w:rsidRPr="00C03D07" w:rsidRDefault="00527E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E49ACF2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527E1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527E19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04E10" w14:paraId="4D2DCC76" w14:textId="77777777" w:rsidTr="0003755F">
        <w:trPr>
          <w:trHeight w:val="261"/>
        </w:trPr>
        <w:tc>
          <w:tcPr>
            <w:tcW w:w="5400" w:type="dxa"/>
          </w:tcPr>
          <w:p w14:paraId="65B337D4" w14:textId="77777777" w:rsidR="008F64D5" w:rsidRPr="00C03D07" w:rsidRDefault="00527E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771A0AD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527E19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04E10" w14:paraId="15069626" w14:textId="77777777" w:rsidTr="0003755F">
        <w:trPr>
          <w:trHeight w:val="261"/>
        </w:trPr>
        <w:tc>
          <w:tcPr>
            <w:tcW w:w="5400" w:type="dxa"/>
          </w:tcPr>
          <w:p w14:paraId="7109ACDF" w14:textId="77777777" w:rsidR="008F64D5" w:rsidRPr="00C22C37" w:rsidRDefault="00527E1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B39D755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04E10" w14:paraId="571B2993" w14:textId="77777777" w:rsidTr="0003755F">
        <w:trPr>
          <w:trHeight w:val="261"/>
        </w:trPr>
        <w:tc>
          <w:tcPr>
            <w:tcW w:w="5400" w:type="dxa"/>
          </w:tcPr>
          <w:p w14:paraId="38BAE11C" w14:textId="77777777" w:rsidR="008F64D5" w:rsidRPr="00C03D07" w:rsidRDefault="00527E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745AB69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816D620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F216EC8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0A3AA60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1CBF5CD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8A1738A" w14:textId="77777777" w:rsidR="008B42F8" w:rsidRPr="00C03D07" w:rsidRDefault="00527E1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4DA6C92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A83E50C" w14:textId="77777777" w:rsidR="007C3BCC" w:rsidRPr="00C03D07" w:rsidRDefault="00527E1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0F6C63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61E0E8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A2145BD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97D3513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369C7B9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C1FCDAD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B22304A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245B" w14:textId="77777777" w:rsidR="00527E19" w:rsidRDefault="00527E19">
      <w:r>
        <w:separator/>
      </w:r>
    </w:p>
  </w:endnote>
  <w:endnote w:type="continuationSeparator" w:id="0">
    <w:p w14:paraId="49D81AC7" w14:textId="77777777" w:rsidR="00527E19" w:rsidRDefault="0052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1DC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704EE8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34064DA" w14:textId="77777777" w:rsidR="00C8092E" w:rsidRPr="00A000E0" w:rsidRDefault="00527E1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869B99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B00B64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55CE003" w14:textId="77777777" w:rsidR="00C8092E" w:rsidRPr="002B2F01" w:rsidRDefault="00527E19" w:rsidP="00B23708">
    <w:pPr>
      <w:ind w:right="288"/>
      <w:jc w:val="center"/>
      <w:rPr>
        <w:sz w:val="22"/>
      </w:rPr>
    </w:pPr>
    <w:r>
      <w:rPr>
        <w:noProof/>
        <w:szCs w:val="16"/>
      </w:rPr>
      <w:pict w14:anchorId="452D944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A47696B" w14:textId="77777777" w:rsidR="00C8092E" w:rsidRDefault="00527E1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098C" w14:textId="77777777" w:rsidR="00527E19" w:rsidRDefault="00527E19">
      <w:r>
        <w:separator/>
      </w:r>
    </w:p>
  </w:footnote>
  <w:footnote w:type="continuationSeparator" w:id="0">
    <w:p w14:paraId="7AA083C9" w14:textId="77777777" w:rsidR="00527E19" w:rsidRDefault="00527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8F49" w14:textId="77777777" w:rsidR="00C8092E" w:rsidRDefault="00C8092E">
    <w:pPr>
      <w:pStyle w:val="Header"/>
    </w:pPr>
  </w:p>
  <w:p w14:paraId="56FBB737" w14:textId="77777777" w:rsidR="00C8092E" w:rsidRDefault="00C8092E">
    <w:pPr>
      <w:pStyle w:val="Header"/>
    </w:pPr>
  </w:p>
  <w:p w14:paraId="11B08EB4" w14:textId="77777777" w:rsidR="00C8092E" w:rsidRDefault="00527E19">
    <w:pPr>
      <w:pStyle w:val="Header"/>
    </w:pPr>
    <w:r>
      <w:rPr>
        <w:noProof/>
        <w:lang w:eastAsia="zh-TW"/>
      </w:rPr>
      <w:pict w14:anchorId="1EAD5A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B63F7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4DA48A0">
      <w:start w:val="1"/>
      <w:numFmt w:val="decimal"/>
      <w:lvlText w:val="%1."/>
      <w:lvlJc w:val="left"/>
      <w:pPr>
        <w:ind w:left="1440" w:hanging="360"/>
      </w:pPr>
    </w:lvl>
    <w:lvl w:ilvl="1" w:tplc="935A8E02" w:tentative="1">
      <w:start w:val="1"/>
      <w:numFmt w:val="lowerLetter"/>
      <w:lvlText w:val="%2."/>
      <w:lvlJc w:val="left"/>
      <w:pPr>
        <w:ind w:left="2160" w:hanging="360"/>
      </w:pPr>
    </w:lvl>
    <w:lvl w:ilvl="2" w:tplc="72489414" w:tentative="1">
      <w:start w:val="1"/>
      <w:numFmt w:val="lowerRoman"/>
      <w:lvlText w:val="%3."/>
      <w:lvlJc w:val="right"/>
      <w:pPr>
        <w:ind w:left="2880" w:hanging="180"/>
      </w:pPr>
    </w:lvl>
    <w:lvl w:ilvl="3" w:tplc="5B3A4574" w:tentative="1">
      <w:start w:val="1"/>
      <w:numFmt w:val="decimal"/>
      <w:lvlText w:val="%4."/>
      <w:lvlJc w:val="left"/>
      <w:pPr>
        <w:ind w:left="3600" w:hanging="360"/>
      </w:pPr>
    </w:lvl>
    <w:lvl w:ilvl="4" w:tplc="F6E0792A" w:tentative="1">
      <w:start w:val="1"/>
      <w:numFmt w:val="lowerLetter"/>
      <w:lvlText w:val="%5."/>
      <w:lvlJc w:val="left"/>
      <w:pPr>
        <w:ind w:left="4320" w:hanging="360"/>
      </w:pPr>
    </w:lvl>
    <w:lvl w:ilvl="5" w:tplc="D7624914" w:tentative="1">
      <w:start w:val="1"/>
      <w:numFmt w:val="lowerRoman"/>
      <w:lvlText w:val="%6."/>
      <w:lvlJc w:val="right"/>
      <w:pPr>
        <w:ind w:left="5040" w:hanging="180"/>
      </w:pPr>
    </w:lvl>
    <w:lvl w:ilvl="6" w:tplc="D520D702" w:tentative="1">
      <w:start w:val="1"/>
      <w:numFmt w:val="decimal"/>
      <w:lvlText w:val="%7."/>
      <w:lvlJc w:val="left"/>
      <w:pPr>
        <w:ind w:left="5760" w:hanging="360"/>
      </w:pPr>
    </w:lvl>
    <w:lvl w:ilvl="7" w:tplc="0E10FE86" w:tentative="1">
      <w:start w:val="1"/>
      <w:numFmt w:val="lowerLetter"/>
      <w:lvlText w:val="%8."/>
      <w:lvlJc w:val="left"/>
      <w:pPr>
        <w:ind w:left="6480" w:hanging="360"/>
      </w:pPr>
    </w:lvl>
    <w:lvl w:ilvl="8" w:tplc="298648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FACBA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9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7A6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B28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CAF5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0A78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E29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8A16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680C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C3E821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4A7C28" w:tentative="1">
      <w:start w:val="1"/>
      <w:numFmt w:val="lowerLetter"/>
      <w:lvlText w:val="%2."/>
      <w:lvlJc w:val="left"/>
      <w:pPr>
        <w:ind w:left="1440" w:hanging="360"/>
      </w:pPr>
    </w:lvl>
    <w:lvl w:ilvl="2" w:tplc="713A1EA0" w:tentative="1">
      <w:start w:val="1"/>
      <w:numFmt w:val="lowerRoman"/>
      <w:lvlText w:val="%3."/>
      <w:lvlJc w:val="right"/>
      <w:pPr>
        <w:ind w:left="2160" w:hanging="180"/>
      </w:pPr>
    </w:lvl>
    <w:lvl w:ilvl="3" w:tplc="26DE99AC" w:tentative="1">
      <w:start w:val="1"/>
      <w:numFmt w:val="decimal"/>
      <w:lvlText w:val="%4."/>
      <w:lvlJc w:val="left"/>
      <w:pPr>
        <w:ind w:left="2880" w:hanging="360"/>
      </w:pPr>
    </w:lvl>
    <w:lvl w:ilvl="4" w:tplc="FEB2BC5A" w:tentative="1">
      <w:start w:val="1"/>
      <w:numFmt w:val="lowerLetter"/>
      <w:lvlText w:val="%5."/>
      <w:lvlJc w:val="left"/>
      <w:pPr>
        <w:ind w:left="3600" w:hanging="360"/>
      </w:pPr>
    </w:lvl>
    <w:lvl w:ilvl="5" w:tplc="3B92C6D2" w:tentative="1">
      <w:start w:val="1"/>
      <w:numFmt w:val="lowerRoman"/>
      <w:lvlText w:val="%6."/>
      <w:lvlJc w:val="right"/>
      <w:pPr>
        <w:ind w:left="4320" w:hanging="180"/>
      </w:pPr>
    </w:lvl>
    <w:lvl w:ilvl="6" w:tplc="F3DCD54A" w:tentative="1">
      <w:start w:val="1"/>
      <w:numFmt w:val="decimal"/>
      <w:lvlText w:val="%7."/>
      <w:lvlJc w:val="left"/>
      <w:pPr>
        <w:ind w:left="5040" w:hanging="360"/>
      </w:pPr>
    </w:lvl>
    <w:lvl w:ilvl="7" w:tplc="1D824EA4" w:tentative="1">
      <w:start w:val="1"/>
      <w:numFmt w:val="lowerLetter"/>
      <w:lvlText w:val="%8."/>
      <w:lvlJc w:val="left"/>
      <w:pPr>
        <w:ind w:left="5760" w:hanging="360"/>
      </w:pPr>
    </w:lvl>
    <w:lvl w:ilvl="8" w:tplc="4B9E5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D4E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C7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48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CF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492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CE5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A1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6B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DC6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C981CC6">
      <w:start w:val="1"/>
      <w:numFmt w:val="decimal"/>
      <w:lvlText w:val="%1."/>
      <w:lvlJc w:val="left"/>
      <w:pPr>
        <w:ind w:left="1440" w:hanging="360"/>
      </w:pPr>
    </w:lvl>
    <w:lvl w:ilvl="1" w:tplc="41A00C02" w:tentative="1">
      <w:start w:val="1"/>
      <w:numFmt w:val="lowerLetter"/>
      <w:lvlText w:val="%2."/>
      <w:lvlJc w:val="left"/>
      <w:pPr>
        <w:ind w:left="2160" w:hanging="360"/>
      </w:pPr>
    </w:lvl>
    <w:lvl w:ilvl="2" w:tplc="29D07C90" w:tentative="1">
      <w:start w:val="1"/>
      <w:numFmt w:val="lowerRoman"/>
      <w:lvlText w:val="%3."/>
      <w:lvlJc w:val="right"/>
      <w:pPr>
        <w:ind w:left="2880" w:hanging="180"/>
      </w:pPr>
    </w:lvl>
    <w:lvl w:ilvl="3" w:tplc="39F0FDB2" w:tentative="1">
      <w:start w:val="1"/>
      <w:numFmt w:val="decimal"/>
      <w:lvlText w:val="%4."/>
      <w:lvlJc w:val="left"/>
      <w:pPr>
        <w:ind w:left="3600" w:hanging="360"/>
      </w:pPr>
    </w:lvl>
    <w:lvl w:ilvl="4" w:tplc="2EE0C7A2" w:tentative="1">
      <w:start w:val="1"/>
      <w:numFmt w:val="lowerLetter"/>
      <w:lvlText w:val="%5."/>
      <w:lvlJc w:val="left"/>
      <w:pPr>
        <w:ind w:left="4320" w:hanging="360"/>
      </w:pPr>
    </w:lvl>
    <w:lvl w:ilvl="5" w:tplc="38989CC4" w:tentative="1">
      <w:start w:val="1"/>
      <w:numFmt w:val="lowerRoman"/>
      <w:lvlText w:val="%6."/>
      <w:lvlJc w:val="right"/>
      <w:pPr>
        <w:ind w:left="5040" w:hanging="180"/>
      </w:pPr>
    </w:lvl>
    <w:lvl w:ilvl="6" w:tplc="9FAC0D48" w:tentative="1">
      <w:start w:val="1"/>
      <w:numFmt w:val="decimal"/>
      <w:lvlText w:val="%7."/>
      <w:lvlJc w:val="left"/>
      <w:pPr>
        <w:ind w:left="5760" w:hanging="360"/>
      </w:pPr>
    </w:lvl>
    <w:lvl w:ilvl="7" w:tplc="019297A2" w:tentative="1">
      <w:start w:val="1"/>
      <w:numFmt w:val="lowerLetter"/>
      <w:lvlText w:val="%8."/>
      <w:lvlJc w:val="left"/>
      <w:pPr>
        <w:ind w:left="6480" w:hanging="360"/>
      </w:pPr>
    </w:lvl>
    <w:lvl w:ilvl="8" w:tplc="AE649F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1043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2AFA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56FF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6D2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A2C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6C08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ED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43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726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14AE8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0162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D0D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6A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EFE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A49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C9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83E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AE54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4A80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CE2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6D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C2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09E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A49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A3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ED7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C8E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A9216E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3022B0E" w:tentative="1">
      <w:start w:val="1"/>
      <w:numFmt w:val="lowerLetter"/>
      <w:lvlText w:val="%2."/>
      <w:lvlJc w:val="left"/>
      <w:pPr>
        <w:ind w:left="1440" w:hanging="360"/>
      </w:pPr>
    </w:lvl>
    <w:lvl w:ilvl="2" w:tplc="30BE46AC" w:tentative="1">
      <w:start w:val="1"/>
      <w:numFmt w:val="lowerRoman"/>
      <w:lvlText w:val="%3."/>
      <w:lvlJc w:val="right"/>
      <w:pPr>
        <w:ind w:left="2160" w:hanging="180"/>
      </w:pPr>
    </w:lvl>
    <w:lvl w:ilvl="3" w:tplc="AB5691F0" w:tentative="1">
      <w:start w:val="1"/>
      <w:numFmt w:val="decimal"/>
      <w:lvlText w:val="%4."/>
      <w:lvlJc w:val="left"/>
      <w:pPr>
        <w:ind w:left="2880" w:hanging="360"/>
      </w:pPr>
    </w:lvl>
    <w:lvl w:ilvl="4" w:tplc="344A60DA" w:tentative="1">
      <w:start w:val="1"/>
      <w:numFmt w:val="lowerLetter"/>
      <w:lvlText w:val="%5."/>
      <w:lvlJc w:val="left"/>
      <w:pPr>
        <w:ind w:left="3600" w:hanging="360"/>
      </w:pPr>
    </w:lvl>
    <w:lvl w:ilvl="5" w:tplc="E36E82F2" w:tentative="1">
      <w:start w:val="1"/>
      <w:numFmt w:val="lowerRoman"/>
      <w:lvlText w:val="%6."/>
      <w:lvlJc w:val="right"/>
      <w:pPr>
        <w:ind w:left="4320" w:hanging="180"/>
      </w:pPr>
    </w:lvl>
    <w:lvl w:ilvl="6" w:tplc="F4A060E2" w:tentative="1">
      <w:start w:val="1"/>
      <w:numFmt w:val="decimal"/>
      <w:lvlText w:val="%7."/>
      <w:lvlJc w:val="left"/>
      <w:pPr>
        <w:ind w:left="5040" w:hanging="360"/>
      </w:pPr>
    </w:lvl>
    <w:lvl w:ilvl="7" w:tplc="5198BC30" w:tentative="1">
      <w:start w:val="1"/>
      <w:numFmt w:val="lowerLetter"/>
      <w:lvlText w:val="%8."/>
      <w:lvlJc w:val="left"/>
      <w:pPr>
        <w:ind w:left="5760" w:hanging="360"/>
      </w:pPr>
    </w:lvl>
    <w:lvl w:ilvl="8" w:tplc="37BA6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BEA467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646264C" w:tentative="1">
      <w:start w:val="1"/>
      <w:numFmt w:val="lowerLetter"/>
      <w:lvlText w:val="%2."/>
      <w:lvlJc w:val="left"/>
      <w:pPr>
        <w:ind w:left="1440" w:hanging="360"/>
      </w:pPr>
    </w:lvl>
    <w:lvl w:ilvl="2" w:tplc="8744A88A" w:tentative="1">
      <w:start w:val="1"/>
      <w:numFmt w:val="lowerRoman"/>
      <w:lvlText w:val="%3."/>
      <w:lvlJc w:val="right"/>
      <w:pPr>
        <w:ind w:left="2160" w:hanging="180"/>
      </w:pPr>
    </w:lvl>
    <w:lvl w:ilvl="3" w:tplc="65F01238" w:tentative="1">
      <w:start w:val="1"/>
      <w:numFmt w:val="decimal"/>
      <w:lvlText w:val="%4."/>
      <w:lvlJc w:val="left"/>
      <w:pPr>
        <w:ind w:left="2880" w:hanging="360"/>
      </w:pPr>
    </w:lvl>
    <w:lvl w:ilvl="4" w:tplc="2F287248" w:tentative="1">
      <w:start w:val="1"/>
      <w:numFmt w:val="lowerLetter"/>
      <w:lvlText w:val="%5."/>
      <w:lvlJc w:val="left"/>
      <w:pPr>
        <w:ind w:left="3600" w:hanging="360"/>
      </w:pPr>
    </w:lvl>
    <w:lvl w:ilvl="5" w:tplc="CF0A6FEC" w:tentative="1">
      <w:start w:val="1"/>
      <w:numFmt w:val="lowerRoman"/>
      <w:lvlText w:val="%6."/>
      <w:lvlJc w:val="right"/>
      <w:pPr>
        <w:ind w:left="4320" w:hanging="180"/>
      </w:pPr>
    </w:lvl>
    <w:lvl w:ilvl="6" w:tplc="322E7834" w:tentative="1">
      <w:start w:val="1"/>
      <w:numFmt w:val="decimal"/>
      <w:lvlText w:val="%7."/>
      <w:lvlJc w:val="left"/>
      <w:pPr>
        <w:ind w:left="5040" w:hanging="360"/>
      </w:pPr>
    </w:lvl>
    <w:lvl w:ilvl="7" w:tplc="08D65FC4" w:tentative="1">
      <w:start w:val="1"/>
      <w:numFmt w:val="lowerLetter"/>
      <w:lvlText w:val="%8."/>
      <w:lvlJc w:val="left"/>
      <w:pPr>
        <w:ind w:left="5760" w:hanging="360"/>
      </w:pPr>
    </w:lvl>
    <w:lvl w:ilvl="8" w:tplc="39BE8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0D87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96E056" w:tentative="1">
      <w:start w:val="1"/>
      <w:numFmt w:val="lowerLetter"/>
      <w:lvlText w:val="%2."/>
      <w:lvlJc w:val="left"/>
      <w:pPr>
        <w:ind w:left="1440" w:hanging="360"/>
      </w:pPr>
    </w:lvl>
    <w:lvl w:ilvl="2" w:tplc="D9368796" w:tentative="1">
      <w:start w:val="1"/>
      <w:numFmt w:val="lowerRoman"/>
      <w:lvlText w:val="%3."/>
      <w:lvlJc w:val="right"/>
      <w:pPr>
        <w:ind w:left="2160" w:hanging="180"/>
      </w:pPr>
    </w:lvl>
    <w:lvl w:ilvl="3" w:tplc="EDE05F8C" w:tentative="1">
      <w:start w:val="1"/>
      <w:numFmt w:val="decimal"/>
      <w:lvlText w:val="%4."/>
      <w:lvlJc w:val="left"/>
      <w:pPr>
        <w:ind w:left="2880" w:hanging="360"/>
      </w:pPr>
    </w:lvl>
    <w:lvl w:ilvl="4" w:tplc="13BC847A" w:tentative="1">
      <w:start w:val="1"/>
      <w:numFmt w:val="lowerLetter"/>
      <w:lvlText w:val="%5."/>
      <w:lvlJc w:val="left"/>
      <w:pPr>
        <w:ind w:left="3600" w:hanging="360"/>
      </w:pPr>
    </w:lvl>
    <w:lvl w:ilvl="5" w:tplc="B058BF08" w:tentative="1">
      <w:start w:val="1"/>
      <w:numFmt w:val="lowerRoman"/>
      <w:lvlText w:val="%6."/>
      <w:lvlJc w:val="right"/>
      <w:pPr>
        <w:ind w:left="4320" w:hanging="180"/>
      </w:pPr>
    </w:lvl>
    <w:lvl w:ilvl="6" w:tplc="2CE23B48" w:tentative="1">
      <w:start w:val="1"/>
      <w:numFmt w:val="decimal"/>
      <w:lvlText w:val="%7."/>
      <w:lvlJc w:val="left"/>
      <w:pPr>
        <w:ind w:left="5040" w:hanging="360"/>
      </w:pPr>
    </w:lvl>
    <w:lvl w:ilvl="7" w:tplc="866AF300" w:tentative="1">
      <w:start w:val="1"/>
      <w:numFmt w:val="lowerLetter"/>
      <w:lvlText w:val="%8."/>
      <w:lvlJc w:val="left"/>
      <w:pPr>
        <w:ind w:left="5760" w:hanging="360"/>
      </w:pPr>
    </w:lvl>
    <w:lvl w:ilvl="8" w:tplc="F140BB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C365F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22E8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A86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69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1C30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369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E5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4E8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5EB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5ECC4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6C46BAE" w:tentative="1">
      <w:start w:val="1"/>
      <w:numFmt w:val="lowerLetter"/>
      <w:lvlText w:val="%2."/>
      <w:lvlJc w:val="left"/>
      <w:pPr>
        <w:ind w:left="1440" w:hanging="360"/>
      </w:pPr>
    </w:lvl>
    <w:lvl w:ilvl="2" w:tplc="7504BB5C" w:tentative="1">
      <w:start w:val="1"/>
      <w:numFmt w:val="lowerRoman"/>
      <w:lvlText w:val="%3."/>
      <w:lvlJc w:val="right"/>
      <w:pPr>
        <w:ind w:left="2160" w:hanging="180"/>
      </w:pPr>
    </w:lvl>
    <w:lvl w:ilvl="3" w:tplc="59045EE0" w:tentative="1">
      <w:start w:val="1"/>
      <w:numFmt w:val="decimal"/>
      <w:lvlText w:val="%4."/>
      <w:lvlJc w:val="left"/>
      <w:pPr>
        <w:ind w:left="2880" w:hanging="360"/>
      </w:pPr>
    </w:lvl>
    <w:lvl w:ilvl="4" w:tplc="3ADC751C" w:tentative="1">
      <w:start w:val="1"/>
      <w:numFmt w:val="lowerLetter"/>
      <w:lvlText w:val="%5."/>
      <w:lvlJc w:val="left"/>
      <w:pPr>
        <w:ind w:left="3600" w:hanging="360"/>
      </w:pPr>
    </w:lvl>
    <w:lvl w:ilvl="5" w:tplc="31004EC0" w:tentative="1">
      <w:start w:val="1"/>
      <w:numFmt w:val="lowerRoman"/>
      <w:lvlText w:val="%6."/>
      <w:lvlJc w:val="right"/>
      <w:pPr>
        <w:ind w:left="4320" w:hanging="180"/>
      </w:pPr>
    </w:lvl>
    <w:lvl w:ilvl="6" w:tplc="8F123F38" w:tentative="1">
      <w:start w:val="1"/>
      <w:numFmt w:val="decimal"/>
      <w:lvlText w:val="%7."/>
      <w:lvlJc w:val="left"/>
      <w:pPr>
        <w:ind w:left="5040" w:hanging="360"/>
      </w:pPr>
    </w:lvl>
    <w:lvl w:ilvl="7" w:tplc="A1C45628" w:tentative="1">
      <w:start w:val="1"/>
      <w:numFmt w:val="lowerLetter"/>
      <w:lvlText w:val="%8."/>
      <w:lvlJc w:val="left"/>
      <w:pPr>
        <w:ind w:left="5760" w:hanging="360"/>
      </w:pPr>
    </w:lvl>
    <w:lvl w:ilvl="8" w:tplc="A71ED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DB4A244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1204F9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98837E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1D66A2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898992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5B2D3A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23ADE4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BC44A1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0E051E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0C11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7E19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4E10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EF4FC2"/>
  <w15:docId w15:val="{536A76D0-9522-40E1-9B22-32B6FE1E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suresh bathula</cp:lastModifiedBy>
  <cp:revision>3</cp:revision>
  <cp:lastPrinted>2017-11-30T17:51:00Z</cp:lastPrinted>
  <dcterms:created xsi:type="dcterms:W3CDTF">2022-01-20T00:53:00Z</dcterms:created>
  <dcterms:modified xsi:type="dcterms:W3CDTF">2022-03-14T04:06:00Z</dcterms:modified>
</cp:coreProperties>
</file>