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:rsidR="009439A7" w:rsidRPr="00C03D07" w:rsidRDefault="0080518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805181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80518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80518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80518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80518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80518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80518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Pr="00120B24" w:rsidRDefault="00805181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  <w:r w:rsidR="0026743E">
        <w:rPr>
          <w:rFonts w:ascii="Calibri" w:hAnsi="Calibri" w:cs="Calibri"/>
          <w:b/>
          <w:color w:val="000000"/>
          <w:sz w:val="22"/>
          <w:szCs w:val="22"/>
        </w:rPr>
        <w:t xml:space="preserve"> $1400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347CFF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0518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0518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0518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0518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0518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0518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0518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347CFF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0518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0518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0518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0518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0518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0518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80518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84"/>
        <w:gridCol w:w="2126"/>
        <w:gridCol w:w="1454"/>
        <w:gridCol w:w="1592"/>
        <w:gridCol w:w="1474"/>
        <w:gridCol w:w="1460"/>
      </w:tblGrid>
      <w:tr w:rsidR="00347CFF" w:rsidTr="00DA1387">
        <w:tc>
          <w:tcPr>
            <w:tcW w:w="2808" w:type="dxa"/>
          </w:tcPr>
          <w:p w:rsidR="00ED0124" w:rsidRPr="00C1676B" w:rsidRDefault="0080518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80518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80518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80518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80518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80518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80518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80518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347CF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9851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Mahesh 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Babu</w:t>
            </w:r>
            <w:proofErr w:type="spellEnd"/>
            <w:proofErr w:type="gramEnd"/>
          </w:p>
        </w:tc>
        <w:tc>
          <w:tcPr>
            <w:tcW w:w="1530" w:type="dxa"/>
          </w:tcPr>
          <w:p w:rsidR="00ED0124" w:rsidRPr="00C03D07" w:rsidRDefault="009851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Geeta</w:t>
            </w:r>
          </w:p>
        </w:tc>
        <w:tc>
          <w:tcPr>
            <w:tcW w:w="1710" w:type="dxa"/>
          </w:tcPr>
          <w:p w:rsidR="00ED0124" w:rsidRPr="00C03D07" w:rsidRDefault="009851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Pranay</w:t>
            </w:r>
          </w:p>
        </w:tc>
        <w:tc>
          <w:tcPr>
            <w:tcW w:w="1440" w:type="dxa"/>
          </w:tcPr>
          <w:p w:rsidR="00ED0124" w:rsidRPr="00C03D07" w:rsidRDefault="009851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Hasini</w:t>
            </w:r>
            <w:proofErr w:type="spellEnd"/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7CF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9851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Rani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7CF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9851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Katri</w:t>
            </w:r>
          </w:p>
        </w:tc>
        <w:tc>
          <w:tcPr>
            <w:tcW w:w="1530" w:type="dxa"/>
          </w:tcPr>
          <w:p w:rsidR="00ED0124" w:rsidRPr="00C03D07" w:rsidRDefault="009851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Katri</w:t>
            </w:r>
          </w:p>
        </w:tc>
        <w:tc>
          <w:tcPr>
            <w:tcW w:w="1710" w:type="dxa"/>
          </w:tcPr>
          <w:p w:rsidR="00ED0124" w:rsidRPr="00C03D07" w:rsidRDefault="00985140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Katri</w:t>
            </w:r>
          </w:p>
        </w:tc>
        <w:tc>
          <w:tcPr>
            <w:tcW w:w="1440" w:type="dxa"/>
          </w:tcPr>
          <w:p w:rsidR="00ED0124" w:rsidRPr="00C03D07" w:rsidRDefault="009851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Katri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7CF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98514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026-75-8429</w:t>
            </w:r>
            <w:r w:rsidR="007E3CC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(SSAN)</w:t>
            </w:r>
          </w:p>
        </w:tc>
        <w:tc>
          <w:tcPr>
            <w:tcW w:w="1530" w:type="dxa"/>
          </w:tcPr>
          <w:p w:rsidR="00ED0124" w:rsidRPr="00C03D07" w:rsidRDefault="007E3C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E3CC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665-33-3294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(SSN)</w:t>
            </w:r>
          </w:p>
        </w:tc>
        <w:tc>
          <w:tcPr>
            <w:tcW w:w="1710" w:type="dxa"/>
          </w:tcPr>
          <w:p w:rsidR="00ED0124" w:rsidRPr="00C03D07" w:rsidRDefault="007E3C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E3CC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927981676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(ITIN)</w:t>
            </w:r>
          </w:p>
        </w:tc>
        <w:tc>
          <w:tcPr>
            <w:tcW w:w="1440" w:type="dxa"/>
          </w:tcPr>
          <w:p w:rsidR="00ED0124" w:rsidRPr="00C03D07" w:rsidRDefault="007E3C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E3CC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948918796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(ITIN)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7CF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403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08/27/79</w:t>
            </w:r>
          </w:p>
        </w:tc>
        <w:tc>
          <w:tcPr>
            <w:tcW w:w="1530" w:type="dxa"/>
          </w:tcPr>
          <w:p w:rsidR="00ED0124" w:rsidRPr="00C03D07" w:rsidRDefault="007E3C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04/25/86</w:t>
            </w:r>
          </w:p>
        </w:tc>
        <w:tc>
          <w:tcPr>
            <w:tcW w:w="1710" w:type="dxa"/>
          </w:tcPr>
          <w:p w:rsidR="00ED0124" w:rsidRPr="00C03D07" w:rsidRDefault="007E3C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03/10/07</w:t>
            </w:r>
          </w:p>
        </w:tc>
        <w:tc>
          <w:tcPr>
            <w:tcW w:w="1440" w:type="dxa"/>
          </w:tcPr>
          <w:p w:rsidR="00ED0124" w:rsidRPr="00C03D07" w:rsidRDefault="007E3C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01/02/15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7CFF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64033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FA5D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FA5D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:rsidR="008A2139" w:rsidRPr="00C03D07" w:rsidRDefault="00FA5D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  <w:bookmarkStart w:id="0" w:name="_GoBack"/>
            <w:bookmarkEnd w:id="0"/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7CFF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3438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Project Lead</w:t>
            </w:r>
          </w:p>
        </w:tc>
        <w:tc>
          <w:tcPr>
            <w:tcW w:w="1530" w:type="dxa"/>
          </w:tcPr>
          <w:p w:rsidR="007B4551" w:rsidRPr="00C03D07" w:rsidRDefault="003438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Produce Associate</w:t>
            </w:r>
          </w:p>
        </w:tc>
        <w:tc>
          <w:tcPr>
            <w:tcW w:w="1710" w:type="dxa"/>
          </w:tcPr>
          <w:p w:rsidR="007B4551" w:rsidRPr="00C03D07" w:rsidRDefault="007E3C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:rsidR="007B4551" w:rsidRPr="00C03D07" w:rsidRDefault="007E3C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7CFF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2267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7CF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3438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6107634214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7CF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7CF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7CF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3438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maheshkatri@gmail.com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7CF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3438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09/11/2011</w:t>
            </w:r>
          </w:p>
        </w:tc>
        <w:tc>
          <w:tcPr>
            <w:tcW w:w="1530" w:type="dxa"/>
          </w:tcPr>
          <w:p w:rsidR="007B4551" w:rsidRPr="00C03D07" w:rsidRDefault="003438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03/10/2013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7CFF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1A2598" w:rsidRPr="00C03D07" w:rsidRDefault="003438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 B</w:t>
            </w:r>
          </w:p>
        </w:tc>
        <w:tc>
          <w:tcPr>
            <w:tcW w:w="1530" w:type="dxa"/>
          </w:tcPr>
          <w:p w:rsidR="001A2598" w:rsidRPr="00C03D07" w:rsidRDefault="003438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– (EAD)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7CFF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3438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3438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7CFF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92BD1" w:rsidRPr="00C03D07" w:rsidRDefault="003438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7CFF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7E3C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02/6/2005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7CFF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7E3C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7CFF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92BD1" w:rsidRPr="00C03D07" w:rsidRDefault="007E3C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7CFF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7E3C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7CFF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347CFF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47CF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7CF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7CF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347CFF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47CFF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7CFF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7CFF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7CFF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7CFF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47CFF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47CFF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47CFF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43887" w:rsidTr="001D05D6">
        <w:trPr>
          <w:trHeight w:val="622"/>
        </w:trPr>
        <w:tc>
          <w:tcPr>
            <w:tcW w:w="918" w:type="dxa"/>
          </w:tcPr>
          <w:p w:rsidR="00343887" w:rsidRPr="00C03D07" w:rsidRDefault="00343887" w:rsidP="0034388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343887" w:rsidRPr="00C03D07" w:rsidRDefault="00343887" w:rsidP="0034388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UT</w:t>
            </w:r>
          </w:p>
        </w:tc>
        <w:tc>
          <w:tcPr>
            <w:tcW w:w="1440" w:type="dxa"/>
          </w:tcPr>
          <w:p w:rsidR="00343887" w:rsidRPr="00C03D07" w:rsidRDefault="00343887" w:rsidP="0034388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:rsidR="00343887" w:rsidRPr="00C03D07" w:rsidRDefault="00343887" w:rsidP="0034388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:rsidR="00343887" w:rsidRPr="00C03D07" w:rsidRDefault="00343887" w:rsidP="0034388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343887" w:rsidRPr="00C03D07" w:rsidRDefault="00343887" w:rsidP="003438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UT</w:t>
            </w:r>
          </w:p>
        </w:tc>
        <w:tc>
          <w:tcPr>
            <w:tcW w:w="1530" w:type="dxa"/>
          </w:tcPr>
          <w:p w:rsidR="00343887" w:rsidRPr="00C03D07" w:rsidRDefault="00343887" w:rsidP="0034388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980" w:type="dxa"/>
          </w:tcPr>
          <w:p w:rsidR="00343887" w:rsidRPr="00C03D07" w:rsidRDefault="00343887" w:rsidP="0034388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</w:tr>
      <w:tr w:rsidR="00343887" w:rsidTr="001D05D6">
        <w:trPr>
          <w:trHeight w:val="592"/>
        </w:trPr>
        <w:tc>
          <w:tcPr>
            <w:tcW w:w="918" w:type="dxa"/>
          </w:tcPr>
          <w:p w:rsidR="00343887" w:rsidRPr="00C03D07" w:rsidRDefault="00343887" w:rsidP="0034388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343887" w:rsidRPr="00C03D07" w:rsidRDefault="00343887" w:rsidP="0034388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UT</w:t>
            </w:r>
          </w:p>
        </w:tc>
        <w:tc>
          <w:tcPr>
            <w:tcW w:w="1440" w:type="dxa"/>
          </w:tcPr>
          <w:p w:rsidR="00343887" w:rsidRPr="00C03D07" w:rsidRDefault="00343887" w:rsidP="0034388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:rsidR="00343887" w:rsidRPr="00C03D07" w:rsidRDefault="00343887" w:rsidP="0034388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:rsidR="00343887" w:rsidRPr="00C03D07" w:rsidRDefault="00343887" w:rsidP="0034388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:rsidR="00343887" w:rsidRPr="00C03D07" w:rsidRDefault="00343887" w:rsidP="003438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UT</w:t>
            </w:r>
          </w:p>
        </w:tc>
        <w:tc>
          <w:tcPr>
            <w:tcW w:w="1530" w:type="dxa"/>
          </w:tcPr>
          <w:p w:rsidR="00343887" w:rsidRPr="00C03D07" w:rsidRDefault="00343887" w:rsidP="0034388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980" w:type="dxa"/>
          </w:tcPr>
          <w:p w:rsidR="00343887" w:rsidRPr="00C03D07" w:rsidRDefault="00343887" w:rsidP="0034388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</w:tr>
      <w:tr w:rsidR="00343887" w:rsidTr="001D05D6">
        <w:trPr>
          <w:trHeight w:val="592"/>
        </w:trPr>
        <w:tc>
          <w:tcPr>
            <w:tcW w:w="918" w:type="dxa"/>
          </w:tcPr>
          <w:p w:rsidR="00343887" w:rsidRPr="00C03D07" w:rsidRDefault="00343887" w:rsidP="0034388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343887" w:rsidRPr="00C03D07" w:rsidRDefault="00343887" w:rsidP="0034388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UT</w:t>
            </w:r>
          </w:p>
        </w:tc>
        <w:tc>
          <w:tcPr>
            <w:tcW w:w="1440" w:type="dxa"/>
          </w:tcPr>
          <w:p w:rsidR="00343887" w:rsidRPr="00C03D07" w:rsidRDefault="00343887" w:rsidP="0034388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  <w:tc>
          <w:tcPr>
            <w:tcW w:w="1710" w:type="dxa"/>
          </w:tcPr>
          <w:p w:rsidR="00343887" w:rsidRPr="00C03D07" w:rsidRDefault="00343887" w:rsidP="0034388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</w:tc>
        <w:tc>
          <w:tcPr>
            <w:tcW w:w="900" w:type="dxa"/>
          </w:tcPr>
          <w:p w:rsidR="00343887" w:rsidRPr="00C03D07" w:rsidRDefault="00343887" w:rsidP="0034388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:rsidR="00343887" w:rsidRPr="00C03D07" w:rsidRDefault="00343887" w:rsidP="0034388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UT</w:t>
            </w:r>
          </w:p>
        </w:tc>
        <w:tc>
          <w:tcPr>
            <w:tcW w:w="1530" w:type="dxa"/>
          </w:tcPr>
          <w:p w:rsidR="00343887" w:rsidRPr="00C03D07" w:rsidRDefault="00343887" w:rsidP="0034388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  <w:tc>
          <w:tcPr>
            <w:tcW w:w="1980" w:type="dxa"/>
          </w:tcPr>
          <w:p w:rsidR="00343887" w:rsidRPr="00C03D07" w:rsidRDefault="00343887" w:rsidP="0034388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805181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347CFF" w:rsidTr="004B23E9">
        <w:trPr>
          <w:trHeight w:val="825"/>
        </w:trPr>
        <w:tc>
          <w:tcPr>
            <w:tcW w:w="2538" w:type="dxa"/>
          </w:tcPr>
          <w:p w:rsidR="00B95496" w:rsidRPr="00C03D07" w:rsidRDefault="00805181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8051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8051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8051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8051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47CFF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7CFF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7CFF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80518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80518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7CFF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7E3CC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2700" r="9525" b="889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8092E" w:rsidRPr="004A10AC" w:rsidRDefault="00805181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2022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C8092E" w:rsidRPr="004A10AC" w:rsidRDefault="00805181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jnW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Z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CPIjnWNAIAAGsEAAAOAAAAAAAAAAAAAAAA&#10;AC4CAABkcnMvZTJvRG9jLnhtbFBLAQItABQABgAIAAAAIQApVfdp3gAAAAoBAAAPAAAAAAAAAAAA&#10;AAAAAI4EAABkcnMvZG93bnJldi54bWxQSwUGAAAAAAQABADzAAAAmQUAAAAA&#10;">
                <v:textbox>
                  <w:txbxContent>
                    <w:p w:rsidR="00C8092E" w:rsidRPr="004A10AC" w:rsidRDefault="00805181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2022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C8092E" w:rsidRPr="004A10AC" w:rsidRDefault="00805181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7E3CC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0160" r="9525" b="889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7B8A02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0160" r="9525" b="889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556A79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"/>
            </w:pict>
          </mc:Fallback>
        </mc:AlternateConten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8"/>
        <w:gridCol w:w="1611"/>
        <w:gridCol w:w="1433"/>
        <w:gridCol w:w="1676"/>
        <w:gridCol w:w="2479"/>
      </w:tblGrid>
      <w:tr w:rsidR="00347CFF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805181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47CFF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80518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Charitable Institution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</w:t>
            </w:r>
          </w:p>
        </w:tc>
        <w:tc>
          <w:tcPr>
            <w:tcW w:w="1625" w:type="dxa"/>
          </w:tcPr>
          <w:p w:rsidR="008F53D7" w:rsidRPr="00C03D07" w:rsidRDefault="0080518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80518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80518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80518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347CFF" w:rsidTr="0030732B">
        <w:trPr>
          <w:trHeight w:val="266"/>
        </w:trPr>
        <w:tc>
          <w:tcPr>
            <w:tcW w:w="738" w:type="dxa"/>
          </w:tcPr>
          <w:p w:rsidR="008F53D7" w:rsidRPr="00C03D07" w:rsidRDefault="0080518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7E3CC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Americares</w:t>
            </w:r>
          </w:p>
        </w:tc>
        <w:tc>
          <w:tcPr>
            <w:tcW w:w="1625" w:type="dxa"/>
          </w:tcPr>
          <w:p w:rsidR="008F53D7" w:rsidRPr="00C03D07" w:rsidRDefault="007E3CC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7CFF" w:rsidTr="0030732B">
        <w:trPr>
          <w:trHeight w:val="266"/>
        </w:trPr>
        <w:tc>
          <w:tcPr>
            <w:tcW w:w="738" w:type="dxa"/>
          </w:tcPr>
          <w:p w:rsidR="008F53D7" w:rsidRPr="00C03D07" w:rsidRDefault="0080518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7CFF" w:rsidTr="0030732B">
        <w:trPr>
          <w:trHeight w:val="266"/>
        </w:trPr>
        <w:tc>
          <w:tcPr>
            <w:tcW w:w="738" w:type="dxa"/>
          </w:tcPr>
          <w:p w:rsidR="008F53D7" w:rsidRPr="00C03D07" w:rsidRDefault="0080518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80518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7CFF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805181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805181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Contribution more than $ 500 </w:t>
            </w:r>
            <w:r w:rsidR="00805181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347CFF" w:rsidTr="004B23E9">
        <w:tc>
          <w:tcPr>
            <w:tcW w:w="9198" w:type="dxa"/>
          </w:tcPr>
          <w:p w:rsidR="007706AD" w:rsidRPr="00C03D07" w:rsidRDefault="00805181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347CFF" w:rsidTr="004B23E9">
        <w:tc>
          <w:tcPr>
            <w:tcW w:w="9198" w:type="dxa"/>
          </w:tcPr>
          <w:p w:rsidR="007706AD" w:rsidRPr="00C03D07" w:rsidRDefault="0080518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47CFF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80518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805181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347CFF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80518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47CFF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7CFF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47CFF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05181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47CFF" w:rsidTr="004B23E9">
        <w:trPr>
          <w:trHeight w:val="263"/>
        </w:trPr>
        <w:tc>
          <w:tcPr>
            <w:tcW w:w="6880" w:type="dxa"/>
          </w:tcPr>
          <w:p w:rsidR="00820F53" w:rsidRPr="00C03D07" w:rsidRDefault="0080518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051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0518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47CFF" w:rsidTr="004B23E9">
        <w:trPr>
          <w:trHeight w:val="263"/>
        </w:trPr>
        <w:tc>
          <w:tcPr>
            <w:tcW w:w="6880" w:type="dxa"/>
          </w:tcPr>
          <w:p w:rsidR="00820F53" w:rsidRPr="00C03D07" w:rsidRDefault="008051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7CFF" w:rsidTr="004B23E9">
        <w:trPr>
          <w:trHeight w:val="301"/>
        </w:trPr>
        <w:tc>
          <w:tcPr>
            <w:tcW w:w="6880" w:type="dxa"/>
          </w:tcPr>
          <w:p w:rsidR="00820F53" w:rsidRPr="00C03D07" w:rsidRDefault="008051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7CFF" w:rsidTr="004B23E9">
        <w:trPr>
          <w:trHeight w:val="263"/>
        </w:trPr>
        <w:tc>
          <w:tcPr>
            <w:tcW w:w="6880" w:type="dxa"/>
          </w:tcPr>
          <w:p w:rsidR="00820F53" w:rsidRPr="00C03D07" w:rsidRDefault="008051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7CFF" w:rsidTr="004B23E9">
        <w:trPr>
          <w:trHeight w:val="250"/>
        </w:trPr>
        <w:tc>
          <w:tcPr>
            <w:tcW w:w="6880" w:type="dxa"/>
          </w:tcPr>
          <w:p w:rsidR="00820F53" w:rsidRPr="00C03D07" w:rsidRDefault="00805181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7CFF" w:rsidTr="004B23E9">
        <w:trPr>
          <w:trHeight w:val="263"/>
        </w:trPr>
        <w:tc>
          <w:tcPr>
            <w:tcW w:w="6880" w:type="dxa"/>
          </w:tcPr>
          <w:p w:rsidR="00820F53" w:rsidRPr="00C03D07" w:rsidRDefault="008051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7CFF" w:rsidTr="004B23E9">
        <w:trPr>
          <w:trHeight w:val="275"/>
        </w:trPr>
        <w:tc>
          <w:tcPr>
            <w:tcW w:w="6880" w:type="dxa"/>
          </w:tcPr>
          <w:p w:rsidR="00820F53" w:rsidRPr="00C03D07" w:rsidRDefault="008051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7CFF" w:rsidTr="004B23E9">
        <w:trPr>
          <w:trHeight w:val="275"/>
        </w:trPr>
        <w:tc>
          <w:tcPr>
            <w:tcW w:w="6880" w:type="dxa"/>
          </w:tcPr>
          <w:p w:rsidR="00820F53" w:rsidRPr="00C03D07" w:rsidRDefault="008051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7CFF" w:rsidTr="004B23E9">
        <w:trPr>
          <w:trHeight w:val="275"/>
        </w:trPr>
        <w:tc>
          <w:tcPr>
            <w:tcW w:w="6880" w:type="dxa"/>
          </w:tcPr>
          <w:p w:rsidR="00C8092E" w:rsidRPr="00C03D07" w:rsidRDefault="008051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805181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5"/>
        <w:gridCol w:w="2096"/>
        <w:gridCol w:w="1669"/>
      </w:tblGrid>
      <w:tr w:rsidR="00347CFF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80518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80518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47CFF" w:rsidTr="005A2CD3">
        <w:tc>
          <w:tcPr>
            <w:tcW w:w="7196" w:type="dxa"/>
            <w:shd w:val="clear" w:color="auto" w:fill="auto"/>
          </w:tcPr>
          <w:p w:rsidR="0087309D" w:rsidRPr="005A2CD3" w:rsidRDefault="0080518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47CFF" w:rsidTr="005A2CD3">
        <w:tc>
          <w:tcPr>
            <w:tcW w:w="7196" w:type="dxa"/>
            <w:shd w:val="clear" w:color="auto" w:fill="auto"/>
          </w:tcPr>
          <w:p w:rsidR="0087309D" w:rsidRPr="005A2CD3" w:rsidRDefault="0080518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80518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47CFF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805181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7CFF" w:rsidTr="00C22C37">
        <w:trPr>
          <w:trHeight w:val="303"/>
        </w:trPr>
        <w:tc>
          <w:tcPr>
            <w:tcW w:w="6194" w:type="dxa"/>
          </w:tcPr>
          <w:p w:rsidR="00C22C37" w:rsidRPr="00C03D07" w:rsidRDefault="00805181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7CFF" w:rsidTr="00C22C37">
        <w:trPr>
          <w:trHeight w:val="304"/>
        </w:trPr>
        <w:tc>
          <w:tcPr>
            <w:tcW w:w="6194" w:type="dxa"/>
          </w:tcPr>
          <w:p w:rsidR="00C22C37" w:rsidRPr="00C03D07" w:rsidRDefault="0080518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7CFF" w:rsidTr="00C22C37">
        <w:trPr>
          <w:trHeight w:val="304"/>
        </w:trPr>
        <w:tc>
          <w:tcPr>
            <w:tcW w:w="6194" w:type="dxa"/>
          </w:tcPr>
          <w:p w:rsidR="001120EA" w:rsidRPr="00C03D07" w:rsidRDefault="0080518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7CFF" w:rsidTr="00C22C37">
        <w:trPr>
          <w:trHeight w:val="304"/>
        </w:trPr>
        <w:tc>
          <w:tcPr>
            <w:tcW w:w="6194" w:type="dxa"/>
          </w:tcPr>
          <w:p w:rsidR="00445544" w:rsidRDefault="0080518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7CFF" w:rsidTr="00C22C37">
        <w:trPr>
          <w:trHeight w:val="304"/>
        </w:trPr>
        <w:tc>
          <w:tcPr>
            <w:tcW w:w="6194" w:type="dxa"/>
          </w:tcPr>
          <w:p w:rsidR="001120EA" w:rsidRDefault="0080518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7CFF" w:rsidTr="00C22C37">
        <w:trPr>
          <w:trHeight w:val="318"/>
        </w:trPr>
        <w:tc>
          <w:tcPr>
            <w:tcW w:w="6194" w:type="dxa"/>
          </w:tcPr>
          <w:p w:rsidR="00C22C37" w:rsidRPr="00C03D07" w:rsidRDefault="00805181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7CFF" w:rsidTr="00F75F57">
        <w:trPr>
          <w:trHeight w:val="318"/>
        </w:trPr>
        <w:tc>
          <w:tcPr>
            <w:tcW w:w="6194" w:type="dxa"/>
          </w:tcPr>
          <w:p w:rsidR="004B5D2A" w:rsidRPr="00C03D07" w:rsidRDefault="00805181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7CFF" w:rsidTr="00C22C37">
        <w:trPr>
          <w:trHeight w:val="303"/>
        </w:trPr>
        <w:tc>
          <w:tcPr>
            <w:tcW w:w="6194" w:type="dxa"/>
          </w:tcPr>
          <w:p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7CFF" w:rsidTr="006C5784">
        <w:trPr>
          <w:trHeight w:val="359"/>
        </w:trPr>
        <w:tc>
          <w:tcPr>
            <w:tcW w:w="6194" w:type="dxa"/>
          </w:tcPr>
          <w:p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805181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805181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805181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805181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805181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7CFF" w:rsidTr="006C5784">
        <w:trPr>
          <w:trHeight w:val="134"/>
        </w:trPr>
        <w:tc>
          <w:tcPr>
            <w:tcW w:w="6194" w:type="dxa"/>
          </w:tcPr>
          <w:p w:rsidR="00C22C37" w:rsidRPr="00C03D07" w:rsidRDefault="00805181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7CFF" w:rsidTr="00C22C37">
        <w:trPr>
          <w:trHeight w:val="303"/>
        </w:trPr>
        <w:tc>
          <w:tcPr>
            <w:tcW w:w="6194" w:type="dxa"/>
          </w:tcPr>
          <w:p w:rsidR="00C22C37" w:rsidRPr="00C03D07" w:rsidRDefault="0080518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7CFF" w:rsidTr="00C22C37">
        <w:trPr>
          <w:trHeight w:val="303"/>
        </w:trPr>
        <w:tc>
          <w:tcPr>
            <w:tcW w:w="6194" w:type="dxa"/>
          </w:tcPr>
          <w:p w:rsidR="004B5D2A" w:rsidRPr="00C03D07" w:rsidRDefault="0080518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7CFF" w:rsidTr="00C22C37">
        <w:trPr>
          <w:trHeight w:val="303"/>
        </w:trPr>
        <w:tc>
          <w:tcPr>
            <w:tcW w:w="6194" w:type="dxa"/>
          </w:tcPr>
          <w:p w:rsidR="006C5784" w:rsidRDefault="0080518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7CFF" w:rsidTr="00C22C37">
        <w:trPr>
          <w:trHeight w:val="303"/>
        </w:trPr>
        <w:tc>
          <w:tcPr>
            <w:tcW w:w="6194" w:type="dxa"/>
          </w:tcPr>
          <w:p w:rsidR="006C5784" w:rsidRDefault="00805181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7CFF" w:rsidTr="00C22C37">
        <w:trPr>
          <w:trHeight w:val="318"/>
        </w:trPr>
        <w:tc>
          <w:tcPr>
            <w:tcW w:w="6194" w:type="dxa"/>
          </w:tcPr>
          <w:p w:rsidR="00C22C37" w:rsidRPr="00C03D07" w:rsidRDefault="00805181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7CFF" w:rsidTr="00C22C37">
        <w:trPr>
          <w:trHeight w:val="318"/>
        </w:trPr>
        <w:tc>
          <w:tcPr>
            <w:tcW w:w="6194" w:type="dxa"/>
          </w:tcPr>
          <w:p w:rsidR="00C22C37" w:rsidRPr="00C03D07" w:rsidRDefault="00805181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Last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7CFF" w:rsidTr="00C22C37">
        <w:trPr>
          <w:trHeight w:val="318"/>
        </w:trPr>
        <w:tc>
          <w:tcPr>
            <w:tcW w:w="6194" w:type="dxa"/>
          </w:tcPr>
          <w:p w:rsidR="00C22C37" w:rsidRPr="00C03D07" w:rsidRDefault="00805181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7CFF" w:rsidTr="00C22C37">
        <w:trPr>
          <w:trHeight w:val="318"/>
        </w:trPr>
        <w:tc>
          <w:tcPr>
            <w:tcW w:w="6194" w:type="dxa"/>
          </w:tcPr>
          <w:p w:rsidR="00C22C37" w:rsidRPr="00C03D07" w:rsidRDefault="00805181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7CFF" w:rsidTr="00C22C37">
        <w:trPr>
          <w:trHeight w:val="318"/>
        </w:trPr>
        <w:tc>
          <w:tcPr>
            <w:tcW w:w="6194" w:type="dxa"/>
          </w:tcPr>
          <w:p w:rsidR="00C22C37" w:rsidRPr="00C03D07" w:rsidRDefault="00805181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7CFF" w:rsidTr="00C22C37">
        <w:trPr>
          <w:trHeight w:val="318"/>
        </w:trPr>
        <w:tc>
          <w:tcPr>
            <w:tcW w:w="6194" w:type="dxa"/>
          </w:tcPr>
          <w:p w:rsidR="00C22C37" w:rsidRPr="00C03D07" w:rsidRDefault="00805181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7CFF" w:rsidTr="00C22C37">
        <w:trPr>
          <w:trHeight w:val="318"/>
        </w:trPr>
        <w:tc>
          <w:tcPr>
            <w:tcW w:w="6194" w:type="dxa"/>
          </w:tcPr>
          <w:p w:rsidR="00C22C37" w:rsidRPr="00C03D07" w:rsidRDefault="00805181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805181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7CFF" w:rsidTr="00C22C37">
        <w:trPr>
          <w:trHeight w:val="318"/>
        </w:trPr>
        <w:tc>
          <w:tcPr>
            <w:tcW w:w="6194" w:type="dxa"/>
          </w:tcPr>
          <w:p w:rsidR="00C22C37" w:rsidRPr="00C03D07" w:rsidRDefault="00805181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7CFF" w:rsidTr="00C22C37">
        <w:trPr>
          <w:trHeight w:val="318"/>
        </w:trPr>
        <w:tc>
          <w:tcPr>
            <w:tcW w:w="6194" w:type="dxa"/>
          </w:tcPr>
          <w:p w:rsidR="00C22C37" w:rsidRPr="00C03D07" w:rsidRDefault="00805181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7CFF" w:rsidTr="00C22C37">
        <w:trPr>
          <w:trHeight w:val="318"/>
        </w:trPr>
        <w:tc>
          <w:tcPr>
            <w:tcW w:w="6194" w:type="dxa"/>
          </w:tcPr>
          <w:p w:rsidR="00C22C37" w:rsidRPr="00C03D07" w:rsidRDefault="00805181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7CFF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7CFF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7CFF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7CFF" w:rsidTr="00C22C37">
        <w:trPr>
          <w:trHeight w:val="318"/>
        </w:trPr>
        <w:tc>
          <w:tcPr>
            <w:tcW w:w="6194" w:type="dxa"/>
          </w:tcPr>
          <w:p w:rsidR="00B40DBB" w:rsidRPr="00C03D07" w:rsidRDefault="00805181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47CFF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805181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347CFF" w:rsidTr="0087309D">
        <w:trPr>
          <w:trHeight w:val="269"/>
        </w:trPr>
        <w:tc>
          <w:tcPr>
            <w:tcW w:w="738" w:type="dxa"/>
          </w:tcPr>
          <w:p w:rsidR="0087309D" w:rsidRPr="00C03D07" w:rsidRDefault="0080518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80518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80518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80518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47CFF" w:rsidTr="0087309D">
        <w:trPr>
          <w:trHeight w:val="269"/>
        </w:trPr>
        <w:tc>
          <w:tcPr>
            <w:tcW w:w="738" w:type="dxa"/>
          </w:tcPr>
          <w:p w:rsidR="0087309D" w:rsidRPr="00C03D07" w:rsidRDefault="0080518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7CFF" w:rsidTr="0087309D">
        <w:trPr>
          <w:trHeight w:val="269"/>
        </w:trPr>
        <w:tc>
          <w:tcPr>
            <w:tcW w:w="738" w:type="dxa"/>
          </w:tcPr>
          <w:p w:rsidR="0087309D" w:rsidRPr="00C03D07" w:rsidRDefault="0080518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7CFF" w:rsidTr="0087309D">
        <w:trPr>
          <w:trHeight w:val="269"/>
        </w:trPr>
        <w:tc>
          <w:tcPr>
            <w:tcW w:w="738" w:type="dxa"/>
          </w:tcPr>
          <w:p w:rsidR="0087309D" w:rsidRPr="00C03D07" w:rsidRDefault="0080518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7CFF" w:rsidTr="0087309D">
        <w:trPr>
          <w:trHeight w:val="269"/>
        </w:trPr>
        <w:tc>
          <w:tcPr>
            <w:tcW w:w="738" w:type="dxa"/>
          </w:tcPr>
          <w:p w:rsidR="0087309D" w:rsidRPr="00C03D07" w:rsidRDefault="0080518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7CFF" w:rsidTr="0087309D">
        <w:trPr>
          <w:trHeight w:val="269"/>
        </w:trPr>
        <w:tc>
          <w:tcPr>
            <w:tcW w:w="738" w:type="dxa"/>
          </w:tcPr>
          <w:p w:rsidR="0087309D" w:rsidRPr="00C03D07" w:rsidRDefault="0080518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7CFF" w:rsidTr="0087309D">
        <w:trPr>
          <w:trHeight w:val="269"/>
        </w:trPr>
        <w:tc>
          <w:tcPr>
            <w:tcW w:w="738" w:type="dxa"/>
          </w:tcPr>
          <w:p w:rsidR="0087309D" w:rsidRPr="00C03D07" w:rsidRDefault="0080518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805181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347CFF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805181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347CFF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805181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347CFF" w:rsidTr="0003755F">
        <w:trPr>
          <w:trHeight w:val="243"/>
        </w:trPr>
        <w:tc>
          <w:tcPr>
            <w:tcW w:w="5400" w:type="dxa"/>
          </w:tcPr>
          <w:p w:rsidR="00C22C37" w:rsidRPr="00C03D07" w:rsidRDefault="0080518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347CFF" w:rsidTr="0003755F">
        <w:trPr>
          <w:trHeight w:val="196"/>
        </w:trPr>
        <w:tc>
          <w:tcPr>
            <w:tcW w:w="5400" w:type="dxa"/>
          </w:tcPr>
          <w:p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805181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805181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805181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47CFF" w:rsidTr="0003755F">
        <w:trPr>
          <w:trHeight w:val="260"/>
        </w:trPr>
        <w:tc>
          <w:tcPr>
            <w:tcW w:w="5400" w:type="dxa"/>
          </w:tcPr>
          <w:p w:rsidR="00C22C37" w:rsidRPr="00C03D07" w:rsidRDefault="0080518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47CFF" w:rsidTr="0003755F">
        <w:trPr>
          <w:trHeight w:val="196"/>
        </w:trPr>
        <w:tc>
          <w:tcPr>
            <w:tcW w:w="5400" w:type="dxa"/>
          </w:tcPr>
          <w:p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805181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805181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805181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80518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80518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47CFF" w:rsidTr="0003755F">
        <w:trPr>
          <w:trHeight w:val="196"/>
        </w:trPr>
        <w:tc>
          <w:tcPr>
            <w:tcW w:w="5400" w:type="dxa"/>
          </w:tcPr>
          <w:p w:rsidR="00C22C37" w:rsidRPr="00C03D07" w:rsidRDefault="0080518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80518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80518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47CFF" w:rsidTr="0003755F">
        <w:trPr>
          <w:trHeight w:val="196"/>
        </w:trPr>
        <w:tc>
          <w:tcPr>
            <w:tcW w:w="5400" w:type="dxa"/>
          </w:tcPr>
          <w:p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805181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805181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805181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805181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47CFF" w:rsidTr="0003755F">
        <w:trPr>
          <w:trHeight w:val="196"/>
        </w:trPr>
        <w:tc>
          <w:tcPr>
            <w:tcW w:w="5400" w:type="dxa"/>
          </w:tcPr>
          <w:p w:rsidR="0046634A" w:rsidRPr="00C03D07" w:rsidRDefault="0080518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:rsidR="0046634A" w:rsidRDefault="00805181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347CFF" w:rsidTr="0003755F">
        <w:trPr>
          <w:trHeight w:val="196"/>
        </w:trPr>
        <w:tc>
          <w:tcPr>
            <w:tcW w:w="5400" w:type="dxa"/>
          </w:tcPr>
          <w:p w:rsidR="0046634A" w:rsidRDefault="0080518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:rsidR="0046634A" w:rsidRDefault="00805181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347CFF" w:rsidTr="0003755F">
        <w:trPr>
          <w:trHeight w:val="243"/>
        </w:trPr>
        <w:tc>
          <w:tcPr>
            <w:tcW w:w="5400" w:type="dxa"/>
          </w:tcPr>
          <w:p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805181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805181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80518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347CFF" w:rsidTr="0003755F">
        <w:trPr>
          <w:trHeight w:val="261"/>
        </w:trPr>
        <w:tc>
          <w:tcPr>
            <w:tcW w:w="5400" w:type="dxa"/>
          </w:tcPr>
          <w:p w:rsidR="008F64D5" w:rsidRPr="00C22C37" w:rsidRDefault="00805181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47CFF" w:rsidTr="0003755F">
        <w:trPr>
          <w:trHeight w:val="243"/>
        </w:trPr>
        <w:tc>
          <w:tcPr>
            <w:tcW w:w="5400" w:type="dxa"/>
          </w:tcPr>
          <w:p w:rsidR="008F64D5" w:rsidRPr="008F64D5" w:rsidRDefault="00805181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For State Rental </w:t>
            </w: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Credit Planning/OSTC Credit Planning</w:t>
            </w:r>
          </w:p>
        </w:tc>
        <w:tc>
          <w:tcPr>
            <w:tcW w:w="3959" w:type="dxa"/>
          </w:tcPr>
          <w:p w:rsidR="008F64D5" w:rsidRDefault="00805181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347CFF" w:rsidTr="0003755F">
        <w:trPr>
          <w:trHeight w:val="243"/>
        </w:trPr>
        <w:tc>
          <w:tcPr>
            <w:tcW w:w="5400" w:type="dxa"/>
          </w:tcPr>
          <w:p w:rsidR="008F64D5" w:rsidRPr="00C03D07" w:rsidRDefault="0080518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80518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805181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347CFF" w:rsidTr="0003755F">
        <w:trPr>
          <w:trHeight w:val="261"/>
        </w:trPr>
        <w:tc>
          <w:tcPr>
            <w:tcW w:w="5400" w:type="dxa"/>
          </w:tcPr>
          <w:p w:rsidR="008F64D5" w:rsidRPr="00C03D07" w:rsidRDefault="0080518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805181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347CFF" w:rsidTr="0003755F">
        <w:trPr>
          <w:trHeight w:val="261"/>
        </w:trPr>
        <w:tc>
          <w:tcPr>
            <w:tcW w:w="5400" w:type="dxa"/>
          </w:tcPr>
          <w:p w:rsidR="008F64D5" w:rsidRPr="00C22C37" w:rsidRDefault="00805181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47CFF" w:rsidTr="0003755F">
        <w:trPr>
          <w:trHeight w:val="261"/>
        </w:trPr>
        <w:tc>
          <w:tcPr>
            <w:tcW w:w="5400" w:type="dxa"/>
          </w:tcPr>
          <w:p w:rsidR="008F64D5" w:rsidRPr="00C03D07" w:rsidRDefault="0080518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0518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80518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Looking for your 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181" w:rsidRDefault="00805181">
      <w:r>
        <w:separator/>
      </w:r>
    </w:p>
  </w:endnote>
  <w:endnote w:type="continuationSeparator" w:id="0">
    <w:p w:rsidR="00805181" w:rsidRDefault="0080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CC9" w:rsidRDefault="007E3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92E" w:rsidRDefault="007E3CC9" w:rsidP="00A727F5">
    <w:pPr>
      <w:spacing w:line="120" w:lineRule="exact"/>
      <w:ind w:right="288"/>
      <w:rPr>
        <w:b/>
        <w:color w:val="FF0000"/>
        <w:sz w:val="16"/>
        <w:szCs w:val="16"/>
      </w:rPr>
    </w:pPr>
    <w:r>
      <w:rPr>
        <w:b/>
        <w:noProof/>
        <w:color w:val="FF0000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685"/>
              <wp:effectExtent l="0" t="2540" r="0" b="0"/>
              <wp:wrapNone/>
              <wp:docPr id="3" name="MSIPCM6d4d4b1faef606600331f815" descr="{&quot;HashCode&quot;:-308957776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CC9" w:rsidRPr="007E3CC9" w:rsidRDefault="007E3CC9" w:rsidP="007E3CC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7E3CC9">
                            <w:rPr>
                              <w:rFonts w:ascii="Calibri" w:hAnsi="Calibri" w:cs="Calibri"/>
                              <w:color w:val="000000"/>
                            </w:rPr>
                            <w:t>PROG Internal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d4d4b1faef606600331f815" o:spid="_x0000_s1027" type="#_x0000_t202" alt="{&quot;HashCode&quot;:-308957776,&quot;Height&quot;:792.0,&quot;Width&quot;:612.0,&quot;Placement&quot;:&quot;Footer&quot;,&quot;Index&quot;:&quot;Primary&quot;,&quot;Section&quot;:1,&quot;Top&quot;:0.0,&quot;Left&quot;:0.0}" style="position:absolute;margin-left:0;margin-top:755.45pt;width:612pt;height: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" o:allowincell="f" filled="f" stroked="f">
              <v:textbox inset=",0,,0">
                <w:txbxContent>
                  <w:p w:rsidR="007E3CC9" w:rsidRPr="007E3CC9" w:rsidRDefault="007E3CC9" w:rsidP="007E3CC9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7E3CC9">
                      <w:rPr>
                        <w:rFonts w:ascii="Calibri" w:hAnsi="Calibri" w:cs="Calibri"/>
                        <w:color w:val="000000"/>
                      </w:rPr>
                      <w:t>PROG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80518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7E3CC9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92E" w:rsidRDefault="00805181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0B2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" filled="f" stroked="f">
              <v:textbox inset="0,0,0,0">
                <w:txbxContent>
                  <w:p w:rsidR="00C8092E" w:rsidRDefault="00805181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0B2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05181">
      <w:rPr>
        <w:szCs w:val="16"/>
      </w:rPr>
      <w:t xml:space="preserve">Write to us at: </w:t>
    </w:r>
    <w:hyperlink r:id="rId1" w:history="1">
      <w:r w:rsidR="00805181" w:rsidRPr="000A098A">
        <w:rPr>
          <w:rStyle w:val="Hyperlink"/>
          <w:szCs w:val="16"/>
        </w:rPr>
        <w:t>contact@gtaxfile.com</w:t>
      </w:r>
    </w:hyperlink>
    <w:r w:rsidR="00805181" w:rsidRPr="002B2F01">
      <w:rPr>
        <w:szCs w:val="16"/>
      </w:rPr>
      <w:t xml:space="preserve">or call us at </w:t>
    </w:r>
    <w:r w:rsidR="00805181">
      <w:rPr>
        <w:szCs w:val="16"/>
      </w:rPr>
      <w:t>(212)-920-4151, (305)-359-3078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CC9" w:rsidRDefault="007E3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181" w:rsidRDefault="00805181">
      <w:r>
        <w:separator/>
      </w:r>
    </w:p>
  </w:footnote>
  <w:footnote w:type="continuationSeparator" w:id="0">
    <w:p w:rsidR="00805181" w:rsidRDefault="00805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CC9" w:rsidRDefault="007E3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805181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7E3CC9">
      <w:rPr>
        <w:noProof/>
      </w:rPr>
      <w:drawing>
        <wp:inline distT="0" distB="0" distL="0" distR="0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CC9" w:rsidRDefault="007E3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74CE302">
      <w:start w:val="1"/>
      <w:numFmt w:val="decimal"/>
      <w:lvlText w:val="%1."/>
      <w:lvlJc w:val="left"/>
      <w:pPr>
        <w:ind w:left="1440" w:hanging="360"/>
      </w:pPr>
    </w:lvl>
    <w:lvl w:ilvl="1" w:tplc="5C3A9DE8" w:tentative="1">
      <w:start w:val="1"/>
      <w:numFmt w:val="lowerLetter"/>
      <w:lvlText w:val="%2."/>
      <w:lvlJc w:val="left"/>
      <w:pPr>
        <w:ind w:left="2160" w:hanging="360"/>
      </w:pPr>
    </w:lvl>
    <w:lvl w:ilvl="2" w:tplc="5B507CBE" w:tentative="1">
      <w:start w:val="1"/>
      <w:numFmt w:val="lowerRoman"/>
      <w:lvlText w:val="%3."/>
      <w:lvlJc w:val="right"/>
      <w:pPr>
        <w:ind w:left="2880" w:hanging="180"/>
      </w:pPr>
    </w:lvl>
    <w:lvl w:ilvl="3" w:tplc="FBC67C18" w:tentative="1">
      <w:start w:val="1"/>
      <w:numFmt w:val="decimal"/>
      <w:lvlText w:val="%4."/>
      <w:lvlJc w:val="left"/>
      <w:pPr>
        <w:ind w:left="3600" w:hanging="360"/>
      </w:pPr>
    </w:lvl>
    <w:lvl w:ilvl="4" w:tplc="25185EB2" w:tentative="1">
      <w:start w:val="1"/>
      <w:numFmt w:val="lowerLetter"/>
      <w:lvlText w:val="%5."/>
      <w:lvlJc w:val="left"/>
      <w:pPr>
        <w:ind w:left="4320" w:hanging="360"/>
      </w:pPr>
    </w:lvl>
    <w:lvl w:ilvl="5" w:tplc="4C56E22A" w:tentative="1">
      <w:start w:val="1"/>
      <w:numFmt w:val="lowerRoman"/>
      <w:lvlText w:val="%6."/>
      <w:lvlJc w:val="right"/>
      <w:pPr>
        <w:ind w:left="5040" w:hanging="180"/>
      </w:pPr>
    </w:lvl>
    <w:lvl w:ilvl="6" w:tplc="F9061EDE" w:tentative="1">
      <w:start w:val="1"/>
      <w:numFmt w:val="decimal"/>
      <w:lvlText w:val="%7."/>
      <w:lvlJc w:val="left"/>
      <w:pPr>
        <w:ind w:left="5760" w:hanging="360"/>
      </w:pPr>
    </w:lvl>
    <w:lvl w:ilvl="7" w:tplc="AB2E717A" w:tentative="1">
      <w:start w:val="1"/>
      <w:numFmt w:val="lowerLetter"/>
      <w:lvlText w:val="%8."/>
      <w:lvlJc w:val="left"/>
      <w:pPr>
        <w:ind w:left="6480" w:hanging="360"/>
      </w:pPr>
    </w:lvl>
    <w:lvl w:ilvl="8" w:tplc="EF648D6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FF262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0058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C895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5A3E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A6BD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C842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5E37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3CCF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4E3D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6FAA40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EA6E6A" w:tentative="1">
      <w:start w:val="1"/>
      <w:numFmt w:val="lowerLetter"/>
      <w:lvlText w:val="%2."/>
      <w:lvlJc w:val="left"/>
      <w:pPr>
        <w:ind w:left="1440" w:hanging="360"/>
      </w:pPr>
    </w:lvl>
    <w:lvl w:ilvl="2" w:tplc="5A40AF68" w:tentative="1">
      <w:start w:val="1"/>
      <w:numFmt w:val="lowerRoman"/>
      <w:lvlText w:val="%3."/>
      <w:lvlJc w:val="right"/>
      <w:pPr>
        <w:ind w:left="2160" w:hanging="180"/>
      </w:pPr>
    </w:lvl>
    <w:lvl w:ilvl="3" w:tplc="943646BA" w:tentative="1">
      <w:start w:val="1"/>
      <w:numFmt w:val="decimal"/>
      <w:lvlText w:val="%4."/>
      <w:lvlJc w:val="left"/>
      <w:pPr>
        <w:ind w:left="2880" w:hanging="360"/>
      </w:pPr>
    </w:lvl>
    <w:lvl w:ilvl="4" w:tplc="BF3A9868" w:tentative="1">
      <w:start w:val="1"/>
      <w:numFmt w:val="lowerLetter"/>
      <w:lvlText w:val="%5."/>
      <w:lvlJc w:val="left"/>
      <w:pPr>
        <w:ind w:left="3600" w:hanging="360"/>
      </w:pPr>
    </w:lvl>
    <w:lvl w:ilvl="5" w:tplc="6ABAC26A" w:tentative="1">
      <w:start w:val="1"/>
      <w:numFmt w:val="lowerRoman"/>
      <w:lvlText w:val="%6."/>
      <w:lvlJc w:val="right"/>
      <w:pPr>
        <w:ind w:left="4320" w:hanging="180"/>
      </w:pPr>
    </w:lvl>
    <w:lvl w:ilvl="6" w:tplc="EABE3DE2" w:tentative="1">
      <w:start w:val="1"/>
      <w:numFmt w:val="decimal"/>
      <w:lvlText w:val="%7."/>
      <w:lvlJc w:val="left"/>
      <w:pPr>
        <w:ind w:left="5040" w:hanging="360"/>
      </w:pPr>
    </w:lvl>
    <w:lvl w:ilvl="7" w:tplc="7638C122" w:tentative="1">
      <w:start w:val="1"/>
      <w:numFmt w:val="lowerLetter"/>
      <w:lvlText w:val="%8."/>
      <w:lvlJc w:val="left"/>
      <w:pPr>
        <w:ind w:left="5760" w:hanging="360"/>
      </w:pPr>
    </w:lvl>
    <w:lvl w:ilvl="8" w:tplc="EB166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35CAD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E6AD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2431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AC7D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A7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9CAB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4DD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5EC5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BC4F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69D8DDCA">
      <w:start w:val="1"/>
      <w:numFmt w:val="decimal"/>
      <w:lvlText w:val="%1."/>
      <w:lvlJc w:val="left"/>
      <w:pPr>
        <w:ind w:left="1440" w:hanging="360"/>
      </w:pPr>
    </w:lvl>
    <w:lvl w:ilvl="1" w:tplc="39F60274" w:tentative="1">
      <w:start w:val="1"/>
      <w:numFmt w:val="lowerLetter"/>
      <w:lvlText w:val="%2."/>
      <w:lvlJc w:val="left"/>
      <w:pPr>
        <w:ind w:left="2160" w:hanging="360"/>
      </w:pPr>
    </w:lvl>
    <w:lvl w:ilvl="2" w:tplc="83863B4E" w:tentative="1">
      <w:start w:val="1"/>
      <w:numFmt w:val="lowerRoman"/>
      <w:lvlText w:val="%3."/>
      <w:lvlJc w:val="right"/>
      <w:pPr>
        <w:ind w:left="2880" w:hanging="180"/>
      </w:pPr>
    </w:lvl>
    <w:lvl w:ilvl="3" w:tplc="86F4CA26" w:tentative="1">
      <w:start w:val="1"/>
      <w:numFmt w:val="decimal"/>
      <w:lvlText w:val="%4."/>
      <w:lvlJc w:val="left"/>
      <w:pPr>
        <w:ind w:left="3600" w:hanging="360"/>
      </w:pPr>
    </w:lvl>
    <w:lvl w:ilvl="4" w:tplc="C35C30A8" w:tentative="1">
      <w:start w:val="1"/>
      <w:numFmt w:val="lowerLetter"/>
      <w:lvlText w:val="%5."/>
      <w:lvlJc w:val="left"/>
      <w:pPr>
        <w:ind w:left="4320" w:hanging="360"/>
      </w:pPr>
    </w:lvl>
    <w:lvl w:ilvl="5" w:tplc="E73C69E6" w:tentative="1">
      <w:start w:val="1"/>
      <w:numFmt w:val="lowerRoman"/>
      <w:lvlText w:val="%6."/>
      <w:lvlJc w:val="right"/>
      <w:pPr>
        <w:ind w:left="5040" w:hanging="180"/>
      </w:pPr>
    </w:lvl>
    <w:lvl w:ilvl="6" w:tplc="0792B4BC" w:tentative="1">
      <w:start w:val="1"/>
      <w:numFmt w:val="decimal"/>
      <w:lvlText w:val="%7."/>
      <w:lvlJc w:val="left"/>
      <w:pPr>
        <w:ind w:left="5760" w:hanging="360"/>
      </w:pPr>
    </w:lvl>
    <w:lvl w:ilvl="7" w:tplc="3BA24A72" w:tentative="1">
      <w:start w:val="1"/>
      <w:numFmt w:val="lowerLetter"/>
      <w:lvlText w:val="%8."/>
      <w:lvlJc w:val="left"/>
      <w:pPr>
        <w:ind w:left="6480" w:hanging="360"/>
      </w:pPr>
    </w:lvl>
    <w:lvl w:ilvl="8" w:tplc="502634E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E0BAF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D04C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8069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E008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F2B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2283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2D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2ADE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22F3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2BCEE5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83E29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38D5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C2FB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700D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746E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8EA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46F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9279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D1F4F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94D5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46B3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B0C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5F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9C55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880F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A10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D66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47E2122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14A7F04" w:tentative="1">
      <w:start w:val="1"/>
      <w:numFmt w:val="lowerLetter"/>
      <w:lvlText w:val="%2."/>
      <w:lvlJc w:val="left"/>
      <w:pPr>
        <w:ind w:left="1440" w:hanging="360"/>
      </w:pPr>
    </w:lvl>
    <w:lvl w:ilvl="2" w:tplc="3606D220" w:tentative="1">
      <w:start w:val="1"/>
      <w:numFmt w:val="lowerRoman"/>
      <w:lvlText w:val="%3."/>
      <w:lvlJc w:val="right"/>
      <w:pPr>
        <w:ind w:left="2160" w:hanging="180"/>
      </w:pPr>
    </w:lvl>
    <w:lvl w:ilvl="3" w:tplc="8F4CFE40" w:tentative="1">
      <w:start w:val="1"/>
      <w:numFmt w:val="decimal"/>
      <w:lvlText w:val="%4."/>
      <w:lvlJc w:val="left"/>
      <w:pPr>
        <w:ind w:left="2880" w:hanging="360"/>
      </w:pPr>
    </w:lvl>
    <w:lvl w:ilvl="4" w:tplc="6D82760A" w:tentative="1">
      <w:start w:val="1"/>
      <w:numFmt w:val="lowerLetter"/>
      <w:lvlText w:val="%5."/>
      <w:lvlJc w:val="left"/>
      <w:pPr>
        <w:ind w:left="3600" w:hanging="360"/>
      </w:pPr>
    </w:lvl>
    <w:lvl w:ilvl="5" w:tplc="C520E3E2" w:tentative="1">
      <w:start w:val="1"/>
      <w:numFmt w:val="lowerRoman"/>
      <w:lvlText w:val="%6."/>
      <w:lvlJc w:val="right"/>
      <w:pPr>
        <w:ind w:left="4320" w:hanging="180"/>
      </w:pPr>
    </w:lvl>
    <w:lvl w:ilvl="6" w:tplc="E4F05DB8" w:tentative="1">
      <w:start w:val="1"/>
      <w:numFmt w:val="decimal"/>
      <w:lvlText w:val="%7."/>
      <w:lvlJc w:val="left"/>
      <w:pPr>
        <w:ind w:left="5040" w:hanging="360"/>
      </w:pPr>
    </w:lvl>
    <w:lvl w:ilvl="7" w:tplc="C1FEC5B2" w:tentative="1">
      <w:start w:val="1"/>
      <w:numFmt w:val="lowerLetter"/>
      <w:lvlText w:val="%8."/>
      <w:lvlJc w:val="left"/>
      <w:pPr>
        <w:ind w:left="5760" w:hanging="360"/>
      </w:pPr>
    </w:lvl>
    <w:lvl w:ilvl="8" w:tplc="C2C473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6032BE2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DFAF210" w:tentative="1">
      <w:start w:val="1"/>
      <w:numFmt w:val="lowerLetter"/>
      <w:lvlText w:val="%2."/>
      <w:lvlJc w:val="left"/>
      <w:pPr>
        <w:ind w:left="1440" w:hanging="360"/>
      </w:pPr>
    </w:lvl>
    <w:lvl w:ilvl="2" w:tplc="ECA63D2A" w:tentative="1">
      <w:start w:val="1"/>
      <w:numFmt w:val="lowerRoman"/>
      <w:lvlText w:val="%3."/>
      <w:lvlJc w:val="right"/>
      <w:pPr>
        <w:ind w:left="2160" w:hanging="180"/>
      </w:pPr>
    </w:lvl>
    <w:lvl w:ilvl="3" w:tplc="DA28DE72" w:tentative="1">
      <w:start w:val="1"/>
      <w:numFmt w:val="decimal"/>
      <w:lvlText w:val="%4."/>
      <w:lvlJc w:val="left"/>
      <w:pPr>
        <w:ind w:left="2880" w:hanging="360"/>
      </w:pPr>
    </w:lvl>
    <w:lvl w:ilvl="4" w:tplc="66C05586" w:tentative="1">
      <w:start w:val="1"/>
      <w:numFmt w:val="lowerLetter"/>
      <w:lvlText w:val="%5."/>
      <w:lvlJc w:val="left"/>
      <w:pPr>
        <w:ind w:left="3600" w:hanging="360"/>
      </w:pPr>
    </w:lvl>
    <w:lvl w:ilvl="5" w:tplc="5BBCC172" w:tentative="1">
      <w:start w:val="1"/>
      <w:numFmt w:val="lowerRoman"/>
      <w:lvlText w:val="%6."/>
      <w:lvlJc w:val="right"/>
      <w:pPr>
        <w:ind w:left="4320" w:hanging="180"/>
      </w:pPr>
    </w:lvl>
    <w:lvl w:ilvl="6" w:tplc="A4304624" w:tentative="1">
      <w:start w:val="1"/>
      <w:numFmt w:val="decimal"/>
      <w:lvlText w:val="%7."/>
      <w:lvlJc w:val="left"/>
      <w:pPr>
        <w:ind w:left="5040" w:hanging="360"/>
      </w:pPr>
    </w:lvl>
    <w:lvl w:ilvl="7" w:tplc="3B9C4E94" w:tentative="1">
      <w:start w:val="1"/>
      <w:numFmt w:val="lowerLetter"/>
      <w:lvlText w:val="%8."/>
      <w:lvlJc w:val="left"/>
      <w:pPr>
        <w:ind w:left="5760" w:hanging="360"/>
      </w:pPr>
    </w:lvl>
    <w:lvl w:ilvl="8" w:tplc="1D9E98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BBFC2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E084E2" w:tentative="1">
      <w:start w:val="1"/>
      <w:numFmt w:val="lowerLetter"/>
      <w:lvlText w:val="%2."/>
      <w:lvlJc w:val="left"/>
      <w:pPr>
        <w:ind w:left="1440" w:hanging="360"/>
      </w:pPr>
    </w:lvl>
    <w:lvl w:ilvl="2" w:tplc="5E08E696" w:tentative="1">
      <w:start w:val="1"/>
      <w:numFmt w:val="lowerRoman"/>
      <w:lvlText w:val="%3."/>
      <w:lvlJc w:val="right"/>
      <w:pPr>
        <w:ind w:left="2160" w:hanging="180"/>
      </w:pPr>
    </w:lvl>
    <w:lvl w:ilvl="3" w:tplc="9D30E98A" w:tentative="1">
      <w:start w:val="1"/>
      <w:numFmt w:val="decimal"/>
      <w:lvlText w:val="%4."/>
      <w:lvlJc w:val="left"/>
      <w:pPr>
        <w:ind w:left="2880" w:hanging="360"/>
      </w:pPr>
    </w:lvl>
    <w:lvl w:ilvl="4" w:tplc="08FABD18" w:tentative="1">
      <w:start w:val="1"/>
      <w:numFmt w:val="lowerLetter"/>
      <w:lvlText w:val="%5."/>
      <w:lvlJc w:val="left"/>
      <w:pPr>
        <w:ind w:left="3600" w:hanging="360"/>
      </w:pPr>
    </w:lvl>
    <w:lvl w:ilvl="5" w:tplc="F16EA37E" w:tentative="1">
      <w:start w:val="1"/>
      <w:numFmt w:val="lowerRoman"/>
      <w:lvlText w:val="%6."/>
      <w:lvlJc w:val="right"/>
      <w:pPr>
        <w:ind w:left="4320" w:hanging="180"/>
      </w:pPr>
    </w:lvl>
    <w:lvl w:ilvl="6" w:tplc="CC569E84" w:tentative="1">
      <w:start w:val="1"/>
      <w:numFmt w:val="decimal"/>
      <w:lvlText w:val="%7."/>
      <w:lvlJc w:val="left"/>
      <w:pPr>
        <w:ind w:left="5040" w:hanging="360"/>
      </w:pPr>
    </w:lvl>
    <w:lvl w:ilvl="7" w:tplc="C308B340" w:tentative="1">
      <w:start w:val="1"/>
      <w:numFmt w:val="lowerLetter"/>
      <w:lvlText w:val="%8."/>
      <w:lvlJc w:val="left"/>
      <w:pPr>
        <w:ind w:left="5760" w:hanging="360"/>
      </w:pPr>
    </w:lvl>
    <w:lvl w:ilvl="8" w:tplc="4EBCF7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6E9A75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6F5809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EA18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DE93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6E1A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56D5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32C9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7AE0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9695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AA32DE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32A866" w:tentative="1">
      <w:start w:val="1"/>
      <w:numFmt w:val="lowerLetter"/>
      <w:lvlText w:val="%2."/>
      <w:lvlJc w:val="left"/>
      <w:pPr>
        <w:ind w:left="1440" w:hanging="360"/>
      </w:pPr>
    </w:lvl>
    <w:lvl w:ilvl="2" w:tplc="F15E6110" w:tentative="1">
      <w:start w:val="1"/>
      <w:numFmt w:val="lowerRoman"/>
      <w:lvlText w:val="%3."/>
      <w:lvlJc w:val="right"/>
      <w:pPr>
        <w:ind w:left="2160" w:hanging="180"/>
      </w:pPr>
    </w:lvl>
    <w:lvl w:ilvl="3" w:tplc="1478B4A8" w:tentative="1">
      <w:start w:val="1"/>
      <w:numFmt w:val="decimal"/>
      <w:lvlText w:val="%4."/>
      <w:lvlJc w:val="left"/>
      <w:pPr>
        <w:ind w:left="2880" w:hanging="360"/>
      </w:pPr>
    </w:lvl>
    <w:lvl w:ilvl="4" w:tplc="48565736" w:tentative="1">
      <w:start w:val="1"/>
      <w:numFmt w:val="lowerLetter"/>
      <w:lvlText w:val="%5."/>
      <w:lvlJc w:val="left"/>
      <w:pPr>
        <w:ind w:left="3600" w:hanging="360"/>
      </w:pPr>
    </w:lvl>
    <w:lvl w:ilvl="5" w:tplc="3DE61104" w:tentative="1">
      <w:start w:val="1"/>
      <w:numFmt w:val="lowerRoman"/>
      <w:lvlText w:val="%6."/>
      <w:lvlJc w:val="right"/>
      <w:pPr>
        <w:ind w:left="4320" w:hanging="180"/>
      </w:pPr>
    </w:lvl>
    <w:lvl w:ilvl="6" w:tplc="4B0A1DF4" w:tentative="1">
      <w:start w:val="1"/>
      <w:numFmt w:val="decimal"/>
      <w:lvlText w:val="%7."/>
      <w:lvlJc w:val="left"/>
      <w:pPr>
        <w:ind w:left="5040" w:hanging="360"/>
      </w:pPr>
    </w:lvl>
    <w:lvl w:ilvl="7" w:tplc="69905394" w:tentative="1">
      <w:start w:val="1"/>
      <w:numFmt w:val="lowerLetter"/>
      <w:lvlText w:val="%8."/>
      <w:lvlJc w:val="left"/>
      <w:pPr>
        <w:ind w:left="5760" w:hanging="360"/>
      </w:pPr>
    </w:lvl>
    <w:lvl w:ilvl="8" w:tplc="C03065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8080513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22E41C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44855D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F8C0C2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400FA9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EB105C8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FC6EAE2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9ECEB3E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C4EE582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43E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49F7"/>
    <w:rsid w:val="00335914"/>
    <w:rsid w:val="00337F10"/>
    <w:rsid w:val="00340837"/>
    <w:rsid w:val="003432BE"/>
    <w:rsid w:val="00343887"/>
    <w:rsid w:val="00344E06"/>
    <w:rsid w:val="00347CFF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033A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3CC9"/>
    <w:rsid w:val="007E46C7"/>
    <w:rsid w:val="007F04AF"/>
    <w:rsid w:val="007F4870"/>
    <w:rsid w:val="00800D1E"/>
    <w:rsid w:val="00805181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514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A5D04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F85E2BD"/>
  <w15:docId w15:val="{D0D13FCE-909E-4AC1-8122-20F4ED23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92C53-CF11-411A-AA7E-39D709EDA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</TotalTime>
  <Pages>7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Mahesh Katri</dc:creator>
  <cp:lastModifiedBy>Mahesh Katri</cp:lastModifiedBy>
  <cp:revision>5</cp:revision>
  <cp:lastPrinted>2017-11-30T17:51:00Z</cp:lastPrinted>
  <dcterms:created xsi:type="dcterms:W3CDTF">2022-01-21T20:26:00Z</dcterms:created>
  <dcterms:modified xsi:type="dcterms:W3CDTF">2022-01-21T20:27:00Z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6a91e68-0170-48bb-8234-032b210a73a3_Enabled">
    <vt:lpwstr>true</vt:lpwstr>
  </property>
  <property fmtid="{D5CDD505-2E9C-101B-9397-08002B2CF9AE}" pid="3" name="MSIP_Label_96a91e68-0170-48bb-8234-032b210a73a3_SetDate">
    <vt:lpwstr>2022-01-21T20:27:18Z</vt:lpwstr>
  </property>
  <property fmtid="{D5CDD505-2E9C-101B-9397-08002B2CF9AE}" pid="4" name="MSIP_Label_96a91e68-0170-48bb-8234-032b210a73a3_Method">
    <vt:lpwstr>Standard</vt:lpwstr>
  </property>
  <property fmtid="{D5CDD505-2E9C-101B-9397-08002B2CF9AE}" pid="5" name="MSIP_Label_96a91e68-0170-48bb-8234-032b210a73a3_Name">
    <vt:lpwstr>Internal User Only</vt:lpwstr>
  </property>
  <property fmtid="{D5CDD505-2E9C-101B-9397-08002B2CF9AE}" pid="6" name="MSIP_Label_96a91e68-0170-48bb-8234-032b210a73a3_SiteId">
    <vt:lpwstr>67477747-25d1-4c6c-a000-65454ef9ab5a</vt:lpwstr>
  </property>
  <property fmtid="{D5CDD505-2E9C-101B-9397-08002B2CF9AE}" pid="7" name="MSIP_Label_96a91e68-0170-48bb-8234-032b210a73a3_ActionId">
    <vt:lpwstr>41fa93f4-f8ce-4b0f-8ac8-e6922a9569ae</vt:lpwstr>
  </property>
  <property fmtid="{D5CDD505-2E9C-101B-9397-08002B2CF9AE}" pid="8" name="MSIP_Label_96a91e68-0170-48bb-8234-032b210a73a3_ContentBits">
    <vt:lpwstr>2</vt:lpwstr>
  </property>
</Properties>
</file>