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A04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6E096ADC" w14:textId="77777777" w:rsidR="009439A7" w:rsidRPr="00C03D07" w:rsidRDefault="009F39D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,</w:t>
      </w:r>
    </w:p>
    <w:p w14:paraId="7A555F4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</w:rPr>
      </w:pPr>
    </w:p>
    <w:p w14:paraId="3835DDA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585DB17" w14:textId="77777777" w:rsidR="009439A7" w:rsidRPr="00C03D07" w:rsidRDefault="009F39D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Greetings!</w:t>
      </w:r>
    </w:p>
    <w:p w14:paraId="7B32BF6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</w:rPr>
      </w:pPr>
    </w:p>
    <w:p w14:paraId="64E56ED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Tax Organizer form</w:t>
      </w:r>
      <w:r w:rsidR="009F39DF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secured </w:t>
      </w:r>
      <w:r w:rsidR="009F39DF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</w:rPr>
          <w:t>info@gtaxfile.com</w:t>
        </w:r>
      </w:hyperlink>
      <w:r w:rsidR="007936D7">
        <w:t xml:space="preserve"> </w:t>
      </w:r>
      <w:r w:rsidR="009F39DF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Form </w:t>
      </w:r>
      <w:r w:rsidR="009F39DF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&amp; any other </w:t>
      </w:r>
      <w:r w:rsidR="009F39DF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any </w:t>
      </w:r>
      <w:r w:rsidR="009F39DF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.</w:t>
      </w:r>
    </w:p>
    <w:p w14:paraId="50D91BC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</w:p>
    <w:p w14:paraId="340B3839" w14:textId="77777777" w:rsidR="00120B24" w:rsidRPr="00120B24" w:rsidRDefault="009F39DF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2D78AC8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CE1198" w14:paraId="09135FBD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F436" w14:textId="77777777" w:rsidR="00120B24" w:rsidRPr="00120B24" w:rsidRDefault="009F39D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6E31" w14:textId="77777777" w:rsidR="00120B24" w:rsidRPr="00120B24" w:rsidRDefault="009F39D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3EF1" w14:textId="77777777" w:rsidR="00120B24" w:rsidRPr="00120B24" w:rsidRDefault="009F39D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8808" w14:textId="77777777" w:rsidR="00120B24" w:rsidRPr="00120B24" w:rsidRDefault="009F39D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64A3" w14:textId="77777777" w:rsidR="00120B24" w:rsidRPr="00120B24" w:rsidRDefault="009F39D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90DD" w14:textId="77777777" w:rsidR="00120B24" w:rsidRPr="00120B24" w:rsidRDefault="009F39D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4B59" w14:textId="77777777" w:rsidR="00120B24" w:rsidRPr="00120B24" w:rsidRDefault="009F39D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CE1198" w14:paraId="689BE4BE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974C" w14:textId="77777777" w:rsidR="00120B24" w:rsidRPr="00120B24" w:rsidRDefault="009F39D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1CF1" w14:textId="77777777" w:rsidR="00120B24" w:rsidRPr="00120B24" w:rsidRDefault="009F39D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3DB1" w14:textId="77777777" w:rsidR="00120B24" w:rsidRPr="00120B24" w:rsidRDefault="009F39D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779C" w14:textId="77777777" w:rsidR="00120B24" w:rsidRPr="00120B24" w:rsidRDefault="009F39D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5A04" w14:textId="77777777" w:rsidR="00120B24" w:rsidRPr="00120B24" w:rsidRDefault="009F39D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03BA" w14:textId="77777777" w:rsidR="00120B24" w:rsidRPr="00120B24" w:rsidRDefault="009F39D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B9DB" w14:textId="77777777" w:rsidR="00120B24" w:rsidRPr="00120B24" w:rsidRDefault="009F39D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FA3333A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78"/>
        <w:gridCol w:w="2278"/>
        <w:gridCol w:w="2293"/>
        <w:gridCol w:w="1416"/>
        <w:gridCol w:w="1246"/>
        <w:gridCol w:w="1305"/>
      </w:tblGrid>
      <w:tr w:rsidR="00606D89" w14:paraId="58274F8E" w14:textId="77777777" w:rsidTr="00DA1387">
        <w:tc>
          <w:tcPr>
            <w:tcW w:w="2808" w:type="dxa"/>
          </w:tcPr>
          <w:p w14:paraId="72F1089E" w14:textId="77777777" w:rsidR="00ED0124" w:rsidRPr="00C1676B" w:rsidRDefault="009F39D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1980" w:type="dxa"/>
          </w:tcPr>
          <w:p w14:paraId="23E4795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Primary </w:t>
            </w:r>
            <w:r w:rsidR="009F39D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Taxpayer</w:t>
            </w:r>
          </w:p>
        </w:tc>
        <w:tc>
          <w:tcPr>
            <w:tcW w:w="1530" w:type="dxa"/>
          </w:tcPr>
          <w:p w14:paraId="0F105787" w14:textId="77777777" w:rsidR="00ED0124" w:rsidRPr="00C1676B" w:rsidRDefault="009F39D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710" w:type="dxa"/>
          </w:tcPr>
          <w:p w14:paraId="00FA83C1" w14:textId="77777777" w:rsidR="00ED0124" w:rsidRPr="00C1676B" w:rsidRDefault="009F39D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1)</w:t>
            </w:r>
          </w:p>
        </w:tc>
        <w:tc>
          <w:tcPr>
            <w:tcW w:w="1440" w:type="dxa"/>
          </w:tcPr>
          <w:p w14:paraId="259D2EF3" w14:textId="77777777" w:rsidR="00ED0124" w:rsidRPr="00C1676B" w:rsidRDefault="009F39D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2</w:t>
            </w:r>
          </w:p>
          <w:p w14:paraId="1A1EDDB9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(Child</w:t>
            </w:r>
            <w:r w:rsidR="009F39D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-2)</w:t>
            </w:r>
          </w:p>
        </w:tc>
        <w:tc>
          <w:tcPr>
            <w:tcW w:w="1548" w:type="dxa"/>
          </w:tcPr>
          <w:p w14:paraId="2D2CBF16" w14:textId="77777777" w:rsidR="00ED0124" w:rsidRPr="00C1676B" w:rsidRDefault="009F39D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3</w:t>
            </w:r>
          </w:p>
          <w:p w14:paraId="28AB8C04" w14:textId="77777777" w:rsidR="00636620" w:rsidRPr="00C1676B" w:rsidRDefault="009F39D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dependent person)</w:t>
            </w:r>
          </w:p>
        </w:tc>
      </w:tr>
      <w:tr w:rsidR="00606D89" w14:paraId="5E32631E" w14:textId="77777777" w:rsidTr="00DA1387">
        <w:tc>
          <w:tcPr>
            <w:tcW w:w="2808" w:type="dxa"/>
          </w:tcPr>
          <w:p w14:paraId="7723D17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FIRST NAME (PER SSN/ITIN)</w:t>
            </w:r>
          </w:p>
        </w:tc>
        <w:tc>
          <w:tcPr>
            <w:tcW w:w="1980" w:type="dxa"/>
          </w:tcPr>
          <w:p w14:paraId="3427A057" w14:textId="56C765B7" w:rsidR="00ED0124" w:rsidRPr="00C03D07" w:rsidRDefault="00C834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Vishal</w:t>
            </w:r>
          </w:p>
        </w:tc>
        <w:tc>
          <w:tcPr>
            <w:tcW w:w="1530" w:type="dxa"/>
          </w:tcPr>
          <w:p w14:paraId="6F3F08D6" w14:textId="26A621ED" w:rsidR="00ED0124" w:rsidRPr="00C03D07" w:rsidRDefault="00C834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Sonam</w:t>
            </w:r>
          </w:p>
        </w:tc>
        <w:tc>
          <w:tcPr>
            <w:tcW w:w="1710" w:type="dxa"/>
          </w:tcPr>
          <w:p w14:paraId="6042F4C6" w14:textId="3D1149BB" w:rsidR="00ED0124" w:rsidRPr="00C03D07" w:rsidRDefault="00C834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Ved</w:t>
            </w:r>
            <w:proofErr w:type="spellEnd"/>
          </w:p>
        </w:tc>
        <w:tc>
          <w:tcPr>
            <w:tcW w:w="1440" w:type="dxa"/>
          </w:tcPr>
          <w:p w14:paraId="03B533A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598BAB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06D89" w14:paraId="07ED20A0" w14:textId="77777777" w:rsidTr="00DA1387">
        <w:tc>
          <w:tcPr>
            <w:tcW w:w="2808" w:type="dxa"/>
          </w:tcPr>
          <w:p w14:paraId="4E114F3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MIDDLE NAME (PER SSN/ITIN)</w:t>
            </w:r>
          </w:p>
        </w:tc>
        <w:tc>
          <w:tcPr>
            <w:tcW w:w="1980" w:type="dxa"/>
          </w:tcPr>
          <w:p w14:paraId="0918B83E" w14:textId="341FB5BF" w:rsidR="00ED0124" w:rsidRPr="00C03D07" w:rsidRDefault="00C834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Bharatkumar</w:t>
            </w:r>
            <w:proofErr w:type="spellEnd"/>
          </w:p>
        </w:tc>
        <w:tc>
          <w:tcPr>
            <w:tcW w:w="1530" w:type="dxa"/>
          </w:tcPr>
          <w:p w14:paraId="1460CC09" w14:textId="553655E3" w:rsidR="00ED0124" w:rsidRPr="00C03D07" w:rsidRDefault="00C834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Kishore</w:t>
            </w:r>
          </w:p>
        </w:tc>
        <w:tc>
          <w:tcPr>
            <w:tcW w:w="1710" w:type="dxa"/>
          </w:tcPr>
          <w:p w14:paraId="608040DF" w14:textId="0183694F" w:rsidR="00ED0124" w:rsidRPr="00C03D07" w:rsidRDefault="00C834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Vishal</w:t>
            </w:r>
          </w:p>
        </w:tc>
        <w:tc>
          <w:tcPr>
            <w:tcW w:w="1440" w:type="dxa"/>
          </w:tcPr>
          <w:p w14:paraId="33458F6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0E9BBE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06D89" w14:paraId="20DF4228" w14:textId="77777777" w:rsidTr="00DA1387">
        <w:tc>
          <w:tcPr>
            <w:tcW w:w="2808" w:type="dxa"/>
          </w:tcPr>
          <w:p w14:paraId="2F09507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LAST NAME (PER SSN/ITIN)</w:t>
            </w:r>
          </w:p>
        </w:tc>
        <w:tc>
          <w:tcPr>
            <w:tcW w:w="1980" w:type="dxa"/>
          </w:tcPr>
          <w:p w14:paraId="136019B5" w14:textId="0EF044E5" w:rsidR="00ED0124" w:rsidRPr="00C03D07" w:rsidRDefault="00C834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Patel</w:t>
            </w:r>
          </w:p>
        </w:tc>
        <w:tc>
          <w:tcPr>
            <w:tcW w:w="1530" w:type="dxa"/>
          </w:tcPr>
          <w:p w14:paraId="68C6E4A2" w14:textId="70433E03" w:rsidR="00ED0124" w:rsidRPr="00C03D07" w:rsidRDefault="00C834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Naidu</w:t>
            </w:r>
          </w:p>
        </w:tc>
        <w:tc>
          <w:tcPr>
            <w:tcW w:w="1710" w:type="dxa"/>
          </w:tcPr>
          <w:p w14:paraId="313DF750" w14:textId="71D766EF" w:rsidR="00ED0124" w:rsidRPr="00C03D07" w:rsidRDefault="00C8341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Patel</w:t>
            </w:r>
          </w:p>
        </w:tc>
        <w:tc>
          <w:tcPr>
            <w:tcW w:w="1440" w:type="dxa"/>
          </w:tcPr>
          <w:p w14:paraId="314597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55CFD3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06D89" w14:paraId="0A739565" w14:textId="77777777" w:rsidTr="00DA1387">
        <w:tc>
          <w:tcPr>
            <w:tcW w:w="2808" w:type="dxa"/>
          </w:tcPr>
          <w:p w14:paraId="2FF9BC1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SSN/ITIN NUMBER</w:t>
            </w:r>
          </w:p>
        </w:tc>
        <w:tc>
          <w:tcPr>
            <w:tcW w:w="1980" w:type="dxa"/>
          </w:tcPr>
          <w:p w14:paraId="1AB29E99" w14:textId="64D419D5" w:rsidR="00ED0124" w:rsidRPr="00C03D07" w:rsidRDefault="00C834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898-30-2716</w:t>
            </w:r>
          </w:p>
        </w:tc>
        <w:tc>
          <w:tcPr>
            <w:tcW w:w="1530" w:type="dxa"/>
          </w:tcPr>
          <w:p w14:paraId="517B02F0" w14:textId="10419784" w:rsidR="00ED0124" w:rsidRPr="00C03D07" w:rsidRDefault="00382B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405812210</w:t>
            </w:r>
          </w:p>
        </w:tc>
        <w:tc>
          <w:tcPr>
            <w:tcW w:w="1710" w:type="dxa"/>
          </w:tcPr>
          <w:p w14:paraId="772C833B" w14:textId="3C02D869" w:rsidR="00ED0124" w:rsidRPr="00C03D07" w:rsidRDefault="002F2C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701532256</w:t>
            </w:r>
          </w:p>
        </w:tc>
        <w:tc>
          <w:tcPr>
            <w:tcW w:w="1440" w:type="dxa"/>
          </w:tcPr>
          <w:p w14:paraId="01B36A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5B0FDBE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06D89" w14:paraId="70C80815" w14:textId="77777777" w:rsidTr="00DA1387">
        <w:tc>
          <w:tcPr>
            <w:tcW w:w="2808" w:type="dxa"/>
          </w:tcPr>
          <w:p w14:paraId="0F370CD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DATE OF BIRTH (MM/DD/YY)</w:t>
            </w:r>
          </w:p>
        </w:tc>
        <w:tc>
          <w:tcPr>
            <w:tcW w:w="1980" w:type="dxa"/>
          </w:tcPr>
          <w:p w14:paraId="4DF3B8EB" w14:textId="0D120B39" w:rsidR="00ED0124" w:rsidRPr="00C03D07" w:rsidRDefault="002F2C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10/27/1991</w:t>
            </w:r>
          </w:p>
        </w:tc>
        <w:tc>
          <w:tcPr>
            <w:tcW w:w="1530" w:type="dxa"/>
          </w:tcPr>
          <w:p w14:paraId="1A09E70A" w14:textId="6B24A9E3" w:rsidR="00ED0124" w:rsidRPr="00C03D07" w:rsidRDefault="002F2C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01/20/1986</w:t>
            </w:r>
          </w:p>
        </w:tc>
        <w:tc>
          <w:tcPr>
            <w:tcW w:w="1710" w:type="dxa"/>
          </w:tcPr>
          <w:p w14:paraId="08F1320B" w14:textId="1CE102CB" w:rsidR="00ED0124" w:rsidRPr="00C03D07" w:rsidRDefault="002F2C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11/13/2021</w:t>
            </w:r>
          </w:p>
        </w:tc>
        <w:tc>
          <w:tcPr>
            <w:tcW w:w="1440" w:type="dxa"/>
          </w:tcPr>
          <w:p w14:paraId="281987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766DE3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06D89" w14:paraId="45A7772C" w14:textId="77777777" w:rsidTr="00DA1387">
        <w:tc>
          <w:tcPr>
            <w:tcW w:w="2808" w:type="dxa"/>
          </w:tcPr>
          <w:p w14:paraId="44EAEFDC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RELATIONSHIP WITH PRIMARY TAXPAYER</w:t>
            </w:r>
          </w:p>
        </w:tc>
        <w:tc>
          <w:tcPr>
            <w:tcW w:w="1980" w:type="dxa"/>
          </w:tcPr>
          <w:p w14:paraId="0400A9DC" w14:textId="5085FEC1" w:rsidR="008A2139" w:rsidRPr="00C03D07" w:rsidRDefault="002F2C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SELF</w:t>
            </w:r>
          </w:p>
        </w:tc>
        <w:tc>
          <w:tcPr>
            <w:tcW w:w="1530" w:type="dxa"/>
          </w:tcPr>
          <w:p w14:paraId="288115B8" w14:textId="1ECAE0F8" w:rsidR="008A2139" w:rsidRPr="00C03D07" w:rsidRDefault="002F2C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710" w:type="dxa"/>
          </w:tcPr>
          <w:p w14:paraId="7B2B018B" w14:textId="2F9319B0" w:rsidR="008A2139" w:rsidRPr="00C03D07" w:rsidRDefault="002F2C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CHILD</w:t>
            </w:r>
          </w:p>
        </w:tc>
        <w:tc>
          <w:tcPr>
            <w:tcW w:w="1440" w:type="dxa"/>
          </w:tcPr>
          <w:p w14:paraId="3BE7193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2BBE7BF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06D89" w14:paraId="2CFF01D3" w14:textId="77777777" w:rsidTr="00DA1387">
        <w:tc>
          <w:tcPr>
            <w:tcW w:w="2808" w:type="dxa"/>
          </w:tcPr>
          <w:p w14:paraId="449399CB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OCCUPATION</w:t>
            </w:r>
          </w:p>
        </w:tc>
        <w:tc>
          <w:tcPr>
            <w:tcW w:w="1980" w:type="dxa"/>
          </w:tcPr>
          <w:p w14:paraId="6D7FCD2C" w14:textId="7C46F9A5" w:rsidR="007B4551" w:rsidRPr="00C03D07" w:rsidRDefault="002F2C2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SOFTWARE ENGINEER</w:t>
            </w:r>
          </w:p>
        </w:tc>
        <w:tc>
          <w:tcPr>
            <w:tcW w:w="1530" w:type="dxa"/>
          </w:tcPr>
          <w:p w14:paraId="5AEEF550" w14:textId="3AE68FF7" w:rsidR="007B4551" w:rsidRPr="00C03D07" w:rsidRDefault="002F2C2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SOFTWARE ENGINEER</w:t>
            </w:r>
          </w:p>
        </w:tc>
        <w:tc>
          <w:tcPr>
            <w:tcW w:w="1710" w:type="dxa"/>
          </w:tcPr>
          <w:p w14:paraId="1C45E04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3FBA7C1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7037EFF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06D89" w14:paraId="341AC892" w14:textId="77777777" w:rsidTr="0002006F">
        <w:trPr>
          <w:trHeight w:val="1007"/>
        </w:trPr>
        <w:tc>
          <w:tcPr>
            <w:tcW w:w="2808" w:type="dxa"/>
          </w:tcPr>
          <w:p w14:paraId="4DF5BC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</w:rPr>
            </w:pPr>
          </w:p>
          <w:p w14:paraId="6751BF6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CURRENT ADDRESS</w:t>
            </w:r>
          </w:p>
        </w:tc>
        <w:tc>
          <w:tcPr>
            <w:tcW w:w="1980" w:type="dxa"/>
          </w:tcPr>
          <w:p w14:paraId="4627DF1A" w14:textId="13C35DEF" w:rsidR="00226740" w:rsidRPr="00C03D07" w:rsidRDefault="002F2C2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1900 CREEKSIDE LANDING DRIVE, APEX NC 27502</w:t>
            </w:r>
          </w:p>
        </w:tc>
        <w:tc>
          <w:tcPr>
            <w:tcW w:w="1530" w:type="dxa"/>
          </w:tcPr>
          <w:p w14:paraId="02A6D3BF" w14:textId="53210E1C" w:rsidR="007B4551" w:rsidRPr="00C03D07" w:rsidRDefault="002F2C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1900 CREEKSIDE LANDING DRIVE, APEX NC 27502</w:t>
            </w:r>
          </w:p>
        </w:tc>
        <w:tc>
          <w:tcPr>
            <w:tcW w:w="1710" w:type="dxa"/>
          </w:tcPr>
          <w:p w14:paraId="5515FE0F" w14:textId="36273006" w:rsidR="007B4551" w:rsidRPr="00C03D07" w:rsidRDefault="002F2C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1900 CREEKSIDE LANDING DRIVE, APEX NC 27502</w:t>
            </w:r>
          </w:p>
        </w:tc>
        <w:tc>
          <w:tcPr>
            <w:tcW w:w="1440" w:type="dxa"/>
          </w:tcPr>
          <w:p w14:paraId="47C05D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9D825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06D89" w14:paraId="3750CF24" w14:textId="77777777" w:rsidTr="00DA1387">
        <w:tc>
          <w:tcPr>
            <w:tcW w:w="2808" w:type="dxa"/>
          </w:tcPr>
          <w:p w14:paraId="028D503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CELL NUMBER</w:t>
            </w:r>
          </w:p>
        </w:tc>
        <w:tc>
          <w:tcPr>
            <w:tcW w:w="1980" w:type="dxa"/>
          </w:tcPr>
          <w:p w14:paraId="024B639E" w14:textId="6CB35DBD" w:rsidR="007B4551" w:rsidRPr="00C03D07" w:rsidRDefault="002F2C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2172208576</w:t>
            </w:r>
          </w:p>
        </w:tc>
        <w:tc>
          <w:tcPr>
            <w:tcW w:w="1530" w:type="dxa"/>
          </w:tcPr>
          <w:p w14:paraId="21394DC3" w14:textId="104DB35F" w:rsidR="007B4551" w:rsidRPr="00C03D07" w:rsidRDefault="00606D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2172208818</w:t>
            </w:r>
          </w:p>
        </w:tc>
        <w:tc>
          <w:tcPr>
            <w:tcW w:w="1710" w:type="dxa"/>
          </w:tcPr>
          <w:p w14:paraId="2E6906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0E2B5E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0E0B3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06D89" w14:paraId="49623FC5" w14:textId="77777777" w:rsidTr="00DA1387">
        <w:tc>
          <w:tcPr>
            <w:tcW w:w="2808" w:type="dxa"/>
          </w:tcPr>
          <w:p w14:paraId="322770C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ALTERNATIVE NUMBER (HOME)</w:t>
            </w:r>
          </w:p>
        </w:tc>
        <w:tc>
          <w:tcPr>
            <w:tcW w:w="1980" w:type="dxa"/>
          </w:tcPr>
          <w:p w14:paraId="2E1EF7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751C49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592A5A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48D13E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1E47F3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06D89" w14:paraId="5D279AFC" w14:textId="77777777" w:rsidTr="00DA1387">
        <w:tc>
          <w:tcPr>
            <w:tcW w:w="2808" w:type="dxa"/>
          </w:tcPr>
          <w:p w14:paraId="5935390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WORK NUMBER (WITH EXTENSION)</w:t>
            </w:r>
          </w:p>
        </w:tc>
        <w:tc>
          <w:tcPr>
            <w:tcW w:w="1980" w:type="dxa"/>
          </w:tcPr>
          <w:p w14:paraId="69DA11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6DE2C4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2F8D9E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66FE34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413303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06D89" w14:paraId="0041B61E" w14:textId="77777777" w:rsidTr="00DA1387">
        <w:tc>
          <w:tcPr>
            <w:tcW w:w="2808" w:type="dxa"/>
          </w:tcPr>
          <w:p w14:paraId="537198C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EMAIL ADDRESS</w:t>
            </w:r>
          </w:p>
        </w:tc>
        <w:tc>
          <w:tcPr>
            <w:tcW w:w="1980" w:type="dxa"/>
          </w:tcPr>
          <w:p w14:paraId="47FDEA79" w14:textId="7BB651B7" w:rsidR="007B4551" w:rsidRPr="00C03D07" w:rsidRDefault="002F2C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vishalpatelbgm@gmail.com</w:t>
            </w:r>
          </w:p>
        </w:tc>
        <w:tc>
          <w:tcPr>
            <w:tcW w:w="1530" w:type="dxa"/>
          </w:tcPr>
          <w:p w14:paraId="7318ECEF" w14:textId="3069CDC9" w:rsidR="007B4551" w:rsidRPr="00C03D07" w:rsidRDefault="00606D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sonam.naidu20@gmail.com</w:t>
            </w:r>
          </w:p>
        </w:tc>
        <w:tc>
          <w:tcPr>
            <w:tcW w:w="1710" w:type="dxa"/>
          </w:tcPr>
          <w:p w14:paraId="1E4689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13245C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7505F2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06D89" w14:paraId="290A9122" w14:textId="77777777" w:rsidTr="00DA1387">
        <w:tc>
          <w:tcPr>
            <w:tcW w:w="2808" w:type="dxa"/>
          </w:tcPr>
          <w:p w14:paraId="73F43D3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MM/DD/YY)</w:t>
            </w:r>
          </w:p>
        </w:tc>
        <w:tc>
          <w:tcPr>
            <w:tcW w:w="1980" w:type="dxa"/>
          </w:tcPr>
          <w:p w14:paraId="7BDC65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5134B2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6DB580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671B79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241086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06D89" w14:paraId="4FECA061" w14:textId="77777777" w:rsidTr="00DA1387">
        <w:tc>
          <w:tcPr>
            <w:tcW w:w="2808" w:type="dxa"/>
          </w:tcPr>
          <w:p w14:paraId="156E7E60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1</w:t>
            </w:r>
          </w:p>
        </w:tc>
        <w:tc>
          <w:tcPr>
            <w:tcW w:w="1980" w:type="dxa"/>
          </w:tcPr>
          <w:p w14:paraId="4AF2E51E" w14:textId="04A97B4B" w:rsidR="001A2598" w:rsidRPr="00C03D07" w:rsidRDefault="002F2C2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H1-B</w:t>
            </w:r>
          </w:p>
        </w:tc>
        <w:tc>
          <w:tcPr>
            <w:tcW w:w="1530" w:type="dxa"/>
          </w:tcPr>
          <w:p w14:paraId="634C8B3C" w14:textId="15A93E7E" w:rsidR="001A2598" w:rsidRPr="00C03D07" w:rsidRDefault="002F2C2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H1-B</w:t>
            </w:r>
          </w:p>
        </w:tc>
        <w:tc>
          <w:tcPr>
            <w:tcW w:w="1710" w:type="dxa"/>
          </w:tcPr>
          <w:p w14:paraId="0A8666C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6120811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704D85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06D89" w14:paraId="13E14D04" w14:textId="77777777" w:rsidTr="00DA1387">
        <w:tc>
          <w:tcPr>
            <w:tcW w:w="2808" w:type="dxa"/>
          </w:tcPr>
          <w:p w14:paraId="43D17F1B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(IF YES PLS. SPECIFY)</w:t>
            </w:r>
          </w:p>
        </w:tc>
        <w:tc>
          <w:tcPr>
            <w:tcW w:w="1980" w:type="dxa"/>
          </w:tcPr>
          <w:p w14:paraId="57060EC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5B7CCA1E" w14:textId="7F355969" w:rsidR="00D92BD1" w:rsidRDefault="00B56D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Yes. H4 Visa – Till August 2021,</w:t>
            </w:r>
          </w:p>
          <w:p w14:paraId="1E724F60" w14:textId="12F29470" w:rsidR="00B56D41" w:rsidRPr="00C03D07" w:rsidRDefault="00B56D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H1-B – From 1</w:t>
            </w:r>
            <w:r w:rsidRPr="00B56D4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 xml:space="preserve"> September</w:t>
            </w:r>
          </w:p>
        </w:tc>
        <w:tc>
          <w:tcPr>
            <w:tcW w:w="1710" w:type="dxa"/>
          </w:tcPr>
          <w:p w14:paraId="225BD0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3750C7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10124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06D89" w14:paraId="464F348C" w14:textId="77777777" w:rsidTr="00DA1387">
        <w:tc>
          <w:tcPr>
            <w:tcW w:w="2808" w:type="dxa"/>
          </w:tcPr>
          <w:p w14:paraId="45544D1F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lastRenderedPageBreak/>
              <w:t xml:space="preserve">MARITAL STATUS AS ON   </w:t>
            </w:r>
          </w:p>
          <w:p w14:paraId="4E1F80B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1</w:t>
            </w:r>
          </w:p>
        </w:tc>
        <w:tc>
          <w:tcPr>
            <w:tcW w:w="1980" w:type="dxa"/>
          </w:tcPr>
          <w:p w14:paraId="2999E03F" w14:textId="79E3144F" w:rsidR="00D92BD1" w:rsidRPr="00C03D07" w:rsidRDefault="006B58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530" w:type="dxa"/>
          </w:tcPr>
          <w:p w14:paraId="0F3C9CB8" w14:textId="42DBBADA" w:rsidR="00D92BD1" w:rsidRPr="00C03D07" w:rsidRDefault="006B58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710" w:type="dxa"/>
          </w:tcPr>
          <w:p w14:paraId="2354EB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0BD891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0E4D4B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06D89" w14:paraId="6806D81B" w14:textId="77777777" w:rsidTr="00DA1387">
        <w:tc>
          <w:tcPr>
            <w:tcW w:w="2808" w:type="dxa"/>
          </w:tcPr>
          <w:p w14:paraId="679FBBB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DATE OF MARRIAGE (IF APPLICABLE)</w:t>
            </w:r>
          </w:p>
        </w:tc>
        <w:tc>
          <w:tcPr>
            <w:tcW w:w="1980" w:type="dxa"/>
          </w:tcPr>
          <w:p w14:paraId="75F07786" w14:textId="2CF84741" w:rsidR="00D92BD1" w:rsidRPr="00C03D07" w:rsidRDefault="006B58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05/05/2018</w:t>
            </w:r>
          </w:p>
        </w:tc>
        <w:tc>
          <w:tcPr>
            <w:tcW w:w="1530" w:type="dxa"/>
          </w:tcPr>
          <w:p w14:paraId="2526440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480D37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3E0EA4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52C844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06D89" w14:paraId="41FDCA37" w14:textId="77777777" w:rsidTr="00DA1387">
        <w:tc>
          <w:tcPr>
            <w:tcW w:w="2808" w:type="dxa"/>
          </w:tcPr>
          <w:p w14:paraId="699D6D6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77A1FD1" w14:textId="029C0714" w:rsidR="00D92BD1" w:rsidRPr="00C03D07" w:rsidRDefault="006B58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I want to check out which status would give us max refund</w:t>
            </w:r>
          </w:p>
        </w:tc>
        <w:tc>
          <w:tcPr>
            <w:tcW w:w="1530" w:type="dxa"/>
          </w:tcPr>
          <w:p w14:paraId="03237F4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03D58A6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322C38B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6588890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06D89" w14:paraId="08BE5AAE" w14:textId="77777777" w:rsidTr="00DA1387">
        <w:tc>
          <w:tcPr>
            <w:tcW w:w="2808" w:type="dxa"/>
          </w:tcPr>
          <w:p w14:paraId="40437B1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1</w:t>
            </w:r>
          </w:p>
        </w:tc>
        <w:tc>
          <w:tcPr>
            <w:tcW w:w="1980" w:type="dxa"/>
          </w:tcPr>
          <w:p w14:paraId="77D61CC2" w14:textId="6F6932B3" w:rsidR="00D92BD1" w:rsidRPr="00C03D07" w:rsidRDefault="006B58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7 months</w:t>
            </w:r>
          </w:p>
        </w:tc>
        <w:tc>
          <w:tcPr>
            <w:tcW w:w="1530" w:type="dxa"/>
          </w:tcPr>
          <w:p w14:paraId="6C1A44E5" w14:textId="64F96DB0" w:rsidR="00D92BD1" w:rsidRPr="00C03D07" w:rsidRDefault="00C559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5 Months</w:t>
            </w:r>
          </w:p>
        </w:tc>
        <w:tc>
          <w:tcPr>
            <w:tcW w:w="1710" w:type="dxa"/>
          </w:tcPr>
          <w:p w14:paraId="46D200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01624E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36019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06D89" w14:paraId="706197ED" w14:textId="77777777" w:rsidTr="00DA1387">
        <w:tc>
          <w:tcPr>
            <w:tcW w:w="2808" w:type="dxa"/>
          </w:tcPr>
          <w:p w14:paraId="09A97FC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– (YES OR NO)</w:t>
            </w:r>
          </w:p>
        </w:tc>
        <w:tc>
          <w:tcPr>
            <w:tcW w:w="1980" w:type="dxa"/>
          </w:tcPr>
          <w:p w14:paraId="46976D63" w14:textId="1BA4D139" w:rsidR="00D92BD1" w:rsidRPr="00C03D07" w:rsidRDefault="00B56D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Yes</w:t>
            </w:r>
          </w:p>
        </w:tc>
        <w:tc>
          <w:tcPr>
            <w:tcW w:w="1530" w:type="dxa"/>
          </w:tcPr>
          <w:p w14:paraId="3A4C55BB" w14:textId="44958987" w:rsidR="00D92BD1" w:rsidRPr="00C03D07" w:rsidRDefault="00B56D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Yes</w:t>
            </w:r>
          </w:p>
        </w:tc>
        <w:tc>
          <w:tcPr>
            <w:tcW w:w="1710" w:type="dxa"/>
          </w:tcPr>
          <w:p w14:paraId="1D81B2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139CB6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7E1E6D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06D89" w14:paraId="0E665C48" w14:textId="77777777" w:rsidTr="00DA1387">
        <w:tc>
          <w:tcPr>
            <w:tcW w:w="2808" w:type="dxa"/>
          </w:tcPr>
          <w:p w14:paraId="6B0E4D7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IF ANY OTHER INFORMATION</w:t>
            </w:r>
          </w:p>
        </w:tc>
        <w:tc>
          <w:tcPr>
            <w:tcW w:w="1980" w:type="dxa"/>
          </w:tcPr>
          <w:p w14:paraId="1EBEBD8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1678A74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2DB6F99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5F9297D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15D7AF2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</w:tbl>
    <w:p w14:paraId="07EF011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</w:rPr>
      </w:pPr>
    </w:p>
    <w:p w14:paraId="7709750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u w:val="single"/>
        </w:rPr>
      </w:pPr>
      <w:r w:rsidRPr="00EB73EA">
        <w:rPr>
          <w:rFonts w:ascii="Calibri" w:hAnsi="Calibri" w:cs="Calibri"/>
          <w:b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</w:rPr>
        <w:t xml:space="preserve"> (470)-480-188</w:t>
      </w:r>
      <w:r>
        <w:rPr>
          <w:rFonts w:ascii="Calibri" w:hAnsi="Calibri" w:cs="Calibri"/>
          <w:b/>
        </w:rPr>
        <w:t xml:space="preserve">1 </w:t>
      </w:r>
      <w:r w:rsidRPr="00EB73EA">
        <w:rPr>
          <w:rFonts w:ascii="Calibri" w:hAnsi="Calibri" w:cs="Calibri"/>
          <w:b/>
        </w:rPr>
        <w:t xml:space="preserve">OR WRITE TO </w:t>
      </w:r>
      <w:r w:rsidR="00120B24">
        <w:rPr>
          <w:rFonts w:ascii="Calibri" w:hAnsi="Calibri" w:cs="Calibri"/>
          <w:b/>
          <w:u w:val="single"/>
        </w:rPr>
        <w:t>info</w:t>
      </w:r>
      <w:r w:rsidRPr="009F4FA1">
        <w:rPr>
          <w:rFonts w:ascii="Calibri" w:hAnsi="Calibri" w:cs="Calibri"/>
          <w:b/>
          <w:u w:val="single"/>
        </w:rPr>
        <w:t>@</w:t>
      </w:r>
      <w:r w:rsidR="009F4FA1" w:rsidRPr="009F4FA1">
        <w:rPr>
          <w:rFonts w:ascii="Calibri" w:hAnsi="Calibri" w:cs="Calibri"/>
          <w:b/>
          <w:u w:val="single"/>
        </w:rPr>
        <w:t>gtaxfile.com</w:t>
      </w:r>
    </w:p>
    <w:p w14:paraId="40DC0ED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u w:val="single"/>
        </w:rPr>
      </w:pPr>
    </w:p>
    <w:p w14:paraId="55326B6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</w:rPr>
      </w:pPr>
      <w:r w:rsidRPr="00C1676B">
        <w:rPr>
          <w:rFonts w:ascii="Calibri" w:hAnsi="Calibri" w:cs="Calibri"/>
          <w:b/>
          <w:color w:val="002060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CE1198" w14:paraId="0BDB19E5" w14:textId="77777777" w:rsidTr="00797DEB">
        <w:tc>
          <w:tcPr>
            <w:tcW w:w="2203" w:type="dxa"/>
          </w:tcPr>
          <w:p w14:paraId="0A4E4C3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NAME</w:t>
            </w:r>
          </w:p>
        </w:tc>
        <w:tc>
          <w:tcPr>
            <w:tcW w:w="2203" w:type="dxa"/>
          </w:tcPr>
          <w:p w14:paraId="78CDD97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NAME OF THE ORGANIZATION</w:t>
            </w:r>
          </w:p>
        </w:tc>
        <w:tc>
          <w:tcPr>
            <w:tcW w:w="2203" w:type="dxa"/>
          </w:tcPr>
          <w:p w14:paraId="0C1D09D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ADDRESS WITH PHONE NUMBER</w:t>
            </w:r>
          </w:p>
        </w:tc>
        <w:tc>
          <w:tcPr>
            <w:tcW w:w="2859" w:type="dxa"/>
          </w:tcPr>
          <w:p w14:paraId="510E715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21FDFD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AMOUNT PAID</w:t>
            </w:r>
          </w:p>
        </w:tc>
      </w:tr>
      <w:tr w:rsidR="00CE1198" w14:paraId="4D9C8E5A" w14:textId="77777777" w:rsidTr="00797DEB">
        <w:tc>
          <w:tcPr>
            <w:tcW w:w="2203" w:type="dxa"/>
          </w:tcPr>
          <w:p w14:paraId="6F7D110C" w14:textId="769CA768" w:rsidR="006D1F7A" w:rsidRPr="00C03D07" w:rsidRDefault="00B56D4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Ved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Vishal Patel</w:t>
            </w:r>
          </w:p>
        </w:tc>
        <w:tc>
          <w:tcPr>
            <w:tcW w:w="2203" w:type="dxa"/>
          </w:tcPr>
          <w:p w14:paraId="2C03F5AB" w14:textId="53B431A8" w:rsidR="006D1F7A" w:rsidRPr="00C03D07" w:rsidRDefault="00B56D4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Wake Med Hospital</w:t>
            </w:r>
          </w:p>
        </w:tc>
        <w:tc>
          <w:tcPr>
            <w:tcW w:w="2203" w:type="dxa"/>
          </w:tcPr>
          <w:p w14:paraId="2EF461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859" w:type="dxa"/>
          </w:tcPr>
          <w:p w14:paraId="70582C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01AFBAC3" w14:textId="36F84B2A" w:rsidR="006D1F7A" w:rsidRPr="00C03D07" w:rsidRDefault="00606D8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$3000</w:t>
            </w:r>
          </w:p>
        </w:tc>
      </w:tr>
      <w:tr w:rsidR="00CE1198" w14:paraId="690D157D" w14:textId="77777777" w:rsidTr="00797DEB">
        <w:tc>
          <w:tcPr>
            <w:tcW w:w="2203" w:type="dxa"/>
          </w:tcPr>
          <w:p w14:paraId="0A0DDF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514123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4AEB7E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859" w:type="dxa"/>
          </w:tcPr>
          <w:p w14:paraId="476F0B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0A0E7E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</w:tr>
      <w:tr w:rsidR="00CE1198" w14:paraId="1FE96E68" w14:textId="77777777" w:rsidTr="00797DEB">
        <w:tc>
          <w:tcPr>
            <w:tcW w:w="2203" w:type="dxa"/>
          </w:tcPr>
          <w:p w14:paraId="35FE52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78BE15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2F4C67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859" w:type="dxa"/>
          </w:tcPr>
          <w:p w14:paraId="2125F8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48B697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</w:tr>
    </w:tbl>
    <w:p w14:paraId="593D5FB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</w:pPr>
    </w:p>
    <w:p w14:paraId="228D40A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DEPENDENTS UNDER AGE 24 WITH UNEARNED INCOME (E.G. INTEREST OR DIVIDENDS EARNED, STOCK SALE PROCEEDS) GREATER THAN $950 MAY NEED TO FILE A RETURN.</w:t>
      </w:r>
    </w:p>
    <w:p w14:paraId="1FF60C5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</w:rPr>
        <w:t>:</w:t>
      </w:r>
      <w:r>
        <w:rPr>
          <w:rFonts w:ascii="Calibri" w:eastAsia="Arial" w:hAnsi="Calibri" w:cs="Calibri"/>
          <w:b/>
          <w:color w:val="FF0000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DEPENDENTS WITH UNEARNED INCOME GREATER THAN $1,900 ARE SUBJECT TO THEIR PARENT’S TAX RATE. COORDINATION OF RETURNS BETWEEN PARENT AND CHILD IS VERY IMPORTANT.</w:t>
      </w:r>
    </w:p>
    <w:p w14:paraId="3D44AFB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IF BOTH TAXPAYER &amp; SPOUSE ARE WORKING.</w:t>
      </w:r>
    </w:p>
    <w:p w14:paraId="0F14C85C" w14:textId="77777777" w:rsidR="003E2E35" w:rsidRPr="00C03D07" w:rsidRDefault="003E2E35" w:rsidP="003E2E35">
      <w:pPr>
        <w:spacing w:before="9"/>
        <w:rPr>
          <w:rFonts w:ascii="Calibri" w:hAnsi="Calibri" w:cs="Calibri"/>
        </w:rPr>
      </w:pPr>
    </w:p>
    <w:p w14:paraId="2B57279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</w:rPr>
      </w:pPr>
    </w:p>
    <w:p w14:paraId="4996D892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CE1198" w14:paraId="6C01EB64" w14:textId="77777777" w:rsidTr="00D90155">
        <w:trPr>
          <w:trHeight w:val="324"/>
        </w:trPr>
        <w:tc>
          <w:tcPr>
            <w:tcW w:w="7675" w:type="dxa"/>
            <w:gridSpan w:val="2"/>
          </w:tcPr>
          <w:p w14:paraId="3AFF378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(OPTIONAL)</w:t>
            </w:r>
          </w:p>
        </w:tc>
      </w:tr>
      <w:tr w:rsidR="00CE1198" w14:paraId="77BC6822" w14:textId="77777777" w:rsidTr="00D90155">
        <w:trPr>
          <w:trHeight w:val="314"/>
        </w:trPr>
        <w:tc>
          <w:tcPr>
            <w:tcW w:w="2545" w:type="dxa"/>
          </w:tcPr>
          <w:p w14:paraId="20B041C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BANK NAME</w:t>
            </w:r>
          </w:p>
        </w:tc>
        <w:tc>
          <w:tcPr>
            <w:tcW w:w="5130" w:type="dxa"/>
          </w:tcPr>
          <w:p w14:paraId="24D76EA5" w14:textId="3AD10A85" w:rsidR="00983210" w:rsidRPr="00C03D07" w:rsidRDefault="00606D89" w:rsidP="00D90155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PNC BANK</w:t>
            </w:r>
          </w:p>
        </w:tc>
      </w:tr>
      <w:tr w:rsidR="00CE1198" w14:paraId="67DCF030" w14:textId="77777777" w:rsidTr="00D90155">
        <w:trPr>
          <w:trHeight w:val="324"/>
        </w:trPr>
        <w:tc>
          <w:tcPr>
            <w:tcW w:w="2545" w:type="dxa"/>
          </w:tcPr>
          <w:p w14:paraId="11F3E966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BANK ROUTING NUMBER </w:t>
            </w:r>
          </w:p>
          <w:p w14:paraId="554DAA1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(PAPER OR ELECTRONIC)</w:t>
            </w:r>
          </w:p>
        </w:tc>
        <w:tc>
          <w:tcPr>
            <w:tcW w:w="5130" w:type="dxa"/>
          </w:tcPr>
          <w:p w14:paraId="40BDF76B" w14:textId="77777777" w:rsidR="00606D89" w:rsidRDefault="00606D89" w:rsidP="00606D89">
            <w:r w:rsidRPr="00606D89">
              <w:rPr>
                <w:rFonts w:ascii="Calibri" w:hAnsi="Calibri" w:cs="Calibri"/>
              </w:rPr>
              <w:t>071921891</w:t>
            </w:r>
          </w:p>
          <w:p w14:paraId="1F82615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</w:rPr>
            </w:pPr>
          </w:p>
        </w:tc>
      </w:tr>
      <w:tr w:rsidR="00CE1198" w14:paraId="68D42B3E" w14:textId="77777777" w:rsidTr="00D90155">
        <w:trPr>
          <w:trHeight w:val="324"/>
        </w:trPr>
        <w:tc>
          <w:tcPr>
            <w:tcW w:w="2545" w:type="dxa"/>
          </w:tcPr>
          <w:p w14:paraId="21F75A6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BANK ACCOUNT NUMBER</w:t>
            </w:r>
          </w:p>
        </w:tc>
        <w:tc>
          <w:tcPr>
            <w:tcW w:w="5130" w:type="dxa"/>
          </w:tcPr>
          <w:p w14:paraId="2952CECC" w14:textId="44DBA95D" w:rsidR="00983210" w:rsidRPr="00C03D07" w:rsidRDefault="00606D89" w:rsidP="00D90155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4656855632</w:t>
            </w:r>
          </w:p>
        </w:tc>
      </w:tr>
      <w:tr w:rsidR="00CE1198" w14:paraId="0DCE6FE9" w14:textId="77777777" w:rsidTr="00D90155">
        <w:trPr>
          <w:trHeight w:val="340"/>
        </w:trPr>
        <w:tc>
          <w:tcPr>
            <w:tcW w:w="2545" w:type="dxa"/>
          </w:tcPr>
          <w:p w14:paraId="2E8BE02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CHECKING / SAVING ACCOUNT</w:t>
            </w:r>
          </w:p>
        </w:tc>
        <w:tc>
          <w:tcPr>
            <w:tcW w:w="5130" w:type="dxa"/>
          </w:tcPr>
          <w:p w14:paraId="472266CC" w14:textId="0A3D508A" w:rsidR="00983210" w:rsidRPr="00C03D07" w:rsidRDefault="00606D89" w:rsidP="00D90155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Checking</w:t>
            </w:r>
          </w:p>
        </w:tc>
      </w:tr>
      <w:tr w:rsidR="00CE1198" w14:paraId="17D27A2E" w14:textId="77777777" w:rsidTr="00D90155">
        <w:trPr>
          <w:trHeight w:val="340"/>
        </w:trPr>
        <w:tc>
          <w:tcPr>
            <w:tcW w:w="2545" w:type="dxa"/>
          </w:tcPr>
          <w:p w14:paraId="43A8024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ACCOUNT HOLDER NAME</w:t>
            </w:r>
          </w:p>
        </w:tc>
        <w:tc>
          <w:tcPr>
            <w:tcW w:w="5130" w:type="dxa"/>
          </w:tcPr>
          <w:p w14:paraId="1F6C4652" w14:textId="4AE482C5" w:rsidR="00983210" w:rsidRPr="00C03D07" w:rsidRDefault="00606D89" w:rsidP="00D90155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Vishal </w:t>
            </w:r>
            <w:proofErr w:type="spellStart"/>
            <w:r>
              <w:rPr>
                <w:rFonts w:ascii="Calibri" w:hAnsi="Calibri" w:cs="Calibri"/>
              </w:rPr>
              <w:t>Bharatkumar</w:t>
            </w:r>
            <w:proofErr w:type="spellEnd"/>
            <w:r>
              <w:rPr>
                <w:rFonts w:ascii="Calibri" w:hAnsi="Calibri" w:cs="Calibri"/>
              </w:rPr>
              <w:t xml:space="preserve"> Patel</w:t>
            </w:r>
          </w:p>
        </w:tc>
      </w:tr>
    </w:tbl>
    <w:p w14:paraId="00A5E7A5" w14:textId="77777777" w:rsidR="003E2E35" w:rsidRPr="00C03D07" w:rsidRDefault="003E2E35" w:rsidP="003E2E35">
      <w:pPr>
        <w:spacing w:before="9"/>
        <w:rPr>
          <w:rFonts w:ascii="Calibri" w:hAnsi="Calibri" w:cs="Calibri"/>
        </w:rPr>
      </w:pPr>
    </w:p>
    <w:p w14:paraId="77B4498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</w:rPr>
      </w:pPr>
      <w:r w:rsidRPr="00C03D07">
        <w:rPr>
          <w:rFonts w:ascii="Calibri" w:hAnsi="Calibri" w:cs="Calibri"/>
        </w:rPr>
        <w:tab/>
      </w:r>
    </w:p>
    <w:p w14:paraId="5A74CC47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4DCDB342" w14:textId="77777777" w:rsidR="00756A2E" w:rsidRPr="00C03D07" w:rsidRDefault="00756A2E" w:rsidP="003E2E35">
      <w:pPr>
        <w:rPr>
          <w:rFonts w:ascii="Calibri" w:hAnsi="Calibri" w:cs="Calibri"/>
        </w:rPr>
      </w:pPr>
    </w:p>
    <w:p w14:paraId="6762C14B" w14:textId="77777777" w:rsidR="00F30137" w:rsidRPr="00C03D07" w:rsidRDefault="00F30137" w:rsidP="003E2E35">
      <w:pPr>
        <w:spacing w:before="9"/>
        <w:rPr>
          <w:rFonts w:ascii="Calibri" w:hAnsi="Calibri" w:cs="Calibri"/>
        </w:rPr>
      </w:pPr>
    </w:p>
    <w:p w14:paraId="529E3DAD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1BB0F11D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6E1EA226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283F89FC" w14:textId="77777777" w:rsidR="0066522E" w:rsidRDefault="0066522E" w:rsidP="003E2E35">
      <w:pPr>
        <w:spacing w:before="9"/>
        <w:rPr>
          <w:rFonts w:ascii="Calibri" w:hAnsi="Calibri" w:cs="Calibri"/>
          <w:sz w:val="2"/>
        </w:rPr>
      </w:pPr>
    </w:p>
    <w:p w14:paraId="289D5DE4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3827C966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6966122A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0BD3B35F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5394FC62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15A31046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2BB40AA6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35094524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3FAE50D1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1D5F3A7E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6953C212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4D49259F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0A3532FC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35F1A871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12D7C80D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7B225BC2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702714CA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26557834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37F12F3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</w:rPr>
      </w:pPr>
    </w:p>
    <w:p w14:paraId="3AAE3AE2" w14:textId="77777777" w:rsidR="00693BFE" w:rsidRDefault="00693BFE" w:rsidP="003E2E35">
      <w:pPr>
        <w:spacing w:before="9"/>
        <w:rPr>
          <w:rFonts w:ascii="Calibri" w:hAnsi="Calibri" w:cs="Calibri"/>
          <w:b/>
        </w:rPr>
      </w:pPr>
    </w:p>
    <w:p w14:paraId="4915D661" w14:textId="77777777" w:rsidR="00044B40" w:rsidRDefault="00044B40" w:rsidP="003E2E35">
      <w:pPr>
        <w:spacing w:before="9"/>
        <w:rPr>
          <w:rFonts w:ascii="Calibri" w:hAnsi="Calibri" w:cs="Calibri"/>
          <w:b/>
        </w:rPr>
      </w:pPr>
    </w:p>
    <w:p w14:paraId="65CE1EC1" w14:textId="77777777" w:rsidR="00044B40" w:rsidRDefault="00044B40" w:rsidP="003E2E35">
      <w:pPr>
        <w:spacing w:before="9"/>
        <w:rPr>
          <w:rFonts w:ascii="Calibri" w:hAnsi="Calibri" w:cs="Calibri"/>
          <w:b/>
        </w:rPr>
      </w:pPr>
    </w:p>
    <w:p w14:paraId="2F7EB1F3" w14:textId="77777777" w:rsidR="00044B40" w:rsidRDefault="00044B40" w:rsidP="003E2E35">
      <w:pPr>
        <w:spacing w:before="9"/>
        <w:rPr>
          <w:rFonts w:ascii="Calibri" w:hAnsi="Calibri" w:cs="Calibri"/>
          <w:b/>
        </w:rPr>
      </w:pPr>
    </w:p>
    <w:p w14:paraId="2A7D76F8" w14:textId="77777777" w:rsidR="007B0EA9" w:rsidRDefault="007B0EA9" w:rsidP="003E2E35">
      <w:pPr>
        <w:spacing w:before="9"/>
        <w:rPr>
          <w:rFonts w:ascii="Calibri" w:hAnsi="Calibri" w:cs="Calibri"/>
          <w:b/>
        </w:rPr>
      </w:pPr>
    </w:p>
    <w:p w14:paraId="2A49CAB5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</w:rPr>
      </w:pPr>
      <w:r w:rsidRPr="00C03D07">
        <w:rPr>
          <w:rFonts w:ascii="Calibri" w:hAnsi="Calibri" w:cs="Calibri"/>
          <w:b/>
        </w:rPr>
        <w:t>R</w:t>
      </w:r>
      <w:r>
        <w:rPr>
          <w:rFonts w:ascii="Calibri" w:hAnsi="Calibri" w:cs="Calibri"/>
          <w:b/>
        </w:rPr>
        <w:t>ESIDENCY DETAILS</w:t>
      </w:r>
      <w:r w:rsidRPr="00C03D07">
        <w:rPr>
          <w:rFonts w:ascii="Calibri" w:hAnsi="Calibri" w:cs="Calibri"/>
          <w:b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E1198" w14:paraId="4FB53E7C" w14:textId="77777777" w:rsidTr="001D05D6">
        <w:trPr>
          <w:trHeight w:val="398"/>
        </w:trPr>
        <w:tc>
          <w:tcPr>
            <w:tcW w:w="5148" w:type="dxa"/>
            <w:gridSpan w:val="4"/>
          </w:tcPr>
          <w:p w14:paraId="6BF2479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</w:rPr>
            </w:pPr>
            <w:r w:rsidRPr="00C1676B">
              <w:rPr>
                <w:rFonts w:ascii="Calibri" w:hAnsi="Calibri" w:cs="Calibri"/>
                <w:b/>
                <w:color w:val="0070C0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8B12A6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</w:rPr>
            </w:pPr>
            <w:r w:rsidRPr="00C1676B">
              <w:rPr>
                <w:rFonts w:ascii="Calibri" w:hAnsi="Calibri" w:cs="Calibri"/>
                <w:b/>
                <w:color w:val="0070C0"/>
              </w:rPr>
              <w:t>STATES RESIDENCY DETAILS</w:t>
            </w:r>
          </w:p>
        </w:tc>
      </w:tr>
      <w:tr w:rsidR="00CE1198" w14:paraId="21F2E8FC" w14:textId="77777777" w:rsidTr="001D05D6">
        <w:trPr>
          <w:trHeight w:val="383"/>
        </w:trPr>
        <w:tc>
          <w:tcPr>
            <w:tcW w:w="5148" w:type="dxa"/>
            <w:gridSpan w:val="4"/>
          </w:tcPr>
          <w:p w14:paraId="772AFF4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C03D07">
              <w:rPr>
                <w:rFonts w:ascii="Calibri" w:hAnsi="Calibri" w:cs="Calibri"/>
                <w:b/>
                <w:color w:val="002060"/>
              </w:rPr>
              <w:t>TAXPAYER</w:t>
            </w:r>
          </w:p>
        </w:tc>
        <w:tc>
          <w:tcPr>
            <w:tcW w:w="5580" w:type="dxa"/>
            <w:gridSpan w:val="4"/>
          </w:tcPr>
          <w:p w14:paraId="4791082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C03D07">
              <w:rPr>
                <w:rFonts w:ascii="Calibri" w:hAnsi="Calibri" w:cs="Calibri"/>
                <w:b/>
                <w:color w:val="002060"/>
              </w:rPr>
              <w:t>SPOUSE</w:t>
            </w:r>
          </w:p>
        </w:tc>
      </w:tr>
      <w:tr w:rsidR="00CE1198" w14:paraId="264A9C4F" w14:textId="77777777" w:rsidTr="001D05D6">
        <w:trPr>
          <w:trHeight w:val="404"/>
        </w:trPr>
        <w:tc>
          <w:tcPr>
            <w:tcW w:w="918" w:type="dxa"/>
          </w:tcPr>
          <w:p w14:paraId="7EE0C81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YEAR</w:t>
            </w:r>
          </w:p>
        </w:tc>
        <w:tc>
          <w:tcPr>
            <w:tcW w:w="1080" w:type="dxa"/>
          </w:tcPr>
          <w:p w14:paraId="1068EB3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STATE(S)</w:t>
            </w:r>
          </w:p>
        </w:tc>
        <w:tc>
          <w:tcPr>
            <w:tcW w:w="1440" w:type="dxa"/>
          </w:tcPr>
          <w:p w14:paraId="2414036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FROM</w:t>
            </w:r>
          </w:p>
          <w:p w14:paraId="2ED46F2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710" w:type="dxa"/>
          </w:tcPr>
          <w:p w14:paraId="26B7E22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TO</w:t>
            </w:r>
          </w:p>
          <w:p w14:paraId="776B257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900" w:type="dxa"/>
          </w:tcPr>
          <w:p w14:paraId="648839E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YEAR</w:t>
            </w:r>
          </w:p>
        </w:tc>
        <w:tc>
          <w:tcPr>
            <w:tcW w:w="1170" w:type="dxa"/>
          </w:tcPr>
          <w:p w14:paraId="5921B19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STATE(S)</w:t>
            </w:r>
          </w:p>
        </w:tc>
        <w:tc>
          <w:tcPr>
            <w:tcW w:w="1530" w:type="dxa"/>
          </w:tcPr>
          <w:p w14:paraId="7CA634C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FROM</w:t>
            </w:r>
          </w:p>
          <w:p w14:paraId="0F42E6F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980" w:type="dxa"/>
          </w:tcPr>
          <w:p w14:paraId="14A29E1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TO</w:t>
            </w:r>
          </w:p>
          <w:p w14:paraId="3D98B45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</w:tr>
      <w:tr w:rsidR="00CE1198" w14:paraId="2FAD9981" w14:textId="77777777" w:rsidTr="001D05D6">
        <w:trPr>
          <w:trHeight w:val="622"/>
        </w:trPr>
        <w:tc>
          <w:tcPr>
            <w:tcW w:w="918" w:type="dxa"/>
          </w:tcPr>
          <w:p w14:paraId="175B5978" w14:textId="77777777" w:rsidR="008F53D7" w:rsidRPr="00C03D07" w:rsidRDefault="009F39D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</w:t>
            </w:r>
          </w:p>
        </w:tc>
        <w:tc>
          <w:tcPr>
            <w:tcW w:w="1080" w:type="dxa"/>
          </w:tcPr>
          <w:p w14:paraId="2684111C" w14:textId="0B1D4080" w:rsidR="008F53D7" w:rsidRPr="00C03D07" w:rsidRDefault="00606D89" w:rsidP="0064317E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Texas/North Carolina</w:t>
            </w:r>
          </w:p>
        </w:tc>
        <w:tc>
          <w:tcPr>
            <w:tcW w:w="1440" w:type="dxa"/>
          </w:tcPr>
          <w:p w14:paraId="244CAFEA" w14:textId="77777777" w:rsidR="008F53D7" w:rsidRDefault="00606D89" w:rsidP="0064317E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01/01/2021</w:t>
            </w:r>
          </w:p>
          <w:p w14:paraId="339121B6" w14:textId="7D1C886F" w:rsidR="00606D89" w:rsidRPr="00C03D07" w:rsidRDefault="00606D89" w:rsidP="0064317E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08/25/2021</w:t>
            </w:r>
          </w:p>
        </w:tc>
        <w:tc>
          <w:tcPr>
            <w:tcW w:w="1710" w:type="dxa"/>
          </w:tcPr>
          <w:p w14:paraId="1F102B2C" w14:textId="77777777" w:rsidR="008F53D7" w:rsidRDefault="00606D89" w:rsidP="0064317E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08/25/2021</w:t>
            </w:r>
          </w:p>
          <w:p w14:paraId="61C701FB" w14:textId="2BABDA55" w:rsidR="00606D89" w:rsidRPr="00C03D07" w:rsidRDefault="00606D89" w:rsidP="0064317E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900" w:type="dxa"/>
          </w:tcPr>
          <w:p w14:paraId="2AA3E33C" w14:textId="77777777" w:rsidR="008F53D7" w:rsidRPr="00C03D07" w:rsidRDefault="009F39D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</w:t>
            </w:r>
          </w:p>
        </w:tc>
        <w:tc>
          <w:tcPr>
            <w:tcW w:w="1170" w:type="dxa"/>
          </w:tcPr>
          <w:p w14:paraId="6C514199" w14:textId="0C328DC2" w:rsidR="008F53D7" w:rsidRPr="00C03D07" w:rsidRDefault="00606D89" w:rsidP="008F53D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 Carolina</w:t>
            </w:r>
          </w:p>
        </w:tc>
        <w:tc>
          <w:tcPr>
            <w:tcW w:w="1530" w:type="dxa"/>
          </w:tcPr>
          <w:p w14:paraId="044E6B65" w14:textId="3B715085" w:rsidR="008F53D7" w:rsidRPr="00C03D07" w:rsidRDefault="00A16156" w:rsidP="008F53D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08/10/2021</w:t>
            </w:r>
          </w:p>
        </w:tc>
        <w:tc>
          <w:tcPr>
            <w:tcW w:w="1980" w:type="dxa"/>
          </w:tcPr>
          <w:p w14:paraId="4F7AA8E1" w14:textId="29DDE452" w:rsidR="008F53D7" w:rsidRPr="00C03D07" w:rsidRDefault="00A16156" w:rsidP="008F53D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</w:tr>
      <w:tr w:rsidR="00CE1198" w14:paraId="69F8A85F" w14:textId="77777777" w:rsidTr="001D05D6">
        <w:trPr>
          <w:trHeight w:val="592"/>
        </w:trPr>
        <w:tc>
          <w:tcPr>
            <w:tcW w:w="918" w:type="dxa"/>
          </w:tcPr>
          <w:p w14:paraId="31E6B491" w14:textId="77777777" w:rsidR="008F53D7" w:rsidRPr="00C03D07" w:rsidRDefault="009F39D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</w:p>
        </w:tc>
        <w:tc>
          <w:tcPr>
            <w:tcW w:w="1080" w:type="dxa"/>
          </w:tcPr>
          <w:p w14:paraId="7AA9FC2F" w14:textId="09493F99" w:rsidR="008F53D7" w:rsidRPr="00C03D07" w:rsidRDefault="00606D89" w:rsidP="0064317E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Texas</w:t>
            </w:r>
          </w:p>
        </w:tc>
        <w:tc>
          <w:tcPr>
            <w:tcW w:w="1440" w:type="dxa"/>
          </w:tcPr>
          <w:p w14:paraId="663C8B4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3BB8653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</w:tcPr>
          <w:p w14:paraId="2C106FFC" w14:textId="77777777" w:rsidR="008F53D7" w:rsidRPr="00C03D07" w:rsidRDefault="009F39D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</w:p>
        </w:tc>
        <w:tc>
          <w:tcPr>
            <w:tcW w:w="1170" w:type="dxa"/>
          </w:tcPr>
          <w:p w14:paraId="0DA4F170" w14:textId="658554F8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</w:tcPr>
          <w:p w14:paraId="0BCF15D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0" w:type="dxa"/>
          </w:tcPr>
          <w:p w14:paraId="22852C1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CE1198" w14:paraId="0AFB930B" w14:textId="77777777" w:rsidTr="001D05D6">
        <w:trPr>
          <w:trHeight w:val="592"/>
        </w:trPr>
        <w:tc>
          <w:tcPr>
            <w:tcW w:w="918" w:type="dxa"/>
          </w:tcPr>
          <w:p w14:paraId="03602BB1" w14:textId="77777777" w:rsidR="008F53D7" w:rsidRPr="00C03D07" w:rsidRDefault="009F39D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</w:t>
            </w:r>
          </w:p>
        </w:tc>
        <w:tc>
          <w:tcPr>
            <w:tcW w:w="1080" w:type="dxa"/>
          </w:tcPr>
          <w:p w14:paraId="1B78DD5A" w14:textId="29746107" w:rsidR="008F53D7" w:rsidRPr="00C03D07" w:rsidRDefault="00606D89" w:rsidP="0064317E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Texas</w:t>
            </w:r>
          </w:p>
        </w:tc>
        <w:tc>
          <w:tcPr>
            <w:tcW w:w="1440" w:type="dxa"/>
          </w:tcPr>
          <w:p w14:paraId="06D0741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0601E77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</w:tcPr>
          <w:p w14:paraId="12190BDC" w14:textId="77777777" w:rsidR="008F53D7" w:rsidRPr="00C03D07" w:rsidRDefault="009F39D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19</w:t>
            </w:r>
          </w:p>
        </w:tc>
        <w:tc>
          <w:tcPr>
            <w:tcW w:w="1170" w:type="dxa"/>
          </w:tcPr>
          <w:p w14:paraId="65E8ABA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</w:tcPr>
          <w:p w14:paraId="2A0EBA8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0" w:type="dxa"/>
          </w:tcPr>
          <w:p w14:paraId="1216AD1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</w:tbl>
    <w:p w14:paraId="7044C33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u w:val="single"/>
          <w:lang w:val="en-IN"/>
        </w:rPr>
      </w:pPr>
    </w:p>
    <w:p w14:paraId="19030ED9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u w:val="single"/>
        </w:rPr>
      </w:pPr>
    </w:p>
    <w:p w14:paraId="255D4EE9" w14:textId="77777777" w:rsidR="00B95496" w:rsidRPr="00C1676B" w:rsidRDefault="009F39D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CE1198" w14:paraId="1D40DF33" w14:textId="77777777" w:rsidTr="004B23E9">
        <w:trPr>
          <w:trHeight w:val="825"/>
        </w:trPr>
        <w:tc>
          <w:tcPr>
            <w:tcW w:w="2538" w:type="dxa"/>
          </w:tcPr>
          <w:p w14:paraId="07A8FD57" w14:textId="77777777" w:rsidR="00B95496" w:rsidRPr="00C03D07" w:rsidRDefault="009F39D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Mandatory</w:t>
            </w:r>
          </w:p>
        </w:tc>
        <w:tc>
          <w:tcPr>
            <w:tcW w:w="1260" w:type="dxa"/>
          </w:tcPr>
          <w:p w14:paraId="790BAB06" w14:textId="77777777" w:rsidR="00B95496" w:rsidRPr="00C03D07" w:rsidRDefault="009F39D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Points, if any</w:t>
            </w:r>
          </w:p>
        </w:tc>
        <w:tc>
          <w:tcPr>
            <w:tcW w:w="3060" w:type="dxa"/>
          </w:tcPr>
          <w:p w14:paraId="4FACFCC4" w14:textId="77777777" w:rsidR="00B95496" w:rsidRPr="00C03D07" w:rsidRDefault="009F39D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Below details required</w:t>
            </w:r>
          </w:p>
        </w:tc>
        <w:tc>
          <w:tcPr>
            <w:tcW w:w="2160" w:type="dxa"/>
          </w:tcPr>
          <w:p w14:paraId="3A69C126" w14:textId="77777777" w:rsidR="00B95496" w:rsidRPr="00C03D07" w:rsidRDefault="009F39D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any</w:t>
            </w:r>
          </w:p>
        </w:tc>
        <w:tc>
          <w:tcPr>
            <w:tcW w:w="1881" w:type="dxa"/>
          </w:tcPr>
          <w:p w14:paraId="06238F66" w14:textId="77777777" w:rsidR="00B95496" w:rsidRPr="00C03D07" w:rsidRDefault="009F39D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Investment interest. Attach Form 4952</w:t>
            </w:r>
          </w:p>
        </w:tc>
      </w:tr>
      <w:tr w:rsidR="00CE1198" w14:paraId="4BC54ADB" w14:textId="77777777" w:rsidTr="004B23E9">
        <w:trPr>
          <w:trHeight w:val="275"/>
        </w:trPr>
        <w:tc>
          <w:tcPr>
            <w:tcW w:w="2538" w:type="dxa"/>
          </w:tcPr>
          <w:p w14:paraId="5CBF62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529DA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21AFDD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72C02E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14:paraId="51BC9C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CE1198" w14:paraId="05265D7A" w14:textId="77777777" w:rsidTr="004B23E9">
        <w:trPr>
          <w:trHeight w:val="275"/>
        </w:trPr>
        <w:tc>
          <w:tcPr>
            <w:tcW w:w="2538" w:type="dxa"/>
          </w:tcPr>
          <w:p w14:paraId="6AD58A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1D2879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34B7EA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0EACB6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14:paraId="12D4B4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CE1198" w14:paraId="2A4BFB90" w14:textId="77777777" w:rsidTr="004B23E9">
        <w:trPr>
          <w:trHeight w:val="292"/>
        </w:trPr>
        <w:tc>
          <w:tcPr>
            <w:tcW w:w="2538" w:type="dxa"/>
          </w:tcPr>
          <w:p w14:paraId="2BDCC8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FFAD1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6450B404" w14:textId="77777777" w:rsidR="00B95496" w:rsidRPr="00C1676B" w:rsidRDefault="009F39DF" w:rsidP="004B23E9">
            <w:pPr>
              <w:spacing w:before="9"/>
              <w:rPr>
                <w:rFonts w:ascii="Calibri" w:hAnsi="Calibri" w:cs="Calibri"/>
                <w:b/>
                <w:color w:val="4F6228"/>
              </w:rPr>
            </w:pPr>
            <w:r w:rsidRPr="00C1676B">
              <w:rPr>
                <w:rFonts w:ascii="Calibri" w:hAnsi="Calibri" w:cs="Calibri"/>
                <w:b/>
                <w:color w:val="4F6228"/>
              </w:rPr>
              <w:t>Bank Name (Foreign)</w:t>
            </w:r>
          </w:p>
        </w:tc>
        <w:tc>
          <w:tcPr>
            <w:tcW w:w="2160" w:type="dxa"/>
          </w:tcPr>
          <w:p w14:paraId="0716DCEA" w14:textId="77777777" w:rsidR="00B95496" w:rsidRPr="00C1676B" w:rsidRDefault="009F39DF" w:rsidP="004B23E9">
            <w:pPr>
              <w:spacing w:before="9"/>
              <w:rPr>
                <w:rFonts w:ascii="Calibri" w:hAnsi="Calibri" w:cs="Calibri"/>
                <w:b/>
                <w:color w:val="4F6228"/>
              </w:rPr>
            </w:pPr>
            <w:r w:rsidRPr="00C1676B">
              <w:rPr>
                <w:rFonts w:ascii="Calibri" w:hAnsi="Calibri" w:cs="Calibri"/>
                <w:b/>
                <w:color w:val="4F6228"/>
              </w:rPr>
              <w:t>Bank Address (Foreign)</w:t>
            </w:r>
          </w:p>
        </w:tc>
        <w:tc>
          <w:tcPr>
            <w:tcW w:w="1881" w:type="dxa"/>
          </w:tcPr>
          <w:p w14:paraId="1325C0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CE1198" w14:paraId="60F0DD0F" w14:textId="77777777" w:rsidTr="00044B40">
        <w:trPr>
          <w:trHeight w:val="557"/>
        </w:trPr>
        <w:tc>
          <w:tcPr>
            <w:tcW w:w="2538" w:type="dxa"/>
          </w:tcPr>
          <w:p w14:paraId="3FFE87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29858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498BF3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14:paraId="19064A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2157A4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14:paraId="3A59C5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14:paraId="20F7E3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135D64F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</w:rPr>
      </w:pPr>
    </w:p>
    <w:p w14:paraId="00F7FDE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</w:rPr>
      </w:pPr>
    </w:p>
    <w:p w14:paraId="44D43F0A" w14:textId="77777777" w:rsidR="008A20BA" w:rsidRPr="00E059E1" w:rsidRDefault="009F39DF" w:rsidP="00B95496">
      <w:pPr>
        <w:spacing w:before="9"/>
        <w:rPr>
          <w:rFonts w:ascii="Calibri" w:hAnsi="Calibri" w:cs="Calibri"/>
          <w:sz w:val="2"/>
        </w:rPr>
      </w:pPr>
      <w:r>
        <w:rPr>
          <w:rFonts w:ascii="Calibri" w:hAnsi="Calibri" w:cs="Calibri"/>
          <w:noProof/>
          <w:sz w:val="2"/>
        </w:rPr>
        <w:pict w14:anchorId="1FB99BA5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3DF04A35" w14:textId="77777777" w:rsidR="00C8092E" w:rsidRPr="004A10AC" w:rsidRDefault="009F39DF" w:rsidP="007E46C7">
                  <w:pPr>
                    <w:rPr>
                      <w:rFonts w:ascii="Calibri" w:hAnsi="Calibri" w:cs="Calibri"/>
                    </w:rPr>
                  </w:pPr>
                  <w:r w:rsidRPr="0064317E">
                    <w:rPr>
                      <w:rFonts w:ascii="Calibri" w:hAnsi="Calibri" w:cs="Calibri"/>
                      <w:b/>
                    </w:rPr>
                    <w:t>Note</w:t>
                  </w:r>
                  <w:r>
                    <w:rPr>
                      <w:rFonts w:ascii="Calibri" w:hAnsi="Calibri" w:cs="Calibri"/>
                    </w:rPr>
                    <w:t>: Are you</w:t>
                  </w:r>
                  <w:r w:rsidRPr="004A10AC">
                    <w:rPr>
                      <w:rFonts w:ascii="Calibri" w:hAnsi="Calibri" w:cs="Calibri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</w:rPr>
                    <w:t xml:space="preserve"> America</w:t>
                  </w:r>
                </w:p>
                <w:p w14:paraId="465BB303" w14:textId="77777777" w:rsidR="00C8092E" w:rsidRDefault="00C8092E">
                  <w:pPr>
                    <w:rPr>
                      <w:rFonts w:ascii="Calibri" w:hAnsi="Calibri" w:cs="Calibri"/>
                    </w:rPr>
                  </w:pPr>
                </w:p>
                <w:p w14:paraId="46EF592C" w14:textId="77777777" w:rsidR="00C8092E" w:rsidRPr="004A10AC" w:rsidRDefault="009F39DF">
                  <w:pPr>
                    <w:rPr>
                      <w:rFonts w:ascii="Calibri" w:hAnsi="Calibri" w:cs="Calibri"/>
                    </w:rPr>
                  </w:pPr>
                  <w:r w:rsidRPr="004A10AC">
                    <w:rPr>
                      <w:rFonts w:ascii="Calibri" w:hAnsi="Calibri" w:cs="Calibri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</w:rPr>
                    <w:t xml:space="preserve"> No</w:t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>Yes</w:t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D833E59" w14:textId="77777777" w:rsidR="00B95496" w:rsidRDefault="00B95496" w:rsidP="00B95496">
      <w:pPr>
        <w:spacing w:before="9"/>
        <w:rPr>
          <w:rFonts w:ascii="Calibri" w:hAnsi="Calibri" w:cs="Calibri"/>
          <w:sz w:val="2"/>
        </w:rPr>
      </w:pPr>
    </w:p>
    <w:p w14:paraId="4EFBA7DC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2763805C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2F40104E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47BE53BB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B9F0D24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4FC8009C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46CC351E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231E8E93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6506C99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3663298F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153E3615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0EAD8306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318823EB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4ED6C4B0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2044775F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7DA42C68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1E489B21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273F284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152B8E45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42FD9826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15C2D4A8" w14:textId="77777777" w:rsidR="004F2E9A" w:rsidRDefault="009F39DF" w:rsidP="00B95496">
      <w:pPr>
        <w:spacing w:before="9"/>
        <w:rPr>
          <w:rFonts w:ascii="Calibri" w:hAnsi="Calibri" w:cs="Calibri"/>
          <w:sz w:val="2"/>
        </w:rPr>
      </w:pPr>
      <w:r>
        <w:rPr>
          <w:rFonts w:ascii="Calibri" w:hAnsi="Calibri" w:cs="Calibri"/>
          <w:noProof/>
          <w:sz w:val="2"/>
        </w:rPr>
        <w:pict w14:anchorId="1EA21D4A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</w:rPr>
        <w:pict w14:anchorId="5E91725F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6E64E541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2FBBDF9B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557E13DA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0CC642A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1C2B9486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4EED966C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0BB07A7D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0C57CB4E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1F1F242A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08BB14E9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0C1DE439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71C90D4F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49108F27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1B50A3F6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7FAED135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709CCAF9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4A23A1E0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5405EC1C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023FD0EE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653EFD5F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3C8B0739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3CA0DACB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01F6635C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44E6A15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2F48812C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0B9041CA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38389CD4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EE53E90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B9E1A70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2B692BE8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7CC62870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590A43A0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79D1438A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C18ECFB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13485019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58358CBF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19656809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254E348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DA01BF8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325DD8A1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554C62BE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6E74ED16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16B84B92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CE1198" w14:paraId="77915464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737ED24" w14:textId="77777777" w:rsidR="008F53D7" w:rsidRPr="00C1676B" w:rsidRDefault="009F39D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u w:val="single"/>
              </w:rPr>
              <w:t>CHARITY CONTRIBUTIONS</w:t>
            </w:r>
          </w:p>
        </w:tc>
      </w:tr>
      <w:tr w:rsidR="00CE1198" w14:paraId="229C0CB0" w14:textId="77777777" w:rsidTr="0030732B">
        <w:trPr>
          <w:trHeight w:val="533"/>
        </w:trPr>
        <w:tc>
          <w:tcPr>
            <w:tcW w:w="738" w:type="dxa"/>
          </w:tcPr>
          <w:p w14:paraId="1D5F8A20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S. No</w:t>
            </w:r>
          </w:p>
        </w:tc>
        <w:tc>
          <w:tcPr>
            <w:tcW w:w="2887" w:type="dxa"/>
          </w:tcPr>
          <w:p w14:paraId="7542A299" w14:textId="77777777" w:rsidR="008F53D7" w:rsidRPr="00C03D07" w:rsidRDefault="009F39D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Charitable Institution Name</w:t>
            </w:r>
          </w:p>
        </w:tc>
        <w:tc>
          <w:tcPr>
            <w:tcW w:w="1625" w:type="dxa"/>
          </w:tcPr>
          <w:p w14:paraId="1864B189" w14:textId="77777777" w:rsidR="008F53D7" w:rsidRPr="00C03D07" w:rsidRDefault="009F39D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Donated Amount</w:t>
            </w:r>
          </w:p>
        </w:tc>
        <w:tc>
          <w:tcPr>
            <w:tcW w:w="1443" w:type="dxa"/>
          </w:tcPr>
          <w:p w14:paraId="69FB8240" w14:textId="77777777" w:rsidR="008F53D7" w:rsidRPr="00C03D07" w:rsidRDefault="009F39D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Property Donated</w:t>
            </w:r>
          </w:p>
        </w:tc>
        <w:tc>
          <w:tcPr>
            <w:tcW w:w="1691" w:type="dxa"/>
          </w:tcPr>
          <w:p w14:paraId="70C0B4E7" w14:textId="77777777" w:rsidR="008F53D7" w:rsidRPr="00C03D07" w:rsidRDefault="009F39D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FMV of Property Donated </w:t>
            </w:r>
          </w:p>
        </w:tc>
        <w:tc>
          <w:tcPr>
            <w:tcW w:w="2510" w:type="dxa"/>
          </w:tcPr>
          <w:p w14:paraId="2BE8F216" w14:textId="77777777" w:rsidR="008F53D7" w:rsidRPr="00C03D07" w:rsidRDefault="009F39D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No. of trips driven and one way distance</w:t>
            </w:r>
          </w:p>
        </w:tc>
      </w:tr>
      <w:tr w:rsidR="00CE1198" w14:paraId="7ED71FF1" w14:textId="77777777" w:rsidTr="0030732B">
        <w:trPr>
          <w:trHeight w:val="266"/>
        </w:trPr>
        <w:tc>
          <w:tcPr>
            <w:tcW w:w="738" w:type="dxa"/>
          </w:tcPr>
          <w:p w14:paraId="579F757B" w14:textId="77777777" w:rsidR="008F53D7" w:rsidRPr="00C03D07" w:rsidRDefault="009F39DF" w:rsidP="0030732B">
            <w:pPr>
              <w:spacing w:before="9"/>
              <w:jc w:val="center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hAnsi="Calibri" w:cs="Calibri"/>
                <w:color w:val="002060"/>
              </w:rPr>
              <w:t>1</w:t>
            </w:r>
          </w:p>
        </w:tc>
        <w:tc>
          <w:tcPr>
            <w:tcW w:w="2887" w:type="dxa"/>
          </w:tcPr>
          <w:p w14:paraId="1B6ADCB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25" w:type="dxa"/>
          </w:tcPr>
          <w:p w14:paraId="6DA1CA3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443" w:type="dxa"/>
          </w:tcPr>
          <w:p w14:paraId="72D899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7A760F3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14:paraId="1E31FD8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</w:tr>
      <w:tr w:rsidR="00CE1198" w14:paraId="10A1F8B7" w14:textId="77777777" w:rsidTr="0030732B">
        <w:trPr>
          <w:trHeight w:val="266"/>
        </w:trPr>
        <w:tc>
          <w:tcPr>
            <w:tcW w:w="738" w:type="dxa"/>
          </w:tcPr>
          <w:p w14:paraId="1DF157D7" w14:textId="77777777" w:rsidR="008F53D7" w:rsidRPr="00C03D07" w:rsidRDefault="009F39DF" w:rsidP="0030732B">
            <w:pPr>
              <w:spacing w:before="9"/>
              <w:jc w:val="center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hAnsi="Calibri" w:cs="Calibri"/>
                <w:color w:val="002060"/>
              </w:rPr>
              <w:t>2</w:t>
            </w:r>
          </w:p>
        </w:tc>
        <w:tc>
          <w:tcPr>
            <w:tcW w:w="2887" w:type="dxa"/>
          </w:tcPr>
          <w:p w14:paraId="4EC38D2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25" w:type="dxa"/>
          </w:tcPr>
          <w:p w14:paraId="3F0BC86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443" w:type="dxa"/>
          </w:tcPr>
          <w:p w14:paraId="42149F3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2C2DD65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14:paraId="758529D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</w:tr>
      <w:tr w:rsidR="00CE1198" w14:paraId="5B5C2DC6" w14:textId="77777777" w:rsidTr="0030732B">
        <w:trPr>
          <w:trHeight w:val="266"/>
        </w:trPr>
        <w:tc>
          <w:tcPr>
            <w:tcW w:w="738" w:type="dxa"/>
          </w:tcPr>
          <w:p w14:paraId="30CF4A8A" w14:textId="77777777" w:rsidR="008F53D7" w:rsidRPr="00C03D07" w:rsidRDefault="009F39DF" w:rsidP="0030732B">
            <w:pPr>
              <w:spacing w:before="9"/>
              <w:jc w:val="center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hAnsi="Calibri" w:cs="Calibri"/>
                <w:color w:val="002060"/>
              </w:rPr>
              <w:t>3</w:t>
            </w:r>
          </w:p>
        </w:tc>
        <w:tc>
          <w:tcPr>
            <w:tcW w:w="2887" w:type="dxa"/>
          </w:tcPr>
          <w:p w14:paraId="1B6B639B" w14:textId="77777777" w:rsidR="008F53D7" w:rsidRPr="00C03D07" w:rsidRDefault="009F39DF" w:rsidP="006565F7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</w:p>
        </w:tc>
        <w:tc>
          <w:tcPr>
            <w:tcW w:w="1625" w:type="dxa"/>
          </w:tcPr>
          <w:p w14:paraId="01D8F22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443" w:type="dxa"/>
          </w:tcPr>
          <w:p w14:paraId="7ACD6DA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35F534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14:paraId="1AE196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</w:tr>
      <w:tr w:rsidR="00CE1198" w14:paraId="289D7BA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A54E0DD" w14:textId="77777777" w:rsidR="008F53D7" w:rsidRPr="00C03D07" w:rsidRDefault="009F39DF" w:rsidP="006565F7">
            <w:pPr>
              <w:spacing w:before="9"/>
              <w:rPr>
                <w:rFonts w:ascii="Calibri" w:hAnsi="Calibri" w:cs="Calibri"/>
                <w:b/>
                <w:color w:val="FF0000"/>
              </w:rPr>
            </w:pPr>
            <w:r w:rsidRPr="00C03D07">
              <w:rPr>
                <w:rFonts w:ascii="Calibri" w:hAnsi="Calibri" w:cs="Calibri"/>
                <w:b/>
                <w:color w:val="FF0000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</w:rPr>
              <w:t>1) Cash Contribution more than $ 250 receipts are Mandatory</w:t>
            </w:r>
          </w:p>
          <w:p w14:paraId="2543799E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color w:val="FF0000"/>
              </w:rPr>
              <w:t xml:space="preserve">           </w:t>
            </w:r>
            <w:r w:rsidR="009F39DF" w:rsidRPr="00C03D07">
              <w:rPr>
                <w:rFonts w:ascii="Calibri" w:hAnsi="Calibri" w:cs="Calibri"/>
                <w:b/>
                <w:color w:val="FF0000"/>
              </w:rPr>
              <w:t>2) Non - Cash Contribution more than $ 500 receipts are Mandatory</w:t>
            </w:r>
          </w:p>
        </w:tc>
      </w:tr>
    </w:tbl>
    <w:p w14:paraId="3C9D02DE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6E83D2A4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5234CF2B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4EFC8C8C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49A8AE3A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6730B8F7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5334CA06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2B373068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7F48D2A7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27C65ECF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002FF4B5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u w:val="single"/>
        </w:rPr>
      </w:pPr>
    </w:p>
    <w:p w14:paraId="4ACB7E7F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u w:val="single"/>
        </w:rPr>
      </w:pPr>
      <w:r w:rsidRPr="00C1676B">
        <w:rPr>
          <w:rFonts w:ascii="Calibri" w:hAnsi="Calibri" w:cs="Calibri"/>
          <w:b/>
          <w:color w:val="4F6228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u w:val="single"/>
        </w:rPr>
        <w:t>INSURANCE:</w:t>
      </w:r>
    </w:p>
    <w:p w14:paraId="7BC0B78F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CE1198" w14:paraId="52102868" w14:textId="77777777" w:rsidTr="004B23E9">
        <w:tc>
          <w:tcPr>
            <w:tcW w:w="9198" w:type="dxa"/>
          </w:tcPr>
          <w:p w14:paraId="2B4EE6FB" w14:textId="77777777" w:rsidR="007706AD" w:rsidRPr="00C03D07" w:rsidRDefault="009F39DF" w:rsidP="004B23E9">
            <w:pPr>
              <w:spacing w:before="9"/>
              <w:rPr>
                <w:rFonts w:ascii="Calibri" w:hAnsi="Calibri" w:cs="Calibri"/>
                <w:b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Are you and your dependents covered under Health Coverage as per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Federal laws??? Mandatory</w:t>
            </w:r>
          </w:p>
        </w:tc>
        <w:tc>
          <w:tcPr>
            <w:tcW w:w="1818" w:type="dxa"/>
          </w:tcPr>
          <w:p w14:paraId="0CFFF2B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</w:rPr>
            </w:pPr>
          </w:p>
        </w:tc>
      </w:tr>
      <w:tr w:rsidR="00CE1198" w14:paraId="21D08C90" w14:textId="77777777" w:rsidTr="004B23E9">
        <w:tc>
          <w:tcPr>
            <w:tcW w:w="9198" w:type="dxa"/>
          </w:tcPr>
          <w:p w14:paraId="50EAFF43" w14:textId="77777777" w:rsidR="007706AD" w:rsidRPr="00C03D07" w:rsidRDefault="009F39DF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C03D07">
              <w:rPr>
                <w:rFonts w:ascii="Calibri" w:hAnsi="Calibri" w:cs="Calibri"/>
                <w:b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24F933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  <w:tr w:rsidR="00CE1198" w14:paraId="2E5F749B" w14:textId="77777777" w:rsidTr="004B23E9">
        <w:tc>
          <w:tcPr>
            <w:tcW w:w="9198" w:type="dxa"/>
          </w:tcPr>
          <w:p w14:paraId="58AD3E63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</w:rPr>
            </w:pPr>
          </w:p>
          <w:p w14:paraId="093F4026" w14:textId="77777777" w:rsidR="007706AD" w:rsidRPr="00C03D07" w:rsidRDefault="009F39DF" w:rsidP="004B23E9">
            <w:pPr>
              <w:spacing w:before="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</w:rPr>
              <w:t>Insurance. Please provide Fo</w:t>
            </w:r>
            <w:r w:rsidR="0064317E">
              <w:rPr>
                <w:rFonts w:ascii="Calibri" w:hAnsi="Calibri" w:cs="Calibri"/>
                <w:b/>
              </w:rPr>
              <w:t>r</w:t>
            </w:r>
            <w:r w:rsidR="00A91336">
              <w:rPr>
                <w:rFonts w:ascii="Calibri" w:hAnsi="Calibri" w:cs="Calibri"/>
                <w:b/>
              </w:rPr>
              <w:t xml:space="preserve">m 1099-HC. </w:t>
            </w:r>
          </w:p>
          <w:p w14:paraId="5A8C9FA9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1818" w:type="dxa"/>
          </w:tcPr>
          <w:p w14:paraId="5FD5F68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</w:tbl>
    <w:p w14:paraId="1F0936C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</w:rPr>
      </w:pPr>
    </w:p>
    <w:p w14:paraId="3F881DC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</w:rPr>
      </w:pPr>
    </w:p>
    <w:p w14:paraId="63EC3EAD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u w:val="single"/>
        </w:rPr>
      </w:pPr>
    </w:p>
    <w:p w14:paraId="792D60B0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u w:val="single"/>
        </w:rPr>
      </w:pPr>
      <w:r w:rsidRPr="00C1676B">
        <w:rPr>
          <w:rFonts w:ascii="Calibri" w:hAnsi="Calibri" w:cs="Calibri"/>
          <w:b/>
          <w:color w:val="4F6228"/>
          <w:u w:val="single"/>
        </w:rPr>
        <w:t xml:space="preserve">INVESTMENTS – SALE &amp;PURCHASE OF STOCKS </w:t>
      </w:r>
    </w:p>
    <w:p w14:paraId="5CE34B14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u w:val="single"/>
        </w:rPr>
      </w:pPr>
    </w:p>
    <w:p w14:paraId="16C423F2" w14:textId="77777777" w:rsidR="0064317E" w:rsidRPr="0064317E" w:rsidRDefault="009F39DF" w:rsidP="003E2E35">
      <w:pPr>
        <w:spacing w:before="9"/>
        <w:rPr>
          <w:rFonts w:ascii="Calibri" w:hAnsi="Calibri" w:cs="Calibri"/>
          <w:b/>
          <w:color w:val="4F81BD"/>
        </w:rPr>
      </w:pPr>
      <w:r w:rsidRPr="0064317E">
        <w:rPr>
          <w:rFonts w:ascii="Calibri" w:hAnsi="Calibri" w:cs="Calibri"/>
          <w:b/>
          <w:color w:val="4F81BD"/>
        </w:rPr>
        <w:t>For stocks y</w:t>
      </w:r>
      <w:r>
        <w:rPr>
          <w:rFonts w:ascii="Calibri" w:hAnsi="Calibri" w:cs="Calibri"/>
          <w:b/>
          <w:color w:val="4F81BD"/>
        </w:rPr>
        <w:t>ou will receive 1099-B f</w:t>
      </w:r>
      <w:r w:rsidRPr="0064317E">
        <w:rPr>
          <w:rFonts w:ascii="Calibri" w:hAnsi="Calibri" w:cs="Calibri"/>
          <w:b/>
          <w:color w:val="4F81BD"/>
        </w:rPr>
        <w:t>o</w:t>
      </w:r>
      <w:r>
        <w:rPr>
          <w:rFonts w:ascii="Calibri" w:hAnsi="Calibri" w:cs="Calibri"/>
          <w:b/>
          <w:color w:val="4F81BD"/>
        </w:rPr>
        <w:t>r</w:t>
      </w:r>
      <w:r w:rsidRPr="0064317E">
        <w:rPr>
          <w:rFonts w:ascii="Calibri" w:hAnsi="Calibri" w:cs="Calibri"/>
          <w:b/>
          <w:color w:val="4F81BD"/>
        </w:rPr>
        <w:t xml:space="preserve">m </w:t>
      </w:r>
      <w:r>
        <w:rPr>
          <w:rFonts w:ascii="Calibri" w:hAnsi="Calibri" w:cs="Calibri"/>
          <w:b/>
          <w:color w:val="4F81BD"/>
        </w:rPr>
        <w:t>from vendors like R</w:t>
      </w:r>
      <w:r w:rsidRPr="0064317E">
        <w:rPr>
          <w:rFonts w:ascii="Calibri" w:hAnsi="Calibri" w:cs="Calibri"/>
          <w:b/>
          <w:color w:val="4F81BD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</w:rPr>
        <w:t>Etrade</w:t>
      </w:r>
      <w:proofErr w:type="spellEnd"/>
      <w:r w:rsidR="00C8092E">
        <w:rPr>
          <w:rFonts w:ascii="Calibri" w:hAnsi="Calibri" w:cs="Calibri"/>
          <w:b/>
          <w:color w:val="4F81BD"/>
        </w:rPr>
        <w:t>, Apex Clearing</w:t>
      </w:r>
      <w:r w:rsidRPr="0064317E">
        <w:rPr>
          <w:rFonts w:ascii="Calibri" w:hAnsi="Calibri" w:cs="Calibri"/>
          <w:b/>
          <w:color w:val="4F81BD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</w:rPr>
        <w:t>if</w:t>
      </w:r>
      <w:r w:rsidRPr="0064317E">
        <w:rPr>
          <w:rFonts w:ascii="Calibri" w:hAnsi="Calibri" w:cs="Calibri"/>
          <w:b/>
          <w:color w:val="4F81BD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</w:rPr>
        <w:t>r</w:t>
      </w:r>
      <w:r w:rsidRPr="0064317E">
        <w:rPr>
          <w:rFonts w:ascii="Calibri" w:hAnsi="Calibri" w:cs="Calibri"/>
          <w:b/>
          <w:color w:val="4F81BD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</w:rPr>
        <w:t xml:space="preserve"> you will receive a supplemental document and you need to submit it also.</w:t>
      </w:r>
    </w:p>
    <w:p w14:paraId="7DA3C10B" w14:textId="77777777" w:rsidR="00820F53" w:rsidRPr="0064317E" w:rsidRDefault="0064317E" w:rsidP="003E2E35">
      <w:pPr>
        <w:spacing w:before="9"/>
        <w:rPr>
          <w:rFonts w:ascii="Calibri" w:hAnsi="Calibri" w:cs="Calibri"/>
        </w:rPr>
      </w:pPr>
      <w:r w:rsidRPr="0064317E">
        <w:rPr>
          <w:rFonts w:ascii="Calibri" w:hAnsi="Calibri" w:cs="Calibri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E1198" w14:paraId="255CE8A8" w14:textId="77777777" w:rsidTr="004B23E9">
        <w:tc>
          <w:tcPr>
            <w:tcW w:w="1101" w:type="dxa"/>
            <w:shd w:val="clear" w:color="auto" w:fill="auto"/>
          </w:tcPr>
          <w:p w14:paraId="0E31C3C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6314C3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C46A5E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D57CF1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CB13B7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6440DD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BD3CC5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754154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FC12A8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08A0A1C" w14:textId="77777777" w:rsidR="00C27558" w:rsidRPr="004B23E9" w:rsidRDefault="009F39DF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Total=</w:t>
            </w:r>
          </w:p>
          <w:p w14:paraId="2AB2B88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Qty*Rate</w:t>
            </w:r>
          </w:p>
        </w:tc>
      </w:tr>
      <w:tr w:rsidR="00CE1198" w14:paraId="67184724" w14:textId="77777777" w:rsidTr="004B23E9">
        <w:tc>
          <w:tcPr>
            <w:tcW w:w="1101" w:type="dxa"/>
            <w:shd w:val="clear" w:color="auto" w:fill="auto"/>
          </w:tcPr>
          <w:p w14:paraId="78564CE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21D1D60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0A0D5BC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3D87D8A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1F908C2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075DF1E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3A15680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6243E6B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61F62FE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3C997B3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CE1198" w14:paraId="72AD8161" w14:textId="77777777" w:rsidTr="004B23E9">
        <w:tc>
          <w:tcPr>
            <w:tcW w:w="1101" w:type="dxa"/>
            <w:shd w:val="clear" w:color="auto" w:fill="auto"/>
          </w:tcPr>
          <w:p w14:paraId="296E145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7F0EDC1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781D542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183391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0D5CE4E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3FC6EB6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4D42AF8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1255B73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7D61E6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2FD3FD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05495716" w14:textId="77777777" w:rsidR="00BA624C" w:rsidRDefault="00C27558" w:rsidP="003E2E35">
      <w:pPr>
        <w:spacing w:before="9"/>
        <w:rPr>
          <w:rFonts w:ascii="Calibri" w:hAnsi="Calibri" w:cs="Calibri"/>
        </w:rPr>
      </w:pPr>
      <w:r w:rsidRPr="00C27558">
        <w:rPr>
          <w:rFonts w:ascii="Calibri" w:hAnsi="Calibri" w:cs="Calibri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</w:rPr>
        <w:t>Please</w:t>
      </w:r>
      <w:proofErr w:type="gramEnd"/>
      <w:r w:rsidRPr="00C27558">
        <w:rPr>
          <w:rFonts w:ascii="Calibri" w:hAnsi="Calibri" w:cs="Calibri"/>
        </w:rPr>
        <w:t xml:space="preserve"> send us the sale and purchase details in an Excel sheet with the columns listed above. </w:t>
      </w:r>
    </w:p>
    <w:p w14:paraId="699E8962" w14:textId="77777777" w:rsidR="0088581A" w:rsidRPr="0088581A" w:rsidRDefault="0088581A" w:rsidP="003E2E35">
      <w:pPr>
        <w:spacing w:before="9"/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E1198" w14:paraId="3C381E06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2095CC2" w14:textId="77777777" w:rsidR="00820F53" w:rsidRPr="00C1676B" w:rsidRDefault="009F39D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u w:val="single"/>
              </w:rPr>
              <w:t>Other Deductions – Adjustments to Income</w:t>
            </w:r>
          </w:p>
        </w:tc>
      </w:tr>
      <w:tr w:rsidR="00CE1198" w14:paraId="5A1F772E" w14:textId="77777777" w:rsidTr="004B23E9">
        <w:trPr>
          <w:trHeight w:val="263"/>
        </w:trPr>
        <w:tc>
          <w:tcPr>
            <w:tcW w:w="6880" w:type="dxa"/>
          </w:tcPr>
          <w:p w14:paraId="4FE491B7" w14:textId="77777777" w:rsidR="00820F53" w:rsidRPr="00C03D07" w:rsidRDefault="009F39D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1977" w:type="dxa"/>
          </w:tcPr>
          <w:p w14:paraId="0EB6F98B" w14:textId="77777777" w:rsidR="00820F53" w:rsidRPr="00C03D07" w:rsidRDefault="009F39D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Taxpayer </w:t>
            </w:r>
          </w:p>
        </w:tc>
        <w:tc>
          <w:tcPr>
            <w:tcW w:w="1879" w:type="dxa"/>
          </w:tcPr>
          <w:p w14:paraId="1C8FF7BB" w14:textId="77777777" w:rsidR="00820F53" w:rsidRPr="00C03D07" w:rsidRDefault="009F39D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Spouse </w:t>
            </w:r>
          </w:p>
        </w:tc>
      </w:tr>
      <w:tr w:rsidR="00CE1198" w14:paraId="6AB7B812" w14:textId="77777777" w:rsidTr="004B23E9">
        <w:trPr>
          <w:trHeight w:val="263"/>
        </w:trPr>
        <w:tc>
          <w:tcPr>
            <w:tcW w:w="6880" w:type="dxa"/>
          </w:tcPr>
          <w:p w14:paraId="042C0D09" w14:textId="77777777" w:rsidR="00820F53" w:rsidRPr="00C03D07" w:rsidRDefault="009F39D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Teaching profession ($ 250)</w:t>
            </w:r>
          </w:p>
        </w:tc>
        <w:tc>
          <w:tcPr>
            <w:tcW w:w="1977" w:type="dxa"/>
          </w:tcPr>
          <w:p w14:paraId="28FCC64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044F212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CE1198" w14:paraId="5AF9C90D" w14:textId="77777777" w:rsidTr="004B23E9">
        <w:trPr>
          <w:trHeight w:val="301"/>
        </w:trPr>
        <w:tc>
          <w:tcPr>
            <w:tcW w:w="6880" w:type="dxa"/>
          </w:tcPr>
          <w:p w14:paraId="251D81C0" w14:textId="77777777" w:rsidR="00820F53" w:rsidRPr="00C03D07" w:rsidRDefault="009F39D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Health savings account Contribution</w:t>
            </w:r>
          </w:p>
        </w:tc>
        <w:tc>
          <w:tcPr>
            <w:tcW w:w="1977" w:type="dxa"/>
          </w:tcPr>
          <w:p w14:paraId="78077C3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52351F2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CE1198" w14:paraId="2774F9BD" w14:textId="77777777" w:rsidTr="004B23E9">
        <w:trPr>
          <w:trHeight w:val="263"/>
        </w:trPr>
        <w:tc>
          <w:tcPr>
            <w:tcW w:w="6880" w:type="dxa"/>
          </w:tcPr>
          <w:p w14:paraId="3BA2F168" w14:textId="77777777" w:rsidR="00820F53" w:rsidRPr="00C03D07" w:rsidRDefault="009F39D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Penalty on early withdrawal of saving</w:t>
            </w:r>
          </w:p>
        </w:tc>
        <w:tc>
          <w:tcPr>
            <w:tcW w:w="1977" w:type="dxa"/>
          </w:tcPr>
          <w:p w14:paraId="7513FC0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1AB8327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CE1198" w14:paraId="7F3E9146" w14:textId="77777777" w:rsidTr="004B23E9">
        <w:trPr>
          <w:trHeight w:val="250"/>
        </w:trPr>
        <w:tc>
          <w:tcPr>
            <w:tcW w:w="6880" w:type="dxa"/>
          </w:tcPr>
          <w:p w14:paraId="4D9DA0D3" w14:textId="77777777" w:rsidR="00820F53" w:rsidRPr="00C03D07" w:rsidRDefault="009F39DF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</w:t>
            </w:r>
          </w:p>
        </w:tc>
        <w:tc>
          <w:tcPr>
            <w:tcW w:w="1977" w:type="dxa"/>
          </w:tcPr>
          <w:p w14:paraId="332F9E5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44DA215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CE1198" w14:paraId="55B4AC61" w14:textId="77777777" w:rsidTr="004B23E9">
        <w:trPr>
          <w:trHeight w:val="263"/>
        </w:trPr>
        <w:tc>
          <w:tcPr>
            <w:tcW w:w="6880" w:type="dxa"/>
          </w:tcPr>
          <w:p w14:paraId="1E5815E1" w14:textId="77777777" w:rsidR="00820F53" w:rsidRPr="00C03D07" w:rsidRDefault="009F39D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Provide Form 1098 E</w:t>
            </w:r>
          </w:p>
        </w:tc>
        <w:tc>
          <w:tcPr>
            <w:tcW w:w="1977" w:type="dxa"/>
          </w:tcPr>
          <w:p w14:paraId="344C1E7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673ACC1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CE1198" w14:paraId="0D870F4F" w14:textId="77777777" w:rsidTr="004B23E9">
        <w:trPr>
          <w:trHeight w:val="275"/>
        </w:trPr>
        <w:tc>
          <w:tcPr>
            <w:tcW w:w="6880" w:type="dxa"/>
          </w:tcPr>
          <w:p w14:paraId="0F45E227" w14:textId="77777777" w:rsidR="00820F53" w:rsidRPr="00C03D07" w:rsidRDefault="009F39D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1098-T</w:t>
            </w:r>
          </w:p>
        </w:tc>
        <w:tc>
          <w:tcPr>
            <w:tcW w:w="1977" w:type="dxa"/>
          </w:tcPr>
          <w:p w14:paraId="0701AEA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66956D1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CE1198" w14:paraId="6E0557E4" w14:textId="77777777" w:rsidTr="004B23E9">
        <w:trPr>
          <w:trHeight w:val="275"/>
        </w:trPr>
        <w:tc>
          <w:tcPr>
            <w:tcW w:w="6880" w:type="dxa"/>
          </w:tcPr>
          <w:p w14:paraId="1162F828" w14:textId="77777777" w:rsidR="00820F53" w:rsidRPr="00C03D07" w:rsidRDefault="009F39D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Gambling Losses</w:t>
            </w:r>
          </w:p>
        </w:tc>
        <w:tc>
          <w:tcPr>
            <w:tcW w:w="1977" w:type="dxa"/>
          </w:tcPr>
          <w:p w14:paraId="1CD6E1B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7A9CD78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CE1198" w14:paraId="6B284D57" w14:textId="77777777" w:rsidTr="004B23E9">
        <w:trPr>
          <w:trHeight w:val="275"/>
        </w:trPr>
        <w:tc>
          <w:tcPr>
            <w:tcW w:w="6880" w:type="dxa"/>
          </w:tcPr>
          <w:p w14:paraId="5E09BDC9" w14:textId="77777777" w:rsidR="00C8092E" w:rsidRPr="00C03D07" w:rsidRDefault="009F39D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Alimony paid</w:t>
            </w:r>
          </w:p>
        </w:tc>
        <w:tc>
          <w:tcPr>
            <w:tcW w:w="1977" w:type="dxa"/>
          </w:tcPr>
          <w:p w14:paraId="36C2C0E1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686E510D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042BF8D9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</w:rPr>
      </w:pPr>
    </w:p>
    <w:p w14:paraId="25F64239" w14:textId="77777777" w:rsidR="004416C2" w:rsidRDefault="009F39D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</w:rPr>
      </w:pPr>
      <w:r w:rsidRPr="00C1676B">
        <w:rPr>
          <w:rFonts w:ascii="Calibri" w:eastAsia="Arial" w:hAnsi="Calibri" w:cs="Calibri"/>
          <w:b/>
          <w:color w:val="4F6228"/>
          <w:w w:val="82"/>
        </w:rPr>
        <w:t>FOR FBAR/FATCA</w:t>
      </w:r>
    </w:p>
    <w:p w14:paraId="735750AE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CE1198" w14:paraId="4D407991" w14:textId="77777777" w:rsidTr="005A2CD3">
        <w:tc>
          <w:tcPr>
            <w:tcW w:w="7196" w:type="dxa"/>
            <w:shd w:val="clear" w:color="auto" w:fill="auto"/>
          </w:tcPr>
          <w:p w14:paraId="77BF2A7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</w:p>
        </w:tc>
        <w:tc>
          <w:tcPr>
            <w:tcW w:w="2126" w:type="dxa"/>
            <w:shd w:val="clear" w:color="auto" w:fill="auto"/>
          </w:tcPr>
          <w:p w14:paraId="7BCC9F18" w14:textId="77777777" w:rsidR="004416C2" w:rsidRPr="005A2CD3" w:rsidRDefault="009F39DF" w:rsidP="00CB43ED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74005EC4" w14:textId="77777777" w:rsidR="004416C2" w:rsidRPr="005A2CD3" w:rsidRDefault="009F39DF" w:rsidP="00CB43ED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Spouse (No)</w:t>
            </w:r>
          </w:p>
        </w:tc>
      </w:tr>
      <w:tr w:rsidR="00CE1198" w14:paraId="34B57482" w14:textId="77777777" w:rsidTr="005A2CD3">
        <w:tc>
          <w:tcPr>
            <w:tcW w:w="7196" w:type="dxa"/>
            <w:shd w:val="clear" w:color="auto" w:fill="auto"/>
          </w:tcPr>
          <w:p w14:paraId="3D848CF6" w14:textId="77777777" w:rsidR="0087309D" w:rsidRPr="005A2CD3" w:rsidRDefault="009F39DF" w:rsidP="000F7600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12098A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</w:p>
        </w:tc>
        <w:tc>
          <w:tcPr>
            <w:tcW w:w="1694" w:type="dxa"/>
            <w:shd w:val="clear" w:color="auto" w:fill="auto"/>
          </w:tcPr>
          <w:p w14:paraId="7A8E007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</w:p>
        </w:tc>
      </w:tr>
      <w:tr w:rsidR="00CE1198" w14:paraId="2B4399E1" w14:textId="77777777" w:rsidTr="005A2CD3">
        <w:tc>
          <w:tcPr>
            <w:tcW w:w="7196" w:type="dxa"/>
            <w:shd w:val="clear" w:color="auto" w:fill="auto"/>
          </w:tcPr>
          <w:p w14:paraId="30436297" w14:textId="77777777" w:rsidR="0087309D" w:rsidRPr="005A2CD3" w:rsidRDefault="009F39DF" w:rsidP="000F7600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lastRenderedPageBreak/>
              <w:t xml:space="preserve">Did you have more than $50,000 in your Foreign Accounts at any time during the </w:t>
            </w:r>
          </w:p>
          <w:p w14:paraId="2429F9A6" w14:textId="77777777" w:rsidR="0087309D" w:rsidRPr="005A2CD3" w:rsidRDefault="009F39DF" w:rsidP="000F7600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95B110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</w:p>
        </w:tc>
        <w:tc>
          <w:tcPr>
            <w:tcW w:w="1694" w:type="dxa"/>
            <w:shd w:val="clear" w:color="auto" w:fill="auto"/>
          </w:tcPr>
          <w:p w14:paraId="35A8E41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</w:p>
        </w:tc>
      </w:tr>
    </w:tbl>
    <w:p w14:paraId="5B731DCF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</w:rPr>
      </w:pPr>
    </w:p>
    <w:p w14:paraId="6A4B7C91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</w:rPr>
      </w:pPr>
      <w:r w:rsidRPr="00CB653F">
        <w:rPr>
          <w:rFonts w:ascii="Calibri" w:eastAsia="Arial" w:hAnsi="Calibri" w:cs="Calibri"/>
          <w:w w:val="82"/>
        </w:rPr>
        <w:t>Note: You may have to</w:t>
      </w:r>
      <w:r w:rsidR="0088581A">
        <w:rPr>
          <w:rFonts w:ascii="Calibri" w:eastAsia="Arial" w:hAnsi="Calibri" w:cs="Calibri"/>
          <w:w w:val="82"/>
        </w:rPr>
        <w:t xml:space="preserve"> report</w:t>
      </w:r>
      <w:r w:rsidRPr="00CB653F">
        <w:rPr>
          <w:rFonts w:ascii="Calibri" w:eastAsia="Arial" w:hAnsi="Calibri" w:cs="Calibri"/>
          <w:w w:val="82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</w:rPr>
        <w:t>April 15</w:t>
      </w:r>
      <w:r w:rsidR="0030732B">
        <w:rPr>
          <w:rFonts w:ascii="Calibri" w:eastAsia="Arial" w:hAnsi="Calibri" w:cs="Calibri"/>
          <w:w w:val="82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</w:rPr>
        <w:t>2022</w:t>
      </w:r>
      <w:proofErr w:type="gramEnd"/>
      <w:r w:rsidRPr="00CB653F">
        <w:rPr>
          <w:rFonts w:ascii="Calibri" w:eastAsia="Arial" w:hAnsi="Calibri" w:cs="Calibri"/>
          <w:w w:val="82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</w:rPr>
        <w:t xml:space="preserve"> </w:t>
      </w:r>
      <w:r w:rsidRPr="00CB653F">
        <w:rPr>
          <w:rFonts w:ascii="Calibri" w:eastAsia="Arial" w:hAnsi="Calibri" w:cs="Calibri"/>
          <w:w w:val="82"/>
        </w:rPr>
        <w:t>$10,000 at a</w:t>
      </w:r>
      <w:r w:rsidR="0030732B">
        <w:rPr>
          <w:rFonts w:ascii="Calibri" w:eastAsia="Arial" w:hAnsi="Calibri" w:cs="Calibri"/>
          <w:w w:val="82"/>
        </w:rPr>
        <w:t>ny time during the tax year 2021</w:t>
      </w:r>
      <w:r w:rsidRPr="00CB653F">
        <w:rPr>
          <w:rFonts w:ascii="Calibri" w:eastAsia="Arial" w:hAnsi="Calibri" w:cs="Calibri"/>
          <w:w w:val="82"/>
        </w:rPr>
        <w:t>.</w:t>
      </w:r>
      <w:r w:rsidR="0088581A">
        <w:rPr>
          <w:rFonts w:ascii="Calibri" w:eastAsia="Arial" w:hAnsi="Calibri" w:cs="Calibri"/>
          <w:w w:val="82"/>
        </w:rPr>
        <w:t xml:space="preserve"> </w:t>
      </w:r>
      <w:r w:rsidRPr="00CB653F">
        <w:rPr>
          <w:rFonts w:ascii="Calibri" w:eastAsia="Arial" w:hAnsi="Calibri" w:cs="Calibri"/>
          <w:w w:val="82"/>
        </w:rPr>
        <w:t>You may have to file</w:t>
      </w:r>
      <w:r w:rsidR="00CB653F" w:rsidRPr="00CB653F">
        <w:rPr>
          <w:rFonts w:ascii="Calibri" w:eastAsia="Arial" w:hAnsi="Calibri" w:cs="Calibri"/>
          <w:w w:val="82"/>
        </w:rPr>
        <w:t xml:space="preserve"> FATCA (Foreign Account tax</w:t>
      </w:r>
      <w:r w:rsidR="008F64D5">
        <w:rPr>
          <w:rFonts w:ascii="Calibri" w:eastAsia="Arial" w:hAnsi="Calibri" w:cs="Calibri"/>
          <w:w w:val="82"/>
        </w:rPr>
        <w:t xml:space="preserve"> Compl</w:t>
      </w:r>
      <w:r w:rsidR="0087309D">
        <w:rPr>
          <w:rFonts w:ascii="Calibri" w:eastAsia="Arial" w:hAnsi="Calibri" w:cs="Calibri"/>
          <w:w w:val="82"/>
        </w:rPr>
        <w:t>iance Act) before April 15</w:t>
      </w:r>
      <w:r w:rsidR="0030732B">
        <w:rPr>
          <w:rFonts w:ascii="Calibri" w:eastAsia="Arial" w:hAnsi="Calibri" w:cs="Calibri"/>
          <w:w w:val="82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</w:rPr>
        <w:t>.</w:t>
      </w:r>
    </w:p>
    <w:p w14:paraId="6CF6B5DE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</w:rPr>
      </w:pPr>
    </w:p>
    <w:p w14:paraId="4FABF4C4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</w:rPr>
      </w:pPr>
      <w:r w:rsidRPr="00C1676B">
        <w:rPr>
          <w:rFonts w:ascii="Calibri" w:eastAsia="Arial" w:hAnsi="Calibri" w:cs="Calibri"/>
          <w:b/>
          <w:color w:val="4F6228"/>
          <w:w w:val="82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E1198" w14:paraId="166C4BC0" w14:textId="77777777" w:rsidTr="00C22C37">
        <w:trPr>
          <w:trHeight w:val="318"/>
        </w:trPr>
        <w:tc>
          <w:tcPr>
            <w:tcW w:w="6194" w:type="dxa"/>
          </w:tcPr>
          <w:p w14:paraId="12D9EB6E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</w:rPr>
            </w:pPr>
          </w:p>
          <w:p w14:paraId="4D29A7D6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</w:rPr>
            </w:pPr>
            <w:r>
              <w:rPr>
                <w:rFonts w:ascii="Calibri" w:eastAsia="Arial" w:hAnsi="Calibri" w:cs="Calibri"/>
                <w:spacing w:val="-3"/>
                <w:w w:val="82"/>
              </w:rPr>
              <w:t>Duly Filled TY-2021</w:t>
            </w:r>
            <w:r w:rsidR="009F39DF" w:rsidRPr="00BC75A1">
              <w:rPr>
                <w:rFonts w:ascii="Calibri" w:eastAsia="Arial" w:hAnsi="Calibri" w:cs="Calibri"/>
                <w:spacing w:val="-3"/>
                <w:w w:val="82"/>
              </w:rPr>
              <w:t xml:space="preserve"> Tax Organizer</w:t>
            </w:r>
          </w:p>
        </w:tc>
        <w:tc>
          <w:tcPr>
            <w:tcW w:w="3086" w:type="dxa"/>
          </w:tcPr>
          <w:p w14:paraId="5218A484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E1198" w14:paraId="70F9ABF9" w14:textId="77777777" w:rsidTr="00C22C37">
        <w:trPr>
          <w:trHeight w:val="303"/>
        </w:trPr>
        <w:tc>
          <w:tcPr>
            <w:tcW w:w="6194" w:type="dxa"/>
          </w:tcPr>
          <w:p w14:paraId="53A2B886" w14:textId="77777777" w:rsidR="00C22C37" w:rsidRPr="00C03D07" w:rsidRDefault="009F39D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employers – Upload Documents</w:t>
            </w:r>
          </w:p>
        </w:tc>
        <w:tc>
          <w:tcPr>
            <w:tcW w:w="3086" w:type="dxa"/>
          </w:tcPr>
          <w:p w14:paraId="248DDA3A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E1198" w14:paraId="5D502653" w14:textId="77777777" w:rsidTr="00C22C37">
        <w:trPr>
          <w:trHeight w:val="304"/>
        </w:trPr>
        <w:tc>
          <w:tcPr>
            <w:tcW w:w="6194" w:type="dxa"/>
          </w:tcPr>
          <w:p w14:paraId="3547658C" w14:textId="77777777" w:rsidR="00C22C37" w:rsidRPr="00C03D07" w:rsidRDefault="009F39D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Interest &amp; Dividends for All Accounts</w:t>
            </w:r>
          </w:p>
        </w:tc>
        <w:tc>
          <w:tcPr>
            <w:tcW w:w="3086" w:type="dxa"/>
          </w:tcPr>
          <w:p w14:paraId="0F0F6987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E1198" w14:paraId="466F2818" w14:textId="77777777" w:rsidTr="00C22C37">
        <w:trPr>
          <w:trHeight w:val="304"/>
        </w:trPr>
        <w:tc>
          <w:tcPr>
            <w:tcW w:w="6194" w:type="dxa"/>
          </w:tcPr>
          <w:p w14:paraId="66DB2687" w14:textId="77777777" w:rsidR="001120EA" w:rsidRPr="00C03D07" w:rsidRDefault="009F39D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</w:rPr>
              <w:t xml:space="preserve"> Miscellaneous Document</w:t>
            </w:r>
          </w:p>
        </w:tc>
        <w:tc>
          <w:tcPr>
            <w:tcW w:w="3086" w:type="dxa"/>
          </w:tcPr>
          <w:p w14:paraId="0061E3DC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E1198" w14:paraId="281A4E2C" w14:textId="77777777" w:rsidTr="00C22C37">
        <w:trPr>
          <w:trHeight w:val="304"/>
        </w:trPr>
        <w:tc>
          <w:tcPr>
            <w:tcW w:w="6194" w:type="dxa"/>
          </w:tcPr>
          <w:p w14:paraId="3161EAE7" w14:textId="77777777" w:rsidR="00445544" w:rsidRDefault="009F39D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47D5B0A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E1198" w14:paraId="0268D6CC" w14:textId="77777777" w:rsidTr="00C22C37">
        <w:trPr>
          <w:trHeight w:val="304"/>
        </w:trPr>
        <w:tc>
          <w:tcPr>
            <w:tcW w:w="6194" w:type="dxa"/>
          </w:tcPr>
          <w:p w14:paraId="1435C906" w14:textId="77777777" w:rsidR="001120EA" w:rsidRDefault="009F39D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 </w:t>
            </w:r>
          </w:p>
        </w:tc>
        <w:tc>
          <w:tcPr>
            <w:tcW w:w="3086" w:type="dxa"/>
          </w:tcPr>
          <w:p w14:paraId="6E6DB941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E1198" w14:paraId="6AF996BB" w14:textId="77777777" w:rsidTr="00C22C37">
        <w:trPr>
          <w:trHeight w:val="318"/>
        </w:trPr>
        <w:tc>
          <w:tcPr>
            <w:tcW w:w="6194" w:type="dxa"/>
          </w:tcPr>
          <w:p w14:paraId="0B04FE0B" w14:textId="77777777" w:rsidR="00C22C37" w:rsidRPr="00C03D07" w:rsidRDefault="009F39D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Sales of Securities, Mutual Funds, etc.</w:t>
            </w:r>
          </w:p>
        </w:tc>
        <w:tc>
          <w:tcPr>
            <w:tcW w:w="3086" w:type="dxa"/>
          </w:tcPr>
          <w:p w14:paraId="5992ACBC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E1198" w14:paraId="52CA342E" w14:textId="77777777" w:rsidTr="00F75F57">
        <w:trPr>
          <w:trHeight w:val="318"/>
        </w:trPr>
        <w:tc>
          <w:tcPr>
            <w:tcW w:w="6194" w:type="dxa"/>
          </w:tcPr>
          <w:p w14:paraId="04186AD0" w14:textId="77777777" w:rsidR="004B5D2A" w:rsidRPr="00C03D07" w:rsidRDefault="009F39DF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37C6702D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E1198" w14:paraId="4B7E7E66" w14:textId="77777777" w:rsidTr="00C22C37">
        <w:trPr>
          <w:trHeight w:val="303"/>
        </w:trPr>
        <w:tc>
          <w:tcPr>
            <w:tcW w:w="6194" w:type="dxa"/>
          </w:tcPr>
          <w:p w14:paraId="3240ADA4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</w:rPr>
              <w:t>Original Issue Discount</w:t>
            </w:r>
          </w:p>
        </w:tc>
        <w:tc>
          <w:tcPr>
            <w:tcW w:w="3086" w:type="dxa"/>
          </w:tcPr>
          <w:p w14:paraId="765239C0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E1198" w14:paraId="6CCD1595" w14:textId="77777777" w:rsidTr="006C5784">
        <w:trPr>
          <w:trHeight w:val="359"/>
        </w:trPr>
        <w:tc>
          <w:tcPr>
            <w:tcW w:w="6194" w:type="dxa"/>
          </w:tcPr>
          <w:p w14:paraId="4EC3EE70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  </w:t>
            </w:r>
            <w:r w:rsidR="009F39DF" w:rsidRPr="00445544">
              <w:rPr>
                <w:rFonts w:ascii="Calibri" w:eastAsia="Arial" w:hAnsi="Calibri" w:cs="Calibri"/>
                <w:b/>
                <w:color w:val="FF0000"/>
                <w:w w:val="82"/>
              </w:rPr>
              <w:t>1099-</w:t>
            </w:r>
            <w:proofErr w:type="gramStart"/>
            <w:r w:rsidR="009F39DF" w:rsidRPr="00445544">
              <w:rPr>
                <w:rFonts w:ascii="Calibri" w:eastAsia="Arial" w:hAnsi="Calibri" w:cs="Calibri"/>
                <w:b/>
                <w:color w:val="FF0000"/>
                <w:w w:val="82"/>
              </w:rPr>
              <w:t>PATR</w:t>
            </w:r>
            <w:r w:rsidR="009F39DF">
              <w:rPr>
                <w:rFonts w:ascii="Calibri" w:hAnsi="Calibri" w:cs="Calibri"/>
                <w:color w:val="272727"/>
              </w:rPr>
              <w:t xml:space="preserve"> :</w:t>
            </w:r>
            <w:proofErr w:type="gramEnd"/>
            <w:r w:rsidR="009F39DF" w:rsidRPr="00445544">
              <w:rPr>
                <w:rFonts w:ascii="Calibri" w:hAnsi="Calibri" w:cs="Calibri"/>
                <w:color w:val="272727"/>
              </w:rPr>
              <w:t> </w:t>
            </w:r>
            <w:r w:rsidR="009F39DF" w:rsidRPr="00445544">
              <w:rPr>
                <w:rFonts w:ascii="Calibri" w:eastAsia="Arial" w:hAnsi="Calibri" w:cs="Calibri"/>
                <w:color w:val="002060"/>
                <w:w w:val="82"/>
              </w:rPr>
              <w:t>Taxable Distributions Received From Cooperatives</w:t>
            </w:r>
          </w:p>
        </w:tc>
        <w:tc>
          <w:tcPr>
            <w:tcW w:w="3086" w:type="dxa"/>
          </w:tcPr>
          <w:p w14:paraId="4D9F214B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E1198" w14:paraId="05FDD3D5" w14:textId="77777777" w:rsidTr="006C5784">
        <w:trPr>
          <w:trHeight w:val="134"/>
        </w:trPr>
        <w:tc>
          <w:tcPr>
            <w:tcW w:w="6194" w:type="dxa"/>
          </w:tcPr>
          <w:p w14:paraId="12C1DF15" w14:textId="77777777" w:rsidR="00C22C37" w:rsidRPr="00C03D07" w:rsidRDefault="009F39DF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 xml:space="preserve">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Annuities</w:t>
            </w:r>
          </w:p>
        </w:tc>
        <w:tc>
          <w:tcPr>
            <w:tcW w:w="3086" w:type="dxa"/>
          </w:tcPr>
          <w:p w14:paraId="3297D61D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E1198" w14:paraId="0E7A9039" w14:textId="77777777" w:rsidTr="00C22C37">
        <w:trPr>
          <w:trHeight w:val="303"/>
        </w:trPr>
        <w:tc>
          <w:tcPr>
            <w:tcW w:w="6194" w:type="dxa"/>
          </w:tcPr>
          <w:p w14:paraId="75B435D1" w14:textId="77777777" w:rsidR="00C22C37" w:rsidRPr="00C03D07" w:rsidRDefault="009F39D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 xml:space="preserve"> income tax refund</w:t>
            </w:r>
          </w:p>
        </w:tc>
        <w:tc>
          <w:tcPr>
            <w:tcW w:w="3086" w:type="dxa"/>
          </w:tcPr>
          <w:p w14:paraId="1D818FE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E1198" w14:paraId="48EB86C6" w14:textId="77777777" w:rsidTr="00C22C37">
        <w:trPr>
          <w:trHeight w:val="303"/>
        </w:trPr>
        <w:tc>
          <w:tcPr>
            <w:tcW w:w="6194" w:type="dxa"/>
          </w:tcPr>
          <w:p w14:paraId="0EFBA57D" w14:textId="77777777" w:rsidR="004B5D2A" w:rsidRPr="00C03D07" w:rsidRDefault="009F39D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</w:rPr>
              <w:t>Merchant Card and Third Party Network Payments</w:t>
            </w:r>
          </w:p>
        </w:tc>
        <w:tc>
          <w:tcPr>
            <w:tcW w:w="3086" w:type="dxa"/>
          </w:tcPr>
          <w:p w14:paraId="67086A86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E1198" w14:paraId="7FD6626A" w14:textId="77777777" w:rsidTr="00C22C37">
        <w:trPr>
          <w:trHeight w:val="303"/>
        </w:trPr>
        <w:tc>
          <w:tcPr>
            <w:tcW w:w="6194" w:type="dxa"/>
          </w:tcPr>
          <w:p w14:paraId="0E9E2995" w14:textId="77777777" w:rsidR="006C5784" w:rsidRDefault="009F39D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</w:rPr>
              <w:t>Payments from qualified education programs</w:t>
            </w:r>
          </w:p>
        </w:tc>
        <w:tc>
          <w:tcPr>
            <w:tcW w:w="3086" w:type="dxa"/>
          </w:tcPr>
          <w:p w14:paraId="64ADEFD3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E1198" w14:paraId="5269031B" w14:textId="77777777" w:rsidTr="00C22C37">
        <w:trPr>
          <w:trHeight w:val="303"/>
        </w:trPr>
        <w:tc>
          <w:tcPr>
            <w:tcW w:w="6194" w:type="dxa"/>
          </w:tcPr>
          <w:p w14:paraId="5E8A8ADF" w14:textId="77777777" w:rsidR="006C5784" w:rsidRDefault="009F39DF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</w:rPr>
              <w:t>m a HSA</w:t>
            </w:r>
          </w:p>
        </w:tc>
        <w:tc>
          <w:tcPr>
            <w:tcW w:w="3086" w:type="dxa"/>
          </w:tcPr>
          <w:p w14:paraId="03FE6B5A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E1198" w14:paraId="045A76D1" w14:textId="77777777" w:rsidTr="00C22C37">
        <w:trPr>
          <w:trHeight w:val="318"/>
        </w:trPr>
        <w:tc>
          <w:tcPr>
            <w:tcW w:w="6194" w:type="dxa"/>
          </w:tcPr>
          <w:p w14:paraId="21A9117B" w14:textId="77777777" w:rsidR="00C22C37" w:rsidRPr="00C03D07" w:rsidRDefault="009F39D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rusts,Estates and S-Corporations</w:t>
            </w:r>
          </w:p>
        </w:tc>
        <w:tc>
          <w:tcPr>
            <w:tcW w:w="3086" w:type="dxa"/>
          </w:tcPr>
          <w:p w14:paraId="6E105A05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E1198" w14:paraId="0C7ED492" w14:textId="77777777" w:rsidTr="00C22C37">
        <w:trPr>
          <w:trHeight w:val="318"/>
        </w:trPr>
        <w:tc>
          <w:tcPr>
            <w:tcW w:w="6194" w:type="dxa"/>
          </w:tcPr>
          <w:p w14:paraId="1D8CF34A" w14:textId="77777777" w:rsidR="00C22C37" w:rsidRPr="00C03D07" w:rsidRDefault="009F39D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Employers</w:t>
            </w:r>
          </w:p>
        </w:tc>
        <w:tc>
          <w:tcPr>
            <w:tcW w:w="3086" w:type="dxa"/>
          </w:tcPr>
          <w:p w14:paraId="435E1CA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E1198" w14:paraId="5B7B8799" w14:textId="77777777" w:rsidTr="00C22C37">
        <w:trPr>
          <w:trHeight w:val="318"/>
        </w:trPr>
        <w:tc>
          <w:tcPr>
            <w:tcW w:w="6194" w:type="dxa"/>
          </w:tcPr>
          <w:p w14:paraId="78AD8F98" w14:textId="77777777" w:rsidR="00C22C37" w:rsidRPr="00C03D07" w:rsidRDefault="009F39D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Railroad Retirement benefits</w:t>
            </w:r>
          </w:p>
        </w:tc>
        <w:tc>
          <w:tcPr>
            <w:tcW w:w="3086" w:type="dxa"/>
          </w:tcPr>
          <w:p w14:paraId="356AC10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E1198" w14:paraId="1B8E4D8C" w14:textId="77777777" w:rsidTr="00C22C37">
        <w:trPr>
          <w:trHeight w:val="318"/>
        </w:trPr>
        <w:tc>
          <w:tcPr>
            <w:tcW w:w="6194" w:type="dxa"/>
          </w:tcPr>
          <w:p w14:paraId="2D0DEDEC" w14:textId="77777777" w:rsidR="00C22C37" w:rsidRPr="00C03D07" w:rsidRDefault="009F39D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Form 1042 S</w:t>
            </w:r>
          </w:p>
        </w:tc>
        <w:tc>
          <w:tcPr>
            <w:tcW w:w="3086" w:type="dxa"/>
          </w:tcPr>
          <w:p w14:paraId="0A6D3B7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E1198" w14:paraId="75B0FDA6" w14:textId="77777777" w:rsidTr="00C22C37">
        <w:trPr>
          <w:trHeight w:val="318"/>
        </w:trPr>
        <w:tc>
          <w:tcPr>
            <w:tcW w:w="6194" w:type="dxa"/>
          </w:tcPr>
          <w:p w14:paraId="3D41B220" w14:textId="77777777" w:rsidR="00C22C37" w:rsidRPr="00C03D07" w:rsidRDefault="009F39DF" w:rsidP="006C5784">
            <w:pPr>
              <w:spacing w:before="28"/>
              <w:rPr>
                <w:rFonts w:ascii="Calibri" w:eastAsia="Arial" w:hAnsi="Calibri" w:cs="Calibri"/>
                <w:color w:val="4F81BD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)</w:t>
            </w:r>
          </w:p>
        </w:tc>
        <w:tc>
          <w:tcPr>
            <w:tcW w:w="3086" w:type="dxa"/>
          </w:tcPr>
          <w:p w14:paraId="1C5B4D4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E1198" w14:paraId="1600AA27" w14:textId="77777777" w:rsidTr="00C22C37">
        <w:trPr>
          <w:trHeight w:val="318"/>
        </w:trPr>
        <w:tc>
          <w:tcPr>
            <w:tcW w:w="6194" w:type="dxa"/>
          </w:tcPr>
          <w:p w14:paraId="21FFCD7B" w14:textId="77777777" w:rsidR="00C22C37" w:rsidRPr="00C03D07" w:rsidRDefault="009F39D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</w:rPr>
              <w:t>Disability and Sick Pay</w:t>
            </w:r>
          </w:p>
        </w:tc>
        <w:tc>
          <w:tcPr>
            <w:tcW w:w="3086" w:type="dxa"/>
          </w:tcPr>
          <w:p w14:paraId="6D7AAB0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E1198" w14:paraId="1BF5BE89" w14:textId="77777777" w:rsidTr="00C22C37">
        <w:trPr>
          <w:trHeight w:val="318"/>
        </w:trPr>
        <w:tc>
          <w:tcPr>
            <w:tcW w:w="6194" w:type="dxa"/>
          </w:tcPr>
          <w:p w14:paraId="328C5609" w14:textId="77777777" w:rsidR="00C22C37" w:rsidRPr="00C03D07" w:rsidRDefault="009F39D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Gambling Winnings </w:t>
            </w:r>
          </w:p>
          <w:p w14:paraId="4CCD7621" w14:textId="77777777" w:rsidR="00C22C37" w:rsidRPr="00C03D07" w:rsidRDefault="009F39D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– Income from Gambling</w:t>
            </w:r>
          </w:p>
        </w:tc>
        <w:tc>
          <w:tcPr>
            <w:tcW w:w="3086" w:type="dxa"/>
          </w:tcPr>
          <w:p w14:paraId="0139A82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E1198" w14:paraId="4822FAC5" w14:textId="77777777" w:rsidTr="00C22C37">
        <w:trPr>
          <w:trHeight w:val="318"/>
        </w:trPr>
        <w:tc>
          <w:tcPr>
            <w:tcW w:w="6194" w:type="dxa"/>
          </w:tcPr>
          <w:p w14:paraId="3D9B4EBC" w14:textId="77777777" w:rsidR="00C22C37" w:rsidRPr="00C03D07" w:rsidRDefault="009F39D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Prizes and Awards</w:t>
            </w:r>
          </w:p>
        </w:tc>
        <w:tc>
          <w:tcPr>
            <w:tcW w:w="3086" w:type="dxa"/>
          </w:tcPr>
          <w:p w14:paraId="0A2853C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E1198" w14:paraId="6185A687" w14:textId="77777777" w:rsidTr="00C22C37">
        <w:trPr>
          <w:trHeight w:val="318"/>
        </w:trPr>
        <w:tc>
          <w:tcPr>
            <w:tcW w:w="6194" w:type="dxa"/>
          </w:tcPr>
          <w:p w14:paraId="00FB2C9D" w14:textId="77777777" w:rsidR="00C22C37" w:rsidRPr="00C03D07" w:rsidRDefault="009F39D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Rental Income (if any) INDIA or USA</w:t>
            </w:r>
          </w:p>
        </w:tc>
        <w:tc>
          <w:tcPr>
            <w:tcW w:w="3086" w:type="dxa"/>
          </w:tcPr>
          <w:p w14:paraId="3EEB3CB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E1198" w14:paraId="0965A18C" w14:textId="77777777" w:rsidTr="00C22C37">
        <w:trPr>
          <w:trHeight w:val="318"/>
        </w:trPr>
        <w:tc>
          <w:tcPr>
            <w:tcW w:w="6194" w:type="dxa"/>
          </w:tcPr>
          <w:p w14:paraId="5F52711E" w14:textId="77777777" w:rsidR="00C22C37" w:rsidRPr="00C03D07" w:rsidRDefault="009F39D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>Alimony Received (if any)</w:t>
            </w:r>
          </w:p>
        </w:tc>
        <w:tc>
          <w:tcPr>
            <w:tcW w:w="3086" w:type="dxa"/>
          </w:tcPr>
          <w:p w14:paraId="78CA713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E1198" w14:paraId="5F078A58" w14:textId="77777777" w:rsidTr="00C22C37">
        <w:trPr>
          <w:trHeight w:val="318"/>
        </w:trPr>
        <w:tc>
          <w:tcPr>
            <w:tcW w:w="6194" w:type="dxa"/>
          </w:tcPr>
          <w:p w14:paraId="1AF3409E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>)</w:t>
            </w:r>
          </w:p>
        </w:tc>
        <w:tc>
          <w:tcPr>
            <w:tcW w:w="3086" w:type="dxa"/>
          </w:tcPr>
          <w:p w14:paraId="0102AF3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E1198" w14:paraId="01EC4145" w14:textId="77777777" w:rsidTr="00C22C37">
        <w:trPr>
          <w:trHeight w:val="318"/>
        </w:trPr>
        <w:tc>
          <w:tcPr>
            <w:tcW w:w="6194" w:type="dxa"/>
          </w:tcPr>
          <w:p w14:paraId="3F533DD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</w:rPr>
              <w:lastRenderedPageBreak/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 Dec)</w:t>
            </w:r>
          </w:p>
        </w:tc>
        <w:tc>
          <w:tcPr>
            <w:tcW w:w="3086" w:type="dxa"/>
          </w:tcPr>
          <w:p w14:paraId="7779422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E1198" w14:paraId="73E5BC71" w14:textId="77777777" w:rsidTr="00C22C37">
        <w:trPr>
          <w:trHeight w:val="318"/>
        </w:trPr>
        <w:tc>
          <w:tcPr>
            <w:tcW w:w="6194" w:type="dxa"/>
          </w:tcPr>
          <w:p w14:paraId="5F9098D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944EA8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E1198" w14:paraId="4306F925" w14:textId="77777777" w:rsidTr="00C22C37">
        <w:trPr>
          <w:trHeight w:val="318"/>
        </w:trPr>
        <w:tc>
          <w:tcPr>
            <w:tcW w:w="6194" w:type="dxa"/>
          </w:tcPr>
          <w:p w14:paraId="4F7B29DE" w14:textId="77777777" w:rsidR="00B40DBB" w:rsidRPr="00C03D07" w:rsidRDefault="009F39D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>VISA First and Last page is required)</w:t>
            </w:r>
          </w:p>
        </w:tc>
        <w:tc>
          <w:tcPr>
            <w:tcW w:w="3086" w:type="dxa"/>
          </w:tcPr>
          <w:p w14:paraId="43021C5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</w:tbl>
    <w:p w14:paraId="7D90E6B7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E1198" w14:paraId="2317C142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AEFF85C" w14:textId="77777777" w:rsidR="0087309D" w:rsidRPr="00C1676B" w:rsidRDefault="009F39D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</w:rPr>
              <w:t>*</w:t>
            </w:r>
          </w:p>
        </w:tc>
      </w:tr>
      <w:tr w:rsidR="00CE1198" w14:paraId="32586E8C" w14:textId="77777777" w:rsidTr="0087309D">
        <w:trPr>
          <w:trHeight w:val="269"/>
        </w:trPr>
        <w:tc>
          <w:tcPr>
            <w:tcW w:w="738" w:type="dxa"/>
          </w:tcPr>
          <w:p w14:paraId="615DC0AA" w14:textId="77777777" w:rsidR="0087309D" w:rsidRPr="00C03D07" w:rsidRDefault="009F39D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S. No</w:t>
            </w:r>
          </w:p>
        </w:tc>
        <w:tc>
          <w:tcPr>
            <w:tcW w:w="2617" w:type="dxa"/>
          </w:tcPr>
          <w:p w14:paraId="64B522BB" w14:textId="77777777" w:rsidR="0087309D" w:rsidRPr="00C03D07" w:rsidRDefault="009F39D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Friend(s) Name</w:t>
            </w:r>
          </w:p>
        </w:tc>
        <w:tc>
          <w:tcPr>
            <w:tcW w:w="4532" w:type="dxa"/>
          </w:tcPr>
          <w:p w14:paraId="14024C22" w14:textId="77777777" w:rsidR="0087309D" w:rsidRPr="00C03D07" w:rsidRDefault="009F39D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Friends E-mail ID</w:t>
            </w:r>
          </w:p>
        </w:tc>
        <w:tc>
          <w:tcPr>
            <w:tcW w:w="2705" w:type="dxa"/>
          </w:tcPr>
          <w:p w14:paraId="372F72EB" w14:textId="77777777" w:rsidR="0087309D" w:rsidRPr="00C03D07" w:rsidRDefault="009F39D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Contact Number</w:t>
            </w:r>
          </w:p>
        </w:tc>
      </w:tr>
      <w:tr w:rsidR="00CE1198" w14:paraId="1CF382D0" w14:textId="77777777" w:rsidTr="0087309D">
        <w:trPr>
          <w:trHeight w:val="269"/>
        </w:trPr>
        <w:tc>
          <w:tcPr>
            <w:tcW w:w="738" w:type="dxa"/>
          </w:tcPr>
          <w:p w14:paraId="0595CE26" w14:textId="77777777" w:rsidR="0087309D" w:rsidRPr="00C03D07" w:rsidRDefault="009F39D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</w:t>
            </w:r>
          </w:p>
        </w:tc>
        <w:tc>
          <w:tcPr>
            <w:tcW w:w="2617" w:type="dxa"/>
          </w:tcPr>
          <w:p w14:paraId="5F1240C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5A4AE16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05B5726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</w:tr>
      <w:tr w:rsidR="00CE1198" w14:paraId="611213B0" w14:textId="77777777" w:rsidTr="0087309D">
        <w:trPr>
          <w:trHeight w:val="269"/>
        </w:trPr>
        <w:tc>
          <w:tcPr>
            <w:tcW w:w="738" w:type="dxa"/>
          </w:tcPr>
          <w:p w14:paraId="44EE166A" w14:textId="77777777" w:rsidR="0087309D" w:rsidRPr="00C03D07" w:rsidRDefault="009F39D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</w:t>
            </w:r>
          </w:p>
        </w:tc>
        <w:tc>
          <w:tcPr>
            <w:tcW w:w="2617" w:type="dxa"/>
          </w:tcPr>
          <w:p w14:paraId="7CDECAD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0A181D8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5A3291D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</w:tr>
      <w:tr w:rsidR="00CE1198" w14:paraId="59490A3A" w14:textId="77777777" w:rsidTr="0087309D">
        <w:trPr>
          <w:trHeight w:val="269"/>
        </w:trPr>
        <w:tc>
          <w:tcPr>
            <w:tcW w:w="738" w:type="dxa"/>
          </w:tcPr>
          <w:p w14:paraId="0D8A2952" w14:textId="77777777" w:rsidR="0087309D" w:rsidRPr="00C03D07" w:rsidRDefault="009F39D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3</w:t>
            </w:r>
          </w:p>
        </w:tc>
        <w:tc>
          <w:tcPr>
            <w:tcW w:w="2617" w:type="dxa"/>
          </w:tcPr>
          <w:p w14:paraId="085FF53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644F5BA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537C0E9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</w:tr>
      <w:tr w:rsidR="00CE1198" w14:paraId="12B48C0B" w14:textId="77777777" w:rsidTr="0087309D">
        <w:trPr>
          <w:trHeight w:val="269"/>
        </w:trPr>
        <w:tc>
          <w:tcPr>
            <w:tcW w:w="738" w:type="dxa"/>
          </w:tcPr>
          <w:p w14:paraId="621A3C91" w14:textId="77777777" w:rsidR="0087309D" w:rsidRPr="00C03D07" w:rsidRDefault="009F39D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4</w:t>
            </w:r>
          </w:p>
        </w:tc>
        <w:tc>
          <w:tcPr>
            <w:tcW w:w="2617" w:type="dxa"/>
          </w:tcPr>
          <w:p w14:paraId="23927D4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45DD47F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551E9E8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</w:tr>
      <w:tr w:rsidR="00CE1198" w14:paraId="63C5A0CC" w14:textId="77777777" w:rsidTr="0087309D">
        <w:trPr>
          <w:trHeight w:val="269"/>
        </w:trPr>
        <w:tc>
          <w:tcPr>
            <w:tcW w:w="738" w:type="dxa"/>
          </w:tcPr>
          <w:p w14:paraId="336D4429" w14:textId="77777777" w:rsidR="0087309D" w:rsidRPr="00C03D07" w:rsidRDefault="009F39D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5</w:t>
            </w:r>
          </w:p>
        </w:tc>
        <w:tc>
          <w:tcPr>
            <w:tcW w:w="2617" w:type="dxa"/>
          </w:tcPr>
          <w:p w14:paraId="01DC9B4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073DF07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6E3E36B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</w:tr>
      <w:tr w:rsidR="00CE1198" w14:paraId="02C7A7D5" w14:textId="77777777" w:rsidTr="0087309D">
        <w:trPr>
          <w:trHeight w:val="269"/>
        </w:trPr>
        <w:tc>
          <w:tcPr>
            <w:tcW w:w="738" w:type="dxa"/>
          </w:tcPr>
          <w:p w14:paraId="2FB6A81F" w14:textId="77777777" w:rsidR="0087309D" w:rsidRPr="00C03D07" w:rsidRDefault="009F39D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6</w:t>
            </w:r>
          </w:p>
        </w:tc>
        <w:tc>
          <w:tcPr>
            <w:tcW w:w="2617" w:type="dxa"/>
          </w:tcPr>
          <w:p w14:paraId="0D5C8A5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32335C8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77729B9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407E3DDE" w14:textId="77777777" w:rsidR="005A2CD3" w:rsidRPr="005A2CD3" w:rsidRDefault="005A2CD3" w:rsidP="005A2CD3">
      <w:pPr>
        <w:rPr>
          <w:vanish/>
        </w:rPr>
      </w:pPr>
    </w:p>
    <w:p w14:paraId="46183CED" w14:textId="77777777" w:rsidR="00830FBB" w:rsidRPr="00C03D07" w:rsidRDefault="00830FBB" w:rsidP="00830FBB">
      <w:pPr>
        <w:rPr>
          <w:rFonts w:ascii="Calibri" w:hAnsi="Calibri" w:cs="Calibri"/>
          <w:vanish/>
        </w:rPr>
      </w:pPr>
    </w:p>
    <w:p w14:paraId="2AE62152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</w:rPr>
      </w:pPr>
    </w:p>
    <w:p w14:paraId="59991CBB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  <w:t>(212)-920-4151, (305)-359-3078</w:t>
      </w:r>
    </w:p>
    <w:p w14:paraId="61F018E2" w14:textId="77777777" w:rsidR="00C22C37" w:rsidRPr="00C03D07" w:rsidRDefault="009F39D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)</w:t>
      </w:r>
    </w:p>
    <w:p w14:paraId="52F785F8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CE1198" w14:paraId="066CF9F5" w14:textId="77777777" w:rsidTr="005B04A7">
        <w:trPr>
          <w:trHeight w:val="243"/>
        </w:trPr>
        <w:tc>
          <w:tcPr>
            <w:tcW w:w="9359" w:type="dxa"/>
            <w:gridSpan w:val="2"/>
          </w:tcPr>
          <w:p w14:paraId="7CDB5C33" w14:textId="77777777" w:rsidR="005B04A7" w:rsidRDefault="009F39D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u w:val="single"/>
              </w:rPr>
              <w:t>1</w:t>
            </w:r>
          </w:p>
        </w:tc>
      </w:tr>
      <w:tr w:rsidR="00CE1198" w14:paraId="15BADFCF" w14:textId="77777777" w:rsidTr="005B04A7">
        <w:trPr>
          <w:trHeight w:val="243"/>
        </w:trPr>
        <w:tc>
          <w:tcPr>
            <w:tcW w:w="9359" w:type="dxa"/>
            <w:gridSpan w:val="2"/>
          </w:tcPr>
          <w:p w14:paraId="1DBDCEFF" w14:textId="77777777" w:rsidR="005B04A7" w:rsidRDefault="009F39D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</w:rPr>
              <w:t>Single |MFJ |MFS |HOH | QWDC</w:t>
            </w:r>
          </w:p>
        </w:tc>
      </w:tr>
      <w:tr w:rsidR="00CE1198" w14:paraId="4FE929F0" w14:textId="77777777" w:rsidTr="0003755F">
        <w:trPr>
          <w:trHeight w:val="243"/>
        </w:trPr>
        <w:tc>
          <w:tcPr>
            <w:tcW w:w="5400" w:type="dxa"/>
          </w:tcPr>
          <w:p w14:paraId="3D28D381" w14:textId="77777777" w:rsidR="00C22C37" w:rsidRPr="00C03D07" w:rsidRDefault="009F39D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3959" w:type="dxa"/>
          </w:tcPr>
          <w:p w14:paraId="6246C464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$)</w:t>
            </w:r>
          </w:p>
        </w:tc>
      </w:tr>
      <w:tr w:rsidR="00CE1198" w14:paraId="5181DC6A" w14:textId="77777777" w:rsidTr="0003755F">
        <w:trPr>
          <w:trHeight w:val="196"/>
        </w:trPr>
        <w:tc>
          <w:tcPr>
            <w:tcW w:w="5400" w:type="dxa"/>
          </w:tcPr>
          <w:p w14:paraId="3EFAAE76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-</w:t>
            </w:r>
            <w:r w:rsidR="009F39DF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3203A947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</w:t>
            </w:r>
            <w:proofErr w:type="gramStart"/>
            <w:r w:rsidR="009F39DF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19</w:t>
            </w:r>
            <w:proofErr w:type="gramEnd"/>
            <w:r w:rsidR="009F39DF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.99</w:t>
            </w:r>
          </w:p>
        </w:tc>
      </w:tr>
      <w:tr w:rsidR="00CE1198" w14:paraId="388D3816" w14:textId="77777777" w:rsidTr="0003755F">
        <w:trPr>
          <w:trHeight w:val="260"/>
        </w:trPr>
        <w:tc>
          <w:tcPr>
            <w:tcW w:w="5400" w:type="dxa"/>
          </w:tcPr>
          <w:p w14:paraId="7DF19D41" w14:textId="77777777" w:rsidR="00C22C37" w:rsidRPr="00C03D07" w:rsidRDefault="009F39D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Each State Tax Return </w:t>
            </w:r>
          </w:p>
        </w:tc>
        <w:tc>
          <w:tcPr>
            <w:tcW w:w="3959" w:type="dxa"/>
          </w:tcPr>
          <w:p w14:paraId="392AC325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.99</w:t>
            </w:r>
          </w:p>
        </w:tc>
      </w:tr>
      <w:tr w:rsidR="00CE1198" w14:paraId="1EAE1DA7" w14:textId="77777777" w:rsidTr="0003755F">
        <w:trPr>
          <w:trHeight w:val="196"/>
        </w:trPr>
        <w:tc>
          <w:tcPr>
            <w:tcW w:w="5400" w:type="dxa"/>
          </w:tcPr>
          <w:p w14:paraId="1CAD6F13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-</w:t>
            </w:r>
            <w:r w:rsidR="009F39D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</w:t>
            </w:r>
            <w:proofErr w:type="gramStart"/>
            <w:r w:rsidR="009F39D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Non Resident</w:t>
            </w:r>
            <w:proofErr w:type="gramEnd"/>
            <w:r w:rsidR="009F39D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Tax Return (Form 1040NR)</w:t>
            </w:r>
          </w:p>
        </w:tc>
        <w:tc>
          <w:tcPr>
            <w:tcW w:w="3959" w:type="dxa"/>
          </w:tcPr>
          <w:p w14:paraId="448ADF87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5</w:t>
            </w:r>
            <w:r w:rsidR="009F39D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</w:t>
            </w:r>
            <w:proofErr w:type="gramEnd"/>
            <w:r w:rsidR="009F39D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.99</w:t>
            </w:r>
          </w:p>
        </w:tc>
      </w:tr>
      <w:tr w:rsidR="00CE1198" w14:paraId="377662A1" w14:textId="77777777" w:rsidTr="0003755F">
        <w:trPr>
          <w:trHeight w:val="196"/>
        </w:trPr>
        <w:tc>
          <w:tcPr>
            <w:tcW w:w="5400" w:type="dxa"/>
          </w:tcPr>
          <w:p w14:paraId="18B460D1" w14:textId="77777777" w:rsidR="00C22C37" w:rsidRPr="00C03D07" w:rsidRDefault="009F39D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N Case (Paper filing)-Certification</w:t>
            </w:r>
          </w:p>
        </w:tc>
        <w:tc>
          <w:tcPr>
            <w:tcW w:w="3959" w:type="dxa"/>
          </w:tcPr>
          <w:p w14:paraId="5AF300E6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</w:t>
            </w:r>
            <w:r w:rsidR="009F39D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11</w:t>
            </w:r>
            <w:r w:rsidR="009F39D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</w:p>
        </w:tc>
      </w:tr>
      <w:tr w:rsidR="00CE1198" w14:paraId="23E2C936" w14:textId="77777777" w:rsidTr="0003755F">
        <w:trPr>
          <w:trHeight w:val="196"/>
        </w:trPr>
        <w:tc>
          <w:tcPr>
            <w:tcW w:w="5400" w:type="dxa"/>
          </w:tcPr>
          <w:p w14:paraId="53B2839E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ITIN case - </w:t>
            </w:r>
            <w:proofErr w:type="gramStart"/>
            <w:r w:rsidR="009F39D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Non Resident</w:t>
            </w:r>
            <w:proofErr w:type="gramEnd"/>
            <w:r w:rsidR="009F39D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Spouse Election </w:t>
            </w:r>
            <w:r w:rsidR="009F39D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(Paper Filing) (6013G &amp; H)</w:t>
            </w:r>
          </w:p>
        </w:tc>
        <w:tc>
          <w:tcPr>
            <w:tcW w:w="3959" w:type="dxa"/>
          </w:tcPr>
          <w:p w14:paraId="02702908" w14:textId="77777777" w:rsidR="00C22C37" w:rsidRPr="00C03D07" w:rsidRDefault="009F39D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.99</w:t>
            </w:r>
          </w:p>
        </w:tc>
      </w:tr>
      <w:tr w:rsidR="00CE1198" w14:paraId="161326EF" w14:textId="77777777" w:rsidTr="0003755F">
        <w:trPr>
          <w:trHeight w:val="196"/>
        </w:trPr>
        <w:tc>
          <w:tcPr>
            <w:tcW w:w="5400" w:type="dxa"/>
          </w:tcPr>
          <w:p w14:paraId="4E4DE407" w14:textId="77777777" w:rsidR="0046634A" w:rsidRPr="00C03D07" w:rsidRDefault="009F39D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ITIN (With assistance) – W7, Guidance</w:t>
            </w:r>
          </w:p>
        </w:tc>
        <w:tc>
          <w:tcPr>
            <w:tcW w:w="3959" w:type="dxa"/>
          </w:tcPr>
          <w:p w14:paraId="1D31AEFF" w14:textId="77777777" w:rsidR="0046634A" w:rsidRDefault="009F39D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$49.99</w:t>
            </w:r>
          </w:p>
        </w:tc>
      </w:tr>
      <w:tr w:rsidR="00CE1198" w14:paraId="35AB069F" w14:textId="77777777" w:rsidTr="0003755F">
        <w:trPr>
          <w:trHeight w:val="196"/>
        </w:trPr>
        <w:tc>
          <w:tcPr>
            <w:tcW w:w="5400" w:type="dxa"/>
          </w:tcPr>
          <w:p w14:paraId="77C95E6F" w14:textId="77777777" w:rsidR="0046634A" w:rsidRDefault="009F39D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 Schedule A</w:t>
            </w:r>
          </w:p>
        </w:tc>
        <w:tc>
          <w:tcPr>
            <w:tcW w:w="3959" w:type="dxa"/>
          </w:tcPr>
          <w:p w14:paraId="0338D0B3" w14:textId="77777777" w:rsidR="0046634A" w:rsidRDefault="009F39D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$99.99</w:t>
            </w:r>
          </w:p>
        </w:tc>
      </w:tr>
      <w:tr w:rsidR="00CE1198" w14:paraId="6CAC816E" w14:textId="77777777" w:rsidTr="0003755F">
        <w:trPr>
          <w:trHeight w:val="243"/>
        </w:trPr>
        <w:tc>
          <w:tcPr>
            <w:tcW w:w="5400" w:type="dxa"/>
          </w:tcPr>
          <w:p w14:paraId="7D29BFF3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 Schedule C, E,</w:t>
            </w:r>
            <w:r w:rsidR="009F39D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1099 </w:t>
            </w:r>
            <w:proofErr w:type="spellStart"/>
            <w:r w:rsidR="009F39D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&amp; 1099 NEC</w:t>
            </w:r>
          </w:p>
        </w:tc>
        <w:tc>
          <w:tcPr>
            <w:tcW w:w="3959" w:type="dxa"/>
          </w:tcPr>
          <w:p w14:paraId="45B5DB57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</w:t>
            </w:r>
            <w:r w:rsidR="009F39D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</w:t>
            </w:r>
          </w:p>
        </w:tc>
      </w:tr>
      <w:tr w:rsidR="00CE1198" w14:paraId="6E8EF01E" w14:textId="77777777" w:rsidTr="0003755F">
        <w:trPr>
          <w:trHeight w:val="261"/>
        </w:trPr>
        <w:tc>
          <w:tcPr>
            <w:tcW w:w="5400" w:type="dxa"/>
          </w:tcPr>
          <w:p w14:paraId="30EE3739" w14:textId="77777777" w:rsidR="008F64D5" w:rsidRPr="00C22C37" w:rsidRDefault="009F39D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g </w:t>
            </w:r>
          </w:p>
        </w:tc>
        <w:tc>
          <w:tcPr>
            <w:tcW w:w="3959" w:type="dxa"/>
          </w:tcPr>
          <w:p w14:paraId="3DC94CAA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$29.99</w:t>
            </w:r>
          </w:p>
        </w:tc>
      </w:tr>
      <w:tr w:rsidR="00CE1198" w14:paraId="685B82F4" w14:textId="77777777" w:rsidTr="0003755F">
        <w:trPr>
          <w:trHeight w:val="243"/>
        </w:trPr>
        <w:tc>
          <w:tcPr>
            <w:tcW w:w="5400" w:type="dxa"/>
          </w:tcPr>
          <w:p w14:paraId="7C9EB158" w14:textId="77777777" w:rsidR="008F64D5" w:rsidRPr="008F64D5" w:rsidRDefault="009F39D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6F06864F" w14:textId="77777777" w:rsidR="008F64D5" w:rsidRDefault="009F39D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$19.99</w:t>
            </w:r>
          </w:p>
        </w:tc>
      </w:tr>
      <w:tr w:rsidR="00CE1198" w14:paraId="56B690BB" w14:textId="77777777" w:rsidTr="0003755F">
        <w:trPr>
          <w:trHeight w:val="243"/>
        </w:trPr>
        <w:tc>
          <w:tcPr>
            <w:tcW w:w="5400" w:type="dxa"/>
          </w:tcPr>
          <w:p w14:paraId="19BBA708" w14:textId="77777777" w:rsidR="008F64D5" w:rsidRPr="00C03D07" w:rsidRDefault="009F39D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/ County Return</w:t>
            </w:r>
          </w:p>
        </w:tc>
        <w:tc>
          <w:tcPr>
            <w:tcW w:w="3959" w:type="dxa"/>
          </w:tcPr>
          <w:p w14:paraId="4F038FF5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$ 2</w:t>
            </w:r>
            <w:r w:rsidR="009F39D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  <w:r w:rsidR="009F39DF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each city</w:t>
            </w:r>
          </w:p>
        </w:tc>
      </w:tr>
      <w:tr w:rsidR="00CE1198" w14:paraId="210C71B2" w14:textId="77777777" w:rsidTr="0003755F">
        <w:trPr>
          <w:trHeight w:val="261"/>
        </w:trPr>
        <w:tc>
          <w:tcPr>
            <w:tcW w:w="5400" w:type="dxa"/>
          </w:tcPr>
          <w:p w14:paraId="34DB30E6" w14:textId="77777777" w:rsidR="008F64D5" w:rsidRPr="00C03D07" w:rsidRDefault="009F39D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Stock Transaction</w:t>
            </w:r>
          </w:p>
        </w:tc>
        <w:tc>
          <w:tcPr>
            <w:tcW w:w="3959" w:type="dxa"/>
          </w:tcPr>
          <w:p w14:paraId="57EFAEA9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$ 9.99</w:t>
            </w:r>
            <w:r w:rsidR="009F39DF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Per Page</w:t>
            </w:r>
          </w:p>
        </w:tc>
      </w:tr>
      <w:tr w:rsidR="00CE1198" w14:paraId="3FEE830E" w14:textId="77777777" w:rsidTr="0003755F">
        <w:trPr>
          <w:trHeight w:val="261"/>
        </w:trPr>
        <w:tc>
          <w:tcPr>
            <w:tcW w:w="5400" w:type="dxa"/>
          </w:tcPr>
          <w:p w14:paraId="75728D82" w14:textId="77777777" w:rsidR="008F64D5" w:rsidRPr="00C22C37" w:rsidRDefault="009F39D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- Form 1040</w:t>
            </w:r>
          </w:p>
        </w:tc>
        <w:tc>
          <w:tcPr>
            <w:tcW w:w="3959" w:type="dxa"/>
          </w:tcPr>
          <w:p w14:paraId="46AB97E2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$29.99</w:t>
            </w:r>
          </w:p>
        </w:tc>
      </w:tr>
      <w:tr w:rsidR="00CE1198" w14:paraId="2612F753" w14:textId="77777777" w:rsidTr="0003755F">
        <w:trPr>
          <w:trHeight w:val="261"/>
        </w:trPr>
        <w:tc>
          <w:tcPr>
            <w:tcW w:w="5400" w:type="dxa"/>
          </w:tcPr>
          <w:p w14:paraId="3C2694A4" w14:textId="77777777" w:rsidR="008F64D5" w:rsidRPr="00C03D07" w:rsidRDefault="009F39D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Up to 8 Succeeding Years)</w:t>
            </w:r>
          </w:p>
        </w:tc>
        <w:tc>
          <w:tcPr>
            <w:tcW w:w="3959" w:type="dxa"/>
          </w:tcPr>
          <w:p w14:paraId="2F212847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*Free*</w:t>
            </w:r>
          </w:p>
        </w:tc>
      </w:tr>
    </w:tbl>
    <w:p w14:paraId="40A6E23A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u w:val="single"/>
        </w:rPr>
      </w:pPr>
    </w:p>
    <w:p w14:paraId="5D4191F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documents as per IRS guidelines to substantiate the claim made on the tax return.</w:t>
      </w:r>
    </w:p>
    <w:p w14:paraId="37891109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.</w:t>
      </w:r>
    </w:p>
    <w:p w14:paraId="205F667B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14:paraId="06EB38DB" w14:textId="77777777" w:rsidR="008B42F8" w:rsidRPr="00C03D07" w:rsidRDefault="009F39D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upload or email your w2 and other income related statements to prepare your taxes accurately.</w:t>
      </w:r>
    </w:p>
    <w:p w14:paraId="08F0D791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14:paraId="1A8A9D63" w14:textId="77777777" w:rsidR="007C3BCC" w:rsidRPr="00C03D07" w:rsidRDefault="009F39D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Looking for your Business &amp; Support!</w:t>
      </w:r>
    </w:p>
    <w:p w14:paraId="52C48BE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14:paraId="5938B5F9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lastRenderedPageBreak/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Regards,</w:t>
      </w:r>
    </w:p>
    <w:p w14:paraId="6FA9F81B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ab/>
      </w:r>
    </w:p>
    <w:p w14:paraId="66A01E2A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</w:rPr>
      </w:pPr>
    </w:p>
    <w:p w14:paraId="27B222ED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ab/>
      </w:r>
    </w:p>
    <w:p w14:paraId="77F2A6A0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@gtaxfile.com</w:t>
      </w:r>
      <w:r w:rsidR="0088581A">
        <w:t xml:space="preserve"> </w:t>
      </w:r>
    </w:p>
    <w:p w14:paraId="32EF41BC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F2EF6" w14:textId="77777777" w:rsidR="009F39DF" w:rsidRDefault="009F39DF">
      <w:r>
        <w:separator/>
      </w:r>
    </w:p>
  </w:endnote>
  <w:endnote w:type="continuationSeparator" w:id="0">
    <w:p w14:paraId="6BE48895" w14:textId="77777777" w:rsidR="009F39DF" w:rsidRDefault="009F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77F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5E7DB0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ACB74E3" w14:textId="77777777" w:rsidR="00C8092E" w:rsidRPr="00A000E0" w:rsidRDefault="009F39D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A50094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B808FF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E2069F2" w14:textId="77777777" w:rsidR="00C8092E" w:rsidRPr="002B2F01" w:rsidRDefault="009F39DF" w:rsidP="00B23708">
    <w:pPr>
      <w:ind w:right="288"/>
      <w:jc w:val="center"/>
      <w:rPr>
        <w:sz w:val="22"/>
      </w:rPr>
    </w:pPr>
    <w:r>
      <w:rPr>
        <w:noProof/>
        <w:sz w:val="20"/>
        <w:szCs w:val="16"/>
      </w:rPr>
      <w:pict w14:anchorId="6048274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E73BD71" w14:textId="77777777" w:rsidR="00C8092E" w:rsidRDefault="009F39D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54F9B" w14:textId="77777777" w:rsidR="009F39DF" w:rsidRDefault="009F39DF">
      <w:r>
        <w:separator/>
      </w:r>
    </w:p>
  </w:footnote>
  <w:footnote w:type="continuationSeparator" w:id="0">
    <w:p w14:paraId="3D47EB58" w14:textId="77777777" w:rsidR="009F39DF" w:rsidRDefault="009F3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B1875" w14:textId="77777777" w:rsidR="00C8092E" w:rsidRDefault="00C8092E">
    <w:pPr>
      <w:pStyle w:val="Header"/>
    </w:pPr>
  </w:p>
  <w:p w14:paraId="69761FBC" w14:textId="77777777" w:rsidR="00C8092E" w:rsidRDefault="00C8092E">
    <w:pPr>
      <w:pStyle w:val="Header"/>
    </w:pPr>
  </w:p>
  <w:p w14:paraId="73AC6A67" w14:textId="77777777" w:rsidR="00C8092E" w:rsidRDefault="009F39DF">
    <w:pPr>
      <w:pStyle w:val="Header"/>
    </w:pPr>
    <w:r>
      <w:rPr>
        <w:noProof/>
        <w:lang w:eastAsia="zh-TW"/>
      </w:rPr>
      <w:pict w14:anchorId="774C8D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E7AF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35pt;height:41.35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8pt;height:31.3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E04FFC8">
      <w:start w:val="1"/>
      <w:numFmt w:val="decimal"/>
      <w:lvlText w:val="%1."/>
      <w:lvlJc w:val="left"/>
      <w:pPr>
        <w:ind w:left="1440" w:hanging="360"/>
      </w:pPr>
    </w:lvl>
    <w:lvl w:ilvl="1" w:tplc="2604DCA6" w:tentative="1">
      <w:start w:val="1"/>
      <w:numFmt w:val="lowerLetter"/>
      <w:lvlText w:val="%2."/>
      <w:lvlJc w:val="left"/>
      <w:pPr>
        <w:ind w:left="2160" w:hanging="360"/>
      </w:pPr>
    </w:lvl>
    <w:lvl w:ilvl="2" w:tplc="5596D310" w:tentative="1">
      <w:start w:val="1"/>
      <w:numFmt w:val="lowerRoman"/>
      <w:lvlText w:val="%3."/>
      <w:lvlJc w:val="right"/>
      <w:pPr>
        <w:ind w:left="2880" w:hanging="180"/>
      </w:pPr>
    </w:lvl>
    <w:lvl w:ilvl="3" w:tplc="A9EEB528" w:tentative="1">
      <w:start w:val="1"/>
      <w:numFmt w:val="decimal"/>
      <w:lvlText w:val="%4."/>
      <w:lvlJc w:val="left"/>
      <w:pPr>
        <w:ind w:left="3600" w:hanging="360"/>
      </w:pPr>
    </w:lvl>
    <w:lvl w:ilvl="4" w:tplc="2F6A742C" w:tentative="1">
      <w:start w:val="1"/>
      <w:numFmt w:val="lowerLetter"/>
      <w:lvlText w:val="%5."/>
      <w:lvlJc w:val="left"/>
      <w:pPr>
        <w:ind w:left="4320" w:hanging="360"/>
      </w:pPr>
    </w:lvl>
    <w:lvl w:ilvl="5" w:tplc="36AE0F9C" w:tentative="1">
      <w:start w:val="1"/>
      <w:numFmt w:val="lowerRoman"/>
      <w:lvlText w:val="%6."/>
      <w:lvlJc w:val="right"/>
      <w:pPr>
        <w:ind w:left="5040" w:hanging="180"/>
      </w:pPr>
    </w:lvl>
    <w:lvl w:ilvl="6" w:tplc="3738EE2C" w:tentative="1">
      <w:start w:val="1"/>
      <w:numFmt w:val="decimal"/>
      <w:lvlText w:val="%7."/>
      <w:lvlJc w:val="left"/>
      <w:pPr>
        <w:ind w:left="5760" w:hanging="360"/>
      </w:pPr>
    </w:lvl>
    <w:lvl w:ilvl="7" w:tplc="ADBA43A4" w:tentative="1">
      <w:start w:val="1"/>
      <w:numFmt w:val="lowerLetter"/>
      <w:lvlText w:val="%8."/>
      <w:lvlJc w:val="left"/>
      <w:pPr>
        <w:ind w:left="6480" w:hanging="360"/>
      </w:pPr>
    </w:lvl>
    <w:lvl w:ilvl="8" w:tplc="40C645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1C05E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DEFF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067A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C68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3834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9A5C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6ED7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F88F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0C4C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7040A1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DA8FF00" w:tentative="1">
      <w:start w:val="1"/>
      <w:numFmt w:val="lowerLetter"/>
      <w:lvlText w:val="%2."/>
      <w:lvlJc w:val="left"/>
      <w:pPr>
        <w:ind w:left="1440" w:hanging="360"/>
      </w:pPr>
    </w:lvl>
    <w:lvl w:ilvl="2" w:tplc="463CC498" w:tentative="1">
      <w:start w:val="1"/>
      <w:numFmt w:val="lowerRoman"/>
      <w:lvlText w:val="%3."/>
      <w:lvlJc w:val="right"/>
      <w:pPr>
        <w:ind w:left="2160" w:hanging="180"/>
      </w:pPr>
    </w:lvl>
    <w:lvl w:ilvl="3" w:tplc="936AE056" w:tentative="1">
      <w:start w:val="1"/>
      <w:numFmt w:val="decimal"/>
      <w:lvlText w:val="%4."/>
      <w:lvlJc w:val="left"/>
      <w:pPr>
        <w:ind w:left="2880" w:hanging="360"/>
      </w:pPr>
    </w:lvl>
    <w:lvl w:ilvl="4" w:tplc="E9B4373E" w:tentative="1">
      <w:start w:val="1"/>
      <w:numFmt w:val="lowerLetter"/>
      <w:lvlText w:val="%5."/>
      <w:lvlJc w:val="left"/>
      <w:pPr>
        <w:ind w:left="3600" w:hanging="360"/>
      </w:pPr>
    </w:lvl>
    <w:lvl w:ilvl="5" w:tplc="A21EC21E" w:tentative="1">
      <w:start w:val="1"/>
      <w:numFmt w:val="lowerRoman"/>
      <w:lvlText w:val="%6."/>
      <w:lvlJc w:val="right"/>
      <w:pPr>
        <w:ind w:left="4320" w:hanging="180"/>
      </w:pPr>
    </w:lvl>
    <w:lvl w:ilvl="6" w:tplc="A0D6DA1E" w:tentative="1">
      <w:start w:val="1"/>
      <w:numFmt w:val="decimal"/>
      <w:lvlText w:val="%7."/>
      <w:lvlJc w:val="left"/>
      <w:pPr>
        <w:ind w:left="5040" w:hanging="360"/>
      </w:pPr>
    </w:lvl>
    <w:lvl w:ilvl="7" w:tplc="4BD6B3CA" w:tentative="1">
      <w:start w:val="1"/>
      <w:numFmt w:val="lowerLetter"/>
      <w:lvlText w:val="%8."/>
      <w:lvlJc w:val="left"/>
      <w:pPr>
        <w:ind w:left="5760" w:hanging="360"/>
      </w:pPr>
    </w:lvl>
    <w:lvl w:ilvl="8" w:tplc="0368E7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F940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66C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68D2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22B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816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4C59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C82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8E8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D86A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D549E1A">
      <w:start w:val="1"/>
      <w:numFmt w:val="decimal"/>
      <w:lvlText w:val="%1."/>
      <w:lvlJc w:val="left"/>
      <w:pPr>
        <w:ind w:left="1440" w:hanging="360"/>
      </w:pPr>
    </w:lvl>
    <w:lvl w:ilvl="1" w:tplc="CF08DC14" w:tentative="1">
      <w:start w:val="1"/>
      <w:numFmt w:val="lowerLetter"/>
      <w:lvlText w:val="%2."/>
      <w:lvlJc w:val="left"/>
      <w:pPr>
        <w:ind w:left="2160" w:hanging="360"/>
      </w:pPr>
    </w:lvl>
    <w:lvl w:ilvl="2" w:tplc="77AA4D5A" w:tentative="1">
      <w:start w:val="1"/>
      <w:numFmt w:val="lowerRoman"/>
      <w:lvlText w:val="%3."/>
      <w:lvlJc w:val="right"/>
      <w:pPr>
        <w:ind w:left="2880" w:hanging="180"/>
      </w:pPr>
    </w:lvl>
    <w:lvl w:ilvl="3" w:tplc="06347856" w:tentative="1">
      <w:start w:val="1"/>
      <w:numFmt w:val="decimal"/>
      <w:lvlText w:val="%4."/>
      <w:lvlJc w:val="left"/>
      <w:pPr>
        <w:ind w:left="3600" w:hanging="360"/>
      </w:pPr>
    </w:lvl>
    <w:lvl w:ilvl="4" w:tplc="1A74256C" w:tentative="1">
      <w:start w:val="1"/>
      <w:numFmt w:val="lowerLetter"/>
      <w:lvlText w:val="%5."/>
      <w:lvlJc w:val="left"/>
      <w:pPr>
        <w:ind w:left="4320" w:hanging="360"/>
      </w:pPr>
    </w:lvl>
    <w:lvl w:ilvl="5" w:tplc="1D5227D4" w:tentative="1">
      <w:start w:val="1"/>
      <w:numFmt w:val="lowerRoman"/>
      <w:lvlText w:val="%6."/>
      <w:lvlJc w:val="right"/>
      <w:pPr>
        <w:ind w:left="5040" w:hanging="180"/>
      </w:pPr>
    </w:lvl>
    <w:lvl w:ilvl="6" w:tplc="6172E578" w:tentative="1">
      <w:start w:val="1"/>
      <w:numFmt w:val="decimal"/>
      <w:lvlText w:val="%7."/>
      <w:lvlJc w:val="left"/>
      <w:pPr>
        <w:ind w:left="5760" w:hanging="360"/>
      </w:pPr>
    </w:lvl>
    <w:lvl w:ilvl="7" w:tplc="C772E94C" w:tentative="1">
      <w:start w:val="1"/>
      <w:numFmt w:val="lowerLetter"/>
      <w:lvlText w:val="%8."/>
      <w:lvlJc w:val="left"/>
      <w:pPr>
        <w:ind w:left="6480" w:hanging="360"/>
      </w:pPr>
    </w:lvl>
    <w:lvl w:ilvl="8" w:tplc="906E6BC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35767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98D4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1C3E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04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031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F07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87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C9F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26B9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5D9A66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49200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4A2C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0B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2C7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00CB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842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340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2EE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C00B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E2E9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E8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849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2E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0AF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E17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6ED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A8E6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24CC1DE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0624564" w:tentative="1">
      <w:start w:val="1"/>
      <w:numFmt w:val="lowerLetter"/>
      <w:lvlText w:val="%2."/>
      <w:lvlJc w:val="left"/>
      <w:pPr>
        <w:ind w:left="1440" w:hanging="360"/>
      </w:pPr>
    </w:lvl>
    <w:lvl w:ilvl="2" w:tplc="7C60F1E6" w:tentative="1">
      <w:start w:val="1"/>
      <w:numFmt w:val="lowerRoman"/>
      <w:lvlText w:val="%3."/>
      <w:lvlJc w:val="right"/>
      <w:pPr>
        <w:ind w:left="2160" w:hanging="180"/>
      </w:pPr>
    </w:lvl>
    <w:lvl w:ilvl="3" w:tplc="98D260B8" w:tentative="1">
      <w:start w:val="1"/>
      <w:numFmt w:val="decimal"/>
      <w:lvlText w:val="%4."/>
      <w:lvlJc w:val="left"/>
      <w:pPr>
        <w:ind w:left="2880" w:hanging="360"/>
      </w:pPr>
    </w:lvl>
    <w:lvl w:ilvl="4" w:tplc="0DC81E36" w:tentative="1">
      <w:start w:val="1"/>
      <w:numFmt w:val="lowerLetter"/>
      <w:lvlText w:val="%5."/>
      <w:lvlJc w:val="left"/>
      <w:pPr>
        <w:ind w:left="3600" w:hanging="360"/>
      </w:pPr>
    </w:lvl>
    <w:lvl w:ilvl="5" w:tplc="6114CAFA" w:tentative="1">
      <w:start w:val="1"/>
      <w:numFmt w:val="lowerRoman"/>
      <w:lvlText w:val="%6."/>
      <w:lvlJc w:val="right"/>
      <w:pPr>
        <w:ind w:left="4320" w:hanging="180"/>
      </w:pPr>
    </w:lvl>
    <w:lvl w:ilvl="6" w:tplc="5156A37C" w:tentative="1">
      <w:start w:val="1"/>
      <w:numFmt w:val="decimal"/>
      <w:lvlText w:val="%7."/>
      <w:lvlJc w:val="left"/>
      <w:pPr>
        <w:ind w:left="5040" w:hanging="360"/>
      </w:pPr>
    </w:lvl>
    <w:lvl w:ilvl="7" w:tplc="6D408C04" w:tentative="1">
      <w:start w:val="1"/>
      <w:numFmt w:val="lowerLetter"/>
      <w:lvlText w:val="%8."/>
      <w:lvlJc w:val="left"/>
      <w:pPr>
        <w:ind w:left="5760" w:hanging="360"/>
      </w:pPr>
    </w:lvl>
    <w:lvl w:ilvl="8" w:tplc="F604C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F200D8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452E7CE" w:tentative="1">
      <w:start w:val="1"/>
      <w:numFmt w:val="lowerLetter"/>
      <w:lvlText w:val="%2."/>
      <w:lvlJc w:val="left"/>
      <w:pPr>
        <w:ind w:left="1440" w:hanging="360"/>
      </w:pPr>
    </w:lvl>
    <w:lvl w:ilvl="2" w:tplc="69403CA2" w:tentative="1">
      <w:start w:val="1"/>
      <w:numFmt w:val="lowerRoman"/>
      <w:lvlText w:val="%3."/>
      <w:lvlJc w:val="right"/>
      <w:pPr>
        <w:ind w:left="2160" w:hanging="180"/>
      </w:pPr>
    </w:lvl>
    <w:lvl w:ilvl="3" w:tplc="846CBA1C" w:tentative="1">
      <w:start w:val="1"/>
      <w:numFmt w:val="decimal"/>
      <w:lvlText w:val="%4."/>
      <w:lvlJc w:val="left"/>
      <w:pPr>
        <w:ind w:left="2880" w:hanging="360"/>
      </w:pPr>
    </w:lvl>
    <w:lvl w:ilvl="4" w:tplc="6FFEC462" w:tentative="1">
      <w:start w:val="1"/>
      <w:numFmt w:val="lowerLetter"/>
      <w:lvlText w:val="%5."/>
      <w:lvlJc w:val="left"/>
      <w:pPr>
        <w:ind w:left="3600" w:hanging="360"/>
      </w:pPr>
    </w:lvl>
    <w:lvl w:ilvl="5" w:tplc="8AB23BC0" w:tentative="1">
      <w:start w:val="1"/>
      <w:numFmt w:val="lowerRoman"/>
      <w:lvlText w:val="%6."/>
      <w:lvlJc w:val="right"/>
      <w:pPr>
        <w:ind w:left="4320" w:hanging="180"/>
      </w:pPr>
    </w:lvl>
    <w:lvl w:ilvl="6" w:tplc="C56C449C" w:tentative="1">
      <w:start w:val="1"/>
      <w:numFmt w:val="decimal"/>
      <w:lvlText w:val="%7."/>
      <w:lvlJc w:val="left"/>
      <w:pPr>
        <w:ind w:left="5040" w:hanging="360"/>
      </w:pPr>
    </w:lvl>
    <w:lvl w:ilvl="7" w:tplc="98822BD8" w:tentative="1">
      <w:start w:val="1"/>
      <w:numFmt w:val="lowerLetter"/>
      <w:lvlText w:val="%8."/>
      <w:lvlJc w:val="left"/>
      <w:pPr>
        <w:ind w:left="5760" w:hanging="360"/>
      </w:pPr>
    </w:lvl>
    <w:lvl w:ilvl="8" w:tplc="73DE6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B5CA8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3A61F8" w:tentative="1">
      <w:start w:val="1"/>
      <w:numFmt w:val="lowerLetter"/>
      <w:lvlText w:val="%2."/>
      <w:lvlJc w:val="left"/>
      <w:pPr>
        <w:ind w:left="1440" w:hanging="360"/>
      </w:pPr>
    </w:lvl>
    <w:lvl w:ilvl="2" w:tplc="06BCD2CE" w:tentative="1">
      <w:start w:val="1"/>
      <w:numFmt w:val="lowerRoman"/>
      <w:lvlText w:val="%3."/>
      <w:lvlJc w:val="right"/>
      <w:pPr>
        <w:ind w:left="2160" w:hanging="180"/>
      </w:pPr>
    </w:lvl>
    <w:lvl w:ilvl="3" w:tplc="D3CA710A" w:tentative="1">
      <w:start w:val="1"/>
      <w:numFmt w:val="decimal"/>
      <w:lvlText w:val="%4."/>
      <w:lvlJc w:val="left"/>
      <w:pPr>
        <w:ind w:left="2880" w:hanging="360"/>
      </w:pPr>
    </w:lvl>
    <w:lvl w:ilvl="4" w:tplc="FCF01318" w:tentative="1">
      <w:start w:val="1"/>
      <w:numFmt w:val="lowerLetter"/>
      <w:lvlText w:val="%5."/>
      <w:lvlJc w:val="left"/>
      <w:pPr>
        <w:ind w:left="3600" w:hanging="360"/>
      </w:pPr>
    </w:lvl>
    <w:lvl w:ilvl="5" w:tplc="CD06F716" w:tentative="1">
      <w:start w:val="1"/>
      <w:numFmt w:val="lowerRoman"/>
      <w:lvlText w:val="%6."/>
      <w:lvlJc w:val="right"/>
      <w:pPr>
        <w:ind w:left="4320" w:hanging="180"/>
      </w:pPr>
    </w:lvl>
    <w:lvl w:ilvl="6" w:tplc="99A6185E" w:tentative="1">
      <w:start w:val="1"/>
      <w:numFmt w:val="decimal"/>
      <w:lvlText w:val="%7."/>
      <w:lvlJc w:val="left"/>
      <w:pPr>
        <w:ind w:left="5040" w:hanging="360"/>
      </w:pPr>
    </w:lvl>
    <w:lvl w:ilvl="7" w:tplc="54744A6C" w:tentative="1">
      <w:start w:val="1"/>
      <w:numFmt w:val="lowerLetter"/>
      <w:lvlText w:val="%8."/>
      <w:lvlJc w:val="left"/>
      <w:pPr>
        <w:ind w:left="5760" w:hanging="360"/>
      </w:pPr>
    </w:lvl>
    <w:lvl w:ilvl="8" w:tplc="64929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48F664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EDE1E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A698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C01A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E8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B0AF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88F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A2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8071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14C8BB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01CB05A" w:tentative="1">
      <w:start w:val="1"/>
      <w:numFmt w:val="lowerLetter"/>
      <w:lvlText w:val="%2."/>
      <w:lvlJc w:val="left"/>
      <w:pPr>
        <w:ind w:left="1440" w:hanging="360"/>
      </w:pPr>
    </w:lvl>
    <w:lvl w:ilvl="2" w:tplc="1E96A678" w:tentative="1">
      <w:start w:val="1"/>
      <w:numFmt w:val="lowerRoman"/>
      <w:lvlText w:val="%3."/>
      <w:lvlJc w:val="right"/>
      <w:pPr>
        <w:ind w:left="2160" w:hanging="180"/>
      </w:pPr>
    </w:lvl>
    <w:lvl w:ilvl="3" w:tplc="B81216BA" w:tentative="1">
      <w:start w:val="1"/>
      <w:numFmt w:val="decimal"/>
      <w:lvlText w:val="%4."/>
      <w:lvlJc w:val="left"/>
      <w:pPr>
        <w:ind w:left="2880" w:hanging="360"/>
      </w:pPr>
    </w:lvl>
    <w:lvl w:ilvl="4" w:tplc="3B7EBE76" w:tentative="1">
      <w:start w:val="1"/>
      <w:numFmt w:val="lowerLetter"/>
      <w:lvlText w:val="%5."/>
      <w:lvlJc w:val="left"/>
      <w:pPr>
        <w:ind w:left="3600" w:hanging="360"/>
      </w:pPr>
    </w:lvl>
    <w:lvl w:ilvl="5" w:tplc="51B603AE" w:tentative="1">
      <w:start w:val="1"/>
      <w:numFmt w:val="lowerRoman"/>
      <w:lvlText w:val="%6."/>
      <w:lvlJc w:val="right"/>
      <w:pPr>
        <w:ind w:left="4320" w:hanging="180"/>
      </w:pPr>
    </w:lvl>
    <w:lvl w:ilvl="6" w:tplc="8CAAD25A" w:tentative="1">
      <w:start w:val="1"/>
      <w:numFmt w:val="decimal"/>
      <w:lvlText w:val="%7."/>
      <w:lvlJc w:val="left"/>
      <w:pPr>
        <w:ind w:left="5040" w:hanging="360"/>
      </w:pPr>
    </w:lvl>
    <w:lvl w:ilvl="7" w:tplc="6A3E2F80" w:tentative="1">
      <w:start w:val="1"/>
      <w:numFmt w:val="lowerLetter"/>
      <w:lvlText w:val="%8."/>
      <w:lvlJc w:val="left"/>
      <w:pPr>
        <w:ind w:left="5760" w:hanging="360"/>
      </w:pPr>
    </w:lvl>
    <w:lvl w:ilvl="8" w:tplc="9522A5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1AA9DA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B965ED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2C69EB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E00210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77A6B5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178394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1028B7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6F6C50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3E8D68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81026640">
    <w:abstractNumId w:val="9"/>
  </w:num>
  <w:num w:numId="2" w16cid:durableId="1326278800">
    <w:abstractNumId w:val="8"/>
  </w:num>
  <w:num w:numId="3" w16cid:durableId="2053456455">
    <w:abstractNumId w:val="14"/>
  </w:num>
  <w:num w:numId="4" w16cid:durableId="1752310105">
    <w:abstractNumId w:val="10"/>
  </w:num>
  <w:num w:numId="5" w16cid:durableId="1214149697">
    <w:abstractNumId w:val="6"/>
  </w:num>
  <w:num w:numId="6" w16cid:durableId="1599026219">
    <w:abstractNumId w:val="1"/>
  </w:num>
  <w:num w:numId="7" w16cid:durableId="863056215">
    <w:abstractNumId w:val="7"/>
  </w:num>
  <w:num w:numId="8" w16cid:durableId="769856151">
    <w:abstractNumId w:val="2"/>
  </w:num>
  <w:num w:numId="9" w16cid:durableId="1651983986">
    <w:abstractNumId w:val="16"/>
  </w:num>
  <w:num w:numId="10" w16cid:durableId="1881478474">
    <w:abstractNumId w:val="5"/>
  </w:num>
  <w:num w:numId="11" w16cid:durableId="550731620">
    <w:abstractNumId w:val="15"/>
  </w:num>
  <w:num w:numId="12" w16cid:durableId="1120682221">
    <w:abstractNumId w:val="4"/>
  </w:num>
  <w:num w:numId="13" w16cid:durableId="268391728">
    <w:abstractNumId w:val="12"/>
  </w:num>
  <w:num w:numId="14" w16cid:durableId="1112434736">
    <w:abstractNumId w:val="11"/>
  </w:num>
  <w:num w:numId="15" w16cid:durableId="1699315652">
    <w:abstractNumId w:val="13"/>
  </w:num>
  <w:num w:numId="16" w16cid:durableId="1252855295">
    <w:abstractNumId w:val="0"/>
  </w:num>
  <w:num w:numId="17" w16cid:durableId="1828479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2C2E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2BFF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6D89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B58FF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39DF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16156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56D41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5962"/>
    <w:rsid w:val="00C578D0"/>
    <w:rsid w:val="00C61BF5"/>
    <w:rsid w:val="00C70FF4"/>
    <w:rsid w:val="00C8092E"/>
    <w:rsid w:val="00C82D37"/>
    <w:rsid w:val="00C8341F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1198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B474068"/>
  <w15:docId w15:val="{EFDE9C76-A5B7-0E4C-A398-2C04FA2F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D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8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26</TotalTime>
  <Pages>7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Gandhi, Aayushi P</cp:lastModifiedBy>
  <cp:revision>3</cp:revision>
  <cp:lastPrinted>2017-11-30T17:51:00Z</cp:lastPrinted>
  <dcterms:created xsi:type="dcterms:W3CDTF">2022-01-20T00:53:00Z</dcterms:created>
  <dcterms:modified xsi:type="dcterms:W3CDTF">2022-04-06T16:40:00Z</dcterms:modified>
</cp:coreProperties>
</file>