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E71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EDF029F" w14:textId="77777777" w:rsidR="009439A7" w:rsidRPr="00C03D07" w:rsidRDefault="00D8056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C748BB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20D25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32D5F5" w14:textId="77777777" w:rsidR="009439A7" w:rsidRPr="00C03D07" w:rsidRDefault="00D8056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46FD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F6DA97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05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05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805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05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05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056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0BC6D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D853A4" w14:textId="77777777" w:rsidR="00120B24" w:rsidRPr="00120B24" w:rsidRDefault="00D8056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10D88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A642C" w14:paraId="4F7F2CD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33C1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3DD1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5870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E8A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369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D5E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7CB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A642C" w14:paraId="1BD96DC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5707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695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9AD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8BF3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BC4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D06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B87" w14:textId="77777777" w:rsidR="00120B24" w:rsidRPr="00120B24" w:rsidRDefault="00D8056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54DE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0"/>
        <w:gridCol w:w="2243"/>
        <w:gridCol w:w="1487"/>
        <w:gridCol w:w="1578"/>
        <w:gridCol w:w="1363"/>
        <w:gridCol w:w="1449"/>
      </w:tblGrid>
      <w:tr w:rsidR="001A642C" w14:paraId="526AB5EA" w14:textId="77777777" w:rsidTr="00DA1387">
        <w:tc>
          <w:tcPr>
            <w:tcW w:w="2808" w:type="dxa"/>
          </w:tcPr>
          <w:p w14:paraId="75EDABF0" w14:textId="77777777" w:rsidR="00ED0124" w:rsidRPr="00C1676B" w:rsidRDefault="00D805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9EA144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056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4194FB2" w14:textId="77777777" w:rsidR="00ED0124" w:rsidRPr="00C1676B" w:rsidRDefault="00D805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134052" w14:textId="77777777" w:rsidR="00ED0124" w:rsidRPr="00C1676B" w:rsidRDefault="00D805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F976FC5" w14:textId="77777777" w:rsidR="00ED0124" w:rsidRPr="00C1676B" w:rsidRDefault="00D805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FA7943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8056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AEDA593" w14:textId="77777777" w:rsidR="00ED0124" w:rsidRPr="00C1676B" w:rsidRDefault="00D805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F5B698" w14:textId="77777777" w:rsidR="00636620" w:rsidRPr="00C1676B" w:rsidRDefault="00D8056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A642C" w14:paraId="24F57BE9" w14:textId="77777777" w:rsidTr="00DA1387">
        <w:tc>
          <w:tcPr>
            <w:tcW w:w="2808" w:type="dxa"/>
          </w:tcPr>
          <w:p w14:paraId="62D1C3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4552BFE" w14:textId="63A56DA8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 Chary</w:t>
            </w:r>
          </w:p>
        </w:tc>
        <w:tc>
          <w:tcPr>
            <w:tcW w:w="1530" w:type="dxa"/>
          </w:tcPr>
          <w:p w14:paraId="72857627" w14:textId="350B145E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Sankalpa</w:t>
            </w:r>
            <w:proofErr w:type="spellEnd"/>
          </w:p>
        </w:tc>
        <w:tc>
          <w:tcPr>
            <w:tcW w:w="1710" w:type="dxa"/>
          </w:tcPr>
          <w:p w14:paraId="0512AF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F3F7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62D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311546E6" w14:textId="77777777" w:rsidTr="00DA1387">
        <w:tc>
          <w:tcPr>
            <w:tcW w:w="2808" w:type="dxa"/>
          </w:tcPr>
          <w:p w14:paraId="789F61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57503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0F35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219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546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744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44315D84" w14:textId="77777777" w:rsidTr="00DA1387">
        <w:tc>
          <w:tcPr>
            <w:tcW w:w="2808" w:type="dxa"/>
          </w:tcPr>
          <w:p w14:paraId="184DAD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6F6F6EA" w14:textId="21F1B532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Soppadandi</w:t>
            </w:r>
            <w:proofErr w:type="spellEnd"/>
          </w:p>
        </w:tc>
        <w:tc>
          <w:tcPr>
            <w:tcW w:w="1530" w:type="dxa"/>
          </w:tcPr>
          <w:p w14:paraId="7B6B76D9" w14:textId="7F4A6663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Eswar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Krishnakumari</w:t>
            </w:r>
            <w:proofErr w:type="spellEnd"/>
          </w:p>
        </w:tc>
        <w:tc>
          <w:tcPr>
            <w:tcW w:w="1710" w:type="dxa"/>
          </w:tcPr>
          <w:p w14:paraId="64BB6F2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4CD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BD6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3B329400" w14:textId="77777777" w:rsidTr="00DA1387">
        <w:tc>
          <w:tcPr>
            <w:tcW w:w="2808" w:type="dxa"/>
          </w:tcPr>
          <w:p w14:paraId="34DD62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C066E8D" w14:textId="0DF6F74C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882430188</w:t>
            </w:r>
          </w:p>
        </w:tc>
        <w:tc>
          <w:tcPr>
            <w:tcW w:w="1530" w:type="dxa"/>
          </w:tcPr>
          <w:p w14:paraId="0DCBE00E" w14:textId="61D26D07" w:rsidR="00ED0124" w:rsidRPr="00C03D07" w:rsidRDefault="00A90E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970979707 (ITIN)</w:t>
            </w:r>
          </w:p>
        </w:tc>
        <w:tc>
          <w:tcPr>
            <w:tcW w:w="1710" w:type="dxa"/>
          </w:tcPr>
          <w:p w14:paraId="615F41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DBD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025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066FFFCC" w14:textId="77777777" w:rsidTr="00DA1387">
        <w:tc>
          <w:tcPr>
            <w:tcW w:w="2808" w:type="dxa"/>
          </w:tcPr>
          <w:p w14:paraId="1E648D0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2842FC0" w14:textId="2F3CB7A5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03/23/1990</w:t>
            </w:r>
          </w:p>
        </w:tc>
        <w:tc>
          <w:tcPr>
            <w:tcW w:w="1530" w:type="dxa"/>
          </w:tcPr>
          <w:p w14:paraId="74288E2C" w14:textId="1296A2AF" w:rsidR="00ED0124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08/09/1990</w:t>
            </w:r>
          </w:p>
        </w:tc>
        <w:tc>
          <w:tcPr>
            <w:tcW w:w="1710" w:type="dxa"/>
          </w:tcPr>
          <w:p w14:paraId="52E31B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E39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36E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52392B97" w14:textId="77777777" w:rsidTr="00DA1387">
        <w:tc>
          <w:tcPr>
            <w:tcW w:w="2808" w:type="dxa"/>
          </w:tcPr>
          <w:p w14:paraId="11B4EA0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48231B4" w14:textId="1E7E4987" w:rsidR="008A2139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30" w:type="dxa"/>
          </w:tcPr>
          <w:p w14:paraId="71B9C491" w14:textId="799C05BE" w:rsidR="008A2139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EB6EA6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A873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3470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3332AE07" w14:textId="77777777" w:rsidTr="00DA1387">
        <w:tc>
          <w:tcPr>
            <w:tcW w:w="2808" w:type="dxa"/>
          </w:tcPr>
          <w:p w14:paraId="764A1B5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407D07E" w14:textId="7AF1FD58" w:rsidR="007B4551" w:rsidRPr="00C03D07" w:rsidRDefault="00AC1C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IT manager</w:t>
            </w:r>
          </w:p>
        </w:tc>
        <w:tc>
          <w:tcPr>
            <w:tcW w:w="1530" w:type="dxa"/>
          </w:tcPr>
          <w:p w14:paraId="0AD63D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F7B0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3C69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A36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387303C0" w14:textId="77777777" w:rsidTr="0002006F">
        <w:trPr>
          <w:trHeight w:val="1007"/>
        </w:trPr>
        <w:tc>
          <w:tcPr>
            <w:tcW w:w="2808" w:type="dxa"/>
          </w:tcPr>
          <w:p w14:paraId="3A4B1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D30DC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98230D" w14:textId="1F492EC1" w:rsidR="00226740" w:rsidRPr="00C03D07" w:rsidRDefault="00AC1C0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5142 Waterloo Dr,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Tega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Cay, SC, 29708</w:t>
            </w:r>
          </w:p>
        </w:tc>
        <w:tc>
          <w:tcPr>
            <w:tcW w:w="1530" w:type="dxa"/>
          </w:tcPr>
          <w:p w14:paraId="158570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4C1D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394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539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7E132A5E" w14:textId="77777777" w:rsidTr="00DA1387">
        <w:tc>
          <w:tcPr>
            <w:tcW w:w="2808" w:type="dxa"/>
          </w:tcPr>
          <w:p w14:paraId="2F63B0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E77BB01" w14:textId="10580AD4" w:rsidR="007B4551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6308642940</w:t>
            </w:r>
          </w:p>
        </w:tc>
        <w:tc>
          <w:tcPr>
            <w:tcW w:w="1530" w:type="dxa"/>
          </w:tcPr>
          <w:p w14:paraId="724DE3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1564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EFC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C9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7F0B4428" w14:textId="77777777" w:rsidTr="00DA1387">
        <w:tc>
          <w:tcPr>
            <w:tcW w:w="2808" w:type="dxa"/>
          </w:tcPr>
          <w:p w14:paraId="404D5A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28B3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E09D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43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A13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900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322DF12B" w14:textId="77777777" w:rsidTr="00DA1387">
        <w:tc>
          <w:tcPr>
            <w:tcW w:w="2808" w:type="dxa"/>
          </w:tcPr>
          <w:p w14:paraId="6E42C0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1EEEF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67DB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BAF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3748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132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1F297404" w14:textId="77777777" w:rsidTr="00DA1387">
        <w:tc>
          <w:tcPr>
            <w:tcW w:w="2808" w:type="dxa"/>
          </w:tcPr>
          <w:p w14:paraId="2789C8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BD2349A" w14:textId="14AB0077" w:rsidR="007B4551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Arunchary323@gmail.com</w:t>
            </w:r>
          </w:p>
        </w:tc>
        <w:tc>
          <w:tcPr>
            <w:tcW w:w="1530" w:type="dxa"/>
          </w:tcPr>
          <w:p w14:paraId="7A38DD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CA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EF2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782B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048D0C39" w14:textId="77777777" w:rsidTr="00DA1387">
        <w:tc>
          <w:tcPr>
            <w:tcW w:w="2808" w:type="dxa"/>
          </w:tcPr>
          <w:p w14:paraId="14547E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893D415" w14:textId="4194D5EE" w:rsidR="007B4551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11/29/2015</w:t>
            </w:r>
          </w:p>
        </w:tc>
        <w:tc>
          <w:tcPr>
            <w:tcW w:w="1530" w:type="dxa"/>
          </w:tcPr>
          <w:p w14:paraId="2A3BDD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9A5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0BD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7E5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3B0A1EAD" w14:textId="77777777" w:rsidTr="00DA1387">
        <w:tc>
          <w:tcPr>
            <w:tcW w:w="2808" w:type="dxa"/>
          </w:tcPr>
          <w:p w14:paraId="321A86B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EAE705F" w14:textId="431F4DA6" w:rsidR="001A2598" w:rsidRPr="00C03D07" w:rsidRDefault="00AC1C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519C33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6281C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A5C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4D42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5222DC65" w14:textId="77777777" w:rsidTr="00DA1387">
        <w:tc>
          <w:tcPr>
            <w:tcW w:w="2808" w:type="dxa"/>
          </w:tcPr>
          <w:p w14:paraId="0E47B45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DDE0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F743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F50F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6BC9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2D26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28621A7F" w14:textId="77777777" w:rsidTr="00DA1387">
        <w:tc>
          <w:tcPr>
            <w:tcW w:w="2808" w:type="dxa"/>
          </w:tcPr>
          <w:p w14:paraId="1E6DDDA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7DDADD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E628D83" w14:textId="246FA474" w:rsidR="00D92BD1" w:rsidRPr="00C03D07" w:rsidRDefault="00AC1C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5DB98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3E1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6435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A26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2D0BE572" w14:textId="77777777" w:rsidTr="00DA1387">
        <w:tc>
          <w:tcPr>
            <w:tcW w:w="2808" w:type="dxa"/>
          </w:tcPr>
          <w:p w14:paraId="569F39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5747CE3" w14:textId="7570364B" w:rsidR="00D92BD1" w:rsidRPr="00C03D07" w:rsidRDefault="00AC1C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12/14/2018</w:t>
            </w:r>
          </w:p>
        </w:tc>
        <w:tc>
          <w:tcPr>
            <w:tcW w:w="1530" w:type="dxa"/>
          </w:tcPr>
          <w:p w14:paraId="50E7DE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5138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A29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E8F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731B5BAE" w14:textId="77777777" w:rsidTr="00DA1387">
        <w:tc>
          <w:tcPr>
            <w:tcW w:w="2808" w:type="dxa"/>
          </w:tcPr>
          <w:p w14:paraId="3C6E1EE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7A4719C" w14:textId="008A5794" w:rsidR="00D92BD1" w:rsidRPr="00C03D07" w:rsidRDefault="00AC1C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AA76A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BC01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7A6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CD8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2A7CA01C" w14:textId="77777777" w:rsidTr="00DA1387">
        <w:tc>
          <w:tcPr>
            <w:tcW w:w="2808" w:type="dxa"/>
          </w:tcPr>
          <w:p w14:paraId="7B99230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CE10D38" w14:textId="18D68CAB" w:rsidR="00D92BD1" w:rsidRPr="00C03D07" w:rsidRDefault="00AC1C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0C503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1783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B82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91E7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2E00ECE8" w14:textId="77777777" w:rsidTr="00DA1387">
        <w:tc>
          <w:tcPr>
            <w:tcW w:w="2808" w:type="dxa"/>
          </w:tcPr>
          <w:p w14:paraId="0A1720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448748D" w14:textId="3C0CBA9B" w:rsidR="00D92BD1" w:rsidRPr="00C03D07" w:rsidRDefault="00AC1C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AAC08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E080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3BA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0DEB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26CBD73A" w14:textId="77777777" w:rsidTr="00DA1387">
        <w:tc>
          <w:tcPr>
            <w:tcW w:w="2808" w:type="dxa"/>
          </w:tcPr>
          <w:p w14:paraId="748D5D6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E45A3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465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8BE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9212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EBBD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0C82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BE4CB4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56B44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04E4FF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A642C" w14:paraId="6FB08BAD" w14:textId="77777777" w:rsidTr="00797DEB">
        <w:tc>
          <w:tcPr>
            <w:tcW w:w="2203" w:type="dxa"/>
          </w:tcPr>
          <w:p w14:paraId="575ED0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8233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0337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F8723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7528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A642C" w14:paraId="5F63C066" w14:textId="77777777" w:rsidTr="00797DEB">
        <w:tc>
          <w:tcPr>
            <w:tcW w:w="2203" w:type="dxa"/>
          </w:tcPr>
          <w:p w14:paraId="62EB5B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301C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BE83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CA3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BD18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1AB5A658" w14:textId="77777777" w:rsidTr="00797DEB">
        <w:tc>
          <w:tcPr>
            <w:tcW w:w="2203" w:type="dxa"/>
          </w:tcPr>
          <w:p w14:paraId="10D8FE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A70D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B4FB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1EDC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0826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642C" w14:paraId="5CA3C4EC" w14:textId="77777777" w:rsidTr="00797DEB">
        <w:tc>
          <w:tcPr>
            <w:tcW w:w="2203" w:type="dxa"/>
          </w:tcPr>
          <w:p w14:paraId="45BB33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B530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111E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C508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419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C680B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744539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482F7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5186A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9A784C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D33B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D5A52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A642C" w14:paraId="100896DD" w14:textId="77777777" w:rsidTr="00D90155">
        <w:trPr>
          <w:trHeight w:val="324"/>
        </w:trPr>
        <w:tc>
          <w:tcPr>
            <w:tcW w:w="7675" w:type="dxa"/>
            <w:gridSpan w:val="2"/>
          </w:tcPr>
          <w:p w14:paraId="0E2DD9C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A642C" w14:paraId="0EB32C12" w14:textId="77777777" w:rsidTr="00D90155">
        <w:trPr>
          <w:trHeight w:val="314"/>
        </w:trPr>
        <w:tc>
          <w:tcPr>
            <w:tcW w:w="2545" w:type="dxa"/>
          </w:tcPr>
          <w:p w14:paraId="349061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1F9FED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553E26E5" w14:textId="77777777" w:rsidTr="00D90155">
        <w:trPr>
          <w:trHeight w:val="324"/>
        </w:trPr>
        <w:tc>
          <w:tcPr>
            <w:tcW w:w="2545" w:type="dxa"/>
          </w:tcPr>
          <w:p w14:paraId="0AAE627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F04445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1BEF15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50E5B90" w14:textId="77777777" w:rsidTr="00D90155">
        <w:trPr>
          <w:trHeight w:val="324"/>
        </w:trPr>
        <w:tc>
          <w:tcPr>
            <w:tcW w:w="2545" w:type="dxa"/>
          </w:tcPr>
          <w:p w14:paraId="4C66FC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5E5342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3C95B8E" w14:textId="77777777" w:rsidTr="00D90155">
        <w:trPr>
          <w:trHeight w:val="340"/>
        </w:trPr>
        <w:tc>
          <w:tcPr>
            <w:tcW w:w="2545" w:type="dxa"/>
          </w:tcPr>
          <w:p w14:paraId="72DB81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FB2BB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B3E262A" w14:textId="77777777" w:rsidTr="00D90155">
        <w:trPr>
          <w:trHeight w:val="340"/>
        </w:trPr>
        <w:tc>
          <w:tcPr>
            <w:tcW w:w="2545" w:type="dxa"/>
          </w:tcPr>
          <w:p w14:paraId="3ECA40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014DB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4B11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DAA41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AD634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AE3E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590A8E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ACC11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7896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2DC6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327B3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AD43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109A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F1A8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E88B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338D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BA64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004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838D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6E7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BB01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29E6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DC3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3D1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4A2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2092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E04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0FAB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0D3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34CA6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6446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BB4C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6B363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0B825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9443D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FA2DF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A642C" w14:paraId="515443E5" w14:textId="77777777" w:rsidTr="001D05D6">
        <w:trPr>
          <w:trHeight w:val="398"/>
        </w:trPr>
        <w:tc>
          <w:tcPr>
            <w:tcW w:w="5148" w:type="dxa"/>
            <w:gridSpan w:val="4"/>
          </w:tcPr>
          <w:p w14:paraId="06C17D4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7EFB08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A642C" w14:paraId="049B5E8B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BD970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571A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A642C" w14:paraId="2E558F09" w14:textId="77777777" w:rsidTr="001D05D6">
        <w:trPr>
          <w:trHeight w:val="404"/>
        </w:trPr>
        <w:tc>
          <w:tcPr>
            <w:tcW w:w="918" w:type="dxa"/>
          </w:tcPr>
          <w:p w14:paraId="5786BE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483E8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99464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D566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C172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53A2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49B37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1B491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4BA7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5FA4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2FD7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6456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A642C" w14:paraId="07945DD4" w14:textId="77777777" w:rsidTr="001D05D6">
        <w:trPr>
          <w:trHeight w:val="622"/>
        </w:trPr>
        <w:tc>
          <w:tcPr>
            <w:tcW w:w="918" w:type="dxa"/>
          </w:tcPr>
          <w:p w14:paraId="235D1F84" w14:textId="77777777" w:rsidR="008F53D7" w:rsidRPr="00C03D07" w:rsidRDefault="00D805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68EDD39" w14:textId="22310018" w:rsidR="008F53D7" w:rsidRPr="00C03D07" w:rsidRDefault="00AC1C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1C9BE7A" w14:textId="43DF23FE" w:rsidR="008F53D7" w:rsidRPr="00C03D07" w:rsidRDefault="00AC1C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39D484D" w14:textId="5D89B2D3" w:rsidR="008F53D7" w:rsidRPr="00C03D07" w:rsidRDefault="00AC1C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08/11/2021</w:t>
            </w:r>
          </w:p>
        </w:tc>
        <w:tc>
          <w:tcPr>
            <w:tcW w:w="900" w:type="dxa"/>
          </w:tcPr>
          <w:p w14:paraId="23EBA716" w14:textId="77777777" w:rsidR="008F53D7" w:rsidRPr="00C03D07" w:rsidRDefault="00D805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275CD29" w14:textId="7B369219" w:rsidR="008F53D7" w:rsidRPr="00C03D07" w:rsidRDefault="00AC1C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1C4C7364" w14:textId="119DC7DF" w:rsidR="008F53D7" w:rsidRPr="00C03D07" w:rsidRDefault="00AC1C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08/12/2021</w:t>
            </w:r>
          </w:p>
        </w:tc>
        <w:tc>
          <w:tcPr>
            <w:tcW w:w="1980" w:type="dxa"/>
          </w:tcPr>
          <w:p w14:paraId="3BF38078" w14:textId="675745E1" w:rsidR="008F53D7" w:rsidRPr="00C03D07" w:rsidRDefault="00AC1C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A642C" w14:paraId="2115407F" w14:textId="77777777" w:rsidTr="001D05D6">
        <w:trPr>
          <w:trHeight w:val="592"/>
        </w:trPr>
        <w:tc>
          <w:tcPr>
            <w:tcW w:w="918" w:type="dxa"/>
          </w:tcPr>
          <w:p w14:paraId="61E04683" w14:textId="77777777" w:rsidR="008F53D7" w:rsidRPr="00C03D07" w:rsidRDefault="00D805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3FDE7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1B5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8BF0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9BD65D" w14:textId="77777777" w:rsidR="008F53D7" w:rsidRPr="00C03D07" w:rsidRDefault="00D805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E7B81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A81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F200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3F15F2BA" w14:textId="77777777" w:rsidTr="001D05D6">
        <w:trPr>
          <w:trHeight w:val="592"/>
        </w:trPr>
        <w:tc>
          <w:tcPr>
            <w:tcW w:w="918" w:type="dxa"/>
          </w:tcPr>
          <w:p w14:paraId="4757FCF6" w14:textId="77777777" w:rsidR="008F53D7" w:rsidRPr="00C03D07" w:rsidRDefault="00D805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59045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C276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C71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D40984" w14:textId="77777777" w:rsidR="008F53D7" w:rsidRPr="00C03D07" w:rsidRDefault="00D8056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F7DE5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E38D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ADD6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80DA04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CA0A3F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AF7FFE8" w14:textId="77777777" w:rsidR="00B95496" w:rsidRPr="00C1676B" w:rsidRDefault="00D8056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A642C" w14:paraId="4B0EBE27" w14:textId="77777777" w:rsidTr="004B23E9">
        <w:trPr>
          <w:trHeight w:val="825"/>
        </w:trPr>
        <w:tc>
          <w:tcPr>
            <w:tcW w:w="2538" w:type="dxa"/>
          </w:tcPr>
          <w:p w14:paraId="77214C22" w14:textId="77777777" w:rsidR="00B95496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72A0EC" w14:textId="77777777" w:rsidR="00B95496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F945F37" w14:textId="77777777" w:rsidR="00B95496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A15A6E2" w14:textId="77777777" w:rsidR="00B95496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BB00724" w14:textId="77777777" w:rsidR="00B95496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A642C" w14:paraId="33B0D7F2" w14:textId="77777777" w:rsidTr="004B23E9">
        <w:trPr>
          <w:trHeight w:val="275"/>
        </w:trPr>
        <w:tc>
          <w:tcPr>
            <w:tcW w:w="2538" w:type="dxa"/>
          </w:tcPr>
          <w:p w14:paraId="0FA1C25A" w14:textId="3562609E" w:rsidR="00B95496" w:rsidRPr="00C03D07" w:rsidRDefault="002233F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3096.78</w:t>
            </w:r>
          </w:p>
        </w:tc>
        <w:tc>
          <w:tcPr>
            <w:tcW w:w="1260" w:type="dxa"/>
          </w:tcPr>
          <w:p w14:paraId="4BA9A4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1A9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E09FA0" w14:textId="58480950" w:rsidR="00B95496" w:rsidRPr="00C03D07" w:rsidRDefault="00BB29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270.75</w:t>
            </w:r>
          </w:p>
        </w:tc>
        <w:tc>
          <w:tcPr>
            <w:tcW w:w="1881" w:type="dxa"/>
          </w:tcPr>
          <w:p w14:paraId="38586F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73D6C76C" w14:textId="77777777" w:rsidTr="004B23E9">
        <w:trPr>
          <w:trHeight w:val="275"/>
        </w:trPr>
        <w:tc>
          <w:tcPr>
            <w:tcW w:w="2538" w:type="dxa"/>
          </w:tcPr>
          <w:p w14:paraId="225935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701A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C70D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6897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7FA4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23E6CEC" w14:textId="77777777" w:rsidTr="004B23E9">
        <w:trPr>
          <w:trHeight w:val="292"/>
        </w:trPr>
        <w:tc>
          <w:tcPr>
            <w:tcW w:w="2538" w:type="dxa"/>
          </w:tcPr>
          <w:p w14:paraId="11AD5C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D25F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A245C3" w14:textId="77777777" w:rsidR="00B95496" w:rsidRPr="00C1676B" w:rsidRDefault="00D8056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B5B19CA" w14:textId="77777777" w:rsidR="00B95496" w:rsidRPr="00C1676B" w:rsidRDefault="00D8056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0F92C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1FFAE122" w14:textId="77777777" w:rsidTr="00044B40">
        <w:trPr>
          <w:trHeight w:val="557"/>
        </w:trPr>
        <w:tc>
          <w:tcPr>
            <w:tcW w:w="2538" w:type="dxa"/>
          </w:tcPr>
          <w:p w14:paraId="0FE58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E865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7945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F69D0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5D62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E9B5B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0B42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9B9D6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37B1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73F55" w14:textId="77777777" w:rsidR="008A20BA" w:rsidRPr="00E059E1" w:rsidRDefault="00AC1C0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DD352" wp14:editId="0EF0CAD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FE902" w14:textId="77777777" w:rsidR="00C8092E" w:rsidRPr="004A10AC" w:rsidRDefault="00D8056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19DAE3F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D69612F" w14:textId="77777777" w:rsidR="00C8092E" w:rsidRPr="004A10AC" w:rsidRDefault="00D8056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DD35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73FE902" w14:textId="77777777" w:rsidR="00C8092E" w:rsidRPr="004A10AC" w:rsidRDefault="00D8056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19DAE3F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D69612F" w14:textId="77777777" w:rsidR="00C8092E" w:rsidRPr="004A10AC" w:rsidRDefault="00D8056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D58F5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A14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380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1C6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22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51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B4B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18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DE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F0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5B5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87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966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BE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9E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E2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ACA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FF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14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496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CEE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F2BDB" w14:textId="77777777" w:rsidR="004F2E9A" w:rsidRDefault="00AC1C0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2F3C6" wp14:editId="5517B3F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6B197" w14:textId="6165F863" w:rsidR="002233FC" w:rsidRDefault="002233FC" w:rsidP="002233FC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2F3C6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0A46B197" w14:textId="6165F863" w:rsidR="002233FC" w:rsidRDefault="002233FC" w:rsidP="002233FC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6E95A" wp14:editId="04F30953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3BB0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3D2264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B0F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FE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670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4D9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4ED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88F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AF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724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E4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55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F9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E86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95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468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D0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854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C57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36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56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D06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F56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BD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9D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14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D5E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B5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04C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66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3E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14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2FC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99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0D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52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846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94A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7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E99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3B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9E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AB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A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A642C" w14:paraId="03F7E5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FB092AE" w14:textId="77777777" w:rsidR="008F53D7" w:rsidRPr="00C1676B" w:rsidRDefault="00D8056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A642C" w14:paraId="12DF6B3D" w14:textId="77777777" w:rsidTr="0030732B">
        <w:trPr>
          <w:trHeight w:val="533"/>
        </w:trPr>
        <w:tc>
          <w:tcPr>
            <w:tcW w:w="738" w:type="dxa"/>
          </w:tcPr>
          <w:p w14:paraId="58357D4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7139257" w14:textId="77777777" w:rsidR="008F53D7" w:rsidRPr="00C03D07" w:rsidRDefault="00D805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4E1D803" w14:textId="77777777" w:rsidR="008F53D7" w:rsidRPr="00C03D07" w:rsidRDefault="00D805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28E513" w14:textId="77777777" w:rsidR="008F53D7" w:rsidRPr="00C03D07" w:rsidRDefault="00D805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E8D8A8" w14:textId="77777777" w:rsidR="008F53D7" w:rsidRPr="00C03D07" w:rsidRDefault="00D805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DCC54D6" w14:textId="77777777" w:rsidR="008F53D7" w:rsidRPr="00C03D07" w:rsidRDefault="00D8056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A642C" w14:paraId="6DEC8BFA" w14:textId="77777777" w:rsidTr="0030732B">
        <w:trPr>
          <w:trHeight w:val="266"/>
        </w:trPr>
        <w:tc>
          <w:tcPr>
            <w:tcW w:w="738" w:type="dxa"/>
          </w:tcPr>
          <w:p w14:paraId="2021C04E" w14:textId="77777777" w:rsidR="008F53D7" w:rsidRPr="00C03D07" w:rsidRDefault="00D8056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9DB2C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3BA5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528E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428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0654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59A699EC" w14:textId="77777777" w:rsidTr="0030732B">
        <w:trPr>
          <w:trHeight w:val="266"/>
        </w:trPr>
        <w:tc>
          <w:tcPr>
            <w:tcW w:w="738" w:type="dxa"/>
          </w:tcPr>
          <w:p w14:paraId="26C2E910" w14:textId="77777777" w:rsidR="008F53D7" w:rsidRPr="00C03D07" w:rsidRDefault="00D8056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E73C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7456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1D5A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22A9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C098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3506EF34" w14:textId="77777777" w:rsidTr="0030732B">
        <w:trPr>
          <w:trHeight w:val="266"/>
        </w:trPr>
        <w:tc>
          <w:tcPr>
            <w:tcW w:w="738" w:type="dxa"/>
          </w:tcPr>
          <w:p w14:paraId="676BDA82" w14:textId="77777777" w:rsidR="008F53D7" w:rsidRPr="00C03D07" w:rsidRDefault="00D8056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FAA9D05" w14:textId="77777777" w:rsidR="008F53D7" w:rsidRPr="00C03D07" w:rsidRDefault="00D8056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F56A2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B658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61F2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9AE9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371CE84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13600D" w14:textId="77777777" w:rsidR="008F53D7" w:rsidRPr="00C03D07" w:rsidRDefault="00D8056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058BB7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8056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B06AA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B72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E8A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E58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B8A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8EB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C94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323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3F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4B7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6D6A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E5E50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8F993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A642C" w14:paraId="2151F4D2" w14:textId="77777777" w:rsidTr="004B23E9">
        <w:tc>
          <w:tcPr>
            <w:tcW w:w="9198" w:type="dxa"/>
          </w:tcPr>
          <w:p w14:paraId="5BF53622" w14:textId="77777777" w:rsidR="007706AD" w:rsidRPr="00C03D07" w:rsidRDefault="00D8056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2A92E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A642C" w14:paraId="415606FC" w14:textId="77777777" w:rsidTr="004B23E9">
        <w:tc>
          <w:tcPr>
            <w:tcW w:w="9198" w:type="dxa"/>
          </w:tcPr>
          <w:p w14:paraId="6029D469" w14:textId="77777777" w:rsidR="007706AD" w:rsidRPr="00C03D07" w:rsidRDefault="00D805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FC69B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A642C" w14:paraId="184795B8" w14:textId="77777777" w:rsidTr="004B23E9">
        <w:tc>
          <w:tcPr>
            <w:tcW w:w="9198" w:type="dxa"/>
          </w:tcPr>
          <w:p w14:paraId="1C56D70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A82F297" w14:textId="77777777" w:rsidR="007706AD" w:rsidRPr="00C03D07" w:rsidRDefault="00D8056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CA171A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8921B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47764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926C9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15CF063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7EF8C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319E87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F71948" w14:textId="77777777" w:rsidR="0064317E" w:rsidRPr="0064317E" w:rsidRDefault="00D8056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2991BE0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A642C" w14:paraId="7FF92550" w14:textId="77777777" w:rsidTr="004B23E9">
        <w:tc>
          <w:tcPr>
            <w:tcW w:w="1101" w:type="dxa"/>
            <w:shd w:val="clear" w:color="auto" w:fill="auto"/>
          </w:tcPr>
          <w:p w14:paraId="573377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C81C6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9B30E2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334D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C37DF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68CFD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9E75D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EC14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AD778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30F2BB" w14:textId="77777777" w:rsidR="00C27558" w:rsidRPr="004B23E9" w:rsidRDefault="00D8056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BDCC83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A642C" w14:paraId="772E8691" w14:textId="77777777" w:rsidTr="004B23E9">
        <w:tc>
          <w:tcPr>
            <w:tcW w:w="1101" w:type="dxa"/>
            <w:shd w:val="clear" w:color="auto" w:fill="auto"/>
          </w:tcPr>
          <w:p w14:paraId="141977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00F48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5208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720AC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7DD9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07A5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5BE0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B4A4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12B1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4063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0BB44E1E" w14:textId="77777777" w:rsidTr="004B23E9">
        <w:tc>
          <w:tcPr>
            <w:tcW w:w="1101" w:type="dxa"/>
            <w:shd w:val="clear" w:color="auto" w:fill="auto"/>
          </w:tcPr>
          <w:p w14:paraId="4EED63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16FA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9437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2E45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3809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CAFA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0A9D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4C6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C1EA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D48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59E1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12F370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A642C" w14:paraId="6806C04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B5F748B" w14:textId="77777777" w:rsidR="00820F53" w:rsidRPr="00C1676B" w:rsidRDefault="00D8056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A642C" w14:paraId="06412D0E" w14:textId="77777777" w:rsidTr="004B23E9">
        <w:trPr>
          <w:trHeight w:val="263"/>
        </w:trPr>
        <w:tc>
          <w:tcPr>
            <w:tcW w:w="6880" w:type="dxa"/>
          </w:tcPr>
          <w:p w14:paraId="660B4995" w14:textId="77777777" w:rsidR="00820F53" w:rsidRPr="00C03D07" w:rsidRDefault="00D8056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12BCEF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E6F491" w14:textId="77777777" w:rsidR="00820F53" w:rsidRPr="00C03D07" w:rsidRDefault="00D8056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A642C" w14:paraId="35AFD702" w14:textId="77777777" w:rsidTr="004B23E9">
        <w:trPr>
          <w:trHeight w:val="263"/>
        </w:trPr>
        <w:tc>
          <w:tcPr>
            <w:tcW w:w="6880" w:type="dxa"/>
          </w:tcPr>
          <w:p w14:paraId="0D6A256A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C2A173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CA87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771D585E" w14:textId="77777777" w:rsidTr="004B23E9">
        <w:trPr>
          <w:trHeight w:val="301"/>
        </w:trPr>
        <w:tc>
          <w:tcPr>
            <w:tcW w:w="6880" w:type="dxa"/>
          </w:tcPr>
          <w:p w14:paraId="35D83A86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49F5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5C33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0EE386B" w14:textId="77777777" w:rsidTr="004B23E9">
        <w:trPr>
          <w:trHeight w:val="263"/>
        </w:trPr>
        <w:tc>
          <w:tcPr>
            <w:tcW w:w="6880" w:type="dxa"/>
          </w:tcPr>
          <w:p w14:paraId="3BD41864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B893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F090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0F0C64A5" w14:textId="77777777" w:rsidTr="004B23E9">
        <w:trPr>
          <w:trHeight w:val="250"/>
        </w:trPr>
        <w:tc>
          <w:tcPr>
            <w:tcW w:w="6880" w:type="dxa"/>
          </w:tcPr>
          <w:p w14:paraId="2DF747D3" w14:textId="77777777" w:rsidR="00820F53" w:rsidRPr="00C03D07" w:rsidRDefault="00D8056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28B33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3666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2F918C21" w14:textId="77777777" w:rsidTr="004B23E9">
        <w:trPr>
          <w:trHeight w:val="263"/>
        </w:trPr>
        <w:tc>
          <w:tcPr>
            <w:tcW w:w="6880" w:type="dxa"/>
          </w:tcPr>
          <w:p w14:paraId="697DC7DC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9692C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D9FB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65387B7" w14:textId="77777777" w:rsidTr="004B23E9">
        <w:trPr>
          <w:trHeight w:val="275"/>
        </w:trPr>
        <w:tc>
          <w:tcPr>
            <w:tcW w:w="6880" w:type="dxa"/>
          </w:tcPr>
          <w:p w14:paraId="7DB99DEF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4ECD2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5E3C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2FACB9C3" w14:textId="77777777" w:rsidTr="004B23E9">
        <w:trPr>
          <w:trHeight w:val="275"/>
        </w:trPr>
        <w:tc>
          <w:tcPr>
            <w:tcW w:w="6880" w:type="dxa"/>
          </w:tcPr>
          <w:p w14:paraId="2D8A65DA" w14:textId="77777777" w:rsidR="00820F53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7225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0346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25993880" w14:textId="77777777" w:rsidTr="004B23E9">
        <w:trPr>
          <w:trHeight w:val="275"/>
        </w:trPr>
        <w:tc>
          <w:tcPr>
            <w:tcW w:w="6880" w:type="dxa"/>
          </w:tcPr>
          <w:p w14:paraId="105F33C1" w14:textId="77777777" w:rsidR="00C8092E" w:rsidRPr="00C03D07" w:rsidRDefault="00D8056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F51294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A9BBD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193BD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D19DA43" w14:textId="77777777" w:rsidR="004416C2" w:rsidRDefault="00D8056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3D6FB70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A642C" w14:paraId="2FD1C3C6" w14:textId="77777777" w:rsidTr="005A2CD3">
        <w:tc>
          <w:tcPr>
            <w:tcW w:w="7196" w:type="dxa"/>
            <w:shd w:val="clear" w:color="auto" w:fill="auto"/>
          </w:tcPr>
          <w:p w14:paraId="6978998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A7BA52" w14:textId="77777777" w:rsidR="004416C2" w:rsidRPr="005A2CD3" w:rsidRDefault="00D8056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7A3BE8C" w14:textId="77777777" w:rsidR="004416C2" w:rsidRPr="005A2CD3" w:rsidRDefault="00D8056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A642C" w14:paraId="254470EC" w14:textId="77777777" w:rsidTr="005A2CD3">
        <w:tc>
          <w:tcPr>
            <w:tcW w:w="7196" w:type="dxa"/>
            <w:shd w:val="clear" w:color="auto" w:fill="auto"/>
          </w:tcPr>
          <w:p w14:paraId="1D503E46" w14:textId="77777777" w:rsidR="0087309D" w:rsidRPr="005A2CD3" w:rsidRDefault="00D8056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A71D7E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737B0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A642C" w14:paraId="124AB3D8" w14:textId="77777777" w:rsidTr="005A2CD3">
        <w:tc>
          <w:tcPr>
            <w:tcW w:w="7196" w:type="dxa"/>
            <w:shd w:val="clear" w:color="auto" w:fill="auto"/>
          </w:tcPr>
          <w:p w14:paraId="4DACE76C" w14:textId="77777777" w:rsidR="0087309D" w:rsidRPr="005A2CD3" w:rsidRDefault="00D8056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370454" w14:textId="77777777" w:rsidR="0087309D" w:rsidRPr="005A2CD3" w:rsidRDefault="00D8056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2AE128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B08F92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E2302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E5EE57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99706F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1F3E73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A642C" w14:paraId="602A4D6B" w14:textId="77777777" w:rsidTr="00C22C37">
        <w:trPr>
          <w:trHeight w:val="318"/>
        </w:trPr>
        <w:tc>
          <w:tcPr>
            <w:tcW w:w="6194" w:type="dxa"/>
          </w:tcPr>
          <w:p w14:paraId="54F8D6A8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94FCA0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8056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506C7C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2EB03FF" w14:textId="77777777" w:rsidTr="00C22C37">
        <w:trPr>
          <w:trHeight w:val="303"/>
        </w:trPr>
        <w:tc>
          <w:tcPr>
            <w:tcW w:w="6194" w:type="dxa"/>
          </w:tcPr>
          <w:p w14:paraId="51E8E9F2" w14:textId="77777777" w:rsidR="00C22C37" w:rsidRPr="00C03D07" w:rsidRDefault="00D8056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F63CE3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92916C2" w14:textId="77777777" w:rsidTr="00C22C37">
        <w:trPr>
          <w:trHeight w:val="304"/>
        </w:trPr>
        <w:tc>
          <w:tcPr>
            <w:tcW w:w="6194" w:type="dxa"/>
          </w:tcPr>
          <w:p w14:paraId="6D053CC1" w14:textId="77777777" w:rsidR="00C22C37" w:rsidRPr="00C03D07" w:rsidRDefault="00D8056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CF8A04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295C5CAD" w14:textId="77777777" w:rsidTr="00C22C37">
        <w:trPr>
          <w:trHeight w:val="304"/>
        </w:trPr>
        <w:tc>
          <w:tcPr>
            <w:tcW w:w="6194" w:type="dxa"/>
          </w:tcPr>
          <w:p w14:paraId="685B0A62" w14:textId="77777777" w:rsidR="001120EA" w:rsidRPr="00C03D07" w:rsidRDefault="00D8056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7AA3FC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1CA039F4" w14:textId="77777777" w:rsidTr="00C22C37">
        <w:trPr>
          <w:trHeight w:val="304"/>
        </w:trPr>
        <w:tc>
          <w:tcPr>
            <w:tcW w:w="6194" w:type="dxa"/>
          </w:tcPr>
          <w:p w14:paraId="575C2DF7" w14:textId="77777777" w:rsidR="00445544" w:rsidRDefault="00D8056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5C43C3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4565AAD6" w14:textId="77777777" w:rsidTr="00C22C37">
        <w:trPr>
          <w:trHeight w:val="304"/>
        </w:trPr>
        <w:tc>
          <w:tcPr>
            <w:tcW w:w="6194" w:type="dxa"/>
          </w:tcPr>
          <w:p w14:paraId="49DBFC43" w14:textId="77777777" w:rsidR="001120EA" w:rsidRDefault="00D8056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769802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1A1E97DA" w14:textId="77777777" w:rsidTr="00C22C37">
        <w:trPr>
          <w:trHeight w:val="318"/>
        </w:trPr>
        <w:tc>
          <w:tcPr>
            <w:tcW w:w="6194" w:type="dxa"/>
          </w:tcPr>
          <w:p w14:paraId="6857B1B3" w14:textId="77777777" w:rsidR="00C22C37" w:rsidRPr="00C03D07" w:rsidRDefault="00D8056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4917B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383F73CD" w14:textId="77777777" w:rsidTr="00F75F57">
        <w:trPr>
          <w:trHeight w:val="318"/>
        </w:trPr>
        <w:tc>
          <w:tcPr>
            <w:tcW w:w="6194" w:type="dxa"/>
          </w:tcPr>
          <w:p w14:paraId="22B442AA" w14:textId="77777777" w:rsidR="004B5D2A" w:rsidRPr="00C03D07" w:rsidRDefault="00D8056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86E3DA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15AD6FE8" w14:textId="77777777" w:rsidTr="00C22C37">
        <w:trPr>
          <w:trHeight w:val="303"/>
        </w:trPr>
        <w:tc>
          <w:tcPr>
            <w:tcW w:w="6194" w:type="dxa"/>
          </w:tcPr>
          <w:p w14:paraId="754A545D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F936C4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6CA243D" w14:textId="77777777" w:rsidTr="006C5784">
        <w:trPr>
          <w:trHeight w:val="359"/>
        </w:trPr>
        <w:tc>
          <w:tcPr>
            <w:tcW w:w="6194" w:type="dxa"/>
          </w:tcPr>
          <w:p w14:paraId="39AACCC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8056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D8056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D8056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D8056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8056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87EE2A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205313A" w14:textId="77777777" w:rsidTr="006C5784">
        <w:trPr>
          <w:trHeight w:val="134"/>
        </w:trPr>
        <w:tc>
          <w:tcPr>
            <w:tcW w:w="6194" w:type="dxa"/>
          </w:tcPr>
          <w:p w14:paraId="73DD36DC" w14:textId="77777777" w:rsidR="00C22C37" w:rsidRPr="00C03D07" w:rsidRDefault="00D8056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8E9C0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15ED574" w14:textId="77777777" w:rsidTr="00C22C37">
        <w:trPr>
          <w:trHeight w:val="303"/>
        </w:trPr>
        <w:tc>
          <w:tcPr>
            <w:tcW w:w="6194" w:type="dxa"/>
          </w:tcPr>
          <w:p w14:paraId="7C3E7919" w14:textId="77777777" w:rsidR="00C22C37" w:rsidRPr="00C03D07" w:rsidRDefault="00D8056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3B8BE0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1428B77" w14:textId="77777777" w:rsidTr="00C22C37">
        <w:trPr>
          <w:trHeight w:val="303"/>
        </w:trPr>
        <w:tc>
          <w:tcPr>
            <w:tcW w:w="6194" w:type="dxa"/>
          </w:tcPr>
          <w:p w14:paraId="0E2FA4DA" w14:textId="77777777" w:rsidR="004B5D2A" w:rsidRPr="00C03D07" w:rsidRDefault="00D8056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4D3ED4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16440E8E" w14:textId="77777777" w:rsidTr="00C22C37">
        <w:trPr>
          <w:trHeight w:val="303"/>
        </w:trPr>
        <w:tc>
          <w:tcPr>
            <w:tcW w:w="6194" w:type="dxa"/>
          </w:tcPr>
          <w:p w14:paraId="50ED49CB" w14:textId="77777777" w:rsidR="006C5784" w:rsidRDefault="00D8056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A34CA5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7CCD870C" w14:textId="77777777" w:rsidTr="00C22C37">
        <w:trPr>
          <w:trHeight w:val="303"/>
        </w:trPr>
        <w:tc>
          <w:tcPr>
            <w:tcW w:w="6194" w:type="dxa"/>
          </w:tcPr>
          <w:p w14:paraId="4BEF1CFA" w14:textId="77777777" w:rsidR="006C5784" w:rsidRDefault="00D8056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F376FE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5A9CEEE3" w14:textId="77777777" w:rsidTr="00C22C37">
        <w:trPr>
          <w:trHeight w:val="318"/>
        </w:trPr>
        <w:tc>
          <w:tcPr>
            <w:tcW w:w="6194" w:type="dxa"/>
          </w:tcPr>
          <w:p w14:paraId="73C2E126" w14:textId="77777777" w:rsidR="00C22C37" w:rsidRPr="00C03D07" w:rsidRDefault="00D8056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644708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6FF9E0E9" w14:textId="77777777" w:rsidTr="00C22C37">
        <w:trPr>
          <w:trHeight w:val="318"/>
        </w:trPr>
        <w:tc>
          <w:tcPr>
            <w:tcW w:w="6194" w:type="dxa"/>
          </w:tcPr>
          <w:p w14:paraId="51855521" w14:textId="77777777" w:rsidR="00C22C37" w:rsidRPr="00C03D07" w:rsidRDefault="00D8056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31FA4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7A8FA17B" w14:textId="77777777" w:rsidTr="00C22C37">
        <w:trPr>
          <w:trHeight w:val="318"/>
        </w:trPr>
        <w:tc>
          <w:tcPr>
            <w:tcW w:w="6194" w:type="dxa"/>
          </w:tcPr>
          <w:p w14:paraId="6036435B" w14:textId="77777777" w:rsidR="00C22C37" w:rsidRPr="00C03D07" w:rsidRDefault="00D8056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CC2DC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72079F7B" w14:textId="77777777" w:rsidTr="00C22C37">
        <w:trPr>
          <w:trHeight w:val="318"/>
        </w:trPr>
        <w:tc>
          <w:tcPr>
            <w:tcW w:w="6194" w:type="dxa"/>
          </w:tcPr>
          <w:p w14:paraId="7332E1FE" w14:textId="77777777" w:rsidR="00C22C37" w:rsidRPr="00C03D07" w:rsidRDefault="00D8056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14C6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18AD0A40" w14:textId="77777777" w:rsidTr="00C22C37">
        <w:trPr>
          <w:trHeight w:val="318"/>
        </w:trPr>
        <w:tc>
          <w:tcPr>
            <w:tcW w:w="6194" w:type="dxa"/>
          </w:tcPr>
          <w:p w14:paraId="297E1E09" w14:textId="77777777" w:rsidR="00C22C37" w:rsidRPr="00C03D07" w:rsidRDefault="00D8056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52FC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06C4B39B" w14:textId="77777777" w:rsidTr="00C22C37">
        <w:trPr>
          <w:trHeight w:val="318"/>
        </w:trPr>
        <w:tc>
          <w:tcPr>
            <w:tcW w:w="6194" w:type="dxa"/>
          </w:tcPr>
          <w:p w14:paraId="416EEDA0" w14:textId="77777777" w:rsidR="00C22C37" w:rsidRPr="00C03D07" w:rsidRDefault="00D8056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9EEB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299A4844" w14:textId="77777777" w:rsidTr="00C22C37">
        <w:trPr>
          <w:trHeight w:val="318"/>
        </w:trPr>
        <w:tc>
          <w:tcPr>
            <w:tcW w:w="6194" w:type="dxa"/>
          </w:tcPr>
          <w:p w14:paraId="432AEDAB" w14:textId="77777777" w:rsidR="00C22C37" w:rsidRPr="00C03D07" w:rsidRDefault="00D8056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0EC80FA" w14:textId="77777777" w:rsidR="00C22C37" w:rsidRPr="00C03D07" w:rsidRDefault="00D8056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C1CD8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3BE85B18" w14:textId="77777777" w:rsidTr="00C22C37">
        <w:trPr>
          <w:trHeight w:val="318"/>
        </w:trPr>
        <w:tc>
          <w:tcPr>
            <w:tcW w:w="6194" w:type="dxa"/>
          </w:tcPr>
          <w:p w14:paraId="1ED319D1" w14:textId="77777777" w:rsidR="00C22C37" w:rsidRPr="00C03D07" w:rsidRDefault="00D8056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3923A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51A79490" w14:textId="77777777" w:rsidTr="00C22C37">
        <w:trPr>
          <w:trHeight w:val="318"/>
        </w:trPr>
        <w:tc>
          <w:tcPr>
            <w:tcW w:w="6194" w:type="dxa"/>
          </w:tcPr>
          <w:p w14:paraId="5BFB6D67" w14:textId="77777777" w:rsidR="00C22C37" w:rsidRPr="00C03D07" w:rsidRDefault="00D8056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A0DF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03159C90" w14:textId="77777777" w:rsidTr="00C22C37">
        <w:trPr>
          <w:trHeight w:val="318"/>
        </w:trPr>
        <w:tc>
          <w:tcPr>
            <w:tcW w:w="6194" w:type="dxa"/>
          </w:tcPr>
          <w:p w14:paraId="24FB34DA" w14:textId="77777777" w:rsidR="00C22C37" w:rsidRPr="00C03D07" w:rsidRDefault="00D8056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4274F2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3EA186BF" w14:textId="77777777" w:rsidTr="00C22C37">
        <w:trPr>
          <w:trHeight w:val="318"/>
        </w:trPr>
        <w:tc>
          <w:tcPr>
            <w:tcW w:w="6194" w:type="dxa"/>
          </w:tcPr>
          <w:p w14:paraId="6F23F5A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943A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2C79B5ED" w14:textId="77777777" w:rsidTr="00C22C37">
        <w:trPr>
          <w:trHeight w:val="318"/>
        </w:trPr>
        <w:tc>
          <w:tcPr>
            <w:tcW w:w="6194" w:type="dxa"/>
          </w:tcPr>
          <w:p w14:paraId="55BB1BE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2AA14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5B8866D3" w14:textId="77777777" w:rsidTr="00C22C37">
        <w:trPr>
          <w:trHeight w:val="318"/>
        </w:trPr>
        <w:tc>
          <w:tcPr>
            <w:tcW w:w="6194" w:type="dxa"/>
          </w:tcPr>
          <w:p w14:paraId="5445011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648A25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A642C" w14:paraId="7A7C3E51" w14:textId="77777777" w:rsidTr="00C22C37">
        <w:trPr>
          <w:trHeight w:val="318"/>
        </w:trPr>
        <w:tc>
          <w:tcPr>
            <w:tcW w:w="6194" w:type="dxa"/>
          </w:tcPr>
          <w:p w14:paraId="1ADDA5AA" w14:textId="77777777" w:rsidR="00B40DBB" w:rsidRPr="00C03D07" w:rsidRDefault="00D8056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4292BA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B6FA06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A642C" w14:paraId="7906B8B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469C711" w14:textId="77777777" w:rsidR="0087309D" w:rsidRPr="00C1676B" w:rsidRDefault="00D8056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A642C" w14:paraId="4BB60146" w14:textId="77777777" w:rsidTr="0087309D">
        <w:trPr>
          <w:trHeight w:val="269"/>
        </w:trPr>
        <w:tc>
          <w:tcPr>
            <w:tcW w:w="738" w:type="dxa"/>
          </w:tcPr>
          <w:p w14:paraId="11E9CACF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1617D4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9CF56F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807FDC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A642C" w14:paraId="2ED146DB" w14:textId="77777777" w:rsidTr="0087309D">
        <w:trPr>
          <w:trHeight w:val="269"/>
        </w:trPr>
        <w:tc>
          <w:tcPr>
            <w:tcW w:w="738" w:type="dxa"/>
          </w:tcPr>
          <w:p w14:paraId="205BB8EB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9D1C4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74AD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2815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305BDAE8" w14:textId="77777777" w:rsidTr="0087309D">
        <w:trPr>
          <w:trHeight w:val="269"/>
        </w:trPr>
        <w:tc>
          <w:tcPr>
            <w:tcW w:w="738" w:type="dxa"/>
          </w:tcPr>
          <w:p w14:paraId="2D9802D8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BB1F6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504A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551D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70ECC040" w14:textId="77777777" w:rsidTr="0087309D">
        <w:trPr>
          <w:trHeight w:val="269"/>
        </w:trPr>
        <w:tc>
          <w:tcPr>
            <w:tcW w:w="738" w:type="dxa"/>
          </w:tcPr>
          <w:p w14:paraId="4EE9B598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6E874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D26A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5C9C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6F281A5A" w14:textId="77777777" w:rsidTr="0087309D">
        <w:trPr>
          <w:trHeight w:val="269"/>
        </w:trPr>
        <w:tc>
          <w:tcPr>
            <w:tcW w:w="738" w:type="dxa"/>
          </w:tcPr>
          <w:p w14:paraId="45984ADD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E7CE4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5B3D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4758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4F868763" w14:textId="77777777" w:rsidTr="0087309D">
        <w:trPr>
          <w:trHeight w:val="269"/>
        </w:trPr>
        <w:tc>
          <w:tcPr>
            <w:tcW w:w="738" w:type="dxa"/>
          </w:tcPr>
          <w:p w14:paraId="7087DE69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76C5B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08CD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BEF3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642C" w14:paraId="0C9FC62E" w14:textId="77777777" w:rsidTr="0087309D">
        <w:trPr>
          <w:trHeight w:val="269"/>
        </w:trPr>
        <w:tc>
          <w:tcPr>
            <w:tcW w:w="738" w:type="dxa"/>
          </w:tcPr>
          <w:p w14:paraId="7704C714" w14:textId="77777777" w:rsidR="0087309D" w:rsidRPr="00C03D07" w:rsidRDefault="00D8056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5651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7943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2500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8291A6" w14:textId="77777777" w:rsidR="005A2CD3" w:rsidRPr="005A2CD3" w:rsidRDefault="005A2CD3" w:rsidP="005A2CD3">
      <w:pPr>
        <w:rPr>
          <w:vanish/>
        </w:rPr>
      </w:pPr>
    </w:p>
    <w:p w14:paraId="741A7D5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746A1D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BBB49B6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B07A315" w14:textId="77777777" w:rsidR="00C22C37" w:rsidRPr="00C03D07" w:rsidRDefault="00D8056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F083FE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A642C" w14:paraId="65AE075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889AF8" w14:textId="77777777" w:rsidR="005B04A7" w:rsidRDefault="00D8056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A642C" w14:paraId="321FEF08" w14:textId="77777777" w:rsidTr="005B04A7">
        <w:trPr>
          <w:trHeight w:val="243"/>
        </w:trPr>
        <w:tc>
          <w:tcPr>
            <w:tcW w:w="9359" w:type="dxa"/>
            <w:gridSpan w:val="2"/>
          </w:tcPr>
          <w:p w14:paraId="605B8591" w14:textId="77777777" w:rsidR="005B04A7" w:rsidRDefault="00D8056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A642C" w14:paraId="3AC3A0EE" w14:textId="77777777" w:rsidTr="0003755F">
        <w:trPr>
          <w:trHeight w:val="243"/>
        </w:trPr>
        <w:tc>
          <w:tcPr>
            <w:tcW w:w="5400" w:type="dxa"/>
          </w:tcPr>
          <w:p w14:paraId="0E21DA34" w14:textId="77777777" w:rsidR="00C22C37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3BCBDA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A642C" w14:paraId="784B05D3" w14:textId="77777777" w:rsidTr="0003755F">
        <w:trPr>
          <w:trHeight w:val="196"/>
        </w:trPr>
        <w:tc>
          <w:tcPr>
            <w:tcW w:w="5400" w:type="dxa"/>
          </w:tcPr>
          <w:p w14:paraId="7E01A353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8056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FE3915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8056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D8056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A642C" w14:paraId="48FA86C9" w14:textId="77777777" w:rsidTr="0003755F">
        <w:trPr>
          <w:trHeight w:val="260"/>
        </w:trPr>
        <w:tc>
          <w:tcPr>
            <w:tcW w:w="5400" w:type="dxa"/>
          </w:tcPr>
          <w:p w14:paraId="712B6656" w14:textId="77777777" w:rsidR="00C22C37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901E6A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A642C" w14:paraId="432275D6" w14:textId="77777777" w:rsidTr="0003755F">
        <w:trPr>
          <w:trHeight w:val="196"/>
        </w:trPr>
        <w:tc>
          <w:tcPr>
            <w:tcW w:w="5400" w:type="dxa"/>
          </w:tcPr>
          <w:p w14:paraId="4E1198F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8056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8056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8056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14274F86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805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805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A642C" w14:paraId="0DDEA4FD" w14:textId="77777777" w:rsidTr="0003755F">
        <w:trPr>
          <w:trHeight w:val="196"/>
        </w:trPr>
        <w:tc>
          <w:tcPr>
            <w:tcW w:w="5400" w:type="dxa"/>
          </w:tcPr>
          <w:p w14:paraId="1C0F6863" w14:textId="77777777" w:rsidR="00C22C37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624690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805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805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A642C" w14:paraId="7748442F" w14:textId="77777777" w:rsidTr="0003755F">
        <w:trPr>
          <w:trHeight w:val="196"/>
        </w:trPr>
        <w:tc>
          <w:tcPr>
            <w:tcW w:w="5400" w:type="dxa"/>
          </w:tcPr>
          <w:p w14:paraId="316C372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D8056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8056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D8056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F8CCAAE" w14:textId="77777777" w:rsidR="00C22C37" w:rsidRPr="00C03D07" w:rsidRDefault="00D8056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A642C" w14:paraId="0DD96154" w14:textId="77777777" w:rsidTr="0003755F">
        <w:trPr>
          <w:trHeight w:val="196"/>
        </w:trPr>
        <w:tc>
          <w:tcPr>
            <w:tcW w:w="5400" w:type="dxa"/>
          </w:tcPr>
          <w:p w14:paraId="2A6CAA26" w14:textId="77777777" w:rsidR="0046634A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5C83D03" w14:textId="77777777" w:rsidR="0046634A" w:rsidRDefault="00D8056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A642C" w14:paraId="4FBE517D" w14:textId="77777777" w:rsidTr="0003755F">
        <w:trPr>
          <w:trHeight w:val="196"/>
        </w:trPr>
        <w:tc>
          <w:tcPr>
            <w:tcW w:w="5400" w:type="dxa"/>
          </w:tcPr>
          <w:p w14:paraId="677780B2" w14:textId="77777777" w:rsidR="0046634A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E911ACE" w14:textId="77777777" w:rsidR="0046634A" w:rsidRDefault="00D8056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A642C" w14:paraId="5982EBE7" w14:textId="77777777" w:rsidTr="0003755F">
        <w:trPr>
          <w:trHeight w:val="243"/>
        </w:trPr>
        <w:tc>
          <w:tcPr>
            <w:tcW w:w="5400" w:type="dxa"/>
          </w:tcPr>
          <w:p w14:paraId="5348FD9A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8056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8056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235EAF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805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A642C" w14:paraId="5455D60E" w14:textId="77777777" w:rsidTr="0003755F">
        <w:trPr>
          <w:trHeight w:val="261"/>
        </w:trPr>
        <w:tc>
          <w:tcPr>
            <w:tcW w:w="5400" w:type="dxa"/>
          </w:tcPr>
          <w:p w14:paraId="0EA0DA48" w14:textId="77777777" w:rsidR="008F64D5" w:rsidRPr="00C22C37" w:rsidRDefault="00D8056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BE2BC1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A642C" w14:paraId="0A9B875D" w14:textId="77777777" w:rsidTr="0003755F">
        <w:trPr>
          <w:trHeight w:val="243"/>
        </w:trPr>
        <w:tc>
          <w:tcPr>
            <w:tcW w:w="5400" w:type="dxa"/>
          </w:tcPr>
          <w:p w14:paraId="7C01B6EA" w14:textId="77777777" w:rsidR="008F64D5" w:rsidRPr="008F64D5" w:rsidRDefault="00D8056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8D33B6C" w14:textId="77777777" w:rsidR="008F64D5" w:rsidRDefault="00D8056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A642C" w14:paraId="7D7E5555" w14:textId="77777777" w:rsidTr="0003755F">
        <w:trPr>
          <w:trHeight w:val="243"/>
        </w:trPr>
        <w:tc>
          <w:tcPr>
            <w:tcW w:w="5400" w:type="dxa"/>
          </w:tcPr>
          <w:p w14:paraId="0BA4A832" w14:textId="77777777" w:rsidR="008F64D5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6D53C7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8056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8056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A642C" w14:paraId="20FC318F" w14:textId="77777777" w:rsidTr="0003755F">
        <w:trPr>
          <w:trHeight w:val="261"/>
        </w:trPr>
        <w:tc>
          <w:tcPr>
            <w:tcW w:w="5400" w:type="dxa"/>
          </w:tcPr>
          <w:p w14:paraId="729C9A7B" w14:textId="77777777" w:rsidR="008F64D5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CDF639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8056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A642C" w14:paraId="28BEC067" w14:textId="77777777" w:rsidTr="0003755F">
        <w:trPr>
          <w:trHeight w:val="261"/>
        </w:trPr>
        <w:tc>
          <w:tcPr>
            <w:tcW w:w="5400" w:type="dxa"/>
          </w:tcPr>
          <w:p w14:paraId="0605FA1E" w14:textId="77777777" w:rsidR="008F64D5" w:rsidRPr="00C22C37" w:rsidRDefault="00D8056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E59091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A642C" w14:paraId="25588152" w14:textId="77777777" w:rsidTr="0003755F">
        <w:trPr>
          <w:trHeight w:val="261"/>
        </w:trPr>
        <w:tc>
          <w:tcPr>
            <w:tcW w:w="5400" w:type="dxa"/>
          </w:tcPr>
          <w:p w14:paraId="38E7EB5D" w14:textId="77777777" w:rsidR="008F64D5" w:rsidRPr="00C03D07" w:rsidRDefault="00D8056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343D0E4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F65F8F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60DBF5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72B77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3F4121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565C980" w14:textId="77777777" w:rsidR="008B42F8" w:rsidRPr="00C03D07" w:rsidRDefault="00D805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CF01D9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2AC5836" w14:textId="77777777" w:rsidR="007C3BCC" w:rsidRPr="00C03D07" w:rsidRDefault="00D8056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8C1037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AE724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263C2CD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834E93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0E4E74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888B2D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F425A4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3415" w14:textId="77777777" w:rsidR="00AA221B" w:rsidRDefault="00AA221B">
      <w:r>
        <w:separator/>
      </w:r>
    </w:p>
  </w:endnote>
  <w:endnote w:type="continuationSeparator" w:id="0">
    <w:p w14:paraId="664EE821" w14:textId="77777777" w:rsidR="00AA221B" w:rsidRDefault="00AA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06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FC97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419FA6" w14:textId="77777777" w:rsidR="00C8092E" w:rsidRPr="00A000E0" w:rsidRDefault="00D8056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296838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401B1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D5D48A3" w14:textId="77777777" w:rsidR="00C8092E" w:rsidRPr="002B2F01" w:rsidRDefault="00AC1C0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2EAF39" wp14:editId="0705093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0F93E" w14:textId="77777777" w:rsidR="00C8092E" w:rsidRDefault="00D8056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EA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0750F93E" w14:textId="77777777" w:rsidR="00C8092E" w:rsidRDefault="00D8056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056F">
      <w:rPr>
        <w:szCs w:val="16"/>
      </w:rPr>
      <w:t xml:space="preserve">Write to us at: </w:t>
    </w:r>
    <w:hyperlink r:id="rId1" w:history="1">
      <w:r w:rsidR="00D8056F" w:rsidRPr="000A098A">
        <w:rPr>
          <w:rStyle w:val="Hyperlink"/>
          <w:szCs w:val="16"/>
        </w:rPr>
        <w:t>contact@gtaxfile.com</w:t>
      </w:r>
    </w:hyperlink>
    <w:r w:rsidR="00D8056F" w:rsidRPr="002B2F01">
      <w:rPr>
        <w:szCs w:val="16"/>
      </w:rPr>
      <w:t xml:space="preserve">or call us at </w:t>
    </w:r>
    <w:r w:rsidR="00D8056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3B19" w14:textId="77777777" w:rsidR="00AA221B" w:rsidRDefault="00AA221B">
      <w:r>
        <w:separator/>
      </w:r>
    </w:p>
  </w:footnote>
  <w:footnote w:type="continuationSeparator" w:id="0">
    <w:p w14:paraId="60347E67" w14:textId="77777777" w:rsidR="00AA221B" w:rsidRDefault="00AA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634" w14:textId="77777777" w:rsidR="00C8092E" w:rsidRDefault="00C8092E">
    <w:pPr>
      <w:pStyle w:val="Header"/>
    </w:pPr>
  </w:p>
  <w:p w14:paraId="495F2715" w14:textId="77777777" w:rsidR="00C8092E" w:rsidRDefault="00C8092E">
    <w:pPr>
      <w:pStyle w:val="Header"/>
    </w:pPr>
  </w:p>
  <w:p w14:paraId="626B2153" w14:textId="77777777" w:rsidR="00C8092E" w:rsidRDefault="00AA221B">
    <w:pPr>
      <w:pStyle w:val="Header"/>
    </w:pPr>
    <w:r>
      <w:rPr>
        <w:noProof/>
        <w:lang w:eastAsia="zh-TW"/>
      </w:rPr>
      <w:pict w14:anchorId="03202F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C1C09">
      <w:rPr>
        <w:noProof/>
      </w:rPr>
      <w:drawing>
        <wp:inline distT="0" distB="0" distL="0" distR="0" wp14:anchorId="4DC3F714" wp14:editId="71EAA0FB">
          <wp:extent cx="2022475" cy="51498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5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1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5DAD20A">
      <w:start w:val="1"/>
      <w:numFmt w:val="decimal"/>
      <w:lvlText w:val="%1."/>
      <w:lvlJc w:val="left"/>
      <w:pPr>
        <w:ind w:left="1440" w:hanging="360"/>
      </w:pPr>
    </w:lvl>
    <w:lvl w:ilvl="1" w:tplc="43383FDC" w:tentative="1">
      <w:start w:val="1"/>
      <w:numFmt w:val="lowerLetter"/>
      <w:lvlText w:val="%2."/>
      <w:lvlJc w:val="left"/>
      <w:pPr>
        <w:ind w:left="2160" w:hanging="360"/>
      </w:pPr>
    </w:lvl>
    <w:lvl w:ilvl="2" w:tplc="2A0EDCBA" w:tentative="1">
      <w:start w:val="1"/>
      <w:numFmt w:val="lowerRoman"/>
      <w:lvlText w:val="%3."/>
      <w:lvlJc w:val="right"/>
      <w:pPr>
        <w:ind w:left="2880" w:hanging="180"/>
      </w:pPr>
    </w:lvl>
    <w:lvl w:ilvl="3" w:tplc="5DB2C9FC" w:tentative="1">
      <w:start w:val="1"/>
      <w:numFmt w:val="decimal"/>
      <w:lvlText w:val="%4."/>
      <w:lvlJc w:val="left"/>
      <w:pPr>
        <w:ind w:left="3600" w:hanging="360"/>
      </w:pPr>
    </w:lvl>
    <w:lvl w:ilvl="4" w:tplc="764EFF98" w:tentative="1">
      <w:start w:val="1"/>
      <w:numFmt w:val="lowerLetter"/>
      <w:lvlText w:val="%5."/>
      <w:lvlJc w:val="left"/>
      <w:pPr>
        <w:ind w:left="4320" w:hanging="360"/>
      </w:pPr>
    </w:lvl>
    <w:lvl w:ilvl="5" w:tplc="183626A6" w:tentative="1">
      <w:start w:val="1"/>
      <w:numFmt w:val="lowerRoman"/>
      <w:lvlText w:val="%6."/>
      <w:lvlJc w:val="right"/>
      <w:pPr>
        <w:ind w:left="5040" w:hanging="180"/>
      </w:pPr>
    </w:lvl>
    <w:lvl w:ilvl="6" w:tplc="3A8C97B6" w:tentative="1">
      <w:start w:val="1"/>
      <w:numFmt w:val="decimal"/>
      <w:lvlText w:val="%7."/>
      <w:lvlJc w:val="left"/>
      <w:pPr>
        <w:ind w:left="5760" w:hanging="360"/>
      </w:pPr>
    </w:lvl>
    <w:lvl w:ilvl="7" w:tplc="A476EE30" w:tentative="1">
      <w:start w:val="1"/>
      <w:numFmt w:val="lowerLetter"/>
      <w:lvlText w:val="%8."/>
      <w:lvlJc w:val="left"/>
      <w:pPr>
        <w:ind w:left="6480" w:hanging="360"/>
      </w:pPr>
    </w:lvl>
    <w:lvl w:ilvl="8" w:tplc="254ACA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84CA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A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0F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85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E1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AC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E5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8A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0F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8285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94A75C" w:tentative="1">
      <w:start w:val="1"/>
      <w:numFmt w:val="lowerLetter"/>
      <w:lvlText w:val="%2."/>
      <w:lvlJc w:val="left"/>
      <w:pPr>
        <w:ind w:left="1440" w:hanging="360"/>
      </w:pPr>
    </w:lvl>
    <w:lvl w:ilvl="2" w:tplc="20B8AADE" w:tentative="1">
      <w:start w:val="1"/>
      <w:numFmt w:val="lowerRoman"/>
      <w:lvlText w:val="%3."/>
      <w:lvlJc w:val="right"/>
      <w:pPr>
        <w:ind w:left="2160" w:hanging="180"/>
      </w:pPr>
    </w:lvl>
    <w:lvl w:ilvl="3" w:tplc="B3660274" w:tentative="1">
      <w:start w:val="1"/>
      <w:numFmt w:val="decimal"/>
      <w:lvlText w:val="%4."/>
      <w:lvlJc w:val="left"/>
      <w:pPr>
        <w:ind w:left="2880" w:hanging="360"/>
      </w:pPr>
    </w:lvl>
    <w:lvl w:ilvl="4" w:tplc="956E1768" w:tentative="1">
      <w:start w:val="1"/>
      <w:numFmt w:val="lowerLetter"/>
      <w:lvlText w:val="%5."/>
      <w:lvlJc w:val="left"/>
      <w:pPr>
        <w:ind w:left="3600" w:hanging="360"/>
      </w:pPr>
    </w:lvl>
    <w:lvl w:ilvl="5" w:tplc="74CC3AAE" w:tentative="1">
      <w:start w:val="1"/>
      <w:numFmt w:val="lowerRoman"/>
      <w:lvlText w:val="%6."/>
      <w:lvlJc w:val="right"/>
      <w:pPr>
        <w:ind w:left="4320" w:hanging="180"/>
      </w:pPr>
    </w:lvl>
    <w:lvl w:ilvl="6" w:tplc="8AFA137A" w:tentative="1">
      <w:start w:val="1"/>
      <w:numFmt w:val="decimal"/>
      <w:lvlText w:val="%7."/>
      <w:lvlJc w:val="left"/>
      <w:pPr>
        <w:ind w:left="5040" w:hanging="360"/>
      </w:pPr>
    </w:lvl>
    <w:lvl w:ilvl="7" w:tplc="972606D2" w:tentative="1">
      <w:start w:val="1"/>
      <w:numFmt w:val="lowerLetter"/>
      <w:lvlText w:val="%8."/>
      <w:lvlJc w:val="left"/>
      <w:pPr>
        <w:ind w:left="5760" w:hanging="360"/>
      </w:pPr>
    </w:lvl>
    <w:lvl w:ilvl="8" w:tplc="15EA3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67A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D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63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A0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04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C6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85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4F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21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7402EC8">
      <w:start w:val="1"/>
      <w:numFmt w:val="decimal"/>
      <w:lvlText w:val="%1."/>
      <w:lvlJc w:val="left"/>
      <w:pPr>
        <w:ind w:left="1440" w:hanging="360"/>
      </w:pPr>
    </w:lvl>
    <w:lvl w:ilvl="1" w:tplc="254C2198" w:tentative="1">
      <w:start w:val="1"/>
      <w:numFmt w:val="lowerLetter"/>
      <w:lvlText w:val="%2."/>
      <w:lvlJc w:val="left"/>
      <w:pPr>
        <w:ind w:left="2160" w:hanging="360"/>
      </w:pPr>
    </w:lvl>
    <w:lvl w:ilvl="2" w:tplc="2C3EB05E" w:tentative="1">
      <w:start w:val="1"/>
      <w:numFmt w:val="lowerRoman"/>
      <w:lvlText w:val="%3."/>
      <w:lvlJc w:val="right"/>
      <w:pPr>
        <w:ind w:left="2880" w:hanging="180"/>
      </w:pPr>
    </w:lvl>
    <w:lvl w:ilvl="3" w:tplc="8FC6159E" w:tentative="1">
      <w:start w:val="1"/>
      <w:numFmt w:val="decimal"/>
      <w:lvlText w:val="%4."/>
      <w:lvlJc w:val="left"/>
      <w:pPr>
        <w:ind w:left="3600" w:hanging="360"/>
      </w:pPr>
    </w:lvl>
    <w:lvl w:ilvl="4" w:tplc="D4960B82" w:tentative="1">
      <w:start w:val="1"/>
      <w:numFmt w:val="lowerLetter"/>
      <w:lvlText w:val="%5."/>
      <w:lvlJc w:val="left"/>
      <w:pPr>
        <w:ind w:left="4320" w:hanging="360"/>
      </w:pPr>
    </w:lvl>
    <w:lvl w:ilvl="5" w:tplc="E84C5726" w:tentative="1">
      <w:start w:val="1"/>
      <w:numFmt w:val="lowerRoman"/>
      <w:lvlText w:val="%6."/>
      <w:lvlJc w:val="right"/>
      <w:pPr>
        <w:ind w:left="5040" w:hanging="180"/>
      </w:pPr>
    </w:lvl>
    <w:lvl w:ilvl="6" w:tplc="CB0E7DB6" w:tentative="1">
      <w:start w:val="1"/>
      <w:numFmt w:val="decimal"/>
      <w:lvlText w:val="%7."/>
      <w:lvlJc w:val="left"/>
      <w:pPr>
        <w:ind w:left="5760" w:hanging="360"/>
      </w:pPr>
    </w:lvl>
    <w:lvl w:ilvl="7" w:tplc="34CCC82C" w:tentative="1">
      <w:start w:val="1"/>
      <w:numFmt w:val="lowerLetter"/>
      <w:lvlText w:val="%8."/>
      <w:lvlJc w:val="left"/>
      <w:pPr>
        <w:ind w:left="6480" w:hanging="360"/>
      </w:pPr>
    </w:lvl>
    <w:lvl w:ilvl="8" w:tplc="D5A22A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F8CC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CB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81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5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2D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AE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E2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6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00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374D5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26EB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26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9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A4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4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E4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3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4BED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08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2B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2B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67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EA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A1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66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87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34EC2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EC49C74" w:tentative="1">
      <w:start w:val="1"/>
      <w:numFmt w:val="lowerLetter"/>
      <w:lvlText w:val="%2."/>
      <w:lvlJc w:val="left"/>
      <w:pPr>
        <w:ind w:left="1440" w:hanging="360"/>
      </w:pPr>
    </w:lvl>
    <w:lvl w:ilvl="2" w:tplc="8FB81534" w:tentative="1">
      <w:start w:val="1"/>
      <w:numFmt w:val="lowerRoman"/>
      <w:lvlText w:val="%3."/>
      <w:lvlJc w:val="right"/>
      <w:pPr>
        <w:ind w:left="2160" w:hanging="180"/>
      </w:pPr>
    </w:lvl>
    <w:lvl w:ilvl="3" w:tplc="B6427454" w:tentative="1">
      <w:start w:val="1"/>
      <w:numFmt w:val="decimal"/>
      <w:lvlText w:val="%4."/>
      <w:lvlJc w:val="left"/>
      <w:pPr>
        <w:ind w:left="2880" w:hanging="360"/>
      </w:pPr>
    </w:lvl>
    <w:lvl w:ilvl="4" w:tplc="527A67EA" w:tentative="1">
      <w:start w:val="1"/>
      <w:numFmt w:val="lowerLetter"/>
      <w:lvlText w:val="%5."/>
      <w:lvlJc w:val="left"/>
      <w:pPr>
        <w:ind w:left="3600" w:hanging="360"/>
      </w:pPr>
    </w:lvl>
    <w:lvl w:ilvl="5" w:tplc="058078B6" w:tentative="1">
      <w:start w:val="1"/>
      <w:numFmt w:val="lowerRoman"/>
      <w:lvlText w:val="%6."/>
      <w:lvlJc w:val="right"/>
      <w:pPr>
        <w:ind w:left="4320" w:hanging="180"/>
      </w:pPr>
    </w:lvl>
    <w:lvl w:ilvl="6" w:tplc="40A68B3A" w:tentative="1">
      <w:start w:val="1"/>
      <w:numFmt w:val="decimal"/>
      <w:lvlText w:val="%7."/>
      <w:lvlJc w:val="left"/>
      <w:pPr>
        <w:ind w:left="5040" w:hanging="360"/>
      </w:pPr>
    </w:lvl>
    <w:lvl w:ilvl="7" w:tplc="C84A777E" w:tentative="1">
      <w:start w:val="1"/>
      <w:numFmt w:val="lowerLetter"/>
      <w:lvlText w:val="%8."/>
      <w:lvlJc w:val="left"/>
      <w:pPr>
        <w:ind w:left="5760" w:hanging="360"/>
      </w:pPr>
    </w:lvl>
    <w:lvl w:ilvl="8" w:tplc="B4D26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E4C35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CA5096" w:tentative="1">
      <w:start w:val="1"/>
      <w:numFmt w:val="lowerLetter"/>
      <w:lvlText w:val="%2."/>
      <w:lvlJc w:val="left"/>
      <w:pPr>
        <w:ind w:left="1440" w:hanging="360"/>
      </w:pPr>
    </w:lvl>
    <w:lvl w:ilvl="2" w:tplc="FBF445BC" w:tentative="1">
      <w:start w:val="1"/>
      <w:numFmt w:val="lowerRoman"/>
      <w:lvlText w:val="%3."/>
      <w:lvlJc w:val="right"/>
      <w:pPr>
        <w:ind w:left="2160" w:hanging="180"/>
      </w:pPr>
    </w:lvl>
    <w:lvl w:ilvl="3" w:tplc="9F947F56" w:tentative="1">
      <w:start w:val="1"/>
      <w:numFmt w:val="decimal"/>
      <w:lvlText w:val="%4."/>
      <w:lvlJc w:val="left"/>
      <w:pPr>
        <w:ind w:left="2880" w:hanging="360"/>
      </w:pPr>
    </w:lvl>
    <w:lvl w:ilvl="4" w:tplc="6BD899CC" w:tentative="1">
      <w:start w:val="1"/>
      <w:numFmt w:val="lowerLetter"/>
      <w:lvlText w:val="%5."/>
      <w:lvlJc w:val="left"/>
      <w:pPr>
        <w:ind w:left="3600" w:hanging="360"/>
      </w:pPr>
    </w:lvl>
    <w:lvl w:ilvl="5" w:tplc="A6302C88" w:tentative="1">
      <w:start w:val="1"/>
      <w:numFmt w:val="lowerRoman"/>
      <w:lvlText w:val="%6."/>
      <w:lvlJc w:val="right"/>
      <w:pPr>
        <w:ind w:left="4320" w:hanging="180"/>
      </w:pPr>
    </w:lvl>
    <w:lvl w:ilvl="6" w:tplc="B3401890" w:tentative="1">
      <w:start w:val="1"/>
      <w:numFmt w:val="decimal"/>
      <w:lvlText w:val="%7."/>
      <w:lvlJc w:val="left"/>
      <w:pPr>
        <w:ind w:left="5040" w:hanging="360"/>
      </w:pPr>
    </w:lvl>
    <w:lvl w:ilvl="7" w:tplc="8ACE8DEC" w:tentative="1">
      <w:start w:val="1"/>
      <w:numFmt w:val="lowerLetter"/>
      <w:lvlText w:val="%8."/>
      <w:lvlJc w:val="left"/>
      <w:pPr>
        <w:ind w:left="5760" w:hanging="360"/>
      </w:pPr>
    </w:lvl>
    <w:lvl w:ilvl="8" w:tplc="3B14F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C98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C2ECE0" w:tentative="1">
      <w:start w:val="1"/>
      <w:numFmt w:val="lowerLetter"/>
      <w:lvlText w:val="%2."/>
      <w:lvlJc w:val="left"/>
      <w:pPr>
        <w:ind w:left="1440" w:hanging="360"/>
      </w:pPr>
    </w:lvl>
    <w:lvl w:ilvl="2" w:tplc="07AC912C" w:tentative="1">
      <w:start w:val="1"/>
      <w:numFmt w:val="lowerRoman"/>
      <w:lvlText w:val="%3."/>
      <w:lvlJc w:val="right"/>
      <w:pPr>
        <w:ind w:left="2160" w:hanging="180"/>
      </w:pPr>
    </w:lvl>
    <w:lvl w:ilvl="3" w:tplc="C46CF2D8" w:tentative="1">
      <w:start w:val="1"/>
      <w:numFmt w:val="decimal"/>
      <w:lvlText w:val="%4."/>
      <w:lvlJc w:val="left"/>
      <w:pPr>
        <w:ind w:left="2880" w:hanging="360"/>
      </w:pPr>
    </w:lvl>
    <w:lvl w:ilvl="4" w:tplc="E2C665EC" w:tentative="1">
      <w:start w:val="1"/>
      <w:numFmt w:val="lowerLetter"/>
      <w:lvlText w:val="%5."/>
      <w:lvlJc w:val="left"/>
      <w:pPr>
        <w:ind w:left="3600" w:hanging="360"/>
      </w:pPr>
    </w:lvl>
    <w:lvl w:ilvl="5" w:tplc="90C44650" w:tentative="1">
      <w:start w:val="1"/>
      <w:numFmt w:val="lowerRoman"/>
      <w:lvlText w:val="%6."/>
      <w:lvlJc w:val="right"/>
      <w:pPr>
        <w:ind w:left="4320" w:hanging="180"/>
      </w:pPr>
    </w:lvl>
    <w:lvl w:ilvl="6" w:tplc="C6240D4C" w:tentative="1">
      <w:start w:val="1"/>
      <w:numFmt w:val="decimal"/>
      <w:lvlText w:val="%7."/>
      <w:lvlJc w:val="left"/>
      <w:pPr>
        <w:ind w:left="5040" w:hanging="360"/>
      </w:pPr>
    </w:lvl>
    <w:lvl w:ilvl="7" w:tplc="6644D402" w:tentative="1">
      <w:start w:val="1"/>
      <w:numFmt w:val="lowerLetter"/>
      <w:lvlText w:val="%8."/>
      <w:lvlJc w:val="left"/>
      <w:pPr>
        <w:ind w:left="5760" w:hanging="360"/>
      </w:pPr>
    </w:lvl>
    <w:lvl w:ilvl="8" w:tplc="114AA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89285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B406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27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0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02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E5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4D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8F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C0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AA4F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F241CA" w:tentative="1">
      <w:start w:val="1"/>
      <w:numFmt w:val="lowerLetter"/>
      <w:lvlText w:val="%2."/>
      <w:lvlJc w:val="left"/>
      <w:pPr>
        <w:ind w:left="1440" w:hanging="360"/>
      </w:pPr>
    </w:lvl>
    <w:lvl w:ilvl="2" w:tplc="2CB8E5F6" w:tentative="1">
      <w:start w:val="1"/>
      <w:numFmt w:val="lowerRoman"/>
      <w:lvlText w:val="%3."/>
      <w:lvlJc w:val="right"/>
      <w:pPr>
        <w:ind w:left="2160" w:hanging="180"/>
      </w:pPr>
    </w:lvl>
    <w:lvl w:ilvl="3" w:tplc="C45EC78C" w:tentative="1">
      <w:start w:val="1"/>
      <w:numFmt w:val="decimal"/>
      <w:lvlText w:val="%4."/>
      <w:lvlJc w:val="left"/>
      <w:pPr>
        <w:ind w:left="2880" w:hanging="360"/>
      </w:pPr>
    </w:lvl>
    <w:lvl w:ilvl="4" w:tplc="F7D2D446" w:tentative="1">
      <w:start w:val="1"/>
      <w:numFmt w:val="lowerLetter"/>
      <w:lvlText w:val="%5."/>
      <w:lvlJc w:val="left"/>
      <w:pPr>
        <w:ind w:left="3600" w:hanging="360"/>
      </w:pPr>
    </w:lvl>
    <w:lvl w:ilvl="5" w:tplc="FCDADD6E" w:tentative="1">
      <w:start w:val="1"/>
      <w:numFmt w:val="lowerRoman"/>
      <w:lvlText w:val="%6."/>
      <w:lvlJc w:val="right"/>
      <w:pPr>
        <w:ind w:left="4320" w:hanging="180"/>
      </w:pPr>
    </w:lvl>
    <w:lvl w:ilvl="6" w:tplc="749264D8" w:tentative="1">
      <w:start w:val="1"/>
      <w:numFmt w:val="decimal"/>
      <w:lvlText w:val="%7."/>
      <w:lvlJc w:val="left"/>
      <w:pPr>
        <w:ind w:left="5040" w:hanging="360"/>
      </w:pPr>
    </w:lvl>
    <w:lvl w:ilvl="7" w:tplc="49FCA97C" w:tentative="1">
      <w:start w:val="1"/>
      <w:numFmt w:val="lowerLetter"/>
      <w:lvlText w:val="%8."/>
      <w:lvlJc w:val="left"/>
      <w:pPr>
        <w:ind w:left="5760" w:hanging="360"/>
      </w:pPr>
    </w:lvl>
    <w:lvl w:ilvl="8" w:tplc="96D60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F56C7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326764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DDEBA5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A9A789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37A5C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665C6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7000F1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1BCEC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7AA63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26810405">
    <w:abstractNumId w:val="9"/>
  </w:num>
  <w:num w:numId="2" w16cid:durableId="362756679">
    <w:abstractNumId w:val="8"/>
  </w:num>
  <w:num w:numId="3" w16cid:durableId="1512765">
    <w:abstractNumId w:val="14"/>
  </w:num>
  <w:num w:numId="4" w16cid:durableId="1555848713">
    <w:abstractNumId w:val="10"/>
  </w:num>
  <w:num w:numId="5" w16cid:durableId="1888683499">
    <w:abstractNumId w:val="6"/>
  </w:num>
  <w:num w:numId="6" w16cid:durableId="1807550090">
    <w:abstractNumId w:val="1"/>
  </w:num>
  <w:num w:numId="7" w16cid:durableId="393044891">
    <w:abstractNumId w:val="7"/>
  </w:num>
  <w:num w:numId="8" w16cid:durableId="2022900372">
    <w:abstractNumId w:val="2"/>
  </w:num>
  <w:num w:numId="9" w16cid:durableId="1505777037">
    <w:abstractNumId w:val="16"/>
  </w:num>
  <w:num w:numId="10" w16cid:durableId="188498247">
    <w:abstractNumId w:val="5"/>
  </w:num>
  <w:num w:numId="11" w16cid:durableId="1520729260">
    <w:abstractNumId w:val="15"/>
  </w:num>
  <w:num w:numId="12" w16cid:durableId="9839482">
    <w:abstractNumId w:val="4"/>
  </w:num>
  <w:num w:numId="13" w16cid:durableId="1163929419">
    <w:abstractNumId w:val="12"/>
  </w:num>
  <w:num w:numId="14" w16cid:durableId="131024793">
    <w:abstractNumId w:val="11"/>
  </w:num>
  <w:num w:numId="15" w16cid:durableId="980694486">
    <w:abstractNumId w:val="13"/>
  </w:num>
  <w:num w:numId="16" w16cid:durableId="1889947953">
    <w:abstractNumId w:val="0"/>
  </w:num>
  <w:num w:numId="17" w16cid:durableId="907961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642C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33FC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0E96"/>
    <w:rsid w:val="00A91336"/>
    <w:rsid w:val="00A92961"/>
    <w:rsid w:val="00A93ADA"/>
    <w:rsid w:val="00AA1D8C"/>
    <w:rsid w:val="00AA21F3"/>
    <w:rsid w:val="00AA221B"/>
    <w:rsid w:val="00AB12C1"/>
    <w:rsid w:val="00AB4459"/>
    <w:rsid w:val="00AB62F7"/>
    <w:rsid w:val="00AB794E"/>
    <w:rsid w:val="00AC0634"/>
    <w:rsid w:val="00AC1C09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29D8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056F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6714F"/>
  <w15:docId w15:val="{D3BC85E5-7693-7A4F-A6A1-112C23E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Soppadandi, Arun Chary</cp:lastModifiedBy>
  <cp:revision>3</cp:revision>
  <cp:lastPrinted>2017-11-30T17:51:00Z</cp:lastPrinted>
  <dcterms:created xsi:type="dcterms:W3CDTF">2022-04-11T23:08:00Z</dcterms:created>
  <dcterms:modified xsi:type="dcterms:W3CDTF">2022-04-11T23:10:00Z</dcterms:modified>
</cp:coreProperties>
</file>