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552EFA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552EF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552EF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552EFA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552EFA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A26495" w:rsidTr="00B01C55">
        <w:tc>
          <w:tcPr>
            <w:tcW w:w="1188" w:type="dxa"/>
          </w:tcPr>
          <w:p w:rsidR="002F14B9" w:rsidRPr="00B01C55" w:rsidRDefault="00552EF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552EFA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</w:p>
        </w:tc>
      </w:tr>
      <w:tr w:rsidR="00A26495" w:rsidTr="00B01C55">
        <w:tc>
          <w:tcPr>
            <w:tcW w:w="1188" w:type="dxa"/>
          </w:tcPr>
          <w:p w:rsidR="002F14B9" w:rsidRPr="00B01C55" w:rsidRDefault="00552EF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552EF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2800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552EFA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67"/>
        <w:gridCol w:w="3117"/>
        <w:gridCol w:w="1290"/>
        <w:gridCol w:w="1503"/>
        <w:gridCol w:w="1304"/>
        <w:gridCol w:w="1335"/>
      </w:tblGrid>
      <w:tr w:rsidR="00A26495" w:rsidTr="00DA1387">
        <w:tc>
          <w:tcPr>
            <w:tcW w:w="2808" w:type="dxa"/>
          </w:tcPr>
          <w:p w:rsidR="00ED0124" w:rsidRPr="00C1676B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(CHILD1)</w:t>
            </w:r>
          </w:p>
        </w:tc>
        <w:tc>
          <w:tcPr>
            <w:tcW w:w="1440" w:type="dxa"/>
          </w:tcPr>
          <w:p w:rsidR="00ED0124" w:rsidRPr="00C1676B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F22D2" w:rsidTr="00531DC1">
        <w:tc>
          <w:tcPr>
            <w:tcW w:w="2808" w:type="dxa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Calibri"/>
              </w:rPr>
              <w:t>KISHORE KUMAR</w:t>
            </w:r>
          </w:p>
        </w:tc>
        <w:tc>
          <w:tcPr>
            <w:tcW w:w="153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SUNITHA</w:t>
            </w:r>
          </w:p>
        </w:tc>
        <w:tc>
          <w:tcPr>
            <w:tcW w:w="171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SAI SREELOHITH</w:t>
            </w:r>
          </w:p>
        </w:tc>
        <w:tc>
          <w:tcPr>
            <w:tcW w:w="144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RUTHVIKA</w:t>
            </w:r>
            <w:r w:rsidRPr="00BA0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:rsidTr="00531DC1">
        <w:tc>
          <w:tcPr>
            <w:tcW w:w="2808" w:type="dxa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  <w:vAlign w:val="center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A0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A0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A0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:rsidTr="00531DC1">
        <w:tc>
          <w:tcPr>
            <w:tcW w:w="2808" w:type="dxa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Calibri"/>
              </w:rPr>
              <w:t>KOLA</w:t>
            </w:r>
          </w:p>
        </w:tc>
        <w:tc>
          <w:tcPr>
            <w:tcW w:w="153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ATCHUTA</w:t>
            </w:r>
          </w:p>
        </w:tc>
        <w:tc>
          <w:tcPr>
            <w:tcW w:w="171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KOLA</w:t>
            </w:r>
          </w:p>
        </w:tc>
        <w:tc>
          <w:tcPr>
            <w:tcW w:w="144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KOLA</w:t>
            </w:r>
          </w:p>
        </w:tc>
        <w:tc>
          <w:tcPr>
            <w:tcW w:w="1548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:rsidTr="00531DC1">
        <w:tc>
          <w:tcPr>
            <w:tcW w:w="2808" w:type="dxa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503AB">
              <w:rPr>
                <w:rFonts w:eastAsia="Calibri"/>
              </w:rPr>
              <w:t>056-59-0293</w:t>
            </w:r>
          </w:p>
        </w:tc>
        <w:tc>
          <w:tcPr>
            <w:tcW w:w="153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503AB">
              <w:rPr>
                <w:color w:val="000000"/>
                <w:sz w:val="18"/>
                <w:szCs w:val="18"/>
              </w:rPr>
              <w:t>955-98-3284</w:t>
            </w:r>
            <w:r w:rsidRPr="00BA0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503AB">
              <w:rPr>
                <w:color w:val="000000"/>
                <w:sz w:val="18"/>
                <w:szCs w:val="18"/>
              </w:rPr>
              <w:t>955-98-</w:t>
            </w:r>
            <w:r>
              <w:rPr>
                <w:color w:val="000000"/>
                <w:sz w:val="18"/>
                <w:szCs w:val="18"/>
              </w:rPr>
              <w:t>3332</w:t>
            </w:r>
            <w:r w:rsidRPr="00BA0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163-61-5243</w:t>
            </w:r>
          </w:p>
        </w:tc>
        <w:tc>
          <w:tcPr>
            <w:tcW w:w="1548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:rsidTr="00531DC1">
        <w:tc>
          <w:tcPr>
            <w:tcW w:w="2808" w:type="dxa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Calibri"/>
              </w:rPr>
              <w:t>08/31/1975</w:t>
            </w:r>
          </w:p>
        </w:tc>
        <w:tc>
          <w:tcPr>
            <w:tcW w:w="153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05/09/1983</w:t>
            </w:r>
          </w:p>
        </w:tc>
        <w:tc>
          <w:tcPr>
            <w:tcW w:w="171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01/09/2006</w:t>
            </w:r>
          </w:p>
        </w:tc>
        <w:tc>
          <w:tcPr>
            <w:tcW w:w="144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05/27/2018</w:t>
            </w:r>
          </w:p>
        </w:tc>
        <w:tc>
          <w:tcPr>
            <w:tcW w:w="1548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:rsidTr="00531DC1">
        <w:tc>
          <w:tcPr>
            <w:tcW w:w="2808" w:type="dxa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  <w:vAlign w:val="center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WIFE</w:t>
            </w:r>
          </w:p>
        </w:tc>
        <w:tc>
          <w:tcPr>
            <w:tcW w:w="171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SON</w:t>
            </w:r>
          </w:p>
        </w:tc>
        <w:tc>
          <w:tcPr>
            <w:tcW w:w="1440" w:type="dxa"/>
            <w:vAlign w:val="center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DAUGHTER</w:t>
            </w:r>
          </w:p>
        </w:tc>
        <w:tc>
          <w:tcPr>
            <w:tcW w:w="1548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:rsidTr="00DA1387">
        <w:tc>
          <w:tcPr>
            <w:tcW w:w="2808" w:type="dxa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:rsidTr="0002006F">
        <w:trPr>
          <w:trHeight w:val="1007"/>
        </w:trPr>
        <w:tc>
          <w:tcPr>
            <w:tcW w:w="2808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3F22D2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261 AVON ROAD</w:t>
            </w:r>
          </w:p>
          <w:p w:rsidR="00172DC1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I454</w:t>
            </w:r>
          </w:p>
          <w:p w:rsidR="00172DC1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DEVON PA 19333</w:t>
            </w:r>
          </w:p>
        </w:tc>
        <w:tc>
          <w:tcPr>
            <w:tcW w:w="1530" w:type="dxa"/>
          </w:tcPr>
          <w:p w:rsidR="00172DC1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261 AVON ROAD</w:t>
            </w:r>
          </w:p>
          <w:p w:rsidR="00172DC1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I454</w:t>
            </w:r>
          </w:p>
          <w:p w:rsidR="003F22D2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DEVON PA 19333</w:t>
            </w:r>
          </w:p>
        </w:tc>
        <w:tc>
          <w:tcPr>
            <w:tcW w:w="1710" w:type="dxa"/>
          </w:tcPr>
          <w:p w:rsidR="00172DC1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261 AVON ROAD</w:t>
            </w:r>
          </w:p>
          <w:p w:rsidR="00172DC1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I454</w:t>
            </w:r>
          </w:p>
          <w:p w:rsidR="003F22D2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DEVON PA 19333</w:t>
            </w:r>
          </w:p>
        </w:tc>
        <w:tc>
          <w:tcPr>
            <w:tcW w:w="1440" w:type="dxa"/>
          </w:tcPr>
          <w:p w:rsidR="00172DC1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261 AVON ROAD</w:t>
            </w:r>
          </w:p>
          <w:p w:rsidR="00172DC1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I454</w:t>
            </w:r>
          </w:p>
          <w:p w:rsidR="003F22D2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DEVON PA 19333</w:t>
            </w:r>
          </w:p>
        </w:tc>
        <w:tc>
          <w:tcPr>
            <w:tcW w:w="1548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:rsidTr="00DA1387">
        <w:tc>
          <w:tcPr>
            <w:tcW w:w="2808" w:type="dxa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Calibri"/>
              </w:rPr>
              <w:t>4259799964</w:t>
            </w:r>
          </w:p>
        </w:tc>
        <w:tc>
          <w:tcPr>
            <w:tcW w:w="1530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:rsidTr="00DA1387">
        <w:tc>
          <w:tcPr>
            <w:tcW w:w="2808" w:type="dxa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F22D2" w:rsidTr="00DA1387">
        <w:tc>
          <w:tcPr>
            <w:tcW w:w="2808" w:type="dxa"/>
          </w:tcPr>
          <w:p w:rsidR="003F22D2" w:rsidRPr="00C03D07" w:rsidRDefault="00552EFA" w:rsidP="003F22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3F22D2" w:rsidRPr="00C03D07" w:rsidRDefault="003F22D2" w:rsidP="003F22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:rsidTr="001D3CAB">
        <w:tc>
          <w:tcPr>
            <w:tcW w:w="2808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vAlign w:val="center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Calibri"/>
              </w:rPr>
              <w:t>KISHOREKKMCA@GMAIL.COM</w:t>
            </w:r>
          </w:p>
        </w:tc>
        <w:tc>
          <w:tcPr>
            <w:tcW w:w="153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:rsidTr="00DA1387">
        <w:tc>
          <w:tcPr>
            <w:tcW w:w="2808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01/30/2016</w:t>
            </w:r>
          </w:p>
        </w:tc>
        <w:tc>
          <w:tcPr>
            <w:tcW w:w="153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:rsidTr="00DA1387">
        <w:tc>
          <w:tcPr>
            <w:tcW w:w="2808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:rsidTr="00DA1387">
        <w:tc>
          <w:tcPr>
            <w:tcW w:w="2808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:rsidTr="00DA1387">
        <w:tc>
          <w:tcPr>
            <w:tcW w:w="2808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:rsidTr="00DA1387">
        <w:tc>
          <w:tcPr>
            <w:tcW w:w="2808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:rsidTr="00DA1387">
        <w:tc>
          <w:tcPr>
            <w:tcW w:w="2808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:rsidTr="00DA1387">
        <w:tc>
          <w:tcPr>
            <w:tcW w:w="2808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:rsidTr="00DA1387">
        <w:tc>
          <w:tcPr>
            <w:tcW w:w="2808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2DC1" w:rsidTr="00DA1387">
        <w:tc>
          <w:tcPr>
            <w:tcW w:w="2808" w:type="dxa"/>
          </w:tcPr>
          <w:p w:rsidR="00172DC1" w:rsidRPr="00C03D07" w:rsidRDefault="00552EFA" w:rsidP="00172D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72DC1" w:rsidRPr="00C03D07" w:rsidRDefault="00172DC1" w:rsidP="00172D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552EFA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552EFA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A26495" w:rsidTr="00797DEB">
        <w:tc>
          <w:tcPr>
            <w:tcW w:w="2203" w:type="dxa"/>
          </w:tcPr>
          <w:p w:rsidR="006D1F7A" w:rsidRPr="00C03D07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552EF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2649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49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649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552EFA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552EFA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552EFA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552EF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A26495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552EFA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66A4F" w:rsidTr="00C667CE">
        <w:trPr>
          <w:trHeight w:val="314"/>
        </w:trPr>
        <w:tc>
          <w:tcPr>
            <w:tcW w:w="2412" w:type="dxa"/>
          </w:tcPr>
          <w:p w:rsidR="00366A4F" w:rsidRPr="00C03D07" w:rsidRDefault="00552EFA" w:rsidP="00366A4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  <w:vAlign w:val="center"/>
          </w:tcPr>
          <w:p w:rsidR="00366A4F" w:rsidRPr="00C03D07" w:rsidRDefault="00552EFA" w:rsidP="00366A4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A0238">
              <w:rPr>
                <w:iCs/>
                <w:color w:val="000000"/>
              </w:rPr>
              <w:t> </w:t>
            </w:r>
            <w:r>
              <w:rPr>
                <w:iCs/>
                <w:color w:val="000000"/>
              </w:rPr>
              <w:t>BANK OF AMERICA</w:t>
            </w:r>
          </w:p>
        </w:tc>
      </w:tr>
      <w:tr w:rsidR="00366A4F" w:rsidTr="00C667CE">
        <w:trPr>
          <w:trHeight w:val="324"/>
        </w:trPr>
        <w:tc>
          <w:tcPr>
            <w:tcW w:w="2412" w:type="dxa"/>
          </w:tcPr>
          <w:p w:rsidR="00366A4F" w:rsidRPr="00C03D07" w:rsidRDefault="00552EFA" w:rsidP="00366A4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  <w:vAlign w:val="center"/>
          </w:tcPr>
          <w:p w:rsidR="00366A4F" w:rsidRPr="00C03D07" w:rsidRDefault="00552EFA" w:rsidP="00366A4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A0238">
              <w:rPr>
                <w:iCs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125000024</w:t>
            </w:r>
          </w:p>
        </w:tc>
      </w:tr>
      <w:tr w:rsidR="00366A4F" w:rsidTr="00C667CE">
        <w:trPr>
          <w:trHeight w:val="324"/>
        </w:trPr>
        <w:tc>
          <w:tcPr>
            <w:tcW w:w="2412" w:type="dxa"/>
          </w:tcPr>
          <w:p w:rsidR="00366A4F" w:rsidRPr="00C03D07" w:rsidRDefault="00552EFA" w:rsidP="00366A4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  <w:vAlign w:val="center"/>
          </w:tcPr>
          <w:p w:rsidR="00366A4F" w:rsidRPr="00C03D07" w:rsidRDefault="00552EFA" w:rsidP="00366A4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A0238">
              <w:rPr>
                <w:iCs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138117018792</w:t>
            </w:r>
          </w:p>
        </w:tc>
      </w:tr>
      <w:tr w:rsidR="00366A4F" w:rsidTr="00C667CE">
        <w:trPr>
          <w:trHeight w:val="340"/>
        </w:trPr>
        <w:tc>
          <w:tcPr>
            <w:tcW w:w="2412" w:type="dxa"/>
          </w:tcPr>
          <w:p w:rsidR="00366A4F" w:rsidRPr="00C03D07" w:rsidRDefault="00552EFA" w:rsidP="00366A4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  <w:vAlign w:val="center"/>
          </w:tcPr>
          <w:p w:rsidR="00366A4F" w:rsidRPr="00C03D07" w:rsidRDefault="00552EFA" w:rsidP="00366A4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A0238">
              <w:rPr>
                <w:iCs/>
                <w:color w:val="000000"/>
              </w:rPr>
              <w:t> </w:t>
            </w:r>
            <w:r>
              <w:rPr>
                <w:iCs/>
                <w:color w:val="000000"/>
              </w:rPr>
              <w:t>CHECKING</w:t>
            </w:r>
          </w:p>
        </w:tc>
      </w:tr>
      <w:tr w:rsidR="00366A4F" w:rsidTr="00C667CE">
        <w:trPr>
          <w:trHeight w:val="340"/>
        </w:trPr>
        <w:tc>
          <w:tcPr>
            <w:tcW w:w="2412" w:type="dxa"/>
          </w:tcPr>
          <w:p w:rsidR="00366A4F" w:rsidRPr="00C03D07" w:rsidRDefault="00552EFA" w:rsidP="00366A4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  <w:vAlign w:val="center"/>
          </w:tcPr>
          <w:p w:rsidR="00366A4F" w:rsidRPr="00C03D07" w:rsidRDefault="00552EFA" w:rsidP="00366A4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A0238">
              <w:rPr>
                <w:iCs/>
                <w:color w:val="000000"/>
              </w:rPr>
              <w:t> </w:t>
            </w:r>
            <w:r>
              <w:rPr>
                <w:iCs/>
                <w:color w:val="000000"/>
              </w:rPr>
              <w:t>KISHORE KUMAR KOLA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552EFA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552EF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2649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552EF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552EF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2649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552EF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552EF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26495" w:rsidTr="001D05D6">
        <w:trPr>
          <w:trHeight w:val="404"/>
        </w:trPr>
        <w:tc>
          <w:tcPr>
            <w:tcW w:w="918" w:type="dxa"/>
          </w:tcPr>
          <w:p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552EF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552EF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552EF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72DC1" w:rsidTr="001D05D6">
        <w:trPr>
          <w:trHeight w:val="622"/>
        </w:trPr>
        <w:tc>
          <w:tcPr>
            <w:tcW w:w="918" w:type="dxa"/>
          </w:tcPr>
          <w:p w:rsidR="00172DC1" w:rsidRPr="00C03D07" w:rsidRDefault="00552EFA" w:rsidP="00172D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172DC1" w:rsidRDefault="00552EFA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  <w:p w:rsidR="00172DC1" w:rsidRPr="00C03D07" w:rsidRDefault="00552EFA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172DC1" w:rsidRDefault="00552EFA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  <w:p w:rsidR="00172DC1" w:rsidRPr="00C03D07" w:rsidRDefault="00552EFA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08/31/2020</w:t>
            </w:r>
          </w:p>
        </w:tc>
        <w:tc>
          <w:tcPr>
            <w:tcW w:w="1710" w:type="dxa"/>
          </w:tcPr>
          <w:p w:rsidR="00172DC1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08/30/2020</w:t>
            </w:r>
          </w:p>
          <w:p w:rsidR="00172DC1" w:rsidRPr="00C03D07" w:rsidRDefault="00552EFA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172DC1" w:rsidRPr="00C03D07" w:rsidRDefault="00552EFA" w:rsidP="00172D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172DC1" w:rsidRDefault="00552EFA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  <w:p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172DC1" w:rsidRDefault="00552EFA" w:rsidP="00172DC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  <w:p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08/31/2020</w:t>
            </w:r>
          </w:p>
        </w:tc>
        <w:tc>
          <w:tcPr>
            <w:tcW w:w="1980" w:type="dxa"/>
          </w:tcPr>
          <w:p w:rsidR="00172DC1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08/30/2020</w:t>
            </w:r>
          </w:p>
          <w:p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172DC1" w:rsidTr="001D05D6">
        <w:trPr>
          <w:trHeight w:val="592"/>
        </w:trPr>
        <w:tc>
          <w:tcPr>
            <w:tcW w:w="918" w:type="dxa"/>
          </w:tcPr>
          <w:p w:rsidR="00172DC1" w:rsidRPr="00C03D07" w:rsidRDefault="00552EFA" w:rsidP="00172D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172DC1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172DC1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:rsidR="00172DC1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172DC1" w:rsidRPr="00C03D07" w:rsidRDefault="00552EFA" w:rsidP="00172D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172DC1" w:rsidTr="001D05D6">
        <w:trPr>
          <w:trHeight w:val="592"/>
        </w:trPr>
        <w:tc>
          <w:tcPr>
            <w:tcW w:w="918" w:type="dxa"/>
          </w:tcPr>
          <w:p w:rsidR="00172DC1" w:rsidRPr="00C03D07" w:rsidRDefault="00552EFA" w:rsidP="00172D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172DC1" w:rsidRPr="00C03D07" w:rsidRDefault="00552EFA" w:rsidP="00172DC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:rsidR="00172DC1" w:rsidRPr="00C03D07" w:rsidRDefault="00552EFA" w:rsidP="00172D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552EF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A26495" w:rsidTr="004B23E9">
        <w:trPr>
          <w:trHeight w:val="825"/>
        </w:trPr>
        <w:tc>
          <w:tcPr>
            <w:tcW w:w="2538" w:type="dxa"/>
          </w:tcPr>
          <w:p w:rsidR="00B95496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2649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552EF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552EF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3459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B755FF" w:rsidRPr="004A10AC" w:rsidRDefault="0018536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18536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83459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A2649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552EF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26495" w:rsidTr="006565F7">
        <w:trPr>
          <w:trHeight w:val="533"/>
        </w:trPr>
        <w:tc>
          <w:tcPr>
            <w:tcW w:w="577" w:type="dxa"/>
          </w:tcPr>
          <w:p w:rsidR="008F53D7" w:rsidRPr="00C03D07" w:rsidRDefault="00552E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552E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552E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552E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552E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552EF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26495" w:rsidTr="006565F7">
        <w:trPr>
          <w:trHeight w:val="266"/>
        </w:trPr>
        <w:tc>
          <w:tcPr>
            <w:tcW w:w="577" w:type="dxa"/>
          </w:tcPr>
          <w:p w:rsidR="008F53D7" w:rsidRPr="00C03D07" w:rsidRDefault="00552EF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:rsidTr="006565F7">
        <w:trPr>
          <w:trHeight w:val="266"/>
        </w:trPr>
        <w:tc>
          <w:tcPr>
            <w:tcW w:w="577" w:type="dxa"/>
          </w:tcPr>
          <w:p w:rsidR="008F53D7" w:rsidRPr="00C03D07" w:rsidRDefault="00552EF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:rsidTr="006565F7">
        <w:trPr>
          <w:trHeight w:val="266"/>
        </w:trPr>
        <w:tc>
          <w:tcPr>
            <w:tcW w:w="577" w:type="dxa"/>
          </w:tcPr>
          <w:p w:rsidR="008F53D7" w:rsidRPr="00C03D07" w:rsidRDefault="00552EF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552EF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552EF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552EF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552EFA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A26495" w:rsidTr="004B23E9">
        <w:tc>
          <w:tcPr>
            <w:tcW w:w="9198" w:type="dxa"/>
          </w:tcPr>
          <w:p w:rsidR="007706AD" w:rsidRPr="00C03D07" w:rsidRDefault="00552EF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552EF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26495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6495" w:rsidTr="004B23E9">
        <w:tc>
          <w:tcPr>
            <w:tcW w:w="9198" w:type="dxa"/>
          </w:tcPr>
          <w:p w:rsidR="007706AD" w:rsidRPr="00C03D07" w:rsidRDefault="00552EF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6495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552EF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552EFA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552EF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A26495" w:rsidTr="004B23E9">
        <w:tc>
          <w:tcPr>
            <w:tcW w:w="1101" w:type="dxa"/>
            <w:shd w:val="clear" w:color="auto" w:fill="auto"/>
          </w:tcPr>
          <w:p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552EF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2649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552EFA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A26495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552EF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26495" w:rsidTr="004B23E9">
        <w:trPr>
          <w:trHeight w:val="263"/>
        </w:trPr>
        <w:tc>
          <w:tcPr>
            <w:tcW w:w="6880" w:type="dxa"/>
          </w:tcPr>
          <w:p w:rsidR="00820F53" w:rsidRPr="00C03D07" w:rsidRDefault="00552EF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552EF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26495" w:rsidTr="004B23E9">
        <w:trPr>
          <w:trHeight w:val="263"/>
        </w:trPr>
        <w:tc>
          <w:tcPr>
            <w:tcW w:w="6880" w:type="dxa"/>
          </w:tcPr>
          <w:p w:rsidR="00820F53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:rsidTr="004B23E9">
        <w:trPr>
          <w:trHeight w:val="301"/>
        </w:trPr>
        <w:tc>
          <w:tcPr>
            <w:tcW w:w="6880" w:type="dxa"/>
          </w:tcPr>
          <w:p w:rsidR="00820F53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:rsidTr="004B23E9">
        <w:trPr>
          <w:trHeight w:val="263"/>
        </w:trPr>
        <w:tc>
          <w:tcPr>
            <w:tcW w:w="6880" w:type="dxa"/>
          </w:tcPr>
          <w:p w:rsidR="00820F53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:rsidTr="004B23E9">
        <w:trPr>
          <w:trHeight w:val="250"/>
        </w:trPr>
        <w:tc>
          <w:tcPr>
            <w:tcW w:w="6880" w:type="dxa"/>
          </w:tcPr>
          <w:p w:rsidR="00820F53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:rsidTr="004B23E9">
        <w:trPr>
          <w:trHeight w:val="263"/>
        </w:trPr>
        <w:tc>
          <w:tcPr>
            <w:tcW w:w="6880" w:type="dxa"/>
          </w:tcPr>
          <w:p w:rsidR="00820F53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:rsidTr="004B23E9">
        <w:trPr>
          <w:trHeight w:val="275"/>
        </w:trPr>
        <w:tc>
          <w:tcPr>
            <w:tcW w:w="6880" w:type="dxa"/>
          </w:tcPr>
          <w:p w:rsidR="00820F53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:rsidTr="004B23E9">
        <w:trPr>
          <w:trHeight w:val="275"/>
        </w:trPr>
        <w:tc>
          <w:tcPr>
            <w:tcW w:w="6880" w:type="dxa"/>
          </w:tcPr>
          <w:p w:rsidR="00820F53" w:rsidRPr="00C03D07" w:rsidRDefault="00552EF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552EF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A26495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552EF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552EF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26495" w:rsidTr="005A2CD3">
        <w:tc>
          <w:tcPr>
            <w:tcW w:w="7196" w:type="dxa"/>
            <w:shd w:val="clear" w:color="auto" w:fill="auto"/>
          </w:tcPr>
          <w:p w:rsidR="0087309D" w:rsidRPr="005A2CD3" w:rsidRDefault="00552EF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552EF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552EF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26495" w:rsidTr="005A2CD3">
        <w:tc>
          <w:tcPr>
            <w:tcW w:w="7196" w:type="dxa"/>
            <w:shd w:val="clear" w:color="auto" w:fill="auto"/>
          </w:tcPr>
          <w:p w:rsidR="0087309D" w:rsidRPr="005A2CD3" w:rsidRDefault="00552EF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552EF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552EF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552EF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552EFA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552EFA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A26495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552EF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03"/>
        </w:trPr>
        <w:tc>
          <w:tcPr>
            <w:tcW w:w="6194" w:type="dxa"/>
          </w:tcPr>
          <w:p w:rsidR="00C22C37" w:rsidRPr="00C03D07" w:rsidRDefault="00552EF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04"/>
        </w:trPr>
        <w:tc>
          <w:tcPr>
            <w:tcW w:w="6194" w:type="dxa"/>
          </w:tcPr>
          <w:p w:rsidR="00C22C37" w:rsidRPr="00C03D07" w:rsidRDefault="00552EF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18"/>
        </w:trPr>
        <w:tc>
          <w:tcPr>
            <w:tcW w:w="6194" w:type="dxa"/>
          </w:tcPr>
          <w:p w:rsidR="00C22C37" w:rsidRPr="00C03D07" w:rsidRDefault="00552EF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03"/>
        </w:trPr>
        <w:tc>
          <w:tcPr>
            <w:tcW w:w="6194" w:type="dxa"/>
          </w:tcPr>
          <w:p w:rsidR="00C22C37" w:rsidRPr="00C03D07" w:rsidRDefault="00552EF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18"/>
        </w:trPr>
        <w:tc>
          <w:tcPr>
            <w:tcW w:w="6194" w:type="dxa"/>
          </w:tcPr>
          <w:p w:rsidR="00C22C37" w:rsidRPr="00C03D07" w:rsidRDefault="00552EF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03"/>
        </w:trPr>
        <w:tc>
          <w:tcPr>
            <w:tcW w:w="6194" w:type="dxa"/>
          </w:tcPr>
          <w:p w:rsidR="00C22C37" w:rsidRPr="00C03D07" w:rsidRDefault="00552EF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18"/>
        </w:trPr>
        <w:tc>
          <w:tcPr>
            <w:tcW w:w="6194" w:type="dxa"/>
          </w:tcPr>
          <w:p w:rsidR="00C22C37" w:rsidRPr="00C03D07" w:rsidRDefault="00552EF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18"/>
        </w:trPr>
        <w:tc>
          <w:tcPr>
            <w:tcW w:w="6194" w:type="dxa"/>
          </w:tcPr>
          <w:p w:rsidR="00C22C37" w:rsidRPr="00C03D07" w:rsidRDefault="00552EF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18"/>
        </w:trPr>
        <w:tc>
          <w:tcPr>
            <w:tcW w:w="6194" w:type="dxa"/>
          </w:tcPr>
          <w:p w:rsidR="00C22C37" w:rsidRPr="00C03D07" w:rsidRDefault="00552EF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18"/>
        </w:trPr>
        <w:tc>
          <w:tcPr>
            <w:tcW w:w="6194" w:type="dxa"/>
          </w:tcPr>
          <w:p w:rsidR="00C22C37" w:rsidRPr="00C03D07" w:rsidRDefault="00552EF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18"/>
        </w:trPr>
        <w:tc>
          <w:tcPr>
            <w:tcW w:w="6194" w:type="dxa"/>
          </w:tcPr>
          <w:p w:rsidR="00C22C37" w:rsidRPr="00C03D07" w:rsidRDefault="00552EF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18"/>
        </w:trPr>
        <w:tc>
          <w:tcPr>
            <w:tcW w:w="6194" w:type="dxa"/>
          </w:tcPr>
          <w:p w:rsidR="00C22C37" w:rsidRPr="00C03D07" w:rsidRDefault="00552EF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18"/>
        </w:trPr>
        <w:tc>
          <w:tcPr>
            <w:tcW w:w="6194" w:type="dxa"/>
          </w:tcPr>
          <w:p w:rsidR="00C22C37" w:rsidRPr="00C03D07" w:rsidRDefault="00552EF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552EF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18"/>
        </w:trPr>
        <w:tc>
          <w:tcPr>
            <w:tcW w:w="6194" w:type="dxa"/>
          </w:tcPr>
          <w:p w:rsidR="00C22C37" w:rsidRPr="00C03D07" w:rsidRDefault="00552EF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18"/>
        </w:trPr>
        <w:tc>
          <w:tcPr>
            <w:tcW w:w="6194" w:type="dxa"/>
          </w:tcPr>
          <w:p w:rsidR="00C22C37" w:rsidRPr="00C03D07" w:rsidRDefault="00552EF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18"/>
        </w:trPr>
        <w:tc>
          <w:tcPr>
            <w:tcW w:w="6194" w:type="dxa"/>
          </w:tcPr>
          <w:p w:rsidR="00C22C37" w:rsidRPr="00C03D07" w:rsidRDefault="00552EF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18"/>
        </w:trPr>
        <w:tc>
          <w:tcPr>
            <w:tcW w:w="6194" w:type="dxa"/>
          </w:tcPr>
          <w:p w:rsidR="00C22C37" w:rsidRPr="00C03D07" w:rsidRDefault="00552EFA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18"/>
        </w:trPr>
        <w:tc>
          <w:tcPr>
            <w:tcW w:w="6194" w:type="dxa"/>
          </w:tcPr>
          <w:p w:rsidR="007B0EA9" w:rsidRPr="00C03D07" w:rsidRDefault="00552EFA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18"/>
        </w:trPr>
        <w:tc>
          <w:tcPr>
            <w:tcW w:w="6194" w:type="dxa"/>
          </w:tcPr>
          <w:p w:rsidR="007B0EA9" w:rsidRPr="00C03D07" w:rsidRDefault="00552EFA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6495" w:rsidTr="00C22C37">
        <w:trPr>
          <w:trHeight w:val="318"/>
        </w:trPr>
        <w:tc>
          <w:tcPr>
            <w:tcW w:w="6194" w:type="dxa"/>
          </w:tcPr>
          <w:p w:rsidR="00B40DBB" w:rsidRPr="00C03D07" w:rsidRDefault="00552EF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A26495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552EF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26495" w:rsidTr="0087309D">
        <w:trPr>
          <w:trHeight w:val="269"/>
        </w:trPr>
        <w:tc>
          <w:tcPr>
            <w:tcW w:w="738" w:type="dxa"/>
          </w:tcPr>
          <w:p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26495" w:rsidTr="0087309D">
        <w:trPr>
          <w:trHeight w:val="269"/>
        </w:trPr>
        <w:tc>
          <w:tcPr>
            <w:tcW w:w="738" w:type="dxa"/>
          </w:tcPr>
          <w:p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:rsidTr="0087309D">
        <w:trPr>
          <w:trHeight w:val="269"/>
        </w:trPr>
        <w:tc>
          <w:tcPr>
            <w:tcW w:w="738" w:type="dxa"/>
          </w:tcPr>
          <w:p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:rsidTr="0087309D">
        <w:trPr>
          <w:trHeight w:val="269"/>
        </w:trPr>
        <w:tc>
          <w:tcPr>
            <w:tcW w:w="738" w:type="dxa"/>
          </w:tcPr>
          <w:p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:rsidTr="0087309D">
        <w:trPr>
          <w:trHeight w:val="269"/>
        </w:trPr>
        <w:tc>
          <w:tcPr>
            <w:tcW w:w="738" w:type="dxa"/>
          </w:tcPr>
          <w:p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:rsidTr="0087309D">
        <w:trPr>
          <w:trHeight w:val="269"/>
        </w:trPr>
        <w:tc>
          <w:tcPr>
            <w:tcW w:w="738" w:type="dxa"/>
          </w:tcPr>
          <w:p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:rsidTr="0087309D">
        <w:trPr>
          <w:trHeight w:val="269"/>
        </w:trPr>
        <w:tc>
          <w:tcPr>
            <w:tcW w:w="738" w:type="dxa"/>
          </w:tcPr>
          <w:p w:rsidR="0087309D" w:rsidRPr="00C03D07" w:rsidRDefault="00552EF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6495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552EFA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552EF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A2649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52EF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2649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52EF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26495" w:rsidTr="0003755F">
        <w:trPr>
          <w:trHeight w:val="243"/>
        </w:trPr>
        <w:tc>
          <w:tcPr>
            <w:tcW w:w="5400" w:type="dxa"/>
          </w:tcPr>
          <w:p w:rsidR="00C22C37" w:rsidRPr="00C03D07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552EF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26495" w:rsidTr="0003755F">
        <w:trPr>
          <w:trHeight w:val="196"/>
        </w:trPr>
        <w:tc>
          <w:tcPr>
            <w:tcW w:w="5400" w:type="dxa"/>
          </w:tcPr>
          <w:p w:rsidR="00C22C37" w:rsidRPr="00872D04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552E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26495" w:rsidTr="0003755F">
        <w:trPr>
          <w:trHeight w:val="260"/>
        </w:trPr>
        <w:tc>
          <w:tcPr>
            <w:tcW w:w="5400" w:type="dxa"/>
          </w:tcPr>
          <w:p w:rsidR="00C22C37" w:rsidRPr="00C03D07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552EFA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A26495" w:rsidTr="0003755F">
        <w:trPr>
          <w:trHeight w:val="196"/>
        </w:trPr>
        <w:tc>
          <w:tcPr>
            <w:tcW w:w="5400" w:type="dxa"/>
          </w:tcPr>
          <w:p w:rsidR="00C22C37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552E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A26495" w:rsidTr="0003755F">
        <w:trPr>
          <w:trHeight w:val="196"/>
        </w:trPr>
        <w:tc>
          <w:tcPr>
            <w:tcW w:w="5400" w:type="dxa"/>
          </w:tcPr>
          <w:p w:rsidR="00C22C37" w:rsidRPr="00C03D07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552E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A26495" w:rsidTr="0003755F">
        <w:trPr>
          <w:trHeight w:val="196"/>
        </w:trPr>
        <w:tc>
          <w:tcPr>
            <w:tcW w:w="5400" w:type="dxa"/>
          </w:tcPr>
          <w:p w:rsidR="00C22C37" w:rsidRPr="00C03D07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552EF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A26495" w:rsidTr="0003755F">
        <w:trPr>
          <w:trHeight w:val="243"/>
        </w:trPr>
        <w:tc>
          <w:tcPr>
            <w:tcW w:w="5400" w:type="dxa"/>
          </w:tcPr>
          <w:p w:rsidR="00C22C37" w:rsidRPr="00C03D07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552E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A26495" w:rsidTr="0003755F">
        <w:trPr>
          <w:trHeight w:val="261"/>
        </w:trPr>
        <w:tc>
          <w:tcPr>
            <w:tcW w:w="5400" w:type="dxa"/>
          </w:tcPr>
          <w:p w:rsidR="008F64D5" w:rsidRPr="00C22C37" w:rsidRDefault="00552EF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552E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26495" w:rsidTr="0003755F">
        <w:trPr>
          <w:trHeight w:val="243"/>
        </w:trPr>
        <w:tc>
          <w:tcPr>
            <w:tcW w:w="5400" w:type="dxa"/>
          </w:tcPr>
          <w:p w:rsidR="008F64D5" w:rsidRPr="008F64D5" w:rsidRDefault="00552EF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552E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26495" w:rsidTr="0003755F">
        <w:trPr>
          <w:trHeight w:val="243"/>
        </w:trPr>
        <w:tc>
          <w:tcPr>
            <w:tcW w:w="5400" w:type="dxa"/>
          </w:tcPr>
          <w:p w:rsidR="008F64D5" w:rsidRPr="00C03D07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552E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26495" w:rsidTr="0003755F">
        <w:trPr>
          <w:trHeight w:val="261"/>
        </w:trPr>
        <w:tc>
          <w:tcPr>
            <w:tcW w:w="5400" w:type="dxa"/>
          </w:tcPr>
          <w:p w:rsidR="008F64D5" w:rsidRPr="00C03D07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552EF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26495" w:rsidTr="0003755F">
        <w:trPr>
          <w:trHeight w:val="261"/>
        </w:trPr>
        <w:tc>
          <w:tcPr>
            <w:tcW w:w="5400" w:type="dxa"/>
          </w:tcPr>
          <w:p w:rsidR="008F64D5" w:rsidRPr="00C22C37" w:rsidRDefault="00552EF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552EF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26495" w:rsidTr="0003755F">
        <w:trPr>
          <w:trHeight w:val="261"/>
        </w:trPr>
        <w:tc>
          <w:tcPr>
            <w:tcW w:w="5400" w:type="dxa"/>
          </w:tcPr>
          <w:p w:rsidR="008F64D5" w:rsidRPr="00C03D07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552EF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A26495" w:rsidTr="0003755F">
        <w:trPr>
          <w:trHeight w:val="261"/>
        </w:trPr>
        <w:tc>
          <w:tcPr>
            <w:tcW w:w="5400" w:type="dxa"/>
          </w:tcPr>
          <w:p w:rsidR="009C6259" w:rsidRPr="009C6259" w:rsidRDefault="00552EF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552EFA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552EFA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IN CASE OF ANY AUDIT TAXPAYER NEED TO FURNISH THE DOCUMENTS AS PER IRS GUIDELINES TO SUBSTANTIATE THE CLAIM MADE ON THE TAX RETURN.</w:t>
      </w:r>
    </w:p>
    <w:p w:rsidR="008B42F8" w:rsidRPr="00B434E1" w:rsidRDefault="00552EFA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552EF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552EF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552EFA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552EF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552EF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36B" w:rsidRDefault="0018536B">
      <w:r>
        <w:separator/>
      </w:r>
    </w:p>
  </w:endnote>
  <w:endnote w:type="continuationSeparator" w:id="1">
    <w:p w:rsidR="0018536B" w:rsidRDefault="00185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18536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834595" w:rsidP="00B23708">
    <w:pPr>
      <w:ind w:right="288"/>
      <w:jc w:val="center"/>
      <w:rPr>
        <w:sz w:val="22"/>
      </w:rPr>
    </w:pPr>
    <w:r w:rsidRPr="00834595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B755FF" w:rsidRDefault="0083459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18536B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52EF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8536B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18536B" w:rsidRPr="002B2F01">
      <w:rPr>
        <w:szCs w:val="16"/>
      </w:rPr>
      <w:t xml:space="preserve">or call us at </w:t>
    </w:r>
    <w:r w:rsidR="0018536B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36B" w:rsidRDefault="0018536B">
      <w:r>
        <w:separator/>
      </w:r>
    </w:p>
  </w:footnote>
  <w:footnote w:type="continuationSeparator" w:id="1">
    <w:p w:rsidR="0018536B" w:rsidRDefault="00185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834595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18536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F01858A0">
      <w:start w:val="1"/>
      <w:numFmt w:val="decimal"/>
      <w:lvlText w:val="%1."/>
      <w:lvlJc w:val="left"/>
      <w:pPr>
        <w:ind w:left="1440" w:hanging="360"/>
      </w:pPr>
    </w:lvl>
    <w:lvl w:ilvl="1" w:tplc="5F18B684" w:tentative="1">
      <w:start w:val="1"/>
      <w:numFmt w:val="lowerLetter"/>
      <w:lvlText w:val="%2."/>
      <w:lvlJc w:val="left"/>
      <w:pPr>
        <w:ind w:left="2160" w:hanging="360"/>
      </w:pPr>
    </w:lvl>
    <w:lvl w:ilvl="2" w:tplc="89F2982A" w:tentative="1">
      <w:start w:val="1"/>
      <w:numFmt w:val="lowerRoman"/>
      <w:lvlText w:val="%3."/>
      <w:lvlJc w:val="right"/>
      <w:pPr>
        <w:ind w:left="2880" w:hanging="180"/>
      </w:pPr>
    </w:lvl>
    <w:lvl w:ilvl="3" w:tplc="19D088BA" w:tentative="1">
      <w:start w:val="1"/>
      <w:numFmt w:val="decimal"/>
      <w:lvlText w:val="%4."/>
      <w:lvlJc w:val="left"/>
      <w:pPr>
        <w:ind w:left="3600" w:hanging="360"/>
      </w:pPr>
    </w:lvl>
    <w:lvl w:ilvl="4" w:tplc="E2CC6586" w:tentative="1">
      <w:start w:val="1"/>
      <w:numFmt w:val="lowerLetter"/>
      <w:lvlText w:val="%5."/>
      <w:lvlJc w:val="left"/>
      <w:pPr>
        <w:ind w:left="4320" w:hanging="360"/>
      </w:pPr>
    </w:lvl>
    <w:lvl w:ilvl="5" w:tplc="654CB128" w:tentative="1">
      <w:start w:val="1"/>
      <w:numFmt w:val="lowerRoman"/>
      <w:lvlText w:val="%6."/>
      <w:lvlJc w:val="right"/>
      <w:pPr>
        <w:ind w:left="5040" w:hanging="180"/>
      </w:pPr>
    </w:lvl>
    <w:lvl w:ilvl="6" w:tplc="F5E4B9D6" w:tentative="1">
      <w:start w:val="1"/>
      <w:numFmt w:val="decimal"/>
      <w:lvlText w:val="%7."/>
      <w:lvlJc w:val="left"/>
      <w:pPr>
        <w:ind w:left="5760" w:hanging="360"/>
      </w:pPr>
    </w:lvl>
    <w:lvl w:ilvl="7" w:tplc="E4540152" w:tentative="1">
      <w:start w:val="1"/>
      <w:numFmt w:val="lowerLetter"/>
      <w:lvlText w:val="%8."/>
      <w:lvlJc w:val="left"/>
      <w:pPr>
        <w:ind w:left="6480" w:hanging="360"/>
      </w:pPr>
    </w:lvl>
    <w:lvl w:ilvl="8" w:tplc="223472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3BB042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8C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840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041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06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B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D04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CD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485A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F7A661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86074C" w:tentative="1">
      <w:start w:val="1"/>
      <w:numFmt w:val="lowerLetter"/>
      <w:lvlText w:val="%2."/>
      <w:lvlJc w:val="left"/>
      <w:pPr>
        <w:ind w:left="1440" w:hanging="360"/>
      </w:pPr>
    </w:lvl>
    <w:lvl w:ilvl="2" w:tplc="45F66B54" w:tentative="1">
      <w:start w:val="1"/>
      <w:numFmt w:val="lowerRoman"/>
      <w:lvlText w:val="%3."/>
      <w:lvlJc w:val="right"/>
      <w:pPr>
        <w:ind w:left="2160" w:hanging="180"/>
      </w:pPr>
    </w:lvl>
    <w:lvl w:ilvl="3" w:tplc="DFFC855E" w:tentative="1">
      <w:start w:val="1"/>
      <w:numFmt w:val="decimal"/>
      <w:lvlText w:val="%4."/>
      <w:lvlJc w:val="left"/>
      <w:pPr>
        <w:ind w:left="2880" w:hanging="360"/>
      </w:pPr>
    </w:lvl>
    <w:lvl w:ilvl="4" w:tplc="0BC6E76E" w:tentative="1">
      <w:start w:val="1"/>
      <w:numFmt w:val="lowerLetter"/>
      <w:lvlText w:val="%5."/>
      <w:lvlJc w:val="left"/>
      <w:pPr>
        <w:ind w:left="3600" w:hanging="360"/>
      </w:pPr>
    </w:lvl>
    <w:lvl w:ilvl="5" w:tplc="2828E46A" w:tentative="1">
      <w:start w:val="1"/>
      <w:numFmt w:val="lowerRoman"/>
      <w:lvlText w:val="%6."/>
      <w:lvlJc w:val="right"/>
      <w:pPr>
        <w:ind w:left="4320" w:hanging="180"/>
      </w:pPr>
    </w:lvl>
    <w:lvl w:ilvl="6" w:tplc="7A58FD96" w:tentative="1">
      <w:start w:val="1"/>
      <w:numFmt w:val="decimal"/>
      <w:lvlText w:val="%7."/>
      <w:lvlJc w:val="left"/>
      <w:pPr>
        <w:ind w:left="5040" w:hanging="360"/>
      </w:pPr>
    </w:lvl>
    <w:lvl w:ilvl="7" w:tplc="2CA87DAE" w:tentative="1">
      <w:start w:val="1"/>
      <w:numFmt w:val="lowerLetter"/>
      <w:lvlText w:val="%8."/>
      <w:lvlJc w:val="left"/>
      <w:pPr>
        <w:ind w:left="5760" w:hanging="360"/>
      </w:pPr>
    </w:lvl>
    <w:lvl w:ilvl="8" w:tplc="1EE49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58E0F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EB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23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EC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61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84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86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A2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6B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9D007F9A">
      <w:start w:val="1"/>
      <w:numFmt w:val="decimal"/>
      <w:lvlText w:val="%1."/>
      <w:lvlJc w:val="left"/>
      <w:pPr>
        <w:ind w:left="1440" w:hanging="360"/>
      </w:pPr>
    </w:lvl>
    <w:lvl w:ilvl="1" w:tplc="BEBEFE96" w:tentative="1">
      <w:start w:val="1"/>
      <w:numFmt w:val="lowerLetter"/>
      <w:lvlText w:val="%2."/>
      <w:lvlJc w:val="left"/>
      <w:pPr>
        <w:ind w:left="2160" w:hanging="360"/>
      </w:pPr>
    </w:lvl>
    <w:lvl w:ilvl="2" w:tplc="84B0BA8C" w:tentative="1">
      <w:start w:val="1"/>
      <w:numFmt w:val="lowerRoman"/>
      <w:lvlText w:val="%3."/>
      <w:lvlJc w:val="right"/>
      <w:pPr>
        <w:ind w:left="2880" w:hanging="180"/>
      </w:pPr>
    </w:lvl>
    <w:lvl w:ilvl="3" w:tplc="358EFE5C" w:tentative="1">
      <w:start w:val="1"/>
      <w:numFmt w:val="decimal"/>
      <w:lvlText w:val="%4."/>
      <w:lvlJc w:val="left"/>
      <w:pPr>
        <w:ind w:left="3600" w:hanging="360"/>
      </w:pPr>
    </w:lvl>
    <w:lvl w:ilvl="4" w:tplc="B164F834" w:tentative="1">
      <w:start w:val="1"/>
      <w:numFmt w:val="lowerLetter"/>
      <w:lvlText w:val="%5."/>
      <w:lvlJc w:val="left"/>
      <w:pPr>
        <w:ind w:left="4320" w:hanging="360"/>
      </w:pPr>
    </w:lvl>
    <w:lvl w:ilvl="5" w:tplc="AEDCB6DC" w:tentative="1">
      <w:start w:val="1"/>
      <w:numFmt w:val="lowerRoman"/>
      <w:lvlText w:val="%6."/>
      <w:lvlJc w:val="right"/>
      <w:pPr>
        <w:ind w:left="5040" w:hanging="180"/>
      </w:pPr>
    </w:lvl>
    <w:lvl w:ilvl="6" w:tplc="C748C6E6" w:tentative="1">
      <w:start w:val="1"/>
      <w:numFmt w:val="decimal"/>
      <w:lvlText w:val="%7."/>
      <w:lvlJc w:val="left"/>
      <w:pPr>
        <w:ind w:left="5760" w:hanging="360"/>
      </w:pPr>
    </w:lvl>
    <w:lvl w:ilvl="7" w:tplc="E2DE1406" w:tentative="1">
      <w:start w:val="1"/>
      <w:numFmt w:val="lowerLetter"/>
      <w:lvlText w:val="%8."/>
      <w:lvlJc w:val="left"/>
      <w:pPr>
        <w:ind w:left="6480" w:hanging="360"/>
      </w:pPr>
    </w:lvl>
    <w:lvl w:ilvl="8" w:tplc="6DE44F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0A920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C3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07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C9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E1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CC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21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21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24A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A0E61E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EF47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D6B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E0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C7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6C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AD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C7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E8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BABC7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AF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C8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AC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AE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742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0A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EC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06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20AA85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A60C3D8" w:tentative="1">
      <w:start w:val="1"/>
      <w:numFmt w:val="lowerLetter"/>
      <w:lvlText w:val="%2."/>
      <w:lvlJc w:val="left"/>
      <w:pPr>
        <w:ind w:left="1440" w:hanging="360"/>
      </w:pPr>
    </w:lvl>
    <w:lvl w:ilvl="2" w:tplc="B8702572" w:tentative="1">
      <w:start w:val="1"/>
      <w:numFmt w:val="lowerRoman"/>
      <w:lvlText w:val="%3."/>
      <w:lvlJc w:val="right"/>
      <w:pPr>
        <w:ind w:left="2160" w:hanging="180"/>
      </w:pPr>
    </w:lvl>
    <w:lvl w:ilvl="3" w:tplc="0198A61C" w:tentative="1">
      <w:start w:val="1"/>
      <w:numFmt w:val="decimal"/>
      <w:lvlText w:val="%4."/>
      <w:lvlJc w:val="left"/>
      <w:pPr>
        <w:ind w:left="2880" w:hanging="360"/>
      </w:pPr>
    </w:lvl>
    <w:lvl w:ilvl="4" w:tplc="2BD2A0DA" w:tentative="1">
      <w:start w:val="1"/>
      <w:numFmt w:val="lowerLetter"/>
      <w:lvlText w:val="%5."/>
      <w:lvlJc w:val="left"/>
      <w:pPr>
        <w:ind w:left="3600" w:hanging="360"/>
      </w:pPr>
    </w:lvl>
    <w:lvl w:ilvl="5" w:tplc="541E647A" w:tentative="1">
      <w:start w:val="1"/>
      <w:numFmt w:val="lowerRoman"/>
      <w:lvlText w:val="%6."/>
      <w:lvlJc w:val="right"/>
      <w:pPr>
        <w:ind w:left="4320" w:hanging="180"/>
      </w:pPr>
    </w:lvl>
    <w:lvl w:ilvl="6" w:tplc="27740922" w:tentative="1">
      <w:start w:val="1"/>
      <w:numFmt w:val="decimal"/>
      <w:lvlText w:val="%7."/>
      <w:lvlJc w:val="left"/>
      <w:pPr>
        <w:ind w:left="5040" w:hanging="360"/>
      </w:pPr>
    </w:lvl>
    <w:lvl w:ilvl="7" w:tplc="D166E624" w:tentative="1">
      <w:start w:val="1"/>
      <w:numFmt w:val="lowerLetter"/>
      <w:lvlText w:val="%8."/>
      <w:lvlJc w:val="left"/>
      <w:pPr>
        <w:ind w:left="5760" w:hanging="360"/>
      </w:pPr>
    </w:lvl>
    <w:lvl w:ilvl="8" w:tplc="ABBCC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AA2E3AC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106C2B2" w:tentative="1">
      <w:start w:val="1"/>
      <w:numFmt w:val="lowerLetter"/>
      <w:lvlText w:val="%2."/>
      <w:lvlJc w:val="left"/>
      <w:pPr>
        <w:ind w:left="1440" w:hanging="360"/>
      </w:pPr>
    </w:lvl>
    <w:lvl w:ilvl="2" w:tplc="A35EC9CE" w:tentative="1">
      <w:start w:val="1"/>
      <w:numFmt w:val="lowerRoman"/>
      <w:lvlText w:val="%3."/>
      <w:lvlJc w:val="right"/>
      <w:pPr>
        <w:ind w:left="2160" w:hanging="180"/>
      </w:pPr>
    </w:lvl>
    <w:lvl w:ilvl="3" w:tplc="93384816" w:tentative="1">
      <w:start w:val="1"/>
      <w:numFmt w:val="decimal"/>
      <w:lvlText w:val="%4."/>
      <w:lvlJc w:val="left"/>
      <w:pPr>
        <w:ind w:left="2880" w:hanging="360"/>
      </w:pPr>
    </w:lvl>
    <w:lvl w:ilvl="4" w:tplc="E744A15C" w:tentative="1">
      <w:start w:val="1"/>
      <w:numFmt w:val="lowerLetter"/>
      <w:lvlText w:val="%5."/>
      <w:lvlJc w:val="left"/>
      <w:pPr>
        <w:ind w:left="3600" w:hanging="360"/>
      </w:pPr>
    </w:lvl>
    <w:lvl w:ilvl="5" w:tplc="D51C5420" w:tentative="1">
      <w:start w:val="1"/>
      <w:numFmt w:val="lowerRoman"/>
      <w:lvlText w:val="%6."/>
      <w:lvlJc w:val="right"/>
      <w:pPr>
        <w:ind w:left="4320" w:hanging="180"/>
      </w:pPr>
    </w:lvl>
    <w:lvl w:ilvl="6" w:tplc="CCF2E456" w:tentative="1">
      <w:start w:val="1"/>
      <w:numFmt w:val="decimal"/>
      <w:lvlText w:val="%7."/>
      <w:lvlJc w:val="left"/>
      <w:pPr>
        <w:ind w:left="5040" w:hanging="360"/>
      </w:pPr>
    </w:lvl>
    <w:lvl w:ilvl="7" w:tplc="3482D176" w:tentative="1">
      <w:start w:val="1"/>
      <w:numFmt w:val="lowerLetter"/>
      <w:lvlText w:val="%8."/>
      <w:lvlJc w:val="left"/>
      <w:pPr>
        <w:ind w:left="5760" w:hanging="360"/>
      </w:pPr>
    </w:lvl>
    <w:lvl w:ilvl="8" w:tplc="2BA60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32681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6EE3A8" w:tentative="1">
      <w:start w:val="1"/>
      <w:numFmt w:val="lowerLetter"/>
      <w:lvlText w:val="%2."/>
      <w:lvlJc w:val="left"/>
      <w:pPr>
        <w:ind w:left="1440" w:hanging="360"/>
      </w:pPr>
    </w:lvl>
    <w:lvl w:ilvl="2" w:tplc="3E9C5EBC" w:tentative="1">
      <w:start w:val="1"/>
      <w:numFmt w:val="lowerRoman"/>
      <w:lvlText w:val="%3."/>
      <w:lvlJc w:val="right"/>
      <w:pPr>
        <w:ind w:left="2160" w:hanging="180"/>
      </w:pPr>
    </w:lvl>
    <w:lvl w:ilvl="3" w:tplc="DD0CC882" w:tentative="1">
      <w:start w:val="1"/>
      <w:numFmt w:val="decimal"/>
      <w:lvlText w:val="%4."/>
      <w:lvlJc w:val="left"/>
      <w:pPr>
        <w:ind w:left="2880" w:hanging="360"/>
      </w:pPr>
    </w:lvl>
    <w:lvl w:ilvl="4" w:tplc="E0C46B16" w:tentative="1">
      <w:start w:val="1"/>
      <w:numFmt w:val="lowerLetter"/>
      <w:lvlText w:val="%5."/>
      <w:lvlJc w:val="left"/>
      <w:pPr>
        <w:ind w:left="3600" w:hanging="360"/>
      </w:pPr>
    </w:lvl>
    <w:lvl w:ilvl="5" w:tplc="A2F2BF7E" w:tentative="1">
      <w:start w:val="1"/>
      <w:numFmt w:val="lowerRoman"/>
      <w:lvlText w:val="%6."/>
      <w:lvlJc w:val="right"/>
      <w:pPr>
        <w:ind w:left="4320" w:hanging="180"/>
      </w:pPr>
    </w:lvl>
    <w:lvl w:ilvl="6" w:tplc="DD1CFEC8" w:tentative="1">
      <w:start w:val="1"/>
      <w:numFmt w:val="decimal"/>
      <w:lvlText w:val="%7."/>
      <w:lvlJc w:val="left"/>
      <w:pPr>
        <w:ind w:left="5040" w:hanging="360"/>
      </w:pPr>
    </w:lvl>
    <w:lvl w:ilvl="7" w:tplc="E44E243A" w:tentative="1">
      <w:start w:val="1"/>
      <w:numFmt w:val="lowerLetter"/>
      <w:lvlText w:val="%8."/>
      <w:lvlJc w:val="left"/>
      <w:pPr>
        <w:ind w:left="5760" w:hanging="360"/>
      </w:pPr>
    </w:lvl>
    <w:lvl w:ilvl="8" w:tplc="1F66E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6B6699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680C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CD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07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C0E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4D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45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420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F84034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6EFB60" w:tentative="1">
      <w:start w:val="1"/>
      <w:numFmt w:val="lowerLetter"/>
      <w:lvlText w:val="%2."/>
      <w:lvlJc w:val="left"/>
      <w:pPr>
        <w:ind w:left="1440" w:hanging="360"/>
      </w:pPr>
    </w:lvl>
    <w:lvl w:ilvl="2" w:tplc="1A685FCC" w:tentative="1">
      <w:start w:val="1"/>
      <w:numFmt w:val="lowerRoman"/>
      <w:lvlText w:val="%3."/>
      <w:lvlJc w:val="right"/>
      <w:pPr>
        <w:ind w:left="2160" w:hanging="180"/>
      </w:pPr>
    </w:lvl>
    <w:lvl w:ilvl="3" w:tplc="7B0C10AC" w:tentative="1">
      <w:start w:val="1"/>
      <w:numFmt w:val="decimal"/>
      <w:lvlText w:val="%4."/>
      <w:lvlJc w:val="left"/>
      <w:pPr>
        <w:ind w:left="2880" w:hanging="360"/>
      </w:pPr>
    </w:lvl>
    <w:lvl w:ilvl="4" w:tplc="D276B730" w:tentative="1">
      <w:start w:val="1"/>
      <w:numFmt w:val="lowerLetter"/>
      <w:lvlText w:val="%5."/>
      <w:lvlJc w:val="left"/>
      <w:pPr>
        <w:ind w:left="3600" w:hanging="360"/>
      </w:pPr>
    </w:lvl>
    <w:lvl w:ilvl="5" w:tplc="40847B00" w:tentative="1">
      <w:start w:val="1"/>
      <w:numFmt w:val="lowerRoman"/>
      <w:lvlText w:val="%6."/>
      <w:lvlJc w:val="right"/>
      <w:pPr>
        <w:ind w:left="4320" w:hanging="180"/>
      </w:pPr>
    </w:lvl>
    <w:lvl w:ilvl="6" w:tplc="149AB89C" w:tentative="1">
      <w:start w:val="1"/>
      <w:numFmt w:val="decimal"/>
      <w:lvlText w:val="%7."/>
      <w:lvlJc w:val="left"/>
      <w:pPr>
        <w:ind w:left="5040" w:hanging="360"/>
      </w:pPr>
    </w:lvl>
    <w:lvl w:ilvl="7" w:tplc="A6AE0162" w:tentative="1">
      <w:start w:val="1"/>
      <w:numFmt w:val="lowerLetter"/>
      <w:lvlText w:val="%8."/>
      <w:lvlJc w:val="left"/>
      <w:pPr>
        <w:ind w:left="5760" w:hanging="360"/>
      </w:pPr>
    </w:lvl>
    <w:lvl w:ilvl="8" w:tplc="8626F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995868F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41E0A9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12AEA7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B0CFA0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B42CE3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CB6E46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7A2892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23A1EE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EF4B28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2DC1"/>
    <w:rsid w:val="00173E68"/>
    <w:rsid w:val="00176184"/>
    <w:rsid w:val="001827EA"/>
    <w:rsid w:val="0018536B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66A4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22D2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2EFA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34595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26495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955D0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141</TotalTime>
  <Pages>7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22</cp:revision>
  <cp:lastPrinted>2017-11-30T17:51:00Z</cp:lastPrinted>
  <dcterms:created xsi:type="dcterms:W3CDTF">2019-12-13T18:52:00Z</dcterms:created>
  <dcterms:modified xsi:type="dcterms:W3CDTF">2022-02-13T12:35:00Z</dcterms:modified>
</cp:coreProperties>
</file>