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DE3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6BCB4E7" w14:textId="77777777" w:rsidR="009439A7" w:rsidRPr="00C03D07" w:rsidRDefault="00F442F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074E2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1C67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FC5B893" w14:textId="77777777" w:rsidR="009439A7" w:rsidRPr="00C03D07" w:rsidRDefault="00F442F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46A8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B0CE8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442F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DF0DF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B62BEE" w14:textId="77777777" w:rsidR="00120B24" w:rsidRPr="00120B24" w:rsidRDefault="00F442F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3C0434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61A3F" w14:paraId="73623B98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B6D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CA5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AAF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620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857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CB7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3E3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61A3F" w14:paraId="4F908E2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826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C14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6E5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429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AD7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873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78C" w14:textId="77777777" w:rsidR="00120B24" w:rsidRPr="00120B24" w:rsidRDefault="00F442F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7AA731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26"/>
        <w:gridCol w:w="2766"/>
        <w:gridCol w:w="2260"/>
        <w:gridCol w:w="1316"/>
        <w:gridCol w:w="1156"/>
        <w:gridCol w:w="1192"/>
      </w:tblGrid>
      <w:tr w:rsidR="00B31C07" w14:paraId="185A9FF0" w14:textId="77777777" w:rsidTr="00DA1387">
        <w:tc>
          <w:tcPr>
            <w:tcW w:w="2808" w:type="dxa"/>
          </w:tcPr>
          <w:p w14:paraId="610E1C09" w14:textId="77777777" w:rsidR="00ED0124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55667A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442F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D3381B" w14:textId="77777777" w:rsidR="00ED0124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1C0D65" w14:textId="77777777" w:rsidR="00ED0124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73AAE43" w14:textId="77777777" w:rsidR="00ED0124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13C20A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442F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ABC5D42" w14:textId="77777777" w:rsidR="00ED0124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52A396" w14:textId="77777777" w:rsidR="00636620" w:rsidRPr="00C1676B" w:rsidRDefault="00F442F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31C07" w14:paraId="10406C2B" w14:textId="77777777" w:rsidTr="00DA1387">
        <w:tc>
          <w:tcPr>
            <w:tcW w:w="2808" w:type="dxa"/>
          </w:tcPr>
          <w:p w14:paraId="67B689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0D8738B" w14:textId="5221EBDE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530" w:type="dxa"/>
          </w:tcPr>
          <w:p w14:paraId="6AD58405" w14:textId="035FEBF4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</w:t>
            </w:r>
          </w:p>
        </w:tc>
        <w:tc>
          <w:tcPr>
            <w:tcW w:w="1710" w:type="dxa"/>
          </w:tcPr>
          <w:p w14:paraId="1C369C92" w14:textId="1C4287F6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Ananya</w:t>
            </w:r>
          </w:p>
        </w:tc>
        <w:tc>
          <w:tcPr>
            <w:tcW w:w="1440" w:type="dxa"/>
          </w:tcPr>
          <w:p w14:paraId="76213E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58DD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3D0FBFEB" w14:textId="77777777" w:rsidTr="00DA1387">
        <w:tc>
          <w:tcPr>
            <w:tcW w:w="2808" w:type="dxa"/>
          </w:tcPr>
          <w:p w14:paraId="128257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D63DE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544C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78F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0AF3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3AC1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0BA8E2C9" w14:textId="77777777" w:rsidTr="00DA1387">
        <w:tc>
          <w:tcPr>
            <w:tcW w:w="2808" w:type="dxa"/>
          </w:tcPr>
          <w:p w14:paraId="2042654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E350707" w14:textId="760D098C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Muthiah</w:t>
            </w:r>
          </w:p>
        </w:tc>
        <w:tc>
          <w:tcPr>
            <w:tcW w:w="1530" w:type="dxa"/>
          </w:tcPr>
          <w:p w14:paraId="435B5908" w14:textId="18E55618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Chockalingam</w:t>
            </w:r>
          </w:p>
        </w:tc>
        <w:tc>
          <w:tcPr>
            <w:tcW w:w="1710" w:type="dxa"/>
          </w:tcPr>
          <w:p w14:paraId="2273584E" w14:textId="5FF19646" w:rsidR="00ED0124" w:rsidRPr="00C03D07" w:rsidRDefault="00B31C0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</w:t>
            </w:r>
          </w:p>
        </w:tc>
        <w:tc>
          <w:tcPr>
            <w:tcW w:w="1440" w:type="dxa"/>
          </w:tcPr>
          <w:p w14:paraId="3E0F7E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6F30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410A60B6" w14:textId="77777777" w:rsidTr="00DA1387">
        <w:tc>
          <w:tcPr>
            <w:tcW w:w="2808" w:type="dxa"/>
          </w:tcPr>
          <w:p w14:paraId="6910F4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A78885C" w14:textId="3F517054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1404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F2A7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3F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158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07D1A15F" w14:textId="77777777" w:rsidTr="00DA1387">
        <w:tc>
          <w:tcPr>
            <w:tcW w:w="2808" w:type="dxa"/>
          </w:tcPr>
          <w:p w14:paraId="462D04E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821E324" w14:textId="583722C5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04/27/1984</w:t>
            </w:r>
          </w:p>
        </w:tc>
        <w:tc>
          <w:tcPr>
            <w:tcW w:w="1530" w:type="dxa"/>
          </w:tcPr>
          <w:p w14:paraId="5713B205" w14:textId="7C2F7EAE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09/11/1987</w:t>
            </w:r>
          </w:p>
        </w:tc>
        <w:tc>
          <w:tcPr>
            <w:tcW w:w="1710" w:type="dxa"/>
          </w:tcPr>
          <w:p w14:paraId="29A150C5" w14:textId="4C6CB831" w:rsidR="00ED0124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06/28/2018</w:t>
            </w:r>
          </w:p>
        </w:tc>
        <w:tc>
          <w:tcPr>
            <w:tcW w:w="1440" w:type="dxa"/>
          </w:tcPr>
          <w:p w14:paraId="2CA45F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E016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0120C4B6" w14:textId="77777777" w:rsidTr="00DA1387">
        <w:tc>
          <w:tcPr>
            <w:tcW w:w="2808" w:type="dxa"/>
          </w:tcPr>
          <w:p w14:paraId="10285C6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76EB429" w14:textId="46BF204A" w:rsidR="008A2139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D027EAE" w14:textId="6BE8267E" w:rsidR="008A2139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C2C7BC" w14:textId="0423672A" w:rsidR="008A2139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27527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3C4C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3F848BCC" w14:textId="77777777" w:rsidTr="00DA1387">
        <w:tc>
          <w:tcPr>
            <w:tcW w:w="2808" w:type="dxa"/>
          </w:tcPr>
          <w:p w14:paraId="6127395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D03D97" w14:textId="77218817" w:rsidR="007B455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7D78D84" w14:textId="695752EC" w:rsidR="007B455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QA Engineer</w:t>
            </w:r>
          </w:p>
        </w:tc>
        <w:tc>
          <w:tcPr>
            <w:tcW w:w="1710" w:type="dxa"/>
          </w:tcPr>
          <w:p w14:paraId="135CDB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20D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BFC21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6322122E" w14:textId="77777777" w:rsidTr="0002006F">
        <w:trPr>
          <w:trHeight w:val="1007"/>
        </w:trPr>
        <w:tc>
          <w:tcPr>
            <w:tcW w:w="2808" w:type="dxa"/>
          </w:tcPr>
          <w:p w14:paraId="5AF3DC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5E76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B0497C5" w14:textId="2499CCA6" w:rsidR="00226740" w:rsidRPr="00C03D07" w:rsidRDefault="00B31C0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Texas - 75034</w:t>
            </w:r>
            <w:bookmarkEnd w:id="0"/>
          </w:p>
        </w:tc>
        <w:tc>
          <w:tcPr>
            <w:tcW w:w="1530" w:type="dxa"/>
          </w:tcPr>
          <w:p w14:paraId="3A3F3337" w14:textId="74FAB08F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Texas - 75034</w:t>
            </w:r>
          </w:p>
        </w:tc>
        <w:tc>
          <w:tcPr>
            <w:tcW w:w="1710" w:type="dxa"/>
          </w:tcPr>
          <w:p w14:paraId="259C85DF" w14:textId="0AC22BB8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8400 Stonebrook parkway, Apt 1421, Texas - 75034</w:t>
            </w:r>
          </w:p>
        </w:tc>
        <w:tc>
          <w:tcPr>
            <w:tcW w:w="1440" w:type="dxa"/>
          </w:tcPr>
          <w:p w14:paraId="00C87B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48C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66D1E7F6" w14:textId="77777777" w:rsidTr="00DA1387">
        <w:tc>
          <w:tcPr>
            <w:tcW w:w="2808" w:type="dxa"/>
          </w:tcPr>
          <w:p w14:paraId="2D205B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6D69AF" w14:textId="00588514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210-508-5526</w:t>
            </w:r>
          </w:p>
        </w:tc>
        <w:tc>
          <w:tcPr>
            <w:tcW w:w="1530" w:type="dxa"/>
          </w:tcPr>
          <w:p w14:paraId="797C4599" w14:textId="411D271C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385-347-9645</w:t>
            </w:r>
          </w:p>
        </w:tc>
        <w:tc>
          <w:tcPr>
            <w:tcW w:w="1710" w:type="dxa"/>
          </w:tcPr>
          <w:p w14:paraId="2F86F5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81E7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809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70794D65" w14:textId="77777777" w:rsidTr="00DA1387">
        <w:tc>
          <w:tcPr>
            <w:tcW w:w="2808" w:type="dxa"/>
          </w:tcPr>
          <w:p w14:paraId="1DBCA7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6554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6356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F17C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2F95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860B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79B5027A" w14:textId="77777777" w:rsidTr="00DA1387">
        <w:tc>
          <w:tcPr>
            <w:tcW w:w="2808" w:type="dxa"/>
          </w:tcPr>
          <w:p w14:paraId="789B0C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F2B6D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073D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B74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6FE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36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2C88EE49" w14:textId="77777777" w:rsidTr="00DA1387">
        <w:tc>
          <w:tcPr>
            <w:tcW w:w="2808" w:type="dxa"/>
          </w:tcPr>
          <w:p w14:paraId="302D05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A47FA88" w14:textId="0995CAF4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Lakshmanan.muthiah@gmail.com</w:t>
            </w:r>
          </w:p>
        </w:tc>
        <w:tc>
          <w:tcPr>
            <w:tcW w:w="1530" w:type="dxa"/>
          </w:tcPr>
          <w:p w14:paraId="4663132A" w14:textId="23991D33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saranyachokku@gmail.com</w:t>
            </w:r>
          </w:p>
        </w:tc>
        <w:tc>
          <w:tcPr>
            <w:tcW w:w="1710" w:type="dxa"/>
          </w:tcPr>
          <w:p w14:paraId="61E311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D23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F75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434AD2D5" w14:textId="77777777" w:rsidTr="00DA1387">
        <w:tc>
          <w:tcPr>
            <w:tcW w:w="2808" w:type="dxa"/>
          </w:tcPr>
          <w:p w14:paraId="1C2A22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76A8F58" w14:textId="765982CA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08/06/2012</w:t>
            </w:r>
          </w:p>
        </w:tc>
        <w:tc>
          <w:tcPr>
            <w:tcW w:w="1530" w:type="dxa"/>
          </w:tcPr>
          <w:p w14:paraId="6E09E547" w14:textId="455E7200" w:rsidR="007B455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01/23/2015</w:t>
            </w:r>
          </w:p>
        </w:tc>
        <w:tc>
          <w:tcPr>
            <w:tcW w:w="1710" w:type="dxa"/>
          </w:tcPr>
          <w:p w14:paraId="0CADCB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3FC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E383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78EEFC10" w14:textId="77777777" w:rsidTr="00DA1387">
        <w:tc>
          <w:tcPr>
            <w:tcW w:w="2808" w:type="dxa"/>
          </w:tcPr>
          <w:p w14:paraId="28870B0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FBEB042" w14:textId="15F5E5C2" w:rsidR="001A2598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till Oct 2024</w:t>
            </w:r>
          </w:p>
        </w:tc>
        <w:tc>
          <w:tcPr>
            <w:tcW w:w="1530" w:type="dxa"/>
          </w:tcPr>
          <w:p w14:paraId="317CADF7" w14:textId="487FB5BC" w:rsidR="001A2598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valid till March 2024, extension in progress</w:t>
            </w:r>
          </w:p>
        </w:tc>
        <w:tc>
          <w:tcPr>
            <w:tcW w:w="1710" w:type="dxa"/>
          </w:tcPr>
          <w:p w14:paraId="172ABC5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826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3891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6C1AB670" w14:textId="77777777" w:rsidTr="00DA1387">
        <w:tc>
          <w:tcPr>
            <w:tcW w:w="2808" w:type="dxa"/>
          </w:tcPr>
          <w:p w14:paraId="0348E14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DF851F8" w14:textId="54A89C4D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Changed employer</w:t>
            </w:r>
          </w:p>
        </w:tc>
        <w:tc>
          <w:tcPr>
            <w:tcW w:w="1530" w:type="dxa"/>
          </w:tcPr>
          <w:p w14:paraId="5A6D4866" w14:textId="1812227F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changed in spouse employer</w:t>
            </w:r>
          </w:p>
        </w:tc>
        <w:tc>
          <w:tcPr>
            <w:tcW w:w="1710" w:type="dxa"/>
          </w:tcPr>
          <w:p w14:paraId="2D7F4F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85C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3A7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02C6F5CE" w14:textId="77777777" w:rsidTr="00DA1387">
        <w:tc>
          <w:tcPr>
            <w:tcW w:w="2808" w:type="dxa"/>
          </w:tcPr>
          <w:p w14:paraId="57D5E82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38684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063208" w14:textId="106AA4DC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FBA3180" w14:textId="69AFD22B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509D8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497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497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3D238408" w14:textId="77777777" w:rsidTr="00DA1387">
        <w:tc>
          <w:tcPr>
            <w:tcW w:w="2808" w:type="dxa"/>
          </w:tcPr>
          <w:p w14:paraId="25D09C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F0C0616" w14:textId="3AC2553C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530" w:type="dxa"/>
          </w:tcPr>
          <w:p w14:paraId="1B526A76" w14:textId="357AEBE4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11/09/2014</w:t>
            </w:r>
          </w:p>
        </w:tc>
        <w:tc>
          <w:tcPr>
            <w:tcW w:w="1710" w:type="dxa"/>
          </w:tcPr>
          <w:p w14:paraId="43CAFC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88B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CE3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1ED7DDF4" w14:textId="77777777" w:rsidTr="00DA1387">
        <w:tc>
          <w:tcPr>
            <w:tcW w:w="2808" w:type="dxa"/>
          </w:tcPr>
          <w:p w14:paraId="168CEA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71DF6B1" w14:textId="712265E1" w:rsidR="00D92BD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38DC7A9" w14:textId="06E09ABF" w:rsidR="00D92BD1" w:rsidRPr="00C03D07" w:rsidRDefault="00B31C0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1314C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49F3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05DC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114E5229" w14:textId="77777777" w:rsidTr="00DA1387">
        <w:tc>
          <w:tcPr>
            <w:tcW w:w="2808" w:type="dxa"/>
          </w:tcPr>
          <w:p w14:paraId="5A6A9D9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72CED1E" w14:textId="404F5C16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 yrs and 6 months</w:t>
            </w:r>
          </w:p>
        </w:tc>
        <w:tc>
          <w:tcPr>
            <w:tcW w:w="1530" w:type="dxa"/>
          </w:tcPr>
          <w:p w14:paraId="21917F60" w14:textId="55902761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yrs</w:t>
            </w:r>
          </w:p>
        </w:tc>
        <w:tc>
          <w:tcPr>
            <w:tcW w:w="1710" w:type="dxa"/>
          </w:tcPr>
          <w:p w14:paraId="65D059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1A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E821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650B4B4D" w14:textId="77777777" w:rsidTr="00DA1387">
        <w:tc>
          <w:tcPr>
            <w:tcW w:w="2808" w:type="dxa"/>
          </w:tcPr>
          <w:p w14:paraId="04B29DF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624FD0" w14:textId="0A2F3B1F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D9CC4E9" w14:textId="4A3B97DB" w:rsidR="00D92BD1" w:rsidRPr="00C03D07" w:rsidRDefault="00B31C0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23B23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D74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FD7F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1C07" w14:paraId="57A77ADF" w14:textId="77777777" w:rsidTr="00DA1387">
        <w:tc>
          <w:tcPr>
            <w:tcW w:w="2808" w:type="dxa"/>
          </w:tcPr>
          <w:p w14:paraId="7D54BE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712E7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5756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9193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E2D3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0D7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2192B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06E1F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11830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7F842B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1A3F" w14:paraId="37BB7EF9" w14:textId="77777777" w:rsidTr="00797DEB">
        <w:tc>
          <w:tcPr>
            <w:tcW w:w="2203" w:type="dxa"/>
          </w:tcPr>
          <w:p w14:paraId="0A23E7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7054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789B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BE0AC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54734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1A3F" w14:paraId="3124499B" w14:textId="77777777" w:rsidTr="00797DEB">
        <w:tc>
          <w:tcPr>
            <w:tcW w:w="2203" w:type="dxa"/>
          </w:tcPr>
          <w:p w14:paraId="2F02F8EA" w14:textId="7D9E04E4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13F669" w14:textId="63DE3629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E0E5F9" w14:textId="7331EB82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E35468" w14:textId="67D9C9D8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29D02D" w14:textId="16B9EFDE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1A3F" w14:paraId="307EFCCE" w14:textId="77777777" w:rsidTr="00797DEB">
        <w:tc>
          <w:tcPr>
            <w:tcW w:w="2203" w:type="dxa"/>
          </w:tcPr>
          <w:p w14:paraId="582891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62E5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11A8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87F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1D1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1A3F" w14:paraId="525D41A3" w14:textId="77777777" w:rsidTr="00797DEB">
        <w:tc>
          <w:tcPr>
            <w:tcW w:w="2203" w:type="dxa"/>
          </w:tcPr>
          <w:p w14:paraId="12B52D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8EFB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49E6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0F0B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9F9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EABDC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2366BD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CD32A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C21FB6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EB63E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9670B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6EDA7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1A3F" w14:paraId="51AA9DEE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BF299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1A3F" w14:paraId="381CFDB9" w14:textId="77777777" w:rsidTr="00D90155">
        <w:trPr>
          <w:trHeight w:val="314"/>
        </w:trPr>
        <w:tc>
          <w:tcPr>
            <w:tcW w:w="2545" w:type="dxa"/>
          </w:tcPr>
          <w:p w14:paraId="19798F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78D7060" w14:textId="248396D3" w:rsidR="00983210" w:rsidRPr="00C03D07" w:rsidRDefault="00CE39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61A3F" w14:paraId="0E2E29DE" w14:textId="77777777" w:rsidTr="00D90155">
        <w:trPr>
          <w:trHeight w:val="324"/>
        </w:trPr>
        <w:tc>
          <w:tcPr>
            <w:tcW w:w="2545" w:type="dxa"/>
          </w:tcPr>
          <w:p w14:paraId="4B3E7CC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74668B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32CF134" w14:textId="48E60B95" w:rsidR="00983210" w:rsidRPr="00C03D07" w:rsidRDefault="00CE39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261A3F" w14:paraId="1AC266F7" w14:textId="77777777" w:rsidTr="00D90155">
        <w:trPr>
          <w:trHeight w:val="324"/>
        </w:trPr>
        <w:tc>
          <w:tcPr>
            <w:tcW w:w="2545" w:type="dxa"/>
          </w:tcPr>
          <w:p w14:paraId="1C08D2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74392E" w14:textId="59E15961" w:rsidR="00983210" w:rsidRPr="00C03D07" w:rsidRDefault="00CE39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488074716308</w:t>
            </w:r>
          </w:p>
        </w:tc>
      </w:tr>
      <w:tr w:rsidR="00261A3F" w14:paraId="75620349" w14:textId="77777777" w:rsidTr="00D90155">
        <w:trPr>
          <w:trHeight w:val="340"/>
        </w:trPr>
        <w:tc>
          <w:tcPr>
            <w:tcW w:w="2545" w:type="dxa"/>
          </w:tcPr>
          <w:p w14:paraId="2EF4CF9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CDE1F4" w14:textId="7B542038" w:rsidR="00983210" w:rsidRPr="00C03D07" w:rsidRDefault="00CE39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1A3F" w14:paraId="67135305" w14:textId="77777777" w:rsidTr="00D90155">
        <w:trPr>
          <w:trHeight w:val="340"/>
        </w:trPr>
        <w:tc>
          <w:tcPr>
            <w:tcW w:w="2545" w:type="dxa"/>
          </w:tcPr>
          <w:p w14:paraId="4C2509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14:paraId="43F69DDF" w14:textId="1BD2C406" w:rsidR="00983210" w:rsidRPr="00C03D07" w:rsidRDefault="00CE39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Lakshmanan Muthiah</w:t>
            </w:r>
          </w:p>
        </w:tc>
      </w:tr>
    </w:tbl>
    <w:p w14:paraId="6B64CCF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17297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9FAF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095FE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BAFFC2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692D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0A00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C58A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56B56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B55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ADB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A14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BA0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2C3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BCAC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FD4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2110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81E5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FB7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EFB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37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71E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DBC7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7763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C29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3377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7EF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E099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2891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515F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CDEF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63A64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EE210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759DF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1A3F" w14:paraId="3ADB20C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3B30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AE68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1A3F" w14:paraId="0DF0CDCB" w14:textId="77777777" w:rsidTr="001D05D6">
        <w:trPr>
          <w:trHeight w:val="383"/>
        </w:trPr>
        <w:tc>
          <w:tcPr>
            <w:tcW w:w="5148" w:type="dxa"/>
            <w:gridSpan w:val="4"/>
          </w:tcPr>
          <w:p w14:paraId="038458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316B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1A3F" w14:paraId="3179BF8D" w14:textId="77777777" w:rsidTr="001D05D6">
        <w:trPr>
          <w:trHeight w:val="404"/>
        </w:trPr>
        <w:tc>
          <w:tcPr>
            <w:tcW w:w="918" w:type="dxa"/>
          </w:tcPr>
          <w:p w14:paraId="6A1393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143C4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58EB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47A0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3DF32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ACAC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5CD6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955C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81CAD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4B0A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DE3F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544F5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1A3F" w14:paraId="0BB94F64" w14:textId="77777777" w:rsidTr="001D05D6">
        <w:trPr>
          <w:trHeight w:val="622"/>
        </w:trPr>
        <w:tc>
          <w:tcPr>
            <w:tcW w:w="918" w:type="dxa"/>
          </w:tcPr>
          <w:p w14:paraId="26B6572C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C3AE962" w14:textId="25217F01" w:rsidR="008F53D7" w:rsidRPr="00C03D07" w:rsidRDefault="00CE39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B18297F" w14:textId="705F885C" w:rsidR="008F53D7" w:rsidRPr="00C03D07" w:rsidRDefault="00CE39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8FCBF43" w14:textId="476ACC8B" w:rsidR="008F53D7" w:rsidRPr="00C03D07" w:rsidRDefault="00CE392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34223D1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B64BE6D" w14:textId="16E4E84E" w:rsidR="008F53D7" w:rsidRPr="00C03D07" w:rsidRDefault="00CE392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2EA299B" w14:textId="3A7E85FC" w:rsidR="008F53D7" w:rsidRPr="00C03D07" w:rsidRDefault="00CE392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C4AC6CB" w14:textId="69786B00" w:rsidR="008F53D7" w:rsidRPr="00C03D07" w:rsidRDefault="00CE392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261A3F" w14:paraId="736D6306" w14:textId="77777777" w:rsidTr="001D05D6">
        <w:trPr>
          <w:trHeight w:val="592"/>
        </w:trPr>
        <w:tc>
          <w:tcPr>
            <w:tcW w:w="918" w:type="dxa"/>
          </w:tcPr>
          <w:p w14:paraId="5F275A43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3BE99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A0F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F162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5CF2D0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9DBEA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BB7C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ADD9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2270B7F" w14:textId="77777777" w:rsidTr="001D05D6">
        <w:trPr>
          <w:trHeight w:val="592"/>
        </w:trPr>
        <w:tc>
          <w:tcPr>
            <w:tcW w:w="918" w:type="dxa"/>
          </w:tcPr>
          <w:p w14:paraId="467CD511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E06B8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E5CE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4158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DA17C0" w14:textId="77777777" w:rsidR="008F53D7" w:rsidRPr="00C03D07" w:rsidRDefault="00F442F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7CDDE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EF5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B399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F0F4C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CEA9D5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FA36E98" w14:textId="77777777" w:rsidR="00B95496" w:rsidRPr="00C1676B" w:rsidRDefault="00F442F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8"/>
        <w:gridCol w:w="1202"/>
        <w:gridCol w:w="2853"/>
        <w:gridCol w:w="2750"/>
        <w:gridCol w:w="1793"/>
      </w:tblGrid>
      <w:tr w:rsidR="00261A3F" w14:paraId="31DE8BAC" w14:textId="77777777" w:rsidTr="004B23E9">
        <w:trPr>
          <w:trHeight w:val="825"/>
        </w:trPr>
        <w:tc>
          <w:tcPr>
            <w:tcW w:w="2538" w:type="dxa"/>
          </w:tcPr>
          <w:p w14:paraId="1BD6A273" w14:textId="77777777" w:rsidR="00B95496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22D877" w14:textId="77777777" w:rsidR="00B95496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D71A09" w14:textId="77777777" w:rsidR="00B95496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0E85B7" w14:textId="77777777" w:rsidR="00B95496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22C8B07" w14:textId="77777777" w:rsidR="00B95496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261A3F" w14:paraId="400CA38F" w14:textId="77777777" w:rsidTr="004B23E9">
        <w:trPr>
          <w:trHeight w:val="275"/>
        </w:trPr>
        <w:tc>
          <w:tcPr>
            <w:tcW w:w="2538" w:type="dxa"/>
          </w:tcPr>
          <w:p w14:paraId="41A110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FC9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60B1E9" w14:textId="6ADB5A8E" w:rsidR="00B95496" w:rsidRPr="00C03D07" w:rsidRDefault="00CE3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0960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B10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2BBECBE5" w14:textId="77777777" w:rsidTr="004B23E9">
        <w:trPr>
          <w:trHeight w:val="275"/>
        </w:trPr>
        <w:tc>
          <w:tcPr>
            <w:tcW w:w="2538" w:type="dxa"/>
          </w:tcPr>
          <w:p w14:paraId="3FEB6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1343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14F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7D2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9F6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09897302" w14:textId="77777777" w:rsidTr="004B23E9">
        <w:trPr>
          <w:trHeight w:val="292"/>
        </w:trPr>
        <w:tc>
          <w:tcPr>
            <w:tcW w:w="2538" w:type="dxa"/>
          </w:tcPr>
          <w:p w14:paraId="51A0DB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229E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3671B7" w14:textId="04C61D24" w:rsidR="00B95496" w:rsidRPr="00C1676B" w:rsidRDefault="00F442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 w:rsidR="00CE392E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: HDFC Bank</w:t>
            </w:r>
          </w:p>
        </w:tc>
        <w:tc>
          <w:tcPr>
            <w:tcW w:w="2160" w:type="dxa"/>
          </w:tcPr>
          <w:p w14:paraId="7DB527A2" w14:textId="3321AD30" w:rsidR="00B95496" w:rsidRPr="00C1676B" w:rsidRDefault="00F442F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  <w:r w:rsidR="003736A5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: </w:t>
            </w:r>
            <w:r w:rsidR="003736A5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HDFC</w:t>
            </w:r>
            <w:r w:rsidR="003736A5">
              <w:rPr>
                <w:rFonts w:ascii="Arial" w:hAnsi="Arial" w:cs="Arial"/>
                <w:color w:val="222222"/>
                <w:shd w:val="clear" w:color="auto" w:fill="FFFFFF"/>
              </w:rPr>
              <w:t> LTD., </w:t>
            </w:r>
            <w:r w:rsidR="003736A5"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HDFC</w:t>
            </w:r>
            <w:r w:rsidR="003736A5">
              <w:rPr>
                <w:rFonts w:ascii="Arial" w:hAnsi="Arial" w:cs="Arial"/>
                <w:color w:val="222222"/>
                <w:shd w:val="clear" w:color="auto" w:fill="FFFFFF"/>
              </w:rPr>
              <w:t> HOUSE, NO. 51, KASTURBA ROAD,,BENGALURU 560001,18002100018 , 080-64807999</w:t>
            </w:r>
          </w:p>
        </w:tc>
        <w:tc>
          <w:tcPr>
            <w:tcW w:w="1881" w:type="dxa"/>
          </w:tcPr>
          <w:p w14:paraId="29BE6D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1401223" w14:textId="77777777" w:rsidTr="00044B40">
        <w:trPr>
          <w:trHeight w:val="557"/>
        </w:trPr>
        <w:tc>
          <w:tcPr>
            <w:tcW w:w="2538" w:type="dxa"/>
          </w:tcPr>
          <w:p w14:paraId="790DBE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49D6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C81F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7857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BC2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8886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921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04A01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E178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95E0D" w14:textId="77777777" w:rsidR="008A20BA" w:rsidRPr="00E059E1" w:rsidRDefault="00F442F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6ABC1D">
          <v:roundrect id="_x0000_s2050" style="position:absolute;margin-left:-6.75pt;margin-top:1.3pt;width:549pt;height:67.3pt;z-index:1" arcsize="10923f">
            <v:textbox>
              <w:txbxContent>
                <w:p w14:paraId="372FB73F" w14:textId="77777777" w:rsidR="00C8092E" w:rsidRPr="004A10AC" w:rsidRDefault="00F442F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C95AA4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B33193" w14:textId="21B31E60" w:rsidR="00C8092E" w:rsidRPr="004A10AC" w:rsidRDefault="003736A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6579E18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EC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86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45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C4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5F0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A5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52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60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8F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E8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AB7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0D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BD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92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5D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CB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11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6D5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EA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F8F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800FD" w14:textId="77777777" w:rsidR="004F2E9A" w:rsidRDefault="00F442F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8BF5EE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0A8B0DE">
          <v:roundrect id="_x0000_s2052" style="position:absolute;margin-left:244.5pt;margin-top:.35pt;width:63.75pt;height:15pt;z-index:2" arcsize="10923f"/>
        </w:pict>
      </w:r>
    </w:p>
    <w:p w14:paraId="044AC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64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13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3ED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DC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D4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6F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5AB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DD1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388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20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91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47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C5C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62F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F1F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586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53F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F2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581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D9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40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EE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85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F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64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46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6E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35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3E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407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14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296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E71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6A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3E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60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44A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C1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E0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C72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020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2A9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61A3F" w14:paraId="54E3513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C96EBDD" w14:textId="77777777" w:rsidR="008F53D7" w:rsidRPr="00C1676B" w:rsidRDefault="00F442F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1A3F" w14:paraId="18854587" w14:textId="77777777" w:rsidTr="0030732B">
        <w:trPr>
          <w:trHeight w:val="533"/>
        </w:trPr>
        <w:tc>
          <w:tcPr>
            <w:tcW w:w="738" w:type="dxa"/>
          </w:tcPr>
          <w:p w14:paraId="2FAF398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03E5FEE" w14:textId="77777777" w:rsidR="008F53D7" w:rsidRPr="00C03D07" w:rsidRDefault="00F442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3F32BA4" w14:textId="77777777" w:rsidR="008F53D7" w:rsidRPr="00C03D07" w:rsidRDefault="00F442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DE07EC" w14:textId="77777777" w:rsidR="008F53D7" w:rsidRPr="00C03D07" w:rsidRDefault="00F442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E2BE4D" w14:textId="77777777" w:rsidR="008F53D7" w:rsidRPr="00C03D07" w:rsidRDefault="00F442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AB7A72" w14:textId="77777777" w:rsidR="008F53D7" w:rsidRPr="00C03D07" w:rsidRDefault="00F442F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1A3F" w14:paraId="2D91D173" w14:textId="77777777" w:rsidTr="0030732B">
        <w:trPr>
          <w:trHeight w:val="266"/>
        </w:trPr>
        <w:tc>
          <w:tcPr>
            <w:tcW w:w="738" w:type="dxa"/>
          </w:tcPr>
          <w:p w14:paraId="4BC904EA" w14:textId="77777777" w:rsidR="008F53D7" w:rsidRPr="00C03D07" w:rsidRDefault="00F442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CE59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5325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CFAF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9ADF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884A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44C3D497" w14:textId="77777777" w:rsidTr="0030732B">
        <w:trPr>
          <w:trHeight w:val="266"/>
        </w:trPr>
        <w:tc>
          <w:tcPr>
            <w:tcW w:w="738" w:type="dxa"/>
          </w:tcPr>
          <w:p w14:paraId="4E1CF85A" w14:textId="77777777" w:rsidR="008F53D7" w:rsidRPr="00C03D07" w:rsidRDefault="00F442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8706A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BD95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2CCC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BDC2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CD9B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156621D4" w14:textId="77777777" w:rsidTr="0030732B">
        <w:trPr>
          <w:trHeight w:val="266"/>
        </w:trPr>
        <w:tc>
          <w:tcPr>
            <w:tcW w:w="738" w:type="dxa"/>
          </w:tcPr>
          <w:p w14:paraId="27BF7BC6" w14:textId="77777777" w:rsidR="008F53D7" w:rsidRPr="00C03D07" w:rsidRDefault="00F442F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7FC2960" w14:textId="77777777" w:rsidR="008F53D7" w:rsidRPr="00C03D07" w:rsidRDefault="00F442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FCC4E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FB8D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694C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A39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180A43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2C8A7A" w14:textId="77777777" w:rsidR="008F53D7" w:rsidRPr="00C03D07" w:rsidRDefault="00F442F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9C9103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442F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27AF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17B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A70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90C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CD5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F2F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E92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BBF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C1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1C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44E3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A8B7D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2A0BD1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1A3F" w14:paraId="0E4163BF" w14:textId="77777777" w:rsidTr="004B23E9">
        <w:tc>
          <w:tcPr>
            <w:tcW w:w="9198" w:type="dxa"/>
          </w:tcPr>
          <w:p w14:paraId="2B83186A" w14:textId="77777777" w:rsidR="007706AD" w:rsidRPr="00C03D07" w:rsidRDefault="00F442F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F4C540D" w14:textId="03EA14CB" w:rsidR="007706AD" w:rsidRPr="00C03D07" w:rsidRDefault="003736A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1A3F" w14:paraId="17648266" w14:textId="77777777" w:rsidTr="004B23E9">
        <w:tc>
          <w:tcPr>
            <w:tcW w:w="9198" w:type="dxa"/>
          </w:tcPr>
          <w:p w14:paraId="7D9C54E0" w14:textId="77777777" w:rsidR="007706AD" w:rsidRPr="00C03D07" w:rsidRDefault="00F442F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17101F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1A3F" w14:paraId="1F14D582" w14:textId="77777777" w:rsidTr="004B23E9">
        <w:tc>
          <w:tcPr>
            <w:tcW w:w="9198" w:type="dxa"/>
          </w:tcPr>
          <w:p w14:paraId="05EB42A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D697C21" w14:textId="77777777" w:rsidR="007706AD" w:rsidRPr="00C03D07" w:rsidRDefault="00F442F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2CBC7F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EC24D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4FA7C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3E3748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FB0C2D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0F1B2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9163EF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B3ADA6" w14:textId="77777777" w:rsidR="0064317E" w:rsidRPr="0064317E" w:rsidRDefault="00F442F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319B3B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61A3F" w14:paraId="68935013" w14:textId="77777777" w:rsidTr="004B23E9">
        <w:tc>
          <w:tcPr>
            <w:tcW w:w="1101" w:type="dxa"/>
            <w:shd w:val="clear" w:color="auto" w:fill="auto"/>
          </w:tcPr>
          <w:p w14:paraId="3C112BD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9CC54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ED02B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31DB2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4E5A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FCD1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2FAD9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C8639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44D41E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E62CBC" w14:textId="77777777" w:rsidR="00C27558" w:rsidRPr="004B23E9" w:rsidRDefault="00F442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34EFE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61A3F" w14:paraId="485E2532" w14:textId="77777777" w:rsidTr="004B23E9">
        <w:tc>
          <w:tcPr>
            <w:tcW w:w="1101" w:type="dxa"/>
            <w:shd w:val="clear" w:color="auto" w:fill="auto"/>
          </w:tcPr>
          <w:p w14:paraId="7673DE2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1ED5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EC1E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4923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E4A7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E82E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48F9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89A3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48C6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FA17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276CE3E9" w14:textId="77777777" w:rsidTr="004B23E9">
        <w:tc>
          <w:tcPr>
            <w:tcW w:w="1101" w:type="dxa"/>
            <w:shd w:val="clear" w:color="auto" w:fill="auto"/>
          </w:tcPr>
          <w:p w14:paraId="5EC5B8A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4A59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DEF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E9A4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5569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ACCD5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4DD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57B8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44562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A8F2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702469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4317D8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1A3F" w14:paraId="593AC69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9AA66E9" w14:textId="77777777" w:rsidR="00820F53" w:rsidRPr="00C1676B" w:rsidRDefault="00F442F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1A3F" w14:paraId="33A44643" w14:textId="77777777" w:rsidTr="004B23E9">
        <w:trPr>
          <w:trHeight w:val="263"/>
        </w:trPr>
        <w:tc>
          <w:tcPr>
            <w:tcW w:w="6880" w:type="dxa"/>
          </w:tcPr>
          <w:p w14:paraId="3EE0A548" w14:textId="77777777" w:rsidR="00820F53" w:rsidRPr="00C03D07" w:rsidRDefault="00F442F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B31979E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89267C8" w14:textId="77777777" w:rsidR="00820F53" w:rsidRPr="00C03D07" w:rsidRDefault="00F442F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1A3F" w14:paraId="3D0B0A8E" w14:textId="77777777" w:rsidTr="004B23E9">
        <w:trPr>
          <w:trHeight w:val="263"/>
        </w:trPr>
        <w:tc>
          <w:tcPr>
            <w:tcW w:w="6880" w:type="dxa"/>
          </w:tcPr>
          <w:p w14:paraId="402853AE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61EFD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FB4E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0DA5F62" w14:textId="77777777" w:rsidTr="004B23E9">
        <w:trPr>
          <w:trHeight w:val="301"/>
        </w:trPr>
        <w:tc>
          <w:tcPr>
            <w:tcW w:w="6880" w:type="dxa"/>
          </w:tcPr>
          <w:p w14:paraId="6BA0BBA1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04B0B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0D71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085D1E29" w14:textId="77777777" w:rsidTr="004B23E9">
        <w:trPr>
          <w:trHeight w:val="263"/>
        </w:trPr>
        <w:tc>
          <w:tcPr>
            <w:tcW w:w="6880" w:type="dxa"/>
          </w:tcPr>
          <w:p w14:paraId="348A0B18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2ED85F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C34C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4D7FE922" w14:textId="77777777" w:rsidTr="004B23E9">
        <w:trPr>
          <w:trHeight w:val="250"/>
        </w:trPr>
        <w:tc>
          <w:tcPr>
            <w:tcW w:w="6880" w:type="dxa"/>
          </w:tcPr>
          <w:p w14:paraId="775AC94F" w14:textId="77777777" w:rsidR="00820F53" w:rsidRPr="00C03D07" w:rsidRDefault="00F442F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0E9C1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98C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1329257" w14:textId="77777777" w:rsidTr="004B23E9">
        <w:trPr>
          <w:trHeight w:val="263"/>
        </w:trPr>
        <w:tc>
          <w:tcPr>
            <w:tcW w:w="6880" w:type="dxa"/>
          </w:tcPr>
          <w:p w14:paraId="3F1FA700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5689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D9B6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169E1A13" w14:textId="77777777" w:rsidTr="004B23E9">
        <w:trPr>
          <w:trHeight w:val="275"/>
        </w:trPr>
        <w:tc>
          <w:tcPr>
            <w:tcW w:w="6880" w:type="dxa"/>
          </w:tcPr>
          <w:p w14:paraId="6C24F78F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13A0E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4FFCB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76E84948" w14:textId="77777777" w:rsidTr="004B23E9">
        <w:trPr>
          <w:trHeight w:val="275"/>
        </w:trPr>
        <w:tc>
          <w:tcPr>
            <w:tcW w:w="6880" w:type="dxa"/>
          </w:tcPr>
          <w:p w14:paraId="4A5B0379" w14:textId="77777777" w:rsidR="00820F53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A118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2704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1FD75307" w14:textId="77777777" w:rsidTr="004B23E9">
        <w:trPr>
          <w:trHeight w:val="275"/>
        </w:trPr>
        <w:tc>
          <w:tcPr>
            <w:tcW w:w="6880" w:type="dxa"/>
          </w:tcPr>
          <w:p w14:paraId="485037FB" w14:textId="77777777" w:rsidR="00C8092E" w:rsidRPr="00C03D07" w:rsidRDefault="00F442F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880768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4F9A1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98F1E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08460BD" w14:textId="77777777" w:rsidR="004416C2" w:rsidRDefault="00F442F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180133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1A3F" w14:paraId="5371BA8E" w14:textId="77777777" w:rsidTr="005A2CD3">
        <w:tc>
          <w:tcPr>
            <w:tcW w:w="7196" w:type="dxa"/>
            <w:shd w:val="clear" w:color="auto" w:fill="auto"/>
          </w:tcPr>
          <w:p w14:paraId="396F108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DA1788" w14:textId="77777777" w:rsidR="004416C2" w:rsidRPr="005A2CD3" w:rsidRDefault="00F442F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DC5AC59" w14:textId="77777777" w:rsidR="004416C2" w:rsidRPr="005A2CD3" w:rsidRDefault="00F442F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1A3F" w14:paraId="33D569AC" w14:textId="77777777" w:rsidTr="005A2CD3">
        <w:tc>
          <w:tcPr>
            <w:tcW w:w="7196" w:type="dxa"/>
            <w:shd w:val="clear" w:color="auto" w:fill="auto"/>
          </w:tcPr>
          <w:p w14:paraId="4D0ECCE6" w14:textId="77777777" w:rsidR="0087309D" w:rsidRPr="005A2CD3" w:rsidRDefault="00F442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BD782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AE894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1A3F" w14:paraId="3AF3C73D" w14:textId="77777777" w:rsidTr="005A2CD3">
        <w:tc>
          <w:tcPr>
            <w:tcW w:w="7196" w:type="dxa"/>
            <w:shd w:val="clear" w:color="auto" w:fill="auto"/>
          </w:tcPr>
          <w:p w14:paraId="1D43AF26" w14:textId="77777777" w:rsidR="0087309D" w:rsidRPr="005A2CD3" w:rsidRDefault="00F442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A2F91B" w14:textId="77777777" w:rsidR="0087309D" w:rsidRPr="005A2CD3" w:rsidRDefault="00F442F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F3B526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D5323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52F3A8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E58FA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C408F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F99317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1A3F" w14:paraId="1413A008" w14:textId="77777777" w:rsidTr="00C22C37">
        <w:trPr>
          <w:trHeight w:val="318"/>
        </w:trPr>
        <w:tc>
          <w:tcPr>
            <w:tcW w:w="6194" w:type="dxa"/>
          </w:tcPr>
          <w:p w14:paraId="330B897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A6193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442F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B220B2D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58B0115B" w14:textId="77777777" w:rsidTr="00C22C37">
        <w:trPr>
          <w:trHeight w:val="303"/>
        </w:trPr>
        <w:tc>
          <w:tcPr>
            <w:tcW w:w="6194" w:type="dxa"/>
          </w:tcPr>
          <w:p w14:paraId="4FEF0EEC" w14:textId="77777777" w:rsidR="00C22C37" w:rsidRPr="00C03D07" w:rsidRDefault="00F442F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1C6088" w14:textId="51FDF3B2" w:rsidR="00C22C37" w:rsidRPr="00C03D07" w:rsidRDefault="003736A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261A3F" w14:paraId="5C7AA124" w14:textId="77777777" w:rsidTr="00C22C37">
        <w:trPr>
          <w:trHeight w:val="304"/>
        </w:trPr>
        <w:tc>
          <w:tcPr>
            <w:tcW w:w="6194" w:type="dxa"/>
          </w:tcPr>
          <w:p w14:paraId="7596A2A0" w14:textId="77777777" w:rsidR="00C22C37" w:rsidRPr="00C03D07" w:rsidRDefault="00F442F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EE9DAC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537D1D36" w14:textId="77777777" w:rsidTr="00C22C37">
        <w:trPr>
          <w:trHeight w:val="304"/>
        </w:trPr>
        <w:tc>
          <w:tcPr>
            <w:tcW w:w="6194" w:type="dxa"/>
          </w:tcPr>
          <w:p w14:paraId="6784B94B" w14:textId="77777777" w:rsidR="001120EA" w:rsidRPr="00C03D07" w:rsidRDefault="00F442F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9C55C91" w14:textId="61DC8B4E" w:rsidR="001120EA" w:rsidRPr="00C03D07" w:rsidRDefault="003736A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261A3F" w14:paraId="2BFD5BD7" w14:textId="77777777" w:rsidTr="00C22C37">
        <w:trPr>
          <w:trHeight w:val="304"/>
        </w:trPr>
        <w:tc>
          <w:tcPr>
            <w:tcW w:w="6194" w:type="dxa"/>
          </w:tcPr>
          <w:p w14:paraId="01D68819" w14:textId="77777777" w:rsidR="00445544" w:rsidRDefault="00F442F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E2FD4A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A83CCBA" w14:textId="77777777" w:rsidTr="00C22C37">
        <w:trPr>
          <w:trHeight w:val="304"/>
        </w:trPr>
        <w:tc>
          <w:tcPr>
            <w:tcW w:w="6194" w:type="dxa"/>
          </w:tcPr>
          <w:p w14:paraId="31B923CB" w14:textId="77777777" w:rsidR="001120EA" w:rsidRDefault="00F442F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69EF0A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F9B1B90" w14:textId="77777777" w:rsidTr="00C22C37">
        <w:trPr>
          <w:trHeight w:val="318"/>
        </w:trPr>
        <w:tc>
          <w:tcPr>
            <w:tcW w:w="6194" w:type="dxa"/>
          </w:tcPr>
          <w:p w14:paraId="6D51D808" w14:textId="77777777" w:rsidR="00C22C37" w:rsidRPr="00C03D07" w:rsidRDefault="00F442F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7D98A4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8C662E7" w14:textId="77777777" w:rsidTr="00F75F57">
        <w:trPr>
          <w:trHeight w:val="318"/>
        </w:trPr>
        <w:tc>
          <w:tcPr>
            <w:tcW w:w="6194" w:type="dxa"/>
          </w:tcPr>
          <w:p w14:paraId="2C7D45B2" w14:textId="77777777" w:rsidR="004B5D2A" w:rsidRPr="00C03D07" w:rsidRDefault="00F442F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CE7842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41E2D8D0" w14:textId="77777777" w:rsidTr="00C22C37">
        <w:trPr>
          <w:trHeight w:val="303"/>
        </w:trPr>
        <w:tc>
          <w:tcPr>
            <w:tcW w:w="6194" w:type="dxa"/>
          </w:tcPr>
          <w:p w14:paraId="2DCD065F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D7A24C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46423D4" w14:textId="77777777" w:rsidTr="006C5784">
        <w:trPr>
          <w:trHeight w:val="359"/>
        </w:trPr>
        <w:tc>
          <w:tcPr>
            <w:tcW w:w="6194" w:type="dxa"/>
          </w:tcPr>
          <w:p w14:paraId="36A4859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442F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F442F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F442F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442F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0A4FBF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76482E29" w14:textId="77777777" w:rsidTr="006C5784">
        <w:trPr>
          <w:trHeight w:val="134"/>
        </w:trPr>
        <w:tc>
          <w:tcPr>
            <w:tcW w:w="6194" w:type="dxa"/>
          </w:tcPr>
          <w:p w14:paraId="00BF4CB8" w14:textId="77777777" w:rsidR="00C22C37" w:rsidRPr="00C03D07" w:rsidRDefault="00F442F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EED40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EC18B4E" w14:textId="77777777" w:rsidTr="00C22C37">
        <w:trPr>
          <w:trHeight w:val="303"/>
        </w:trPr>
        <w:tc>
          <w:tcPr>
            <w:tcW w:w="6194" w:type="dxa"/>
          </w:tcPr>
          <w:p w14:paraId="4A1FD39B" w14:textId="77777777" w:rsidR="00C22C37" w:rsidRPr="00C03D07" w:rsidRDefault="00F442F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205ACC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46FBBBE" w14:textId="77777777" w:rsidTr="00C22C37">
        <w:trPr>
          <w:trHeight w:val="303"/>
        </w:trPr>
        <w:tc>
          <w:tcPr>
            <w:tcW w:w="6194" w:type="dxa"/>
          </w:tcPr>
          <w:p w14:paraId="120A20B5" w14:textId="77777777" w:rsidR="004B5D2A" w:rsidRPr="00C03D07" w:rsidRDefault="00F442F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9956C7D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D0867A7" w14:textId="77777777" w:rsidTr="00C22C37">
        <w:trPr>
          <w:trHeight w:val="303"/>
        </w:trPr>
        <w:tc>
          <w:tcPr>
            <w:tcW w:w="6194" w:type="dxa"/>
          </w:tcPr>
          <w:p w14:paraId="2D825B0A" w14:textId="77777777" w:rsidR="006C5784" w:rsidRDefault="00F442F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CEB618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7D085500" w14:textId="77777777" w:rsidTr="00C22C37">
        <w:trPr>
          <w:trHeight w:val="303"/>
        </w:trPr>
        <w:tc>
          <w:tcPr>
            <w:tcW w:w="6194" w:type="dxa"/>
          </w:tcPr>
          <w:p w14:paraId="767D711E" w14:textId="77777777" w:rsidR="006C5784" w:rsidRDefault="00F442F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5698B0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99EAEF6" w14:textId="77777777" w:rsidTr="00C22C37">
        <w:trPr>
          <w:trHeight w:val="318"/>
        </w:trPr>
        <w:tc>
          <w:tcPr>
            <w:tcW w:w="6194" w:type="dxa"/>
          </w:tcPr>
          <w:p w14:paraId="43B1D4B0" w14:textId="77777777" w:rsidR="00C22C37" w:rsidRPr="00C03D07" w:rsidRDefault="00F442F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8394F2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50DFCC5" w14:textId="77777777" w:rsidTr="00C22C37">
        <w:trPr>
          <w:trHeight w:val="318"/>
        </w:trPr>
        <w:tc>
          <w:tcPr>
            <w:tcW w:w="6194" w:type="dxa"/>
          </w:tcPr>
          <w:p w14:paraId="07AAEFC2" w14:textId="77777777" w:rsidR="00C22C37" w:rsidRPr="00C03D07" w:rsidRDefault="00F442F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3BC97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49675DF7" w14:textId="77777777" w:rsidTr="00C22C37">
        <w:trPr>
          <w:trHeight w:val="318"/>
        </w:trPr>
        <w:tc>
          <w:tcPr>
            <w:tcW w:w="6194" w:type="dxa"/>
          </w:tcPr>
          <w:p w14:paraId="74A6EC87" w14:textId="77777777" w:rsidR="00C22C37" w:rsidRPr="00C03D07" w:rsidRDefault="00F442F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CCE4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1ABE8016" w14:textId="77777777" w:rsidTr="00C22C37">
        <w:trPr>
          <w:trHeight w:val="318"/>
        </w:trPr>
        <w:tc>
          <w:tcPr>
            <w:tcW w:w="6194" w:type="dxa"/>
          </w:tcPr>
          <w:p w14:paraId="1D8CA78C" w14:textId="77777777" w:rsidR="00C22C37" w:rsidRPr="00C03D07" w:rsidRDefault="00F442F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8045F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7952C7F3" w14:textId="77777777" w:rsidTr="00C22C37">
        <w:trPr>
          <w:trHeight w:val="318"/>
        </w:trPr>
        <w:tc>
          <w:tcPr>
            <w:tcW w:w="6194" w:type="dxa"/>
          </w:tcPr>
          <w:p w14:paraId="19449F17" w14:textId="77777777" w:rsidR="00C22C37" w:rsidRPr="00C03D07" w:rsidRDefault="00F442F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97F9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71CDAB73" w14:textId="77777777" w:rsidTr="00C22C37">
        <w:trPr>
          <w:trHeight w:val="318"/>
        </w:trPr>
        <w:tc>
          <w:tcPr>
            <w:tcW w:w="6194" w:type="dxa"/>
          </w:tcPr>
          <w:p w14:paraId="77CDAE95" w14:textId="77777777" w:rsidR="00C22C37" w:rsidRPr="00C03D07" w:rsidRDefault="00F442F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AF8D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F6670FA" w14:textId="77777777" w:rsidTr="00C22C37">
        <w:trPr>
          <w:trHeight w:val="318"/>
        </w:trPr>
        <w:tc>
          <w:tcPr>
            <w:tcW w:w="6194" w:type="dxa"/>
          </w:tcPr>
          <w:p w14:paraId="7A37561B" w14:textId="77777777" w:rsidR="00C22C37" w:rsidRPr="00C03D07" w:rsidRDefault="00F442F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EF496A" w14:textId="77777777" w:rsidR="00C22C37" w:rsidRPr="00C03D07" w:rsidRDefault="00F442F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1E027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114341AF" w14:textId="77777777" w:rsidTr="00C22C37">
        <w:trPr>
          <w:trHeight w:val="318"/>
        </w:trPr>
        <w:tc>
          <w:tcPr>
            <w:tcW w:w="6194" w:type="dxa"/>
          </w:tcPr>
          <w:p w14:paraId="5808EE13" w14:textId="77777777" w:rsidR="00C22C37" w:rsidRPr="00C03D07" w:rsidRDefault="00F442F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9A245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2FADCAA" w14:textId="77777777" w:rsidTr="00C22C37">
        <w:trPr>
          <w:trHeight w:val="318"/>
        </w:trPr>
        <w:tc>
          <w:tcPr>
            <w:tcW w:w="6194" w:type="dxa"/>
          </w:tcPr>
          <w:p w14:paraId="5C3B949D" w14:textId="77777777" w:rsidR="00C22C37" w:rsidRPr="00C03D07" w:rsidRDefault="00F442F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4C134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5891FCA1" w14:textId="77777777" w:rsidTr="00C22C37">
        <w:trPr>
          <w:trHeight w:val="318"/>
        </w:trPr>
        <w:tc>
          <w:tcPr>
            <w:tcW w:w="6194" w:type="dxa"/>
          </w:tcPr>
          <w:p w14:paraId="5CF04298" w14:textId="77777777" w:rsidR="00C22C37" w:rsidRPr="00C03D07" w:rsidRDefault="00F442F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8379D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3973A5FC" w14:textId="77777777" w:rsidTr="00C22C37">
        <w:trPr>
          <w:trHeight w:val="318"/>
        </w:trPr>
        <w:tc>
          <w:tcPr>
            <w:tcW w:w="6194" w:type="dxa"/>
          </w:tcPr>
          <w:p w14:paraId="739589B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AD0705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0BCD13C4" w14:textId="77777777" w:rsidTr="00C22C37">
        <w:trPr>
          <w:trHeight w:val="318"/>
        </w:trPr>
        <w:tc>
          <w:tcPr>
            <w:tcW w:w="6194" w:type="dxa"/>
          </w:tcPr>
          <w:p w14:paraId="24B3743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7F0A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6B08444F" w14:textId="77777777" w:rsidTr="00C22C37">
        <w:trPr>
          <w:trHeight w:val="318"/>
        </w:trPr>
        <w:tc>
          <w:tcPr>
            <w:tcW w:w="6194" w:type="dxa"/>
          </w:tcPr>
          <w:p w14:paraId="557C04C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1CFC6B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1A3F" w14:paraId="49E0913E" w14:textId="77777777" w:rsidTr="00C22C37">
        <w:trPr>
          <w:trHeight w:val="318"/>
        </w:trPr>
        <w:tc>
          <w:tcPr>
            <w:tcW w:w="6194" w:type="dxa"/>
          </w:tcPr>
          <w:p w14:paraId="37316A02" w14:textId="77777777" w:rsidR="00B40DBB" w:rsidRPr="00C03D07" w:rsidRDefault="00F442F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DBCAA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30E13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1A3F" w14:paraId="1D6D48B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3E130A" w14:textId="77777777" w:rsidR="0087309D" w:rsidRPr="00C1676B" w:rsidRDefault="00F442F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61A3F" w14:paraId="7E0E008C" w14:textId="77777777" w:rsidTr="0087309D">
        <w:trPr>
          <w:trHeight w:val="269"/>
        </w:trPr>
        <w:tc>
          <w:tcPr>
            <w:tcW w:w="738" w:type="dxa"/>
          </w:tcPr>
          <w:p w14:paraId="048B6568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2BE00D9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337C44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332B3A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1A3F" w14:paraId="74FCA3A6" w14:textId="77777777" w:rsidTr="0087309D">
        <w:trPr>
          <w:trHeight w:val="269"/>
        </w:trPr>
        <w:tc>
          <w:tcPr>
            <w:tcW w:w="738" w:type="dxa"/>
          </w:tcPr>
          <w:p w14:paraId="7A37E8B3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DE726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B5E5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2094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8A43388" w14:textId="77777777" w:rsidTr="0087309D">
        <w:trPr>
          <w:trHeight w:val="269"/>
        </w:trPr>
        <w:tc>
          <w:tcPr>
            <w:tcW w:w="738" w:type="dxa"/>
          </w:tcPr>
          <w:p w14:paraId="1B1F19AF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32904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90FA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157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64CAFCB8" w14:textId="77777777" w:rsidTr="0087309D">
        <w:trPr>
          <w:trHeight w:val="269"/>
        </w:trPr>
        <w:tc>
          <w:tcPr>
            <w:tcW w:w="738" w:type="dxa"/>
          </w:tcPr>
          <w:p w14:paraId="7E59C4A4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4D9B8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84CF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2C05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4BDB3E3D" w14:textId="77777777" w:rsidTr="0087309D">
        <w:trPr>
          <w:trHeight w:val="269"/>
        </w:trPr>
        <w:tc>
          <w:tcPr>
            <w:tcW w:w="738" w:type="dxa"/>
          </w:tcPr>
          <w:p w14:paraId="5A4E0ABD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EFEE4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80B0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050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73B2A901" w14:textId="77777777" w:rsidTr="0087309D">
        <w:trPr>
          <w:trHeight w:val="269"/>
        </w:trPr>
        <w:tc>
          <w:tcPr>
            <w:tcW w:w="738" w:type="dxa"/>
          </w:tcPr>
          <w:p w14:paraId="34EF8340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38B06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970D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FFAD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A3F" w14:paraId="02DBCBED" w14:textId="77777777" w:rsidTr="0087309D">
        <w:trPr>
          <w:trHeight w:val="269"/>
        </w:trPr>
        <w:tc>
          <w:tcPr>
            <w:tcW w:w="738" w:type="dxa"/>
          </w:tcPr>
          <w:p w14:paraId="280A8BF1" w14:textId="77777777" w:rsidR="0087309D" w:rsidRPr="00C03D07" w:rsidRDefault="00F442F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A76A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B540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6BCE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2AF4C6" w14:textId="77777777" w:rsidR="005A2CD3" w:rsidRPr="005A2CD3" w:rsidRDefault="005A2CD3" w:rsidP="005A2CD3">
      <w:pPr>
        <w:rPr>
          <w:vanish/>
        </w:rPr>
      </w:pPr>
    </w:p>
    <w:p w14:paraId="1BFD3A2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ADD6E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41AD7E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4D98D49" w14:textId="77777777" w:rsidR="00C22C37" w:rsidRPr="00C03D07" w:rsidRDefault="00F442F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90E179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61A3F" w14:paraId="6637CA96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ABCF2C" w14:textId="77777777" w:rsidR="005B04A7" w:rsidRDefault="00F442F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61A3F" w14:paraId="5F45164E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63C339" w14:textId="77777777" w:rsidR="005B04A7" w:rsidRDefault="00F442F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61A3F" w14:paraId="06491090" w14:textId="77777777" w:rsidTr="0003755F">
        <w:trPr>
          <w:trHeight w:val="243"/>
        </w:trPr>
        <w:tc>
          <w:tcPr>
            <w:tcW w:w="5400" w:type="dxa"/>
          </w:tcPr>
          <w:p w14:paraId="78759BCE" w14:textId="77777777" w:rsidR="00C22C37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E7162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61A3F" w14:paraId="466A8C27" w14:textId="77777777" w:rsidTr="0003755F">
        <w:trPr>
          <w:trHeight w:val="196"/>
        </w:trPr>
        <w:tc>
          <w:tcPr>
            <w:tcW w:w="5400" w:type="dxa"/>
          </w:tcPr>
          <w:p w14:paraId="3C0D219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442F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ECF011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442F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F442F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1A3F" w14:paraId="14938FC3" w14:textId="77777777" w:rsidTr="0003755F">
        <w:trPr>
          <w:trHeight w:val="260"/>
        </w:trPr>
        <w:tc>
          <w:tcPr>
            <w:tcW w:w="5400" w:type="dxa"/>
          </w:tcPr>
          <w:p w14:paraId="008F8D1D" w14:textId="77777777" w:rsidR="00C22C37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E2535F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1A3F" w14:paraId="10554050" w14:textId="77777777" w:rsidTr="0003755F">
        <w:trPr>
          <w:trHeight w:val="196"/>
        </w:trPr>
        <w:tc>
          <w:tcPr>
            <w:tcW w:w="5400" w:type="dxa"/>
          </w:tcPr>
          <w:p w14:paraId="7BFEDAB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442F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F442F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B19300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442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61A3F" w14:paraId="7D05FE70" w14:textId="77777777" w:rsidTr="0003755F">
        <w:trPr>
          <w:trHeight w:val="196"/>
        </w:trPr>
        <w:tc>
          <w:tcPr>
            <w:tcW w:w="5400" w:type="dxa"/>
          </w:tcPr>
          <w:p w14:paraId="3190EB98" w14:textId="77777777" w:rsidR="00C22C37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FAAF85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442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442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61A3F" w14:paraId="0EA47CAF" w14:textId="77777777" w:rsidTr="0003755F">
        <w:trPr>
          <w:trHeight w:val="196"/>
        </w:trPr>
        <w:tc>
          <w:tcPr>
            <w:tcW w:w="5400" w:type="dxa"/>
          </w:tcPr>
          <w:p w14:paraId="69FF10E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F442F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F442F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938AF28" w14:textId="77777777" w:rsidR="00C22C37" w:rsidRPr="00C03D07" w:rsidRDefault="00F442F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61A3F" w14:paraId="5CFBBF13" w14:textId="77777777" w:rsidTr="0003755F">
        <w:trPr>
          <w:trHeight w:val="196"/>
        </w:trPr>
        <w:tc>
          <w:tcPr>
            <w:tcW w:w="5400" w:type="dxa"/>
          </w:tcPr>
          <w:p w14:paraId="574FEF75" w14:textId="77777777" w:rsidR="0046634A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0A249F3" w14:textId="77777777" w:rsidR="0046634A" w:rsidRDefault="00F442F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61A3F" w14:paraId="4DFF9E04" w14:textId="77777777" w:rsidTr="0003755F">
        <w:trPr>
          <w:trHeight w:val="196"/>
        </w:trPr>
        <w:tc>
          <w:tcPr>
            <w:tcW w:w="5400" w:type="dxa"/>
          </w:tcPr>
          <w:p w14:paraId="40DE26E6" w14:textId="77777777" w:rsidR="0046634A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5872E15" w14:textId="77777777" w:rsidR="0046634A" w:rsidRDefault="00F442F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61A3F" w14:paraId="4B8B777A" w14:textId="77777777" w:rsidTr="0003755F">
        <w:trPr>
          <w:trHeight w:val="243"/>
        </w:trPr>
        <w:tc>
          <w:tcPr>
            <w:tcW w:w="5400" w:type="dxa"/>
          </w:tcPr>
          <w:p w14:paraId="625DD6B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442F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504285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442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61A3F" w14:paraId="7836509E" w14:textId="77777777" w:rsidTr="0003755F">
        <w:trPr>
          <w:trHeight w:val="261"/>
        </w:trPr>
        <w:tc>
          <w:tcPr>
            <w:tcW w:w="5400" w:type="dxa"/>
          </w:tcPr>
          <w:p w14:paraId="40736B2C" w14:textId="77777777" w:rsidR="008F64D5" w:rsidRPr="00C22C37" w:rsidRDefault="00F442F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6E3476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1A3F" w14:paraId="5E270F56" w14:textId="77777777" w:rsidTr="0003755F">
        <w:trPr>
          <w:trHeight w:val="243"/>
        </w:trPr>
        <w:tc>
          <w:tcPr>
            <w:tcW w:w="5400" w:type="dxa"/>
          </w:tcPr>
          <w:p w14:paraId="56BFAB51" w14:textId="77777777" w:rsidR="008F64D5" w:rsidRPr="008F64D5" w:rsidRDefault="00F442F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21C2E40" w14:textId="77777777" w:rsidR="008F64D5" w:rsidRDefault="00F442F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61A3F" w14:paraId="79F0A6C5" w14:textId="77777777" w:rsidTr="0003755F">
        <w:trPr>
          <w:trHeight w:val="243"/>
        </w:trPr>
        <w:tc>
          <w:tcPr>
            <w:tcW w:w="5400" w:type="dxa"/>
          </w:tcPr>
          <w:p w14:paraId="1B843807" w14:textId="77777777" w:rsidR="008F64D5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A66199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442F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442F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61A3F" w14:paraId="67AF5845" w14:textId="77777777" w:rsidTr="0003755F">
        <w:trPr>
          <w:trHeight w:val="261"/>
        </w:trPr>
        <w:tc>
          <w:tcPr>
            <w:tcW w:w="5400" w:type="dxa"/>
          </w:tcPr>
          <w:p w14:paraId="203AC981" w14:textId="77777777" w:rsidR="008F64D5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A51301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442F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61A3F" w14:paraId="2AC48EF1" w14:textId="77777777" w:rsidTr="0003755F">
        <w:trPr>
          <w:trHeight w:val="261"/>
        </w:trPr>
        <w:tc>
          <w:tcPr>
            <w:tcW w:w="5400" w:type="dxa"/>
          </w:tcPr>
          <w:p w14:paraId="4CDA2E73" w14:textId="77777777" w:rsidR="008F64D5" w:rsidRPr="00C22C37" w:rsidRDefault="00F442F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934D46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61A3F" w14:paraId="5C9D8ADC" w14:textId="77777777" w:rsidTr="0003755F">
        <w:trPr>
          <w:trHeight w:val="261"/>
        </w:trPr>
        <w:tc>
          <w:tcPr>
            <w:tcW w:w="5400" w:type="dxa"/>
          </w:tcPr>
          <w:p w14:paraId="51AC7723" w14:textId="77777777" w:rsidR="008F64D5" w:rsidRPr="00C03D07" w:rsidRDefault="00F442F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0634D6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2E5125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8FD1CB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144AB5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26F292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D8A0472" w14:textId="77777777" w:rsidR="008B42F8" w:rsidRPr="00C03D07" w:rsidRDefault="00F442F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2D9765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9E8575" w14:textId="77777777" w:rsidR="007C3BCC" w:rsidRPr="00C03D07" w:rsidRDefault="00F442F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B72B1C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A1AAB5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C2CA544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7CCE81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AEF76C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AD207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FC248A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176F" w14:textId="77777777" w:rsidR="00F442FD" w:rsidRDefault="00F442FD">
      <w:r>
        <w:separator/>
      </w:r>
    </w:p>
  </w:endnote>
  <w:endnote w:type="continuationSeparator" w:id="0">
    <w:p w14:paraId="0250F790" w14:textId="77777777" w:rsidR="00F442FD" w:rsidRDefault="00F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C33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221D4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CB15DF" w14:textId="77777777" w:rsidR="00C8092E" w:rsidRPr="00A000E0" w:rsidRDefault="00F442F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212F25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BE8B8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F20AC9" w14:textId="77777777" w:rsidR="00C8092E" w:rsidRPr="002B2F01" w:rsidRDefault="00F442FD" w:rsidP="00B23708">
    <w:pPr>
      <w:ind w:right="288"/>
      <w:jc w:val="center"/>
      <w:rPr>
        <w:sz w:val="22"/>
      </w:rPr>
    </w:pPr>
    <w:r>
      <w:rPr>
        <w:noProof/>
        <w:szCs w:val="16"/>
      </w:rPr>
      <w:pict w14:anchorId="09CDCC9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74A8A5" w14:textId="77777777" w:rsidR="00C8092E" w:rsidRDefault="00F442F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E925" w14:textId="77777777" w:rsidR="00F442FD" w:rsidRDefault="00F442FD">
      <w:r>
        <w:separator/>
      </w:r>
    </w:p>
  </w:footnote>
  <w:footnote w:type="continuationSeparator" w:id="0">
    <w:p w14:paraId="18AE8B7C" w14:textId="77777777" w:rsidR="00F442FD" w:rsidRDefault="00F4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89E8" w14:textId="77777777" w:rsidR="00C8092E" w:rsidRDefault="00C8092E">
    <w:pPr>
      <w:pStyle w:val="Header"/>
    </w:pPr>
  </w:p>
  <w:p w14:paraId="2B848537" w14:textId="77777777" w:rsidR="00C8092E" w:rsidRDefault="00C8092E">
    <w:pPr>
      <w:pStyle w:val="Header"/>
    </w:pPr>
  </w:p>
  <w:p w14:paraId="15F7533E" w14:textId="77777777" w:rsidR="00C8092E" w:rsidRDefault="00F442FD">
    <w:pPr>
      <w:pStyle w:val="Header"/>
    </w:pPr>
    <w:r>
      <w:rPr>
        <w:noProof/>
        <w:lang w:eastAsia="zh-TW"/>
      </w:rPr>
      <w:pict w14:anchorId="36F97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BBF0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227E90">
      <w:start w:val="1"/>
      <w:numFmt w:val="decimal"/>
      <w:lvlText w:val="%1."/>
      <w:lvlJc w:val="left"/>
      <w:pPr>
        <w:ind w:left="1440" w:hanging="360"/>
      </w:pPr>
    </w:lvl>
    <w:lvl w:ilvl="1" w:tplc="CB088288" w:tentative="1">
      <w:start w:val="1"/>
      <w:numFmt w:val="lowerLetter"/>
      <w:lvlText w:val="%2."/>
      <w:lvlJc w:val="left"/>
      <w:pPr>
        <w:ind w:left="2160" w:hanging="360"/>
      </w:pPr>
    </w:lvl>
    <w:lvl w:ilvl="2" w:tplc="0F8A8600" w:tentative="1">
      <w:start w:val="1"/>
      <w:numFmt w:val="lowerRoman"/>
      <w:lvlText w:val="%3."/>
      <w:lvlJc w:val="right"/>
      <w:pPr>
        <w:ind w:left="2880" w:hanging="180"/>
      </w:pPr>
    </w:lvl>
    <w:lvl w:ilvl="3" w:tplc="4686F946" w:tentative="1">
      <w:start w:val="1"/>
      <w:numFmt w:val="decimal"/>
      <w:lvlText w:val="%4."/>
      <w:lvlJc w:val="left"/>
      <w:pPr>
        <w:ind w:left="3600" w:hanging="360"/>
      </w:pPr>
    </w:lvl>
    <w:lvl w:ilvl="4" w:tplc="BDF8622C" w:tentative="1">
      <w:start w:val="1"/>
      <w:numFmt w:val="lowerLetter"/>
      <w:lvlText w:val="%5."/>
      <w:lvlJc w:val="left"/>
      <w:pPr>
        <w:ind w:left="4320" w:hanging="360"/>
      </w:pPr>
    </w:lvl>
    <w:lvl w:ilvl="5" w:tplc="86A61614" w:tentative="1">
      <w:start w:val="1"/>
      <w:numFmt w:val="lowerRoman"/>
      <w:lvlText w:val="%6."/>
      <w:lvlJc w:val="right"/>
      <w:pPr>
        <w:ind w:left="5040" w:hanging="180"/>
      </w:pPr>
    </w:lvl>
    <w:lvl w:ilvl="6" w:tplc="7144BA06" w:tentative="1">
      <w:start w:val="1"/>
      <w:numFmt w:val="decimal"/>
      <w:lvlText w:val="%7."/>
      <w:lvlJc w:val="left"/>
      <w:pPr>
        <w:ind w:left="5760" w:hanging="360"/>
      </w:pPr>
    </w:lvl>
    <w:lvl w:ilvl="7" w:tplc="EF4618AA" w:tentative="1">
      <w:start w:val="1"/>
      <w:numFmt w:val="lowerLetter"/>
      <w:lvlText w:val="%8."/>
      <w:lvlJc w:val="left"/>
      <w:pPr>
        <w:ind w:left="6480" w:hanging="360"/>
      </w:pPr>
    </w:lvl>
    <w:lvl w:ilvl="8" w:tplc="8632AA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8A0A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2B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AA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08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2E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60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E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C7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A4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B60C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1E0B34" w:tentative="1">
      <w:start w:val="1"/>
      <w:numFmt w:val="lowerLetter"/>
      <w:lvlText w:val="%2."/>
      <w:lvlJc w:val="left"/>
      <w:pPr>
        <w:ind w:left="1440" w:hanging="360"/>
      </w:pPr>
    </w:lvl>
    <w:lvl w:ilvl="2" w:tplc="19EE2100" w:tentative="1">
      <w:start w:val="1"/>
      <w:numFmt w:val="lowerRoman"/>
      <w:lvlText w:val="%3."/>
      <w:lvlJc w:val="right"/>
      <w:pPr>
        <w:ind w:left="2160" w:hanging="180"/>
      </w:pPr>
    </w:lvl>
    <w:lvl w:ilvl="3" w:tplc="694640E2" w:tentative="1">
      <w:start w:val="1"/>
      <w:numFmt w:val="decimal"/>
      <w:lvlText w:val="%4."/>
      <w:lvlJc w:val="left"/>
      <w:pPr>
        <w:ind w:left="2880" w:hanging="360"/>
      </w:pPr>
    </w:lvl>
    <w:lvl w:ilvl="4" w:tplc="6E320328" w:tentative="1">
      <w:start w:val="1"/>
      <w:numFmt w:val="lowerLetter"/>
      <w:lvlText w:val="%5."/>
      <w:lvlJc w:val="left"/>
      <w:pPr>
        <w:ind w:left="3600" w:hanging="360"/>
      </w:pPr>
    </w:lvl>
    <w:lvl w:ilvl="5" w:tplc="5370774C" w:tentative="1">
      <w:start w:val="1"/>
      <w:numFmt w:val="lowerRoman"/>
      <w:lvlText w:val="%6."/>
      <w:lvlJc w:val="right"/>
      <w:pPr>
        <w:ind w:left="4320" w:hanging="180"/>
      </w:pPr>
    </w:lvl>
    <w:lvl w:ilvl="6" w:tplc="2BC6D87C" w:tentative="1">
      <w:start w:val="1"/>
      <w:numFmt w:val="decimal"/>
      <w:lvlText w:val="%7."/>
      <w:lvlJc w:val="left"/>
      <w:pPr>
        <w:ind w:left="5040" w:hanging="360"/>
      </w:pPr>
    </w:lvl>
    <w:lvl w:ilvl="7" w:tplc="D060B0B4" w:tentative="1">
      <w:start w:val="1"/>
      <w:numFmt w:val="lowerLetter"/>
      <w:lvlText w:val="%8."/>
      <w:lvlJc w:val="left"/>
      <w:pPr>
        <w:ind w:left="5760" w:hanging="360"/>
      </w:pPr>
    </w:lvl>
    <w:lvl w:ilvl="8" w:tplc="6BA2A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C8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8E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83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2A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0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EF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C4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9C4B06C">
      <w:start w:val="1"/>
      <w:numFmt w:val="decimal"/>
      <w:lvlText w:val="%1."/>
      <w:lvlJc w:val="left"/>
      <w:pPr>
        <w:ind w:left="1440" w:hanging="360"/>
      </w:pPr>
    </w:lvl>
    <w:lvl w:ilvl="1" w:tplc="9B185646" w:tentative="1">
      <w:start w:val="1"/>
      <w:numFmt w:val="lowerLetter"/>
      <w:lvlText w:val="%2."/>
      <w:lvlJc w:val="left"/>
      <w:pPr>
        <w:ind w:left="2160" w:hanging="360"/>
      </w:pPr>
    </w:lvl>
    <w:lvl w:ilvl="2" w:tplc="38EE65CA" w:tentative="1">
      <w:start w:val="1"/>
      <w:numFmt w:val="lowerRoman"/>
      <w:lvlText w:val="%3."/>
      <w:lvlJc w:val="right"/>
      <w:pPr>
        <w:ind w:left="2880" w:hanging="180"/>
      </w:pPr>
    </w:lvl>
    <w:lvl w:ilvl="3" w:tplc="50DEA816" w:tentative="1">
      <w:start w:val="1"/>
      <w:numFmt w:val="decimal"/>
      <w:lvlText w:val="%4."/>
      <w:lvlJc w:val="left"/>
      <w:pPr>
        <w:ind w:left="3600" w:hanging="360"/>
      </w:pPr>
    </w:lvl>
    <w:lvl w:ilvl="4" w:tplc="FC9A268E" w:tentative="1">
      <w:start w:val="1"/>
      <w:numFmt w:val="lowerLetter"/>
      <w:lvlText w:val="%5."/>
      <w:lvlJc w:val="left"/>
      <w:pPr>
        <w:ind w:left="4320" w:hanging="360"/>
      </w:pPr>
    </w:lvl>
    <w:lvl w:ilvl="5" w:tplc="A3045E22" w:tentative="1">
      <w:start w:val="1"/>
      <w:numFmt w:val="lowerRoman"/>
      <w:lvlText w:val="%6."/>
      <w:lvlJc w:val="right"/>
      <w:pPr>
        <w:ind w:left="5040" w:hanging="180"/>
      </w:pPr>
    </w:lvl>
    <w:lvl w:ilvl="6" w:tplc="984886D6" w:tentative="1">
      <w:start w:val="1"/>
      <w:numFmt w:val="decimal"/>
      <w:lvlText w:val="%7."/>
      <w:lvlJc w:val="left"/>
      <w:pPr>
        <w:ind w:left="5760" w:hanging="360"/>
      </w:pPr>
    </w:lvl>
    <w:lvl w:ilvl="7" w:tplc="506A6CD8" w:tentative="1">
      <w:start w:val="1"/>
      <w:numFmt w:val="lowerLetter"/>
      <w:lvlText w:val="%8."/>
      <w:lvlJc w:val="left"/>
      <w:pPr>
        <w:ind w:left="6480" w:hanging="360"/>
      </w:pPr>
    </w:lvl>
    <w:lvl w:ilvl="8" w:tplc="260ACE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424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C4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47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65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24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86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41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87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A0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44E1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70AA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81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AE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F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E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1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E9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50C8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6F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700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E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1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86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CD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A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E8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898D2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E577E" w:tentative="1">
      <w:start w:val="1"/>
      <w:numFmt w:val="lowerLetter"/>
      <w:lvlText w:val="%2."/>
      <w:lvlJc w:val="left"/>
      <w:pPr>
        <w:ind w:left="1440" w:hanging="360"/>
      </w:pPr>
    </w:lvl>
    <w:lvl w:ilvl="2" w:tplc="12521C7C" w:tentative="1">
      <w:start w:val="1"/>
      <w:numFmt w:val="lowerRoman"/>
      <w:lvlText w:val="%3."/>
      <w:lvlJc w:val="right"/>
      <w:pPr>
        <w:ind w:left="2160" w:hanging="180"/>
      </w:pPr>
    </w:lvl>
    <w:lvl w:ilvl="3" w:tplc="2D98AE18" w:tentative="1">
      <w:start w:val="1"/>
      <w:numFmt w:val="decimal"/>
      <w:lvlText w:val="%4."/>
      <w:lvlJc w:val="left"/>
      <w:pPr>
        <w:ind w:left="2880" w:hanging="360"/>
      </w:pPr>
    </w:lvl>
    <w:lvl w:ilvl="4" w:tplc="4BEE5F4C" w:tentative="1">
      <w:start w:val="1"/>
      <w:numFmt w:val="lowerLetter"/>
      <w:lvlText w:val="%5."/>
      <w:lvlJc w:val="left"/>
      <w:pPr>
        <w:ind w:left="3600" w:hanging="360"/>
      </w:pPr>
    </w:lvl>
    <w:lvl w:ilvl="5" w:tplc="5016D814" w:tentative="1">
      <w:start w:val="1"/>
      <w:numFmt w:val="lowerRoman"/>
      <w:lvlText w:val="%6."/>
      <w:lvlJc w:val="right"/>
      <w:pPr>
        <w:ind w:left="4320" w:hanging="180"/>
      </w:pPr>
    </w:lvl>
    <w:lvl w:ilvl="6" w:tplc="05140A1A" w:tentative="1">
      <w:start w:val="1"/>
      <w:numFmt w:val="decimal"/>
      <w:lvlText w:val="%7."/>
      <w:lvlJc w:val="left"/>
      <w:pPr>
        <w:ind w:left="5040" w:hanging="360"/>
      </w:pPr>
    </w:lvl>
    <w:lvl w:ilvl="7" w:tplc="F95AAD68" w:tentative="1">
      <w:start w:val="1"/>
      <w:numFmt w:val="lowerLetter"/>
      <w:lvlText w:val="%8."/>
      <w:lvlJc w:val="left"/>
      <w:pPr>
        <w:ind w:left="5760" w:hanging="360"/>
      </w:pPr>
    </w:lvl>
    <w:lvl w:ilvl="8" w:tplc="0AC0E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FB0C6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E86959C" w:tentative="1">
      <w:start w:val="1"/>
      <w:numFmt w:val="lowerLetter"/>
      <w:lvlText w:val="%2."/>
      <w:lvlJc w:val="left"/>
      <w:pPr>
        <w:ind w:left="1440" w:hanging="360"/>
      </w:pPr>
    </w:lvl>
    <w:lvl w:ilvl="2" w:tplc="F7F0448A" w:tentative="1">
      <w:start w:val="1"/>
      <w:numFmt w:val="lowerRoman"/>
      <w:lvlText w:val="%3."/>
      <w:lvlJc w:val="right"/>
      <w:pPr>
        <w:ind w:left="2160" w:hanging="180"/>
      </w:pPr>
    </w:lvl>
    <w:lvl w:ilvl="3" w:tplc="B9D6EA86" w:tentative="1">
      <w:start w:val="1"/>
      <w:numFmt w:val="decimal"/>
      <w:lvlText w:val="%4."/>
      <w:lvlJc w:val="left"/>
      <w:pPr>
        <w:ind w:left="2880" w:hanging="360"/>
      </w:pPr>
    </w:lvl>
    <w:lvl w:ilvl="4" w:tplc="CA908568" w:tentative="1">
      <w:start w:val="1"/>
      <w:numFmt w:val="lowerLetter"/>
      <w:lvlText w:val="%5."/>
      <w:lvlJc w:val="left"/>
      <w:pPr>
        <w:ind w:left="3600" w:hanging="360"/>
      </w:pPr>
    </w:lvl>
    <w:lvl w:ilvl="5" w:tplc="5D10936E" w:tentative="1">
      <w:start w:val="1"/>
      <w:numFmt w:val="lowerRoman"/>
      <w:lvlText w:val="%6."/>
      <w:lvlJc w:val="right"/>
      <w:pPr>
        <w:ind w:left="4320" w:hanging="180"/>
      </w:pPr>
    </w:lvl>
    <w:lvl w:ilvl="6" w:tplc="83B05DFE" w:tentative="1">
      <w:start w:val="1"/>
      <w:numFmt w:val="decimal"/>
      <w:lvlText w:val="%7."/>
      <w:lvlJc w:val="left"/>
      <w:pPr>
        <w:ind w:left="5040" w:hanging="360"/>
      </w:pPr>
    </w:lvl>
    <w:lvl w:ilvl="7" w:tplc="491AEB8A" w:tentative="1">
      <w:start w:val="1"/>
      <w:numFmt w:val="lowerLetter"/>
      <w:lvlText w:val="%8."/>
      <w:lvlJc w:val="left"/>
      <w:pPr>
        <w:ind w:left="5760" w:hanging="360"/>
      </w:pPr>
    </w:lvl>
    <w:lvl w:ilvl="8" w:tplc="89EC8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ADC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A2832" w:tentative="1">
      <w:start w:val="1"/>
      <w:numFmt w:val="lowerLetter"/>
      <w:lvlText w:val="%2."/>
      <w:lvlJc w:val="left"/>
      <w:pPr>
        <w:ind w:left="1440" w:hanging="360"/>
      </w:pPr>
    </w:lvl>
    <w:lvl w:ilvl="2" w:tplc="89702D18" w:tentative="1">
      <w:start w:val="1"/>
      <w:numFmt w:val="lowerRoman"/>
      <w:lvlText w:val="%3."/>
      <w:lvlJc w:val="right"/>
      <w:pPr>
        <w:ind w:left="2160" w:hanging="180"/>
      </w:pPr>
    </w:lvl>
    <w:lvl w:ilvl="3" w:tplc="6060AAD0" w:tentative="1">
      <w:start w:val="1"/>
      <w:numFmt w:val="decimal"/>
      <w:lvlText w:val="%4."/>
      <w:lvlJc w:val="left"/>
      <w:pPr>
        <w:ind w:left="2880" w:hanging="360"/>
      </w:pPr>
    </w:lvl>
    <w:lvl w:ilvl="4" w:tplc="A136373A" w:tentative="1">
      <w:start w:val="1"/>
      <w:numFmt w:val="lowerLetter"/>
      <w:lvlText w:val="%5."/>
      <w:lvlJc w:val="left"/>
      <w:pPr>
        <w:ind w:left="3600" w:hanging="360"/>
      </w:pPr>
    </w:lvl>
    <w:lvl w:ilvl="5" w:tplc="1FB6DC54" w:tentative="1">
      <w:start w:val="1"/>
      <w:numFmt w:val="lowerRoman"/>
      <w:lvlText w:val="%6."/>
      <w:lvlJc w:val="right"/>
      <w:pPr>
        <w:ind w:left="4320" w:hanging="180"/>
      </w:pPr>
    </w:lvl>
    <w:lvl w:ilvl="6" w:tplc="2564BED8" w:tentative="1">
      <w:start w:val="1"/>
      <w:numFmt w:val="decimal"/>
      <w:lvlText w:val="%7."/>
      <w:lvlJc w:val="left"/>
      <w:pPr>
        <w:ind w:left="5040" w:hanging="360"/>
      </w:pPr>
    </w:lvl>
    <w:lvl w:ilvl="7" w:tplc="DAE077F4" w:tentative="1">
      <w:start w:val="1"/>
      <w:numFmt w:val="lowerLetter"/>
      <w:lvlText w:val="%8."/>
      <w:lvlJc w:val="left"/>
      <w:pPr>
        <w:ind w:left="5760" w:hanging="360"/>
      </w:pPr>
    </w:lvl>
    <w:lvl w:ilvl="8" w:tplc="39609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89E64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4FA2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AC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B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C7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8F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8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D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CE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F9C6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D8299A" w:tentative="1">
      <w:start w:val="1"/>
      <w:numFmt w:val="lowerLetter"/>
      <w:lvlText w:val="%2."/>
      <w:lvlJc w:val="left"/>
      <w:pPr>
        <w:ind w:left="1440" w:hanging="360"/>
      </w:pPr>
    </w:lvl>
    <w:lvl w:ilvl="2" w:tplc="7D64D68E" w:tentative="1">
      <w:start w:val="1"/>
      <w:numFmt w:val="lowerRoman"/>
      <w:lvlText w:val="%3."/>
      <w:lvlJc w:val="right"/>
      <w:pPr>
        <w:ind w:left="2160" w:hanging="180"/>
      </w:pPr>
    </w:lvl>
    <w:lvl w:ilvl="3" w:tplc="B87AB43E" w:tentative="1">
      <w:start w:val="1"/>
      <w:numFmt w:val="decimal"/>
      <w:lvlText w:val="%4."/>
      <w:lvlJc w:val="left"/>
      <w:pPr>
        <w:ind w:left="2880" w:hanging="360"/>
      </w:pPr>
    </w:lvl>
    <w:lvl w:ilvl="4" w:tplc="5BD8ECB0" w:tentative="1">
      <w:start w:val="1"/>
      <w:numFmt w:val="lowerLetter"/>
      <w:lvlText w:val="%5."/>
      <w:lvlJc w:val="left"/>
      <w:pPr>
        <w:ind w:left="3600" w:hanging="360"/>
      </w:pPr>
    </w:lvl>
    <w:lvl w:ilvl="5" w:tplc="BDC818E2" w:tentative="1">
      <w:start w:val="1"/>
      <w:numFmt w:val="lowerRoman"/>
      <w:lvlText w:val="%6."/>
      <w:lvlJc w:val="right"/>
      <w:pPr>
        <w:ind w:left="4320" w:hanging="180"/>
      </w:pPr>
    </w:lvl>
    <w:lvl w:ilvl="6" w:tplc="0B38B054" w:tentative="1">
      <w:start w:val="1"/>
      <w:numFmt w:val="decimal"/>
      <w:lvlText w:val="%7."/>
      <w:lvlJc w:val="left"/>
      <w:pPr>
        <w:ind w:left="5040" w:hanging="360"/>
      </w:pPr>
    </w:lvl>
    <w:lvl w:ilvl="7" w:tplc="FD6CBEB2" w:tentative="1">
      <w:start w:val="1"/>
      <w:numFmt w:val="lowerLetter"/>
      <w:lvlText w:val="%8."/>
      <w:lvlJc w:val="left"/>
      <w:pPr>
        <w:ind w:left="5760" w:hanging="360"/>
      </w:pPr>
    </w:lvl>
    <w:lvl w:ilvl="8" w:tplc="4EBA9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A2C7D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801E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53E0D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56E1B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EE7E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396CE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D9C96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44E3C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F5664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1A3F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36A5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1C07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392E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2FD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B417C68"/>
  <w15:docId w15:val="{F8DD6F69-AC57-4022-B53B-4293997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il">
    <w:name w:val="il"/>
    <w:basedOn w:val="DefaultParagraphFont"/>
    <w:rsid w:val="0037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63</TotalTime>
  <Pages>7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Lakshmanan Muthiah</cp:lastModifiedBy>
  <cp:revision>3</cp:revision>
  <cp:lastPrinted>2017-11-30T17:51:00Z</cp:lastPrinted>
  <dcterms:created xsi:type="dcterms:W3CDTF">2022-01-20T00:53:00Z</dcterms:created>
  <dcterms:modified xsi:type="dcterms:W3CDTF">2022-02-18T19:19:00Z</dcterms:modified>
</cp:coreProperties>
</file>