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7233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7233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1560E" w:rsidTr="00B01C55">
        <w:tc>
          <w:tcPr>
            <w:tcW w:w="1188" w:type="dxa"/>
          </w:tcPr>
          <w:p w:rsidR="002F14B9" w:rsidRPr="00B01C55" w:rsidRDefault="00E723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E723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309C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</w:p>
        </w:tc>
      </w:tr>
      <w:tr w:rsidR="00B1560E" w:rsidTr="00B01C55">
        <w:tc>
          <w:tcPr>
            <w:tcW w:w="1188" w:type="dxa"/>
          </w:tcPr>
          <w:p w:rsidR="002F14B9" w:rsidRPr="00B01C55" w:rsidRDefault="00E723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E723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309C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 (Jan 01) </w:t>
            </w:r>
          </w:p>
        </w:tc>
      </w:tr>
      <w:tr w:rsidR="00D309C0" w:rsidTr="00B01C55">
        <w:tc>
          <w:tcPr>
            <w:tcW w:w="1188" w:type="dxa"/>
          </w:tcPr>
          <w:p w:rsidR="00D309C0" w:rsidRPr="00B01C55" w:rsidRDefault="00D309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D309C0" w:rsidRPr="00B01C55" w:rsidRDefault="00D309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2800 (Mar 17)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E7233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2"/>
        <w:gridCol w:w="1781"/>
        <w:gridCol w:w="1935"/>
        <w:gridCol w:w="1650"/>
        <w:gridCol w:w="1655"/>
        <w:gridCol w:w="1253"/>
      </w:tblGrid>
      <w:tr w:rsidR="00B1560E" w:rsidTr="005F2847">
        <w:tc>
          <w:tcPr>
            <w:tcW w:w="2808" w:type="dxa"/>
          </w:tcPr>
          <w:p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0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7233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10" w:type="dxa"/>
          </w:tcPr>
          <w:p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710" w:type="dxa"/>
          </w:tcPr>
          <w:p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8" w:type="dxa"/>
          </w:tcPr>
          <w:p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1560E" w:rsidTr="005F284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00" w:type="dxa"/>
          </w:tcPr>
          <w:p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</w:t>
            </w:r>
            <w:proofErr w:type="spellEnd"/>
          </w:p>
        </w:tc>
        <w:tc>
          <w:tcPr>
            <w:tcW w:w="1710" w:type="dxa"/>
          </w:tcPr>
          <w:p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Janani</w:t>
            </w:r>
            <w:proofErr w:type="spellEnd"/>
          </w:p>
        </w:tc>
        <w:tc>
          <w:tcPr>
            <w:tcW w:w="1710" w:type="dxa"/>
          </w:tcPr>
          <w:p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Arjunan</w:t>
            </w:r>
            <w:proofErr w:type="spellEnd"/>
          </w:p>
        </w:tc>
        <w:tc>
          <w:tcPr>
            <w:tcW w:w="1710" w:type="dxa"/>
          </w:tcPr>
          <w:p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Sharwin</w:t>
            </w:r>
            <w:proofErr w:type="spellEnd"/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00" w:type="dxa"/>
          </w:tcPr>
          <w:p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Mahendran</w:t>
            </w:r>
            <w:proofErr w:type="spellEnd"/>
          </w:p>
        </w:tc>
        <w:tc>
          <w:tcPr>
            <w:tcW w:w="1710" w:type="dxa"/>
          </w:tcPr>
          <w:p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Narasiman</w:t>
            </w:r>
            <w:proofErr w:type="spellEnd"/>
          </w:p>
        </w:tc>
        <w:tc>
          <w:tcPr>
            <w:tcW w:w="1710" w:type="dxa"/>
          </w:tcPr>
          <w:p w:rsidR="00ED0124" w:rsidRPr="00C03D07" w:rsidRDefault="00D309C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</w:t>
            </w:r>
            <w:proofErr w:type="spellEnd"/>
          </w:p>
        </w:tc>
        <w:tc>
          <w:tcPr>
            <w:tcW w:w="1710" w:type="dxa"/>
          </w:tcPr>
          <w:p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</w:t>
            </w:r>
            <w:proofErr w:type="spellEnd"/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00" w:type="dxa"/>
          </w:tcPr>
          <w:p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654-06-0429</w:t>
            </w:r>
          </w:p>
        </w:tc>
        <w:tc>
          <w:tcPr>
            <w:tcW w:w="1710" w:type="dxa"/>
          </w:tcPr>
          <w:p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ITN(</w:t>
            </w:r>
            <w:r w:rsidR="002361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950-91-1246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D0124" w:rsidRPr="00C03D07" w:rsidRDefault="00236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663-34-8541</w:t>
            </w:r>
          </w:p>
        </w:tc>
        <w:tc>
          <w:tcPr>
            <w:tcW w:w="1710" w:type="dxa"/>
          </w:tcPr>
          <w:p w:rsidR="00ED0124" w:rsidRPr="00C03D07" w:rsidRDefault="00236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887-95-9246</w:t>
            </w: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00" w:type="dxa"/>
          </w:tcPr>
          <w:p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09/23/1984</w:t>
            </w:r>
          </w:p>
        </w:tc>
        <w:tc>
          <w:tcPr>
            <w:tcW w:w="1710" w:type="dxa"/>
          </w:tcPr>
          <w:p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12/26/1992</w:t>
            </w:r>
          </w:p>
        </w:tc>
        <w:tc>
          <w:tcPr>
            <w:tcW w:w="1710" w:type="dxa"/>
          </w:tcPr>
          <w:p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06/15/2017</w:t>
            </w:r>
          </w:p>
        </w:tc>
        <w:tc>
          <w:tcPr>
            <w:tcW w:w="1710" w:type="dxa"/>
          </w:tcPr>
          <w:p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07/04/2020</w:t>
            </w:r>
            <w:bookmarkEnd w:id="0"/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00" w:type="dxa"/>
          </w:tcPr>
          <w:p w:rsidR="008A2139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:rsidR="008A2139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  <w:tc>
          <w:tcPr>
            <w:tcW w:w="1710" w:type="dxa"/>
          </w:tcPr>
          <w:p w:rsidR="008A2139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 - Son</w:t>
            </w:r>
          </w:p>
        </w:tc>
        <w:tc>
          <w:tcPr>
            <w:tcW w:w="1710" w:type="dxa"/>
          </w:tcPr>
          <w:p w:rsidR="008A2139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Dad-son</w:t>
            </w:r>
          </w:p>
        </w:tc>
        <w:tc>
          <w:tcPr>
            <w:tcW w:w="127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00" w:type="dxa"/>
          </w:tcPr>
          <w:p w:rsidR="007B455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Developer </w:t>
            </w:r>
          </w:p>
        </w:tc>
        <w:tc>
          <w:tcPr>
            <w:tcW w:w="1710" w:type="dxa"/>
          </w:tcPr>
          <w:p w:rsidR="007B455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00" w:type="dxa"/>
          </w:tcPr>
          <w:p w:rsidR="00226740" w:rsidRPr="00C03D07" w:rsidRDefault="00D309C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09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10715 N MacArthur Blvd, Apt 250, Irving, Texas, 75063</w:t>
            </w:r>
          </w:p>
        </w:tc>
        <w:tc>
          <w:tcPr>
            <w:tcW w:w="1710" w:type="dxa"/>
          </w:tcPr>
          <w:p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09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10715 N MacArthur Blvd, Apt 250, Irving, Texas, 75063</w:t>
            </w:r>
          </w:p>
        </w:tc>
        <w:tc>
          <w:tcPr>
            <w:tcW w:w="1710" w:type="dxa"/>
          </w:tcPr>
          <w:p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09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10715 N MacArthur Blvd, Apt 250, Irving, Texas, 75063</w:t>
            </w:r>
          </w:p>
        </w:tc>
        <w:tc>
          <w:tcPr>
            <w:tcW w:w="1710" w:type="dxa"/>
          </w:tcPr>
          <w:p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09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10715 N MacArthur Blvd, Apt 250, Irving, Texas, 75063</w:t>
            </w: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00" w:type="dxa"/>
          </w:tcPr>
          <w:p w:rsidR="007B455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636 980 0066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00" w:type="dxa"/>
          </w:tcPr>
          <w:p w:rsidR="007B455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636 344 0082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00" w:type="dxa"/>
          </w:tcPr>
          <w:p w:rsidR="007B455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arunfr@gmail.com</w:t>
            </w:r>
          </w:p>
        </w:tc>
        <w:tc>
          <w:tcPr>
            <w:tcW w:w="1710" w:type="dxa"/>
          </w:tcPr>
          <w:p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Janani.apn@gmail.com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800" w:type="dxa"/>
          </w:tcPr>
          <w:p w:rsidR="007B455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11/11/2014</w:t>
            </w:r>
          </w:p>
        </w:tc>
        <w:tc>
          <w:tcPr>
            <w:tcW w:w="1710" w:type="dxa"/>
          </w:tcPr>
          <w:p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05/04/2015</w:t>
            </w:r>
          </w:p>
        </w:tc>
        <w:tc>
          <w:tcPr>
            <w:tcW w:w="1710" w:type="dxa"/>
          </w:tcPr>
          <w:p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1A2598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:rsidR="001A2598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7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00" w:type="dxa"/>
          </w:tcPr>
          <w:p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800" w:type="dxa"/>
          </w:tcPr>
          <w:p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02 2014</w:t>
            </w:r>
          </w:p>
        </w:tc>
        <w:tc>
          <w:tcPr>
            <w:tcW w:w="1710" w:type="dxa"/>
          </w:tcPr>
          <w:p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02 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00" w:type="dxa"/>
          </w:tcPr>
          <w:p w:rsidR="00D92BD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:rsidR="00D92BD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:rsidR="00D92BD1" w:rsidRPr="00C03D07" w:rsidRDefault="00780F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07/04/2020-12/31/2020 (181 days)</w:t>
            </w: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00" w:type="dxa"/>
          </w:tcPr>
          <w:p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710" w:type="dxa"/>
          </w:tcPr>
          <w:p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5F284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0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1560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1560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1560E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1560E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F28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1560E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3611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36113"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B1560E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3611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36113">
              <w:rPr>
                <w:rFonts w:ascii="Calibri" w:hAnsi="Calibri" w:cs="Calibri"/>
                <w:sz w:val="24"/>
                <w:szCs w:val="24"/>
              </w:rPr>
              <w:t>354011543341</w:t>
            </w:r>
          </w:p>
        </w:tc>
      </w:tr>
      <w:tr w:rsidR="00B1560E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F28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B1560E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F28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Arun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Mahendran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1560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1560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1560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F2847" w:rsidTr="001D05D6">
        <w:trPr>
          <w:trHeight w:val="622"/>
        </w:trPr>
        <w:tc>
          <w:tcPr>
            <w:tcW w:w="918" w:type="dxa"/>
          </w:tcPr>
          <w:p w:rsidR="005F2847" w:rsidRPr="00C03D07" w:rsidRDefault="005F2847" w:rsidP="005F28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5F2847" w:rsidRPr="00C03D07" w:rsidRDefault="005F2847" w:rsidP="005F28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F2847" w:rsidRPr="00C03D07" w:rsidRDefault="005F2847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5F2847" w:rsidRPr="00C03D07" w:rsidRDefault="005F2847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5F2847" w:rsidRPr="00C03D07" w:rsidRDefault="005F2847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5F2847" w:rsidTr="001D05D6">
        <w:trPr>
          <w:trHeight w:val="592"/>
        </w:trPr>
        <w:tc>
          <w:tcPr>
            <w:tcW w:w="918" w:type="dxa"/>
          </w:tcPr>
          <w:p w:rsidR="005F2847" w:rsidRPr="00C03D07" w:rsidRDefault="005F2847" w:rsidP="005F28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Missouri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Texas</w:t>
            </w:r>
          </w:p>
        </w:tc>
        <w:tc>
          <w:tcPr>
            <w:tcW w:w="1440" w:type="dxa"/>
          </w:tcPr>
          <w:p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  <w:r w:rsidR="009923E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04/20/201912/18/2019</w:t>
            </w:r>
          </w:p>
        </w:tc>
        <w:tc>
          <w:tcPr>
            <w:tcW w:w="1710" w:type="dxa"/>
          </w:tcPr>
          <w:p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04/19/2019</w:t>
            </w:r>
            <w:r w:rsidR="009923E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12/17/2019</w:t>
            </w:r>
            <w:r w:rsidR="009923E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12/31/2019</w:t>
            </w:r>
          </w:p>
        </w:tc>
        <w:tc>
          <w:tcPr>
            <w:tcW w:w="900" w:type="dxa"/>
          </w:tcPr>
          <w:p w:rsidR="005F2847" w:rsidRPr="00C03D07" w:rsidRDefault="005F2847" w:rsidP="005F28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5F2847" w:rsidRPr="00C03D07" w:rsidRDefault="005F2847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Missouri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Texas</w:t>
            </w:r>
          </w:p>
        </w:tc>
        <w:tc>
          <w:tcPr>
            <w:tcW w:w="1530" w:type="dxa"/>
          </w:tcPr>
          <w:p w:rsidR="005F2847" w:rsidRPr="00C03D07" w:rsidRDefault="009923EE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10/06/2019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12/18/2019</w:t>
            </w:r>
          </w:p>
        </w:tc>
        <w:tc>
          <w:tcPr>
            <w:tcW w:w="1980" w:type="dxa"/>
          </w:tcPr>
          <w:p w:rsidR="005F2847" w:rsidRPr="00C03D07" w:rsidRDefault="009923EE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12/17/2019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12/31/2019</w:t>
            </w:r>
          </w:p>
        </w:tc>
      </w:tr>
      <w:tr w:rsidR="009923EE" w:rsidTr="001D05D6">
        <w:trPr>
          <w:trHeight w:val="592"/>
        </w:trPr>
        <w:tc>
          <w:tcPr>
            <w:tcW w:w="918" w:type="dxa"/>
          </w:tcPr>
          <w:p w:rsidR="009923EE" w:rsidRPr="00C03D07" w:rsidRDefault="009923EE" w:rsidP="009923E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923EE" w:rsidRPr="00C03D07" w:rsidRDefault="009923EE" w:rsidP="009923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9923EE" w:rsidRPr="00C03D07" w:rsidRDefault="009923EE" w:rsidP="009923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9923EE" w:rsidRPr="00C03D07" w:rsidRDefault="009923EE" w:rsidP="009923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9923EE" w:rsidRPr="00C03D07" w:rsidRDefault="009923EE" w:rsidP="009923E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923EE" w:rsidRPr="00C03D07" w:rsidRDefault="009923EE" w:rsidP="00992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9923EE" w:rsidRPr="00C03D07" w:rsidRDefault="009923EE" w:rsidP="00992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06/18/2018</w:t>
            </w:r>
          </w:p>
        </w:tc>
        <w:tc>
          <w:tcPr>
            <w:tcW w:w="1980" w:type="dxa"/>
          </w:tcPr>
          <w:p w:rsidR="009923EE" w:rsidRPr="00C03D07" w:rsidRDefault="009923EE" w:rsidP="00992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7233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1560E" w:rsidTr="004B23E9">
        <w:trPr>
          <w:trHeight w:val="825"/>
        </w:trPr>
        <w:tc>
          <w:tcPr>
            <w:tcW w:w="2538" w:type="dxa"/>
          </w:tcPr>
          <w:p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1560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7233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7233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344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7807FB">
          <v:roundrect id="_x0000_s1026" style="position:absolute;margin-left:-6.75pt;margin-top:1.3pt;width:549pt;height:67.3pt;z-index:1" arcsize="10923f">
            <v:textbox style="mso-next-textbox:#_x0000_s1026">
              <w:txbxContent>
                <w:p w:rsidR="00734492" w:rsidRPr="004A10AC" w:rsidRDefault="0073449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734492" w:rsidRDefault="0073449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734492" w:rsidRPr="004A10AC" w:rsidRDefault="0073449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344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ED72038">
          <v:roundrect id="_x0000_s1027" style="position:absolute;margin-left:352.5pt;margin-top:1.35pt;width:63.75pt;height:24pt;z-index:3" arcsize="10923f">
            <v:textbox style="mso-next-textbox:#_x0000_s1027">
              <w:txbxContent>
                <w:p w:rsidR="00734492" w:rsidRDefault="00734492">
                  <w:r>
                    <w:t>X</w:t>
                  </w:r>
                </w:p>
              </w:txbxContent>
            </v:textbox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344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FBDDE1"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1560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7233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1560E" w:rsidTr="006565F7">
        <w:trPr>
          <w:trHeight w:val="533"/>
        </w:trPr>
        <w:tc>
          <w:tcPr>
            <w:tcW w:w="577" w:type="dxa"/>
          </w:tcPr>
          <w:p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1560E" w:rsidTr="006565F7">
        <w:trPr>
          <w:trHeight w:val="266"/>
        </w:trPr>
        <w:tc>
          <w:tcPr>
            <w:tcW w:w="577" w:type="dxa"/>
          </w:tcPr>
          <w:p w:rsidR="008F53D7" w:rsidRPr="00C03D07" w:rsidRDefault="00E7233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6565F7">
        <w:trPr>
          <w:trHeight w:val="266"/>
        </w:trPr>
        <w:tc>
          <w:tcPr>
            <w:tcW w:w="577" w:type="dxa"/>
          </w:tcPr>
          <w:p w:rsidR="008F53D7" w:rsidRPr="00C03D07" w:rsidRDefault="00E7233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6565F7">
        <w:trPr>
          <w:trHeight w:val="266"/>
        </w:trPr>
        <w:tc>
          <w:tcPr>
            <w:tcW w:w="577" w:type="dxa"/>
          </w:tcPr>
          <w:p w:rsidR="008F53D7" w:rsidRPr="00C03D07" w:rsidRDefault="00E7233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E7233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7233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7233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1560E" w:rsidTr="004B23E9">
        <w:tc>
          <w:tcPr>
            <w:tcW w:w="9198" w:type="dxa"/>
          </w:tcPr>
          <w:p w:rsidR="007706AD" w:rsidRPr="00C03D07" w:rsidRDefault="00E7233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923E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Yes. Employer health insurance (UHC)</w:t>
            </w:r>
          </w:p>
        </w:tc>
      </w:tr>
      <w:tr w:rsidR="00B1560E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560E" w:rsidTr="004B23E9">
        <w:tc>
          <w:tcPr>
            <w:tcW w:w="9198" w:type="dxa"/>
          </w:tcPr>
          <w:p w:rsidR="007706AD" w:rsidRPr="00C03D07" w:rsidRDefault="00E723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9923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B1560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723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923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7233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1560E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723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B1560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1560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7233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1560E" w:rsidTr="004B23E9">
        <w:trPr>
          <w:trHeight w:val="263"/>
        </w:trPr>
        <w:tc>
          <w:tcPr>
            <w:tcW w:w="6880" w:type="dxa"/>
          </w:tcPr>
          <w:p w:rsidR="00820F53" w:rsidRPr="00C03D07" w:rsidRDefault="00E7233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7233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1560E" w:rsidTr="004B23E9">
        <w:trPr>
          <w:trHeight w:val="263"/>
        </w:trPr>
        <w:tc>
          <w:tcPr>
            <w:tcW w:w="6880" w:type="dxa"/>
          </w:tcPr>
          <w:p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4B23E9">
        <w:trPr>
          <w:trHeight w:val="301"/>
        </w:trPr>
        <w:tc>
          <w:tcPr>
            <w:tcW w:w="6880" w:type="dxa"/>
          </w:tcPr>
          <w:p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4B23E9">
        <w:trPr>
          <w:trHeight w:val="263"/>
        </w:trPr>
        <w:tc>
          <w:tcPr>
            <w:tcW w:w="6880" w:type="dxa"/>
          </w:tcPr>
          <w:p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4B23E9">
        <w:trPr>
          <w:trHeight w:val="250"/>
        </w:trPr>
        <w:tc>
          <w:tcPr>
            <w:tcW w:w="6880" w:type="dxa"/>
          </w:tcPr>
          <w:p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4B23E9">
        <w:trPr>
          <w:trHeight w:val="263"/>
        </w:trPr>
        <w:tc>
          <w:tcPr>
            <w:tcW w:w="6880" w:type="dxa"/>
          </w:tcPr>
          <w:p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4B23E9">
        <w:trPr>
          <w:trHeight w:val="275"/>
        </w:trPr>
        <w:tc>
          <w:tcPr>
            <w:tcW w:w="6880" w:type="dxa"/>
          </w:tcPr>
          <w:p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4B23E9">
        <w:trPr>
          <w:trHeight w:val="275"/>
        </w:trPr>
        <w:tc>
          <w:tcPr>
            <w:tcW w:w="6880" w:type="dxa"/>
          </w:tcPr>
          <w:p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7233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1560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7233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7233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1560E" w:rsidTr="005A2CD3">
        <w:tc>
          <w:tcPr>
            <w:tcW w:w="7196" w:type="dxa"/>
            <w:shd w:val="clear" w:color="auto" w:fill="auto"/>
          </w:tcPr>
          <w:p w:rsidR="0087309D" w:rsidRPr="005A2CD3" w:rsidRDefault="00E723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5F2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5F2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1560E" w:rsidTr="005A2CD3">
        <w:tc>
          <w:tcPr>
            <w:tcW w:w="7196" w:type="dxa"/>
            <w:shd w:val="clear" w:color="auto" w:fill="auto"/>
          </w:tcPr>
          <w:p w:rsidR="0087309D" w:rsidRPr="005A2CD3" w:rsidRDefault="00E723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E723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5F2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5F2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1560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7233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03"/>
        </w:trPr>
        <w:tc>
          <w:tcPr>
            <w:tcW w:w="6194" w:type="dxa"/>
          </w:tcPr>
          <w:p w:rsidR="00C22C37" w:rsidRPr="00C03D07" w:rsidRDefault="00E7233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04"/>
        </w:trPr>
        <w:tc>
          <w:tcPr>
            <w:tcW w:w="6194" w:type="dxa"/>
          </w:tcPr>
          <w:p w:rsidR="00C22C37" w:rsidRPr="00C03D07" w:rsidRDefault="00E7233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03"/>
        </w:trPr>
        <w:tc>
          <w:tcPr>
            <w:tcW w:w="6194" w:type="dxa"/>
          </w:tcPr>
          <w:p w:rsidR="00C22C37" w:rsidRPr="00C03D07" w:rsidRDefault="00E7233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03"/>
        </w:trPr>
        <w:tc>
          <w:tcPr>
            <w:tcW w:w="6194" w:type="dxa"/>
          </w:tcPr>
          <w:p w:rsidR="00C22C37" w:rsidRPr="00C03D07" w:rsidRDefault="00E7233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7233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E7233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:rsidTr="00C22C37">
        <w:trPr>
          <w:trHeight w:val="318"/>
        </w:trPr>
        <w:tc>
          <w:tcPr>
            <w:tcW w:w="6194" w:type="dxa"/>
          </w:tcPr>
          <w:p w:rsidR="00B40DBB" w:rsidRPr="00C03D07" w:rsidRDefault="00E7233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1560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7233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1560E" w:rsidTr="0087309D">
        <w:trPr>
          <w:trHeight w:val="269"/>
        </w:trPr>
        <w:tc>
          <w:tcPr>
            <w:tcW w:w="738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1560E" w:rsidTr="0087309D">
        <w:trPr>
          <w:trHeight w:val="269"/>
        </w:trPr>
        <w:tc>
          <w:tcPr>
            <w:tcW w:w="738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87309D">
        <w:trPr>
          <w:trHeight w:val="269"/>
        </w:trPr>
        <w:tc>
          <w:tcPr>
            <w:tcW w:w="738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87309D">
        <w:trPr>
          <w:trHeight w:val="269"/>
        </w:trPr>
        <w:tc>
          <w:tcPr>
            <w:tcW w:w="738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87309D">
        <w:trPr>
          <w:trHeight w:val="269"/>
        </w:trPr>
        <w:tc>
          <w:tcPr>
            <w:tcW w:w="738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87309D">
        <w:trPr>
          <w:trHeight w:val="269"/>
        </w:trPr>
        <w:tc>
          <w:tcPr>
            <w:tcW w:w="738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87309D">
        <w:trPr>
          <w:trHeight w:val="269"/>
        </w:trPr>
        <w:tc>
          <w:tcPr>
            <w:tcW w:w="738" w:type="dxa"/>
          </w:tcPr>
          <w:p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7233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1560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7233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1560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7233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1560E" w:rsidTr="0003755F">
        <w:trPr>
          <w:trHeight w:val="243"/>
        </w:trPr>
        <w:tc>
          <w:tcPr>
            <w:tcW w:w="5400" w:type="dxa"/>
          </w:tcPr>
          <w:p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1560E" w:rsidTr="0003755F">
        <w:trPr>
          <w:trHeight w:val="196"/>
        </w:trPr>
        <w:tc>
          <w:tcPr>
            <w:tcW w:w="5400" w:type="dxa"/>
          </w:tcPr>
          <w:p w:rsidR="00C22C37" w:rsidRPr="00872D04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560E" w:rsidTr="0003755F">
        <w:trPr>
          <w:trHeight w:val="260"/>
        </w:trPr>
        <w:tc>
          <w:tcPr>
            <w:tcW w:w="5400" w:type="dxa"/>
          </w:tcPr>
          <w:p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560E" w:rsidTr="0003755F">
        <w:trPr>
          <w:trHeight w:val="196"/>
        </w:trPr>
        <w:tc>
          <w:tcPr>
            <w:tcW w:w="5400" w:type="dxa"/>
          </w:tcPr>
          <w:p w:rsidR="00C22C3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723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560E" w:rsidTr="0003755F">
        <w:trPr>
          <w:trHeight w:val="196"/>
        </w:trPr>
        <w:tc>
          <w:tcPr>
            <w:tcW w:w="5400" w:type="dxa"/>
          </w:tcPr>
          <w:p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560E" w:rsidTr="0003755F">
        <w:trPr>
          <w:trHeight w:val="196"/>
        </w:trPr>
        <w:tc>
          <w:tcPr>
            <w:tcW w:w="5400" w:type="dxa"/>
          </w:tcPr>
          <w:p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7233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560E" w:rsidTr="0003755F">
        <w:trPr>
          <w:trHeight w:val="243"/>
        </w:trPr>
        <w:tc>
          <w:tcPr>
            <w:tcW w:w="5400" w:type="dxa"/>
          </w:tcPr>
          <w:p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1560E" w:rsidTr="0003755F">
        <w:trPr>
          <w:trHeight w:val="261"/>
        </w:trPr>
        <w:tc>
          <w:tcPr>
            <w:tcW w:w="5400" w:type="dxa"/>
          </w:tcPr>
          <w:p w:rsidR="008F64D5" w:rsidRPr="00C22C37" w:rsidRDefault="00E7233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560E" w:rsidTr="0003755F">
        <w:trPr>
          <w:trHeight w:val="243"/>
        </w:trPr>
        <w:tc>
          <w:tcPr>
            <w:tcW w:w="5400" w:type="dxa"/>
          </w:tcPr>
          <w:p w:rsidR="008F64D5" w:rsidRPr="008F64D5" w:rsidRDefault="00E7233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1560E" w:rsidTr="0003755F">
        <w:trPr>
          <w:trHeight w:val="243"/>
        </w:trPr>
        <w:tc>
          <w:tcPr>
            <w:tcW w:w="5400" w:type="dxa"/>
          </w:tcPr>
          <w:p w:rsidR="008F64D5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1560E" w:rsidTr="0003755F">
        <w:trPr>
          <w:trHeight w:val="261"/>
        </w:trPr>
        <w:tc>
          <w:tcPr>
            <w:tcW w:w="5400" w:type="dxa"/>
          </w:tcPr>
          <w:p w:rsidR="008F64D5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7233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1560E" w:rsidTr="0003755F">
        <w:trPr>
          <w:trHeight w:val="261"/>
        </w:trPr>
        <w:tc>
          <w:tcPr>
            <w:tcW w:w="5400" w:type="dxa"/>
          </w:tcPr>
          <w:p w:rsidR="008F64D5" w:rsidRPr="00C22C37" w:rsidRDefault="00E7233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560E" w:rsidTr="0003755F">
        <w:trPr>
          <w:trHeight w:val="261"/>
        </w:trPr>
        <w:tc>
          <w:tcPr>
            <w:tcW w:w="5400" w:type="dxa"/>
          </w:tcPr>
          <w:p w:rsidR="008F64D5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7233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7233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8F" w:rsidRDefault="00EA748F">
      <w:r>
        <w:separator/>
      </w:r>
    </w:p>
  </w:endnote>
  <w:endnote w:type="continuationSeparator" w:id="0">
    <w:p w:rsidR="00EA748F" w:rsidRDefault="00EA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92" w:rsidRDefault="0073449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34492" w:rsidRDefault="0073449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34492" w:rsidRPr="00A000E0" w:rsidRDefault="0073449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34492" w:rsidRDefault="00734492" w:rsidP="00B23708">
    <w:pPr>
      <w:ind w:right="288"/>
      <w:jc w:val="center"/>
      <w:rPr>
        <w:rFonts w:ascii="Cambria" w:hAnsi="Cambria"/>
      </w:rPr>
    </w:pPr>
  </w:p>
  <w:p w:rsidR="00734492" w:rsidRDefault="00734492" w:rsidP="00B23708">
    <w:pPr>
      <w:ind w:right="288"/>
      <w:jc w:val="center"/>
      <w:rPr>
        <w:rFonts w:ascii="Cambria" w:hAnsi="Cambria"/>
      </w:rPr>
    </w:pPr>
  </w:p>
  <w:p w:rsidR="00734492" w:rsidRPr="002B2F01" w:rsidRDefault="00734492" w:rsidP="00B23708">
    <w:pPr>
      <w:ind w:right="288"/>
      <w:jc w:val="center"/>
      <w:rPr>
        <w:sz w:val="22"/>
      </w:rPr>
    </w:pPr>
    <w:r>
      <w:rPr>
        <w:noProof/>
        <w:szCs w:val="16"/>
      </w:rPr>
      <w:pict w14:anchorId="0020CEA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734492" w:rsidRDefault="0073449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D07B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8F" w:rsidRDefault="00EA748F">
      <w:r>
        <w:separator/>
      </w:r>
    </w:p>
  </w:footnote>
  <w:footnote w:type="continuationSeparator" w:id="0">
    <w:p w:rsidR="00EA748F" w:rsidRDefault="00EA7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92" w:rsidRDefault="00734492">
    <w:pPr>
      <w:pStyle w:val="Header"/>
    </w:pPr>
  </w:p>
  <w:p w:rsidR="00734492" w:rsidRDefault="00734492">
    <w:pPr>
      <w:pStyle w:val="Header"/>
    </w:pPr>
  </w:p>
  <w:p w:rsidR="00734492" w:rsidRDefault="00734492">
    <w:pPr>
      <w:pStyle w:val="Header"/>
    </w:pPr>
    <w:r>
      <w:rPr>
        <w:noProof/>
        <w:lang w:eastAsia="zh-TW"/>
      </w:rPr>
      <w:pict w14:anchorId="143B24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BECA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0.6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4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F80BD94">
      <w:start w:val="1"/>
      <w:numFmt w:val="decimal"/>
      <w:lvlText w:val="%1."/>
      <w:lvlJc w:val="left"/>
      <w:pPr>
        <w:ind w:left="1440" w:hanging="360"/>
      </w:pPr>
    </w:lvl>
    <w:lvl w:ilvl="1" w:tplc="634CB462" w:tentative="1">
      <w:start w:val="1"/>
      <w:numFmt w:val="lowerLetter"/>
      <w:lvlText w:val="%2."/>
      <w:lvlJc w:val="left"/>
      <w:pPr>
        <w:ind w:left="2160" w:hanging="360"/>
      </w:pPr>
    </w:lvl>
    <w:lvl w:ilvl="2" w:tplc="C64CD786" w:tentative="1">
      <w:start w:val="1"/>
      <w:numFmt w:val="lowerRoman"/>
      <w:lvlText w:val="%3."/>
      <w:lvlJc w:val="right"/>
      <w:pPr>
        <w:ind w:left="2880" w:hanging="180"/>
      </w:pPr>
    </w:lvl>
    <w:lvl w:ilvl="3" w:tplc="AA5E6886" w:tentative="1">
      <w:start w:val="1"/>
      <w:numFmt w:val="decimal"/>
      <w:lvlText w:val="%4."/>
      <w:lvlJc w:val="left"/>
      <w:pPr>
        <w:ind w:left="3600" w:hanging="360"/>
      </w:pPr>
    </w:lvl>
    <w:lvl w:ilvl="4" w:tplc="64D26D22" w:tentative="1">
      <w:start w:val="1"/>
      <w:numFmt w:val="lowerLetter"/>
      <w:lvlText w:val="%5."/>
      <w:lvlJc w:val="left"/>
      <w:pPr>
        <w:ind w:left="4320" w:hanging="360"/>
      </w:pPr>
    </w:lvl>
    <w:lvl w:ilvl="5" w:tplc="1A127D2C" w:tentative="1">
      <w:start w:val="1"/>
      <w:numFmt w:val="lowerRoman"/>
      <w:lvlText w:val="%6."/>
      <w:lvlJc w:val="right"/>
      <w:pPr>
        <w:ind w:left="5040" w:hanging="180"/>
      </w:pPr>
    </w:lvl>
    <w:lvl w:ilvl="6" w:tplc="82D48292" w:tentative="1">
      <w:start w:val="1"/>
      <w:numFmt w:val="decimal"/>
      <w:lvlText w:val="%7."/>
      <w:lvlJc w:val="left"/>
      <w:pPr>
        <w:ind w:left="5760" w:hanging="360"/>
      </w:pPr>
    </w:lvl>
    <w:lvl w:ilvl="7" w:tplc="9B9E8C3E" w:tentative="1">
      <w:start w:val="1"/>
      <w:numFmt w:val="lowerLetter"/>
      <w:lvlText w:val="%8."/>
      <w:lvlJc w:val="left"/>
      <w:pPr>
        <w:ind w:left="6480" w:hanging="360"/>
      </w:pPr>
    </w:lvl>
    <w:lvl w:ilvl="8" w:tplc="AD9CAB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60FC15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40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01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56B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822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A3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9E4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6A6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03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B03441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70E604" w:tentative="1">
      <w:start w:val="1"/>
      <w:numFmt w:val="lowerLetter"/>
      <w:lvlText w:val="%2."/>
      <w:lvlJc w:val="left"/>
      <w:pPr>
        <w:ind w:left="1440" w:hanging="360"/>
      </w:pPr>
    </w:lvl>
    <w:lvl w:ilvl="2" w:tplc="A8FA18E0" w:tentative="1">
      <w:start w:val="1"/>
      <w:numFmt w:val="lowerRoman"/>
      <w:lvlText w:val="%3."/>
      <w:lvlJc w:val="right"/>
      <w:pPr>
        <w:ind w:left="2160" w:hanging="180"/>
      </w:pPr>
    </w:lvl>
    <w:lvl w:ilvl="3" w:tplc="87985892" w:tentative="1">
      <w:start w:val="1"/>
      <w:numFmt w:val="decimal"/>
      <w:lvlText w:val="%4."/>
      <w:lvlJc w:val="left"/>
      <w:pPr>
        <w:ind w:left="2880" w:hanging="360"/>
      </w:pPr>
    </w:lvl>
    <w:lvl w:ilvl="4" w:tplc="65527DA0" w:tentative="1">
      <w:start w:val="1"/>
      <w:numFmt w:val="lowerLetter"/>
      <w:lvlText w:val="%5."/>
      <w:lvlJc w:val="left"/>
      <w:pPr>
        <w:ind w:left="3600" w:hanging="360"/>
      </w:pPr>
    </w:lvl>
    <w:lvl w:ilvl="5" w:tplc="D7289BDC" w:tentative="1">
      <w:start w:val="1"/>
      <w:numFmt w:val="lowerRoman"/>
      <w:lvlText w:val="%6."/>
      <w:lvlJc w:val="right"/>
      <w:pPr>
        <w:ind w:left="4320" w:hanging="180"/>
      </w:pPr>
    </w:lvl>
    <w:lvl w:ilvl="6" w:tplc="CE32FD64" w:tentative="1">
      <w:start w:val="1"/>
      <w:numFmt w:val="decimal"/>
      <w:lvlText w:val="%7."/>
      <w:lvlJc w:val="left"/>
      <w:pPr>
        <w:ind w:left="5040" w:hanging="360"/>
      </w:pPr>
    </w:lvl>
    <w:lvl w:ilvl="7" w:tplc="9C70E998" w:tentative="1">
      <w:start w:val="1"/>
      <w:numFmt w:val="lowerLetter"/>
      <w:lvlText w:val="%8."/>
      <w:lvlJc w:val="left"/>
      <w:pPr>
        <w:ind w:left="5760" w:hanging="360"/>
      </w:pPr>
    </w:lvl>
    <w:lvl w:ilvl="8" w:tplc="09161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638A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CE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AE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A7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61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62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E1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6D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21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91CEF704">
      <w:start w:val="1"/>
      <w:numFmt w:val="decimal"/>
      <w:lvlText w:val="%1."/>
      <w:lvlJc w:val="left"/>
      <w:pPr>
        <w:ind w:left="1440" w:hanging="360"/>
      </w:pPr>
    </w:lvl>
    <w:lvl w:ilvl="1" w:tplc="FE70DBD2" w:tentative="1">
      <w:start w:val="1"/>
      <w:numFmt w:val="lowerLetter"/>
      <w:lvlText w:val="%2."/>
      <w:lvlJc w:val="left"/>
      <w:pPr>
        <w:ind w:left="2160" w:hanging="360"/>
      </w:pPr>
    </w:lvl>
    <w:lvl w:ilvl="2" w:tplc="8C2E3BCC" w:tentative="1">
      <w:start w:val="1"/>
      <w:numFmt w:val="lowerRoman"/>
      <w:lvlText w:val="%3."/>
      <w:lvlJc w:val="right"/>
      <w:pPr>
        <w:ind w:left="2880" w:hanging="180"/>
      </w:pPr>
    </w:lvl>
    <w:lvl w:ilvl="3" w:tplc="7C24CF58" w:tentative="1">
      <w:start w:val="1"/>
      <w:numFmt w:val="decimal"/>
      <w:lvlText w:val="%4."/>
      <w:lvlJc w:val="left"/>
      <w:pPr>
        <w:ind w:left="3600" w:hanging="360"/>
      </w:pPr>
    </w:lvl>
    <w:lvl w:ilvl="4" w:tplc="DC6491FE" w:tentative="1">
      <w:start w:val="1"/>
      <w:numFmt w:val="lowerLetter"/>
      <w:lvlText w:val="%5."/>
      <w:lvlJc w:val="left"/>
      <w:pPr>
        <w:ind w:left="4320" w:hanging="360"/>
      </w:pPr>
    </w:lvl>
    <w:lvl w:ilvl="5" w:tplc="656AF98E" w:tentative="1">
      <w:start w:val="1"/>
      <w:numFmt w:val="lowerRoman"/>
      <w:lvlText w:val="%6."/>
      <w:lvlJc w:val="right"/>
      <w:pPr>
        <w:ind w:left="5040" w:hanging="180"/>
      </w:pPr>
    </w:lvl>
    <w:lvl w:ilvl="6" w:tplc="4D424DEE" w:tentative="1">
      <w:start w:val="1"/>
      <w:numFmt w:val="decimal"/>
      <w:lvlText w:val="%7."/>
      <w:lvlJc w:val="left"/>
      <w:pPr>
        <w:ind w:left="5760" w:hanging="360"/>
      </w:pPr>
    </w:lvl>
    <w:lvl w:ilvl="7" w:tplc="05B695DC" w:tentative="1">
      <w:start w:val="1"/>
      <w:numFmt w:val="lowerLetter"/>
      <w:lvlText w:val="%8."/>
      <w:lvlJc w:val="left"/>
      <w:pPr>
        <w:ind w:left="6480" w:hanging="360"/>
      </w:pPr>
    </w:lvl>
    <w:lvl w:ilvl="8" w:tplc="AF3C1E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FAA4F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C9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02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A6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66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AE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24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46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4D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8DE4DF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964F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6B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A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09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64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3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81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42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ECEA7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29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AD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68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E2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A7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C1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80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EB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E08045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75468D6" w:tentative="1">
      <w:start w:val="1"/>
      <w:numFmt w:val="lowerLetter"/>
      <w:lvlText w:val="%2."/>
      <w:lvlJc w:val="left"/>
      <w:pPr>
        <w:ind w:left="1440" w:hanging="360"/>
      </w:pPr>
    </w:lvl>
    <w:lvl w:ilvl="2" w:tplc="4ADA0C0E" w:tentative="1">
      <w:start w:val="1"/>
      <w:numFmt w:val="lowerRoman"/>
      <w:lvlText w:val="%3."/>
      <w:lvlJc w:val="right"/>
      <w:pPr>
        <w:ind w:left="2160" w:hanging="180"/>
      </w:pPr>
    </w:lvl>
    <w:lvl w:ilvl="3" w:tplc="FA763DFE" w:tentative="1">
      <w:start w:val="1"/>
      <w:numFmt w:val="decimal"/>
      <w:lvlText w:val="%4."/>
      <w:lvlJc w:val="left"/>
      <w:pPr>
        <w:ind w:left="2880" w:hanging="360"/>
      </w:pPr>
    </w:lvl>
    <w:lvl w:ilvl="4" w:tplc="C7AA5122" w:tentative="1">
      <w:start w:val="1"/>
      <w:numFmt w:val="lowerLetter"/>
      <w:lvlText w:val="%5."/>
      <w:lvlJc w:val="left"/>
      <w:pPr>
        <w:ind w:left="3600" w:hanging="360"/>
      </w:pPr>
    </w:lvl>
    <w:lvl w:ilvl="5" w:tplc="176E59F8" w:tentative="1">
      <w:start w:val="1"/>
      <w:numFmt w:val="lowerRoman"/>
      <w:lvlText w:val="%6."/>
      <w:lvlJc w:val="right"/>
      <w:pPr>
        <w:ind w:left="4320" w:hanging="180"/>
      </w:pPr>
    </w:lvl>
    <w:lvl w:ilvl="6" w:tplc="DAC682DA" w:tentative="1">
      <w:start w:val="1"/>
      <w:numFmt w:val="decimal"/>
      <w:lvlText w:val="%7."/>
      <w:lvlJc w:val="left"/>
      <w:pPr>
        <w:ind w:left="5040" w:hanging="360"/>
      </w:pPr>
    </w:lvl>
    <w:lvl w:ilvl="7" w:tplc="47FA9D7E" w:tentative="1">
      <w:start w:val="1"/>
      <w:numFmt w:val="lowerLetter"/>
      <w:lvlText w:val="%8."/>
      <w:lvlJc w:val="left"/>
      <w:pPr>
        <w:ind w:left="5760" w:hanging="360"/>
      </w:pPr>
    </w:lvl>
    <w:lvl w:ilvl="8" w:tplc="5E485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098EE5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2F2D136" w:tentative="1">
      <w:start w:val="1"/>
      <w:numFmt w:val="lowerLetter"/>
      <w:lvlText w:val="%2."/>
      <w:lvlJc w:val="left"/>
      <w:pPr>
        <w:ind w:left="1440" w:hanging="360"/>
      </w:pPr>
    </w:lvl>
    <w:lvl w:ilvl="2" w:tplc="9CFA8C08" w:tentative="1">
      <w:start w:val="1"/>
      <w:numFmt w:val="lowerRoman"/>
      <w:lvlText w:val="%3."/>
      <w:lvlJc w:val="right"/>
      <w:pPr>
        <w:ind w:left="2160" w:hanging="180"/>
      </w:pPr>
    </w:lvl>
    <w:lvl w:ilvl="3" w:tplc="74927156" w:tentative="1">
      <w:start w:val="1"/>
      <w:numFmt w:val="decimal"/>
      <w:lvlText w:val="%4."/>
      <w:lvlJc w:val="left"/>
      <w:pPr>
        <w:ind w:left="2880" w:hanging="360"/>
      </w:pPr>
    </w:lvl>
    <w:lvl w:ilvl="4" w:tplc="88DCBF9C" w:tentative="1">
      <w:start w:val="1"/>
      <w:numFmt w:val="lowerLetter"/>
      <w:lvlText w:val="%5."/>
      <w:lvlJc w:val="left"/>
      <w:pPr>
        <w:ind w:left="3600" w:hanging="360"/>
      </w:pPr>
    </w:lvl>
    <w:lvl w:ilvl="5" w:tplc="635C3AC4" w:tentative="1">
      <w:start w:val="1"/>
      <w:numFmt w:val="lowerRoman"/>
      <w:lvlText w:val="%6."/>
      <w:lvlJc w:val="right"/>
      <w:pPr>
        <w:ind w:left="4320" w:hanging="180"/>
      </w:pPr>
    </w:lvl>
    <w:lvl w:ilvl="6" w:tplc="CDBC2C46" w:tentative="1">
      <w:start w:val="1"/>
      <w:numFmt w:val="decimal"/>
      <w:lvlText w:val="%7."/>
      <w:lvlJc w:val="left"/>
      <w:pPr>
        <w:ind w:left="5040" w:hanging="360"/>
      </w:pPr>
    </w:lvl>
    <w:lvl w:ilvl="7" w:tplc="DF48829C" w:tentative="1">
      <w:start w:val="1"/>
      <w:numFmt w:val="lowerLetter"/>
      <w:lvlText w:val="%8."/>
      <w:lvlJc w:val="left"/>
      <w:pPr>
        <w:ind w:left="5760" w:hanging="360"/>
      </w:pPr>
    </w:lvl>
    <w:lvl w:ilvl="8" w:tplc="2DF44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C204B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3425BC" w:tentative="1">
      <w:start w:val="1"/>
      <w:numFmt w:val="lowerLetter"/>
      <w:lvlText w:val="%2."/>
      <w:lvlJc w:val="left"/>
      <w:pPr>
        <w:ind w:left="1440" w:hanging="360"/>
      </w:pPr>
    </w:lvl>
    <w:lvl w:ilvl="2" w:tplc="19AE72EC" w:tentative="1">
      <w:start w:val="1"/>
      <w:numFmt w:val="lowerRoman"/>
      <w:lvlText w:val="%3."/>
      <w:lvlJc w:val="right"/>
      <w:pPr>
        <w:ind w:left="2160" w:hanging="180"/>
      </w:pPr>
    </w:lvl>
    <w:lvl w:ilvl="3" w:tplc="2B82795A" w:tentative="1">
      <w:start w:val="1"/>
      <w:numFmt w:val="decimal"/>
      <w:lvlText w:val="%4."/>
      <w:lvlJc w:val="left"/>
      <w:pPr>
        <w:ind w:left="2880" w:hanging="360"/>
      </w:pPr>
    </w:lvl>
    <w:lvl w:ilvl="4" w:tplc="E2F8C37A" w:tentative="1">
      <w:start w:val="1"/>
      <w:numFmt w:val="lowerLetter"/>
      <w:lvlText w:val="%5."/>
      <w:lvlJc w:val="left"/>
      <w:pPr>
        <w:ind w:left="3600" w:hanging="360"/>
      </w:pPr>
    </w:lvl>
    <w:lvl w:ilvl="5" w:tplc="B74A241A" w:tentative="1">
      <w:start w:val="1"/>
      <w:numFmt w:val="lowerRoman"/>
      <w:lvlText w:val="%6."/>
      <w:lvlJc w:val="right"/>
      <w:pPr>
        <w:ind w:left="4320" w:hanging="180"/>
      </w:pPr>
    </w:lvl>
    <w:lvl w:ilvl="6" w:tplc="55B2F712" w:tentative="1">
      <w:start w:val="1"/>
      <w:numFmt w:val="decimal"/>
      <w:lvlText w:val="%7."/>
      <w:lvlJc w:val="left"/>
      <w:pPr>
        <w:ind w:left="5040" w:hanging="360"/>
      </w:pPr>
    </w:lvl>
    <w:lvl w:ilvl="7" w:tplc="24067C1E" w:tentative="1">
      <w:start w:val="1"/>
      <w:numFmt w:val="lowerLetter"/>
      <w:lvlText w:val="%8."/>
      <w:lvlJc w:val="left"/>
      <w:pPr>
        <w:ind w:left="5760" w:hanging="360"/>
      </w:pPr>
    </w:lvl>
    <w:lvl w:ilvl="8" w:tplc="F1063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DFE01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FA0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29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D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7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AA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EE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E8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A0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6A4C7A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ACCA4A" w:tentative="1">
      <w:start w:val="1"/>
      <w:numFmt w:val="lowerLetter"/>
      <w:lvlText w:val="%2."/>
      <w:lvlJc w:val="left"/>
      <w:pPr>
        <w:ind w:left="1440" w:hanging="360"/>
      </w:pPr>
    </w:lvl>
    <w:lvl w:ilvl="2" w:tplc="FF52A022" w:tentative="1">
      <w:start w:val="1"/>
      <w:numFmt w:val="lowerRoman"/>
      <w:lvlText w:val="%3."/>
      <w:lvlJc w:val="right"/>
      <w:pPr>
        <w:ind w:left="2160" w:hanging="180"/>
      </w:pPr>
    </w:lvl>
    <w:lvl w:ilvl="3" w:tplc="B2641834" w:tentative="1">
      <w:start w:val="1"/>
      <w:numFmt w:val="decimal"/>
      <w:lvlText w:val="%4."/>
      <w:lvlJc w:val="left"/>
      <w:pPr>
        <w:ind w:left="2880" w:hanging="360"/>
      </w:pPr>
    </w:lvl>
    <w:lvl w:ilvl="4" w:tplc="06B255C8" w:tentative="1">
      <w:start w:val="1"/>
      <w:numFmt w:val="lowerLetter"/>
      <w:lvlText w:val="%5."/>
      <w:lvlJc w:val="left"/>
      <w:pPr>
        <w:ind w:left="3600" w:hanging="360"/>
      </w:pPr>
    </w:lvl>
    <w:lvl w:ilvl="5" w:tplc="61240EFE" w:tentative="1">
      <w:start w:val="1"/>
      <w:numFmt w:val="lowerRoman"/>
      <w:lvlText w:val="%6."/>
      <w:lvlJc w:val="right"/>
      <w:pPr>
        <w:ind w:left="4320" w:hanging="180"/>
      </w:pPr>
    </w:lvl>
    <w:lvl w:ilvl="6" w:tplc="6AB057EC" w:tentative="1">
      <w:start w:val="1"/>
      <w:numFmt w:val="decimal"/>
      <w:lvlText w:val="%7."/>
      <w:lvlJc w:val="left"/>
      <w:pPr>
        <w:ind w:left="5040" w:hanging="360"/>
      </w:pPr>
    </w:lvl>
    <w:lvl w:ilvl="7" w:tplc="4DB441CA" w:tentative="1">
      <w:start w:val="1"/>
      <w:numFmt w:val="lowerLetter"/>
      <w:lvlText w:val="%8."/>
      <w:lvlJc w:val="left"/>
      <w:pPr>
        <w:ind w:left="5760" w:hanging="360"/>
      </w:pPr>
    </w:lvl>
    <w:lvl w:ilvl="8" w:tplc="494C3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CF4078A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53CAF4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BC24EB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4C2FC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BEED4B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1C098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4DED30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F021E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1D48F2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113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2847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0F98"/>
    <w:rsid w:val="00734492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0F51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57D5E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23EE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1560E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7B9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09C0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2334"/>
    <w:rsid w:val="00E777C7"/>
    <w:rsid w:val="00E82EB6"/>
    <w:rsid w:val="00E832E8"/>
    <w:rsid w:val="00E93E61"/>
    <w:rsid w:val="00EA082F"/>
    <w:rsid w:val="00EA49F5"/>
    <w:rsid w:val="00EA748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F1E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6499-1792-48EF-B701-752FD97A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183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cp:lastPrinted>2017-11-30T17:51:00Z</cp:lastPrinted>
  <dcterms:created xsi:type="dcterms:W3CDTF">2019-12-13T18:52:00Z</dcterms:created>
  <dcterms:modified xsi:type="dcterms:W3CDTF">2021-05-15T21:28:00Z</dcterms:modified>
</cp:coreProperties>
</file>