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CD7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A4AE921" w14:textId="77777777" w:rsidR="009439A7" w:rsidRPr="00C03D07" w:rsidRDefault="006513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6DE78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CEEFD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0D461ED" w14:textId="77777777" w:rsidR="009439A7" w:rsidRPr="00C03D07" w:rsidRDefault="0065130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EBD91D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91EA8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513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513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513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513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513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513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DDE568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AAD9C1" w14:textId="77777777" w:rsidR="00120B24" w:rsidRPr="00120B24" w:rsidRDefault="0065130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67090F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E34BE" w14:paraId="2B3F74E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0583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5712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746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81B7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268A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CE6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B8F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E34BE" w14:paraId="030420A1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F83" w14:textId="77777777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CE4" w14:textId="6ECBE290" w:rsidR="00120B24" w:rsidRPr="00120B24" w:rsidRDefault="007540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500 $</w:t>
            </w:r>
            <w:r w:rsidR="0065130A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1E5" w14:textId="387B572B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540AD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540AD">
              <w:rPr>
                <w:rFonts w:ascii="Calibri" w:hAnsi="Calibri" w:cs="Calibri"/>
                <w:color w:val="000000"/>
                <w:sz w:val="22"/>
                <w:szCs w:val="22"/>
              </w:rPr>
              <w:t>500 $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CD3" w14:textId="7DC638BB" w:rsidR="00120B24" w:rsidRPr="00120B24" w:rsidRDefault="007540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500 $</w:t>
            </w:r>
            <w:r w:rsidR="0065130A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44E" w14:textId="5B379118" w:rsidR="00120B24" w:rsidRPr="00120B24" w:rsidRDefault="007540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500 $</w:t>
            </w:r>
            <w:r w:rsidR="0065130A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C50" w14:textId="0C1D4D9F" w:rsidR="00120B24" w:rsidRPr="00120B24" w:rsidRDefault="007540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500 $</w:t>
            </w:r>
            <w:r w:rsidR="0065130A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07A" w14:textId="67B1CDFE" w:rsidR="00120B24" w:rsidRPr="00120B24" w:rsidRDefault="0065130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540AD">
              <w:rPr>
                <w:rFonts w:ascii="Calibri" w:hAnsi="Calibri" w:cs="Calibri"/>
                <w:color w:val="000000"/>
                <w:sz w:val="22"/>
                <w:szCs w:val="22"/>
              </w:rPr>
              <w:t>500 $</w:t>
            </w:r>
          </w:p>
        </w:tc>
      </w:tr>
    </w:tbl>
    <w:p w14:paraId="50647ED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8"/>
        <w:gridCol w:w="1932"/>
        <w:gridCol w:w="1483"/>
        <w:gridCol w:w="1671"/>
        <w:gridCol w:w="1417"/>
        <w:gridCol w:w="1519"/>
      </w:tblGrid>
      <w:tr w:rsidR="006E34BE" w14:paraId="61CEA3FA" w14:textId="77777777" w:rsidTr="00DA1387">
        <w:tc>
          <w:tcPr>
            <w:tcW w:w="2808" w:type="dxa"/>
          </w:tcPr>
          <w:p w14:paraId="3A6269A7" w14:textId="77777777" w:rsidR="00ED0124" w:rsidRPr="00C1676B" w:rsidRDefault="00651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C7C05F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5130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CFD5D1F" w14:textId="77777777" w:rsidR="00ED0124" w:rsidRPr="00C1676B" w:rsidRDefault="00651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EEA554A" w14:textId="77777777" w:rsidR="00ED0124" w:rsidRPr="00C1676B" w:rsidRDefault="00651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ED6C86F" w14:textId="77777777" w:rsidR="00ED0124" w:rsidRPr="00C1676B" w:rsidRDefault="00651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D407E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5130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14081B0" w14:textId="77777777" w:rsidR="00ED0124" w:rsidRPr="00C1676B" w:rsidRDefault="00651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2BC0312" w14:textId="77777777" w:rsidR="00636620" w:rsidRPr="00C1676B" w:rsidRDefault="00651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E34BE" w14:paraId="249254A4" w14:textId="77777777" w:rsidTr="00DA1387">
        <w:tc>
          <w:tcPr>
            <w:tcW w:w="2808" w:type="dxa"/>
          </w:tcPr>
          <w:p w14:paraId="4F7590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43C028" w14:textId="0AC71B9E" w:rsidR="00ED0124" w:rsidRPr="00C03D07" w:rsidRDefault="00754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Sameer</w:t>
            </w:r>
          </w:p>
        </w:tc>
        <w:tc>
          <w:tcPr>
            <w:tcW w:w="1530" w:type="dxa"/>
          </w:tcPr>
          <w:p w14:paraId="7E2FB61D" w14:textId="0A373E26" w:rsidR="00ED0124" w:rsidRPr="00C03D07" w:rsidRDefault="00754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Monali</w:t>
            </w:r>
          </w:p>
        </w:tc>
        <w:tc>
          <w:tcPr>
            <w:tcW w:w="1710" w:type="dxa"/>
          </w:tcPr>
          <w:p w14:paraId="076A72D8" w14:textId="3266951E" w:rsidR="00ED0124" w:rsidRPr="00C03D07" w:rsidRDefault="00754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Nakshatra</w:t>
            </w:r>
          </w:p>
        </w:tc>
        <w:tc>
          <w:tcPr>
            <w:tcW w:w="1440" w:type="dxa"/>
          </w:tcPr>
          <w:p w14:paraId="19C48922" w14:textId="7FEAA40A" w:rsidR="00ED0124" w:rsidRPr="00C03D07" w:rsidRDefault="00754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Krishiv</w:t>
            </w:r>
          </w:p>
        </w:tc>
        <w:tc>
          <w:tcPr>
            <w:tcW w:w="1548" w:type="dxa"/>
          </w:tcPr>
          <w:p w14:paraId="23CDAD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338827F6" w14:textId="77777777" w:rsidTr="00DA1387">
        <w:tc>
          <w:tcPr>
            <w:tcW w:w="2808" w:type="dxa"/>
          </w:tcPr>
          <w:p w14:paraId="1CC5DB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D6FEE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26B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B5DE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AA8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097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63114766" w14:textId="77777777" w:rsidTr="00DA1387">
        <w:tc>
          <w:tcPr>
            <w:tcW w:w="2808" w:type="dxa"/>
          </w:tcPr>
          <w:p w14:paraId="0971C6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CE98BFF" w14:textId="225EFE7F" w:rsidR="00ED0124" w:rsidRPr="00C03D07" w:rsidRDefault="00754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Hiray</w:t>
            </w:r>
          </w:p>
        </w:tc>
        <w:tc>
          <w:tcPr>
            <w:tcW w:w="1530" w:type="dxa"/>
          </w:tcPr>
          <w:p w14:paraId="56ACB949" w14:textId="5224851C" w:rsidR="00ED0124" w:rsidRPr="00C03D07" w:rsidRDefault="00754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Hiray</w:t>
            </w:r>
          </w:p>
        </w:tc>
        <w:tc>
          <w:tcPr>
            <w:tcW w:w="1710" w:type="dxa"/>
          </w:tcPr>
          <w:p w14:paraId="3B4D04E7" w14:textId="36C7F162" w:rsidR="00ED0124" w:rsidRPr="00C03D07" w:rsidRDefault="007540A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Hiray</w:t>
            </w:r>
          </w:p>
        </w:tc>
        <w:tc>
          <w:tcPr>
            <w:tcW w:w="1440" w:type="dxa"/>
          </w:tcPr>
          <w:p w14:paraId="14C1F487" w14:textId="229A32E9" w:rsidR="00ED0124" w:rsidRPr="00C03D07" w:rsidRDefault="00754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Hiray</w:t>
            </w:r>
          </w:p>
        </w:tc>
        <w:tc>
          <w:tcPr>
            <w:tcW w:w="1548" w:type="dxa"/>
          </w:tcPr>
          <w:p w14:paraId="6FCE94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733D9655" w14:textId="77777777" w:rsidTr="00DA1387">
        <w:tc>
          <w:tcPr>
            <w:tcW w:w="2808" w:type="dxa"/>
          </w:tcPr>
          <w:p w14:paraId="28ED0E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94903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2B17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2F20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519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F45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3810E5FB" w14:textId="77777777" w:rsidTr="00DA1387">
        <w:tc>
          <w:tcPr>
            <w:tcW w:w="2808" w:type="dxa"/>
          </w:tcPr>
          <w:p w14:paraId="1CBD2A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02662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8E82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3F6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21D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55C2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2FB524B4" w14:textId="77777777" w:rsidTr="00DA1387">
        <w:tc>
          <w:tcPr>
            <w:tcW w:w="2808" w:type="dxa"/>
          </w:tcPr>
          <w:p w14:paraId="7B5396D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0CF7D7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0D2E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555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60A7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1961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5F5FA813" w14:textId="77777777" w:rsidTr="00DA1387">
        <w:tc>
          <w:tcPr>
            <w:tcW w:w="2808" w:type="dxa"/>
          </w:tcPr>
          <w:p w14:paraId="534DCD7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ACFC0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1C5EC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6E12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84BC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40DCB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11E950AA" w14:textId="77777777" w:rsidTr="0002006F">
        <w:trPr>
          <w:trHeight w:val="1007"/>
        </w:trPr>
        <w:tc>
          <w:tcPr>
            <w:tcW w:w="2808" w:type="dxa"/>
          </w:tcPr>
          <w:p w14:paraId="73BFD4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3D30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3831507" w14:textId="6779F356" w:rsidR="00226740" w:rsidRPr="00C03D07" w:rsidRDefault="007540A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 Huron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Avenue, 9F, Jersey City, New Jersey,07306</w:t>
            </w:r>
          </w:p>
        </w:tc>
        <w:tc>
          <w:tcPr>
            <w:tcW w:w="1530" w:type="dxa"/>
          </w:tcPr>
          <w:p w14:paraId="16CA95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E913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8CDB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CD88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15403B63" w14:textId="77777777" w:rsidTr="00DA1387">
        <w:tc>
          <w:tcPr>
            <w:tcW w:w="2808" w:type="dxa"/>
          </w:tcPr>
          <w:p w14:paraId="3EC839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2523E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453E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9A3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760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83A4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12814C4D" w14:textId="77777777" w:rsidTr="00DA1387">
        <w:tc>
          <w:tcPr>
            <w:tcW w:w="2808" w:type="dxa"/>
          </w:tcPr>
          <w:p w14:paraId="5C32F1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95B0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5EB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7CFA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4FF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0D97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3AD2B29F" w14:textId="77777777" w:rsidTr="007540AD">
        <w:trPr>
          <w:trHeight w:val="674"/>
        </w:trPr>
        <w:tc>
          <w:tcPr>
            <w:tcW w:w="2808" w:type="dxa"/>
          </w:tcPr>
          <w:p w14:paraId="0558E8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ECE49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D741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1BA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FFE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C2F2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3CF85383" w14:textId="77777777" w:rsidTr="00DA1387">
        <w:tc>
          <w:tcPr>
            <w:tcW w:w="2808" w:type="dxa"/>
          </w:tcPr>
          <w:p w14:paraId="401B5E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4F3B5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8699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B733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103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4E0A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51D1CB79" w14:textId="77777777" w:rsidTr="00DA1387">
        <w:tc>
          <w:tcPr>
            <w:tcW w:w="2808" w:type="dxa"/>
          </w:tcPr>
          <w:p w14:paraId="1DA8A5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9E4E2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6AA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D80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7E82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4E16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1B234BB9" w14:textId="77777777" w:rsidTr="00DA1387">
        <w:tc>
          <w:tcPr>
            <w:tcW w:w="2808" w:type="dxa"/>
          </w:tcPr>
          <w:p w14:paraId="7877D13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7A16F1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3080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BBCE1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DDD8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6291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56AEC349" w14:textId="77777777" w:rsidTr="00DA1387">
        <w:tc>
          <w:tcPr>
            <w:tcW w:w="2808" w:type="dxa"/>
          </w:tcPr>
          <w:p w14:paraId="341CAF0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7484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0929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467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5BD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72C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2C4467CE" w14:textId="77777777" w:rsidTr="00DA1387">
        <w:tc>
          <w:tcPr>
            <w:tcW w:w="2808" w:type="dxa"/>
          </w:tcPr>
          <w:p w14:paraId="0986A94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E19CA6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E7602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4B77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433B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E9B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71A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0A2856AB" w14:textId="77777777" w:rsidTr="00DA1387">
        <w:tc>
          <w:tcPr>
            <w:tcW w:w="2808" w:type="dxa"/>
          </w:tcPr>
          <w:p w14:paraId="574F05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0DA068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E8A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A65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5C35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D03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4B32BAF7" w14:textId="77777777" w:rsidTr="00DA1387">
        <w:tc>
          <w:tcPr>
            <w:tcW w:w="2808" w:type="dxa"/>
          </w:tcPr>
          <w:p w14:paraId="4891A64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6A4C8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EFC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2613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C8ED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A3D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4962AFD6" w14:textId="77777777" w:rsidTr="00DA1387">
        <w:tc>
          <w:tcPr>
            <w:tcW w:w="2808" w:type="dxa"/>
          </w:tcPr>
          <w:p w14:paraId="743B847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A5601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8958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4C1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F44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4CB2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6342993F" w14:textId="77777777" w:rsidTr="00DA1387">
        <w:tc>
          <w:tcPr>
            <w:tcW w:w="2808" w:type="dxa"/>
          </w:tcPr>
          <w:p w14:paraId="6A00904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2AB4D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C08F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D0C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024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523E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528FAC59" w14:textId="77777777" w:rsidTr="00DA1387">
        <w:tc>
          <w:tcPr>
            <w:tcW w:w="2808" w:type="dxa"/>
          </w:tcPr>
          <w:p w14:paraId="0CFDF48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59BD0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9285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902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5AC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954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D3B64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104F43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190EB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5723B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E34BE" w14:paraId="74D67127" w14:textId="77777777" w:rsidTr="00797DEB">
        <w:tc>
          <w:tcPr>
            <w:tcW w:w="2203" w:type="dxa"/>
          </w:tcPr>
          <w:p w14:paraId="4C018F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E442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9D0C4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1954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CFFA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E34BE" w14:paraId="31971887" w14:textId="77777777" w:rsidTr="00797DEB">
        <w:tc>
          <w:tcPr>
            <w:tcW w:w="2203" w:type="dxa"/>
          </w:tcPr>
          <w:p w14:paraId="61BFD2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065F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8412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C4A6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2376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2EE9EC50" w14:textId="77777777" w:rsidTr="00797DEB">
        <w:tc>
          <w:tcPr>
            <w:tcW w:w="2203" w:type="dxa"/>
          </w:tcPr>
          <w:p w14:paraId="0C94BB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DE6A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A0A6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11DC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7F6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34BE" w14:paraId="74451F23" w14:textId="77777777" w:rsidTr="00797DEB">
        <w:tc>
          <w:tcPr>
            <w:tcW w:w="2203" w:type="dxa"/>
          </w:tcPr>
          <w:p w14:paraId="5F1B85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EB50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6C76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020E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FFCC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C875E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760FAD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82BEB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DCA6A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F1A1C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D8B5D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51C2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E34BE" w14:paraId="2E62F610" w14:textId="77777777" w:rsidTr="00D90155">
        <w:trPr>
          <w:trHeight w:val="324"/>
        </w:trPr>
        <w:tc>
          <w:tcPr>
            <w:tcW w:w="7675" w:type="dxa"/>
            <w:gridSpan w:val="2"/>
          </w:tcPr>
          <w:p w14:paraId="07D5C13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E34BE" w14:paraId="123E4EA4" w14:textId="77777777" w:rsidTr="00D90155">
        <w:trPr>
          <w:trHeight w:val="314"/>
        </w:trPr>
        <w:tc>
          <w:tcPr>
            <w:tcW w:w="2545" w:type="dxa"/>
          </w:tcPr>
          <w:p w14:paraId="258680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3F9D3C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30394130" w14:textId="77777777" w:rsidTr="00D90155">
        <w:trPr>
          <w:trHeight w:val="324"/>
        </w:trPr>
        <w:tc>
          <w:tcPr>
            <w:tcW w:w="2545" w:type="dxa"/>
          </w:tcPr>
          <w:p w14:paraId="7B5B98C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4011B2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97A9F2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06A8CD2E" w14:textId="77777777" w:rsidTr="00D90155">
        <w:trPr>
          <w:trHeight w:val="324"/>
        </w:trPr>
        <w:tc>
          <w:tcPr>
            <w:tcW w:w="2545" w:type="dxa"/>
          </w:tcPr>
          <w:p w14:paraId="1F869E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A8E0D8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46537A56" w14:textId="77777777" w:rsidTr="00D90155">
        <w:trPr>
          <w:trHeight w:val="340"/>
        </w:trPr>
        <w:tc>
          <w:tcPr>
            <w:tcW w:w="2545" w:type="dxa"/>
          </w:tcPr>
          <w:p w14:paraId="14D423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96FEFE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2C663226" w14:textId="77777777" w:rsidTr="00D90155">
        <w:trPr>
          <w:trHeight w:val="340"/>
        </w:trPr>
        <w:tc>
          <w:tcPr>
            <w:tcW w:w="2545" w:type="dxa"/>
          </w:tcPr>
          <w:p w14:paraId="0B89140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4D221C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9E9C6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E2983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1F597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B91B7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9607A2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3A17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9A2B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7315F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1DDEE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FCF7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BA0E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D36D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2189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DDF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D4B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02A2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18B3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995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297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1D0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AA82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B17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92D3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CBD4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9F00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F16C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D60C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84A2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1D27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F536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3A4C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8F50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1FFA6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D5E94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E34BE" w14:paraId="3D3B3C84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633AE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CD7C8B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E34BE" w14:paraId="0DBB820A" w14:textId="77777777" w:rsidTr="001D05D6">
        <w:trPr>
          <w:trHeight w:val="383"/>
        </w:trPr>
        <w:tc>
          <w:tcPr>
            <w:tcW w:w="5148" w:type="dxa"/>
            <w:gridSpan w:val="4"/>
          </w:tcPr>
          <w:p w14:paraId="248D645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F4FA6B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E34BE" w14:paraId="11828058" w14:textId="77777777" w:rsidTr="001D05D6">
        <w:trPr>
          <w:trHeight w:val="404"/>
        </w:trPr>
        <w:tc>
          <w:tcPr>
            <w:tcW w:w="918" w:type="dxa"/>
          </w:tcPr>
          <w:p w14:paraId="6D787F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2AD9DE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90BF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1AFD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7B21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C64E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C8AC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485783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F624C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2BCD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0869D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5E23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E34BE" w14:paraId="2A023B9F" w14:textId="77777777" w:rsidTr="001D05D6">
        <w:trPr>
          <w:trHeight w:val="622"/>
        </w:trPr>
        <w:tc>
          <w:tcPr>
            <w:tcW w:w="918" w:type="dxa"/>
          </w:tcPr>
          <w:p w14:paraId="56825EB9" w14:textId="77777777" w:rsidR="008F53D7" w:rsidRPr="00C03D07" w:rsidRDefault="00651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278C6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59BC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98800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755C85" w14:textId="77777777" w:rsidR="008F53D7" w:rsidRPr="00C03D07" w:rsidRDefault="00651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D6B466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7A14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79D5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01D9EEA4" w14:textId="77777777" w:rsidTr="001D05D6">
        <w:trPr>
          <w:trHeight w:val="592"/>
        </w:trPr>
        <w:tc>
          <w:tcPr>
            <w:tcW w:w="918" w:type="dxa"/>
          </w:tcPr>
          <w:p w14:paraId="32B5FB7C" w14:textId="77777777" w:rsidR="008F53D7" w:rsidRPr="00C03D07" w:rsidRDefault="00651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A7D8A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41E01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3FA0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0FC554" w14:textId="77777777" w:rsidR="008F53D7" w:rsidRPr="00C03D07" w:rsidRDefault="00651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71202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072F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A37C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1C1E5E2D" w14:textId="77777777" w:rsidTr="001D05D6">
        <w:trPr>
          <w:trHeight w:val="592"/>
        </w:trPr>
        <w:tc>
          <w:tcPr>
            <w:tcW w:w="918" w:type="dxa"/>
          </w:tcPr>
          <w:p w14:paraId="20A4B1BE" w14:textId="77777777" w:rsidR="008F53D7" w:rsidRPr="00C03D07" w:rsidRDefault="00651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4387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9F4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106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353CD7" w14:textId="77777777" w:rsidR="008F53D7" w:rsidRPr="00C03D07" w:rsidRDefault="00651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E6BFA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6FCD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2E3E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0FB81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17339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722CF6A" w14:textId="77777777" w:rsidR="00B95496" w:rsidRPr="00C1676B" w:rsidRDefault="0065130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E34BE" w14:paraId="4DB52AFD" w14:textId="77777777" w:rsidTr="004B23E9">
        <w:trPr>
          <w:trHeight w:val="825"/>
        </w:trPr>
        <w:tc>
          <w:tcPr>
            <w:tcW w:w="2538" w:type="dxa"/>
          </w:tcPr>
          <w:p w14:paraId="3D7C121D" w14:textId="77777777" w:rsidR="00B95496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CFBEFF" w14:textId="77777777" w:rsidR="00B95496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DF1C05" w14:textId="77777777" w:rsidR="00B95496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42CE6C" w14:textId="77777777" w:rsidR="00B95496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2F5E093" w14:textId="77777777" w:rsidR="00B95496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6E34BE" w14:paraId="09ABD96E" w14:textId="77777777" w:rsidTr="004B23E9">
        <w:trPr>
          <w:trHeight w:val="275"/>
        </w:trPr>
        <w:tc>
          <w:tcPr>
            <w:tcW w:w="2538" w:type="dxa"/>
          </w:tcPr>
          <w:p w14:paraId="3A3EFF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E0B3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40E5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B4A7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9344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61A07F56" w14:textId="77777777" w:rsidTr="004B23E9">
        <w:trPr>
          <w:trHeight w:val="275"/>
        </w:trPr>
        <w:tc>
          <w:tcPr>
            <w:tcW w:w="2538" w:type="dxa"/>
          </w:tcPr>
          <w:p w14:paraId="20C10B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DC8D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3F02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5F2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C17B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4DD6FF67" w14:textId="77777777" w:rsidTr="004B23E9">
        <w:trPr>
          <w:trHeight w:val="292"/>
        </w:trPr>
        <w:tc>
          <w:tcPr>
            <w:tcW w:w="2538" w:type="dxa"/>
          </w:tcPr>
          <w:p w14:paraId="6541F3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2116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584C43" w14:textId="77777777" w:rsidR="00B95496" w:rsidRPr="00C1676B" w:rsidRDefault="006513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472881F" w14:textId="77777777" w:rsidR="00B95496" w:rsidRPr="00C1676B" w:rsidRDefault="006513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DCE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22E80F48" w14:textId="77777777" w:rsidTr="00044B40">
        <w:trPr>
          <w:trHeight w:val="557"/>
        </w:trPr>
        <w:tc>
          <w:tcPr>
            <w:tcW w:w="2538" w:type="dxa"/>
          </w:tcPr>
          <w:p w14:paraId="4C10E2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BD83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6085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F0CD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0154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0F9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B3A5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9EF56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A403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F8F12" w14:textId="4D3D7763" w:rsidR="008A20BA" w:rsidRPr="00E059E1" w:rsidRDefault="003B704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C6E87" wp14:editId="0AC546E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6BACA" w14:textId="77777777" w:rsidR="00C8092E" w:rsidRPr="004A10AC" w:rsidRDefault="0065130A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538C1EE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D74AC8A" w14:textId="77777777" w:rsidR="00C8092E" w:rsidRPr="004A10AC" w:rsidRDefault="0065130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C6E8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4806BACA" w14:textId="77777777" w:rsidR="00C8092E" w:rsidRPr="004A10AC" w:rsidRDefault="0065130A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538C1EE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D74AC8A" w14:textId="77777777" w:rsidR="00C8092E" w:rsidRPr="004A10AC" w:rsidRDefault="0065130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E08BB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DC8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46D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911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06D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6F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06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D9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9D4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C84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2B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D6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54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D8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B5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D58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712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B6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ED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BD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BE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DE3BB" w14:textId="585B5BEF" w:rsidR="004F2E9A" w:rsidRDefault="003B704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8F9F3" wp14:editId="39D9173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75AB6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9AF00" wp14:editId="40A1A84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93A4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8B647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15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C7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9B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F3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A61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74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459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CF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65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DE5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34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B7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7F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08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BB9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61C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BE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F42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04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51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23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55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A53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C5B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69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516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A8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259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7C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4D0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A4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363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22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3C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095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0A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18E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3C0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EA3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50D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27E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505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E34BE" w14:paraId="7576605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7C6689" w14:textId="77777777" w:rsidR="008F53D7" w:rsidRPr="00C1676B" w:rsidRDefault="0065130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E34BE" w14:paraId="19FFD31C" w14:textId="77777777" w:rsidTr="0030732B">
        <w:trPr>
          <w:trHeight w:val="533"/>
        </w:trPr>
        <w:tc>
          <w:tcPr>
            <w:tcW w:w="738" w:type="dxa"/>
          </w:tcPr>
          <w:p w14:paraId="595A1FB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17FF8CF" w14:textId="77777777" w:rsidR="008F53D7" w:rsidRPr="00C03D07" w:rsidRDefault="00651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792006" w14:textId="77777777" w:rsidR="008F53D7" w:rsidRPr="00C03D07" w:rsidRDefault="00651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CE65B7" w14:textId="77777777" w:rsidR="008F53D7" w:rsidRPr="00C03D07" w:rsidRDefault="00651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320E7A8" w14:textId="77777777" w:rsidR="008F53D7" w:rsidRPr="00C03D07" w:rsidRDefault="00651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064117F" w14:textId="77777777" w:rsidR="008F53D7" w:rsidRPr="00C03D07" w:rsidRDefault="00651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E34BE" w14:paraId="5D0F89B7" w14:textId="77777777" w:rsidTr="0030732B">
        <w:trPr>
          <w:trHeight w:val="266"/>
        </w:trPr>
        <w:tc>
          <w:tcPr>
            <w:tcW w:w="738" w:type="dxa"/>
          </w:tcPr>
          <w:p w14:paraId="0652A5D4" w14:textId="77777777" w:rsidR="008F53D7" w:rsidRPr="00C03D07" w:rsidRDefault="0065130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BB070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E7B3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E4BF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9463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A8CE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0165C206" w14:textId="77777777" w:rsidTr="0030732B">
        <w:trPr>
          <w:trHeight w:val="266"/>
        </w:trPr>
        <w:tc>
          <w:tcPr>
            <w:tcW w:w="738" w:type="dxa"/>
          </w:tcPr>
          <w:p w14:paraId="38230AB9" w14:textId="77777777" w:rsidR="008F53D7" w:rsidRPr="00C03D07" w:rsidRDefault="0065130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35F1B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AEAB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E802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B7CF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A790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26B23E7E" w14:textId="77777777" w:rsidTr="0030732B">
        <w:trPr>
          <w:trHeight w:val="266"/>
        </w:trPr>
        <w:tc>
          <w:tcPr>
            <w:tcW w:w="738" w:type="dxa"/>
          </w:tcPr>
          <w:p w14:paraId="37D101C0" w14:textId="77777777" w:rsidR="008F53D7" w:rsidRPr="00C03D07" w:rsidRDefault="0065130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83CE49C" w14:textId="77777777" w:rsidR="008F53D7" w:rsidRPr="00C03D07" w:rsidRDefault="006513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31B33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8EC9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DA2A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AE16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42B23B6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142AD6" w14:textId="77777777" w:rsidR="008F53D7" w:rsidRPr="00C03D07" w:rsidRDefault="0065130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3BC1D0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5130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A9CEE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44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28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9D1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BB5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629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5E3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2D8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CAF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342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336F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D01A0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382CA1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E34BE" w14:paraId="4E799476" w14:textId="77777777" w:rsidTr="004B23E9">
        <w:tc>
          <w:tcPr>
            <w:tcW w:w="9198" w:type="dxa"/>
          </w:tcPr>
          <w:p w14:paraId="1B8FCEDE" w14:textId="77777777" w:rsidR="007706AD" w:rsidRPr="00C03D07" w:rsidRDefault="0065130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6FFCD7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E34BE" w14:paraId="39B94E65" w14:textId="77777777" w:rsidTr="004B23E9">
        <w:tc>
          <w:tcPr>
            <w:tcW w:w="9198" w:type="dxa"/>
          </w:tcPr>
          <w:p w14:paraId="29414B0F" w14:textId="77777777" w:rsidR="007706AD" w:rsidRPr="00C03D07" w:rsidRDefault="006513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8E950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34BE" w14:paraId="471E76F2" w14:textId="77777777" w:rsidTr="004B23E9">
        <w:tc>
          <w:tcPr>
            <w:tcW w:w="9198" w:type="dxa"/>
          </w:tcPr>
          <w:p w14:paraId="15013EA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BCE3F59" w14:textId="77777777" w:rsidR="007706AD" w:rsidRPr="00C03D07" w:rsidRDefault="006513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26124A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3C7128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C5FAB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2FAE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49E9F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A08B8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415B71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1E19FD" w14:textId="77777777" w:rsidR="0064317E" w:rsidRPr="0064317E" w:rsidRDefault="0065130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DD7EBE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E34BE" w14:paraId="313AB822" w14:textId="77777777" w:rsidTr="004B23E9">
        <w:tc>
          <w:tcPr>
            <w:tcW w:w="1101" w:type="dxa"/>
            <w:shd w:val="clear" w:color="auto" w:fill="auto"/>
          </w:tcPr>
          <w:p w14:paraId="5F82EE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CFD5F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F506B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B25B5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0B827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3C509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901A7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F7B61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B60FD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2FC3EC1" w14:textId="77777777" w:rsidR="00C27558" w:rsidRPr="004B23E9" w:rsidRDefault="00651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20051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E34BE" w14:paraId="7F0A0AFF" w14:textId="77777777" w:rsidTr="004B23E9">
        <w:tc>
          <w:tcPr>
            <w:tcW w:w="1101" w:type="dxa"/>
            <w:shd w:val="clear" w:color="auto" w:fill="auto"/>
          </w:tcPr>
          <w:p w14:paraId="34B6B1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CB95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03D38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9E04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15FE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BFA9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E824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CE00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F8BD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84F7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64E55902" w14:textId="77777777" w:rsidTr="004B23E9">
        <w:tc>
          <w:tcPr>
            <w:tcW w:w="1101" w:type="dxa"/>
            <w:shd w:val="clear" w:color="auto" w:fill="auto"/>
          </w:tcPr>
          <w:p w14:paraId="3F54E0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3794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4CE3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B388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871E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AF32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23BA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C863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A11A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7EC2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9487D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62CA62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E34BE" w14:paraId="1C034EB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9EE74CB" w14:textId="77777777" w:rsidR="00820F53" w:rsidRPr="00C1676B" w:rsidRDefault="0065130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E34BE" w14:paraId="20CAD6B1" w14:textId="77777777" w:rsidTr="004B23E9">
        <w:trPr>
          <w:trHeight w:val="263"/>
        </w:trPr>
        <w:tc>
          <w:tcPr>
            <w:tcW w:w="6880" w:type="dxa"/>
          </w:tcPr>
          <w:p w14:paraId="45EE7F98" w14:textId="77777777" w:rsidR="00820F53" w:rsidRPr="00C03D07" w:rsidRDefault="006513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A1B2E6" w14:textId="77777777" w:rsidR="00820F53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B5902BC" w14:textId="77777777" w:rsidR="00820F53" w:rsidRPr="00C03D07" w:rsidRDefault="006513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E34BE" w14:paraId="22267A6B" w14:textId="77777777" w:rsidTr="004B23E9">
        <w:trPr>
          <w:trHeight w:val="263"/>
        </w:trPr>
        <w:tc>
          <w:tcPr>
            <w:tcW w:w="6880" w:type="dxa"/>
          </w:tcPr>
          <w:p w14:paraId="209B0976" w14:textId="77777777" w:rsidR="00820F53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6C6C0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D1A1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54B12B1A" w14:textId="77777777" w:rsidTr="004B23E9">
        <w:trPr>
          <w:trHeight w:val="301"/>
        </w:trPr>
        <w:tc>
          <w:tcPr>
            <w:tcW w:w="6880" w:type="dxa"/>
          </w:tcPr>
          <w:p w14:paraId="3933141E" w14:textId="77777777" w:rsidR="00820F53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79794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175F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5B068386" w14:textId="77777777" w:rsidTr="004B23E9">
        <w:trPr>
          <w:trHeight w:val="263"/>
        </w:trPr>
        <w:tc>
          <w:tcPr>
            <w:tcW w:w="6880" w:type="dxa"/>
          </w:tcPr>
          <w:p w14:paraId="2BCF5B83" w14:textId="77777777" w:rsidR="00820F53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CF68C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8B2B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6C47723D" w14:textId="77777777" w:rsidTr="004B23E9">
        <w:trPr>
          <w:trHeight w:val="250"/>
        </w:trPr>
        <w:tc>
          <w:tcPr>
            <w:tcW w:w="6880" w:type="dxa"/>
          </w:tcPr>
          <w:p w14:paraId="23F086A5" w14:textId="77777777" w:rsidR="00820F53" w:rsidRPr="00C03D07" w:rsidRDefault="0065130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D6A2F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9BC7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57D721F1" w14:textId="77777777" w:rsidTr="004B23E9">
        <w:trPr>
          <w:trHeight w:val="263"/>
        </w:trPr>
        <w:tc>
          <w:tcPr>
            <w:tcW w:w="6880" w:type="dxa"/>
          </w:tcPr>
          <w:p w14:paraId="0BF671D1" w14:textId="77777777" w:rsidR="00820F53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7928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2224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3E709283" w14:textId="77777777" w:rsidTr="004B23E9">
        <w:trPr>
          <w:trHeight w:val="275"/>
        </w:trPr>
        <w:tc>
          <w:tcPr>
            <w:tcW w:w="6880" w:type="dxa"/>
          </w:tcPr>
          <w:p w14:paraId="733E0C70" w14:textId="77777777" w:rsidR="00820F53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E7028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CE0A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097E2CD6" w14:textId="77777777" w:rsidTr="004B23E9">
        <w:trPr>
          <w:trHeight w:val="275"/>
        </w:trPr>
        <w:tc>
          <w:tcPr>
            <w:tcW w:w="6880" w:type="dxa"/>
          </w:tcPr>
          <w:p w14:paraId="7FB187AC" w14:textId="77777777" w:rsidR="00820F53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8AEDA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0AEE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3C83551F" w14:textId="77777777" w:rsidTr="004B23E9">
        <w:trPr>
          <w:trHeight w:val="275"/>
        </w:trPr>
        <w:tc>
          <w:tcPr>
            <w:tcW w:w="6880" w:type="dxa"/>
          </w:tcPr>
          <w:p w14:paraId="488ABC92" w14:textId="77777777" w:rsidR="00C8092E" w:rsidRPr="00C03D07" w:rsidRDefault="00651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D711B0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26F49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656C8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F01C1A6" w14:textId="77777777" w:rsidR="004416C2" w:rsidRDefault="0065130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16EDD2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E34BE" w14:paraId="191174A1" w14:textId="77777777" w:rsidTr="005A2CD3">
        <w:tc>
          <w:tcPr>
            <w:tcW w:w="7196" w:type="dxa"/>
            <w:shd w:val="clear" w:color="auto" w:fill="auto"/>
          </w:tcPr>
          <w:p w14:paraId="05266DD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50C10D" w14:textId="77777777" w:rsidR="004416C2" w:rsidRPr="005A2CD3" w:rsidRDefault="006513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B0AD16F" w14:textId="77777777" w:rsidR="004416C2" w:rsidRPr="005A2CD3" w:rsidRDefault="006513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E34BE" w14:paraId="393BC772" w14:textId="77777777" w:rsidTr="005A2CD3">
        <w:tc>
          <w:tcPr>
            <w:tcW w:w="7196" w:type="dxa"/>
            <w:shd w:val="clear" w:color="auto" w:fill="auto"/>
          </w:tcPr>
          <w:p w14:paraId="4DB40E24" w14:textId="77777777" w:rsidR="0087309D" w:rsidRPr="005A2CD3" w:rsidRDefault="006513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F8F6A2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BE7087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E34BE" w14:paraId="6EBDB2DD" w14:textId="77777777" w:rsidTr="005A2CD3">
        <w:tc>
          <w:tcPr>
            <w:tcW w:w="7196" w:type="dxa"/>
            <w:shd w:val="clear" w:color="auto" w:fill="auto"/>
          </w:tcPr>
          <w:p w14:paraId="455F2593" w14:textId="77777777" w:rsidR="0087309D" w:rsidRPr="005A2CD3" w:rsidRDefault="006513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E3144FA" w14:textId="77777777" w:rsidR="0087309D" w:rsidRPr="005A2CD3" w:rsidRDefault="006513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3301D1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D8AEF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E83C6C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6D180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440BC9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90794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E34BE" w14:paraId="331BEC56" w14:textId="77777777" w:rsidTr="00C22C37">
        <w:trPr>
          <w:trHeight w:val="318"/>
        </w:trPr>
        <w:tc>
          <w:tcPr>
            <w:tcW w:w="6194" w:type="dxa"/>
          </w:tcPr>
          <w:p w14:paraId="4B88582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8AAAA15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65130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4BC04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4FF713C3" w14:textId="77777777" w:rsidTr="00C22C37">
        <w:trPr>
          <w:trHeight w:val="303"/>
        </w:trPr>
        <w:tc>
          <w:tcPr>
            <w:tcW w:w="6194" w:type="dxa"/>
          </w:tcPr>
          <w:p w14:paraId="51466DD7" w14:textId="77777777" w:rsidR="00C22C37" w:rsidRPr="00C03D07" w:rsidRDefault="0065130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5F0BFB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11E0457C" w14:textId="77777777" w:rsidTr="00C22C37">
        <w:trPr>
          <w:trHeight w:val="304"/>
        </w:trPr>
        <w:tc>
          <w:tcPr>
            <w:tcW w:w="6194" w:type="dxa"/>
          </w:tcPr>
          <w:p w14:paraId="54BE0298" w14:textId="77777777" w:rsidR="00C22C37" w:rsidRPr="00C03D07" w:rsidRDefault="006513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766A7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5E64FCF5" w14:textId="77777777" w:rsidTr="00C22C37">
        <w:trPr>
          <w:trHeight w:val="304"/>
        </w:trPr>
        <w:tc>
          <w:tcPr>
            <w:tcW w:w="6194" w:type="dxa"/>
          </w:tcPr>
          <w:p w14:paraId="63D65420" w14:textId="77777777" w:rsidR="001120EA" w:rsidRPr="00C03D07" w:rsidRDefault="006513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306644A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36DC6CCC" w14:textId="77777777" w:rsidTr="00C22C37">
        <w:trPr>
          <w:trHeight w:val="304"/>
        </w:trPr>
        <w:tc>
          <w:tcPr>
            <w:tcW w:w="6194" w:type="dxa"/>
          </w:tcPr>
          <w:p w14:paraId="63491C9E" w14:textId="77777777" w:rsidR="00445544" w:rsidRDefault="006513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DBBC8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12D78042" w14:textId="77777777" w:rsidTr="00C22C37">
        <w:trPr>
          <w:trHeight w:val="304"/>
        </w:trPr>
        <w:tc>
          <w:tcPr>
            <w:tcW w:w="6194" w:type="dxa"/>
          </w:tcPr>
          <w:p w14:paraId="41469B36" w14:textId="77777777" w:rsidR="001120EA" w:rsidRDefault="006513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CBD3CE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755D76F2" w14:textId="77777777" w:rsidTr="00C22C37">
        <w:trPr>
          <w:trHeight w:val="318"/>
        </w:trPr>
        <w:tc>
          <w:tcPr>
            <w:tcW w:w="6194" w:type="dxa"/>
          </w:tcPr>
          <w:p w14:paraId="706018E0" w14:textId="77777777" w:rsidR="00C22C37" w:rsidRPr="00C03D07" w:rsidRDefault="0065130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1A72C5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3F4622D2" w14:textId="77777777" w:rsidTr="00F75F57">
        <w:trPr>
          <w:trHeight w:val="318"/>
        </w:trPr>
        <w:tc>
          <w:tcPr>
            <w:tcW w:w="6194" w:type="dxa"/>
          </w:tcPr>
          <w:p w14:paraId="1DA92497" w14:textId="77777777" w:rsidR="004B5D2A" w:rsidRPr="00C03D07" w:rsidRDefault="0065130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CED864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081E067A" w14:textId="77777777" w:rsidTr="00C22C37">
        <w:trPr>
          <w:trHeight w:val="303"/>
        </w:trPr>
        <w:tc>
          <w:tcPr>
            <w:tcW w:w="6194" w:type="dxa"/>
          </w:tcPr>
          <w:p w14:paraId="00B2AD08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1A4BE1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657BF7B4" w14:textId="77777777" w:rsidTr="006C5784">
        <w:trPr>
          <w:trHeight w:val="359"/>
        </w:trPr>
        <w:tc>
          <w:tcPr>
            <w:tcW w:w="6194" w:type="dxa"/>
          </w:tcPr>
          <w:p w14:paraId="02EB2E2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65130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65130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65130A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65130A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65130A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356014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1E079BE0" w14:textId="77777777" w:rsidTr="006C5784">
        <w:trPr>
          <w:trHeight w:val="134"/>
        </w:trPr>
        <w:tc>
          <w:tcPr>
            <w:tcW w:w="6194" w:type="dxa"/>
          </w:tcPr>
          <w:p w14:paraId="5FDAAF59" w14:textId="77777777" w:rsidR="00C22C37" w:rsidRPr="00C03D07" w:rsidRDefault="0065130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85C5F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42CE7A46" w14:textId="77777777" w:rsidTr="00C22C37">
        <w:trPr>
          <w:trHeight w:val="303"/>
        </w:trPr>
        <w:tc>
          <w:tcPr>
            <w:tcW w:w="6194" w:type="dxa"/>
          </w:tcPr>
          <w:p w14:paraId="24F39461" w14:textId="77777777" w:rsidR="00C22C37" w:rsidRPr="00C03D07" w:rsidRDefault="006513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F9002F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4667C22C" w14:textId="77777777" w:rsidTr="00C22C37">
        <w:trPr>
          <w:trHeight w:val="303"/>
        </w:trPr>
        <w:tc>
          <w:tcPr>
            <w:tcW w:w="6194" w:type="dxa"/>
          </w:tcPr>
          <w:p w14:paraId="0635A048" w14:textId="77777777" w:rsidR="004B5D2A" w:rsidRPr="00C03D07" w:rsidRDefault="006513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2529D4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274EF91D" w14:textId="77777777" w:rsidTr="00C22C37">
        <w:trPr>
          <w:trHeight w:val="303"/>
        </w:trPr>
        <w:tc>
          <w:tcPr>
            <w:tcW w:w="6194" w:type="dxa"/>
          </w:tcPr>
          <w:p w14:paraId="1590D99E" w14:textId="77777777" w:rsidR="006C5784" w:rsidRDefault="006513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0F94EB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419A8CDC" w14:textId="77777777" w:rsidTr="00C22C37">
        <w:trPr>
          <w:trHeight w:val="303"/>
        </w:trPr>
        <w:tc>
          <w:tcPr>
            <w:tcW w:w="6194" w:type="dxa"/>
          </w:tcPr>
          <w:p w14:paraId="1BB78D9A" w14:textId="77777777" w:rsidR="006C5784" w:rsidRDefault="0065130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BC00C0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2D68EAF5" w14:textId="77777777" w:rsidTr="00C22C37">
        <w:trPr>
          <w:trHeight w:val="318"/>
        </w:trPr>
        <w:tc>
          <w:tcPr>
            <w:tcW w:w="6194" w:type="dxa"/>
          </w:tcPr>
          <w:p w14:paraId="611ABACC" w14:textId="77777777" w:rsidR="00C22C37" w:rsidRPr="00C03D07" w:rsidRDefault="0065130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7D0D0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2DB58041" w14:textId="77777777" w:rsidTr="00C22C37">
        <w:trPr>
          <w:trHeight w:val="318"/>
        </w:trPr>
        <w:tc>
          <w:tcPr>
            <w:tcW w:w="6194" w:type="dxa"/>
          </w:tcPr>
          <w:p w14:paraId="2D0A7BB1" w14:textId="77777777" w:rsidR="00C22C37" w:rsidRPr="00C03D07" w:rsidRDefault="0065130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3802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175DC4E3" w14:textId="77777777" w:rsidTr="00C22C37">
        <w:trPr>
          <w:trHeight w:val="318"/>
        </w:trPr>
        <w:tc>
          <w:tcPr>
            <w:tcW w:w="6194" w:type="dxa"/>
          </w:tcPr>
          <w:p w14:paraId="27060B2A" w14:textId="77777777" w:rsidR="00C22C37" w:rsidRPr="00C03D07" w:rsidRDefault="0065130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DE724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7A8DFEBC" w14:textId="77777777" w:rsidTr="00C22C37">
        <w:trPr>
          <w:trHeight w:val="318"/>
        </w:trPr>
        <w:tc>
          <w:tcPr>
            <w:tcW w:w="6194" w:type="dxa"/>
          </w:tcPr>
          <w:p w14:paraId="0356EF9E" w14:textId="77777777" w:rsidR="00C22C37" w:rsidRPr="00C03D07" w:rsidRDefault="0065130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3327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347D0D68" w14:textId="77777777" w:rsidTr="00C22C37">
        <w:trPr>
          <w:trHeight w:val="318"/>
        </w:trPr>
        <w:tc>
          <w:tcPr>
            <w:tcW w:w="6194" w:type="dxa"/>
          </w:tcPr>
          <w:p w14:paraId="3472793E" w14:textId="77777777" w:rsidR="00C22C37" w:rsidRPr="00C03D07" w:rsidRDefault="0065130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A21E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44FA5274" w14:textId="77777777" w:rsidTr="00C22C37">
        <w:trPr>
          <w:trHeight w:val="318"/>
        </w:trPr>
        <w:tc>
          <w:tcPr>
            <w:tcW w:w="6194" w:type="dxa"/>
          </w:tcPr>
          <w:p w14:paraId="3C78143E" w14:textId="77777777" w:rsidR="00C22C37" w:rsidRPr="00C03D07" w:rsidRDefault="0065130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AD50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3D1F05C3" w14:textId="77777777" w:rsidTr="00C22C37">
        <w:trPr>
          <w:trHeight w:val="318"/>
        </w:trPr>
        <w:tc>
          <w:tcPr>
            <w:tcW w:w="6194" w:type="dxa"/>
          </w:tcPr>
          <w:p w14:paraId="523A078D" w14:textId="77777777" w:rsidR="00C22C37" w:rsidRPr="00C03D07" w:rsidRDefault="0065130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7409D24" w14:textId="77777777" w:rsidR="00C22C37" w:rsidRPr="00C03D07" w:rsidRDefault="0065130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4D93D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10745101" w14:textId="77777777" w:rsidTr="00C22C37">
        <w:trPr>
          <w:trHeight w:val="318"/>
        </w:trPr>
        <w:tc>
          <w:tcPr>
            <w:tcW w:w="6194" w:type="dxa"/>
          </w:tcPr>
          <w:p w14:paraId="6A2CD85D" w14:textId="77777777" w:rsidR="00C22C37" w:rsidRPr="00C03D07" w:rsidRDefault="0065130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5754F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5A110E37" w14:textId="77777777" w:rsidTr="00C22C37">
        <w:trPr>
          <w:trHeight w:val="318"/>
        </w:trPr>
        <w:tc>
          <w:tcPr>
            <w:tcW w:w="6194" w:type="dxa"/>
          </w:tcPr>
          <w:p w14:paraId="59544F61" w14:textId="77777777" w:rsidR="00C22C37" w:rsidRPr="00C03D07" w:rsidRDefault="0065130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27629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6F133961" w14:textId="77777777" w:rsidTr="00C22C37">
        <w:trPr>
          <w:trHeight w:val="318"/>
        </w:trPr>
        <w:tc>
          <w:tcPr>
            <w:tcW w:w="6194" w:type="dxa"/>
          </w:tcPr>
          <w:p w14:paraId="5B5B4CEA" w14:textId="77777777" w:rsidR="00C22C37" w:rsidRPr="00C03D07" w:rsidRDefault="0065130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8A28D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3AF0EE77" w14:textId="77777777" w:rsidTr="00C22C37">
        <w:trPr>
          <w:trHeight w:val="318"/>
        </w:trPr>
        <w:tc>
          <w:tcPr>
            <w:tcW w:w="6194" w:type="dxa"/>
          </w:tcPr>
          <w:p w14:paraId="4F8D34D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73157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0ED3F6BF" w14:textId="77777777" w:rsidTr="00C22C37">
        <w:trPr>
          <w:trHeight w:val="318"/>
        </w:trPr>
        <w:tc>
          <w:tcPr>
            <w:tcW w:w="6194" w:type="dxa"/>
          </w:tcPr>
          <w:p w14:paraId="47F90BE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84A20A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3440AE2E" w14:textId="77777777" w:rsidTr="00C22C37">
        <w:trPr>
          <w:trHeight w:val="318"/>
        </w:trPr>
        <w:tc>
          <w:tcPr>
            <w:tcW w:w="6194" w:type="dxa"/>
          </w:tcPr>
          <w:p w14:paraId="74ADC0D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8CB246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34BE" w14:paraId="03A2F8E2" w14:textId="77777777" w:rsidTr="00C22C37">
        <w:trPr>
          <w:trHeight w:val="318"/>
        </w:trPr>
        <w:tc>
          <w:tcPr>
            <w:tcW w:w="6194" w:type="dxa"/>
          </w:tcPr>
          <w:p w14:paraId="3066F2FA" w14:textId="77777777" w:rsidR="00B40DBB" w:rsidRPr="00C03D07" w:rsidRDefault="0065130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884399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E32961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E34BE" w14:paraId="5CB66A8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5B50611" w14:textId="77777777" w:rsidR="0087309D" w:rsidRPr="00C1676B" w:rsidRDefault="0065130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E34BE" w14:paraId="3881228A" w14:textId="77777777" w:rsidTr="0087309D">
        <w:trPr>
          <w:trHeight w:val="269"/>
        </w:trPr>
        <w:tc>
          <w:tcPr>
            <w:tcW w:w="738" w:type="dxa"/>
          </w:tcPr>
          <w:p w14:paraId="5D20B6C5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109096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587AF58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5EAF8A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E34BE" w14:paraId="1B474613" w14:textId="77777777" w:rsidTr="0087309D">
        <w:trPr>
          <w:trHeight w:val="269"/>
        </w:trPr>
        <w:tc>
          <w:tcPr>
            <w:tcW w:w="738" w:type="dxa"/>
          </w:tcPr>
          <w:p w14:paraId="4D16E711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2AB56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1BEE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AA7B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769C70B1" w14:textId="77777777" w:rsidTr="0087309D">
        <w:trPr>
          <w:trHeight w:val="269"/>
        </w:trPr>
        <w:tc>
          <w:tcPr>
            <w:tcW w:w="738" w:type="dxa"/>
          </w:tcPr>
          <w:p w14:paraId="18581478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1609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8613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B3A3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32575049" w14:textId="77777777" w:rsidTr="0087309D">
        <w:trPr>
          <w:trHeight w:val="269"/>
        </w:trPr>
        <w:tc>
          <w:tcPr>
            <w:tcW w:w="738" w:type="dxa"/>
          </w:tcPr>
          <w:p w14:paraId="6A9C2A40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0DC9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0063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080F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5359E4D5" w14:textId="77777777" w:rsidTr="0087309D">
        <w:trPr>
          <w:trHeight w:val="269"/>
        </w:trPr>
        <w:tc>
          <w:tcPr>
            <w:tcW w:w="738" w:type="dxa"/>
          </w:tcPr>
          <w:p w14:paraId="5AAFD6E9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6D493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19E4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51F6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1117D5CF" w14:textId="77777777" w:rsidTr="0087309D">
        <w:trPr>
          <w:trHeight w:val="269"/>
        </w:trPr>
        <w:tc>
          <w:tcPr>
            <w:tcW w:w="738" w:type="dxa"/>
          </w:tcPr>
          <w:p w14:paraId="3AACA67B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7B94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EE68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2B6D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4BE" w14:paraId="5A250813" w14:textId="77777777" w:rsidTr="0087309D">
        <w:trPr>
          <w:trHeight w:val="269"/>
        </w:trPr>
        <w:tc>
          <w:tcPr>
            <w:tcW w:w="738" w:type="dxa"/>
          </w:tcPr>
          <w:p w14:paraId="5A721028" w14:textId="77777777" w:rsidR="0087309D" w:rsidRPr="00C03D07" w:rsidRDefault="00651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4E2C3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83E6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321A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B3950C" w14:textId="77777777" w:rsidR="005A2CD3" w:rsidRPr="005A2CD3" w:rsidRDefault="005A2CD3" w:rsidP="005A2CD3">
      <w:pPr>
        <w:rPr>
          <w:vanish/>
        </w:rPr>
      </w:pPr>
    </w:p>
    <w:p w14:paraId="5969C68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9F1E25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F85E1E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E3825C6" w14:textId="77777777" w:rsidR="00C22C37" w:rsidRPr="00C03D07" w:rsidRDefault="0065130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B0DE20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E34BE" w14:paraId="26C52AD6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A47910" w14:textId="77777777" w:rsidR="005B04A7" w:rsidRDefault="0065130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E34BE" w14:paraId="7C1AFF5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092D47" w14:textId="77777777" w:rsidR="005B04A7" w:rsidRDefault="0065130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E34BE" w14:paraId="1555CE85" w14:textId="77777777" w:rsidTr="0003755F">
        <w:trPr>
          <w:trHeight w:val="243"/>
        </w:trPr>
        <w:tc>
          <w:tcPr>
            <w:tcW w:w="5400" w:type="dxa"/>
          </w:tcPr>
          <w:p w14:paraId="32C1B073" w14:textId="77777777" w:rsidR="00C22C37" w:rsidRPr="00C03D07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B9B068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6E34BE" w14:paraId="5B708F1E" w14:textId="77777777" w:rsidTr="0003755F">
        <w:trPr>
          <w:trHeight w:val="196"/>
        </w:trPr>
        <w:tc>
          <w:tcPr>
            <w:tcW w:w="5400" w:type="dxa"/>
          </w:tcPr>
          <w:p w14:paraId="17E0929F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5130A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D658A1F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5130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65130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34BE" w14:paraId="061F8073" w14:textId="77777777" w:rsidTr="0003755F">
        <w:trPr>
          <w:trHeight w:val="260"/>
        </w:trPr>
        <w:tc>
          <w:tcPr>
            <w:tcW w:w="5400" w:type="dxa"/>
          </w:tcPr>
          <w:p w14:paraId="082F5329" w14:textId="77777777" w:rsidR="00C22C37" w:rsidRPr="00C03D07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A95F68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34BE" w14:paraId="23C5BEB8" w14:textId="77777777" w:rsidTr="0003755F">
        <w:trPr>
          <w:trHeight w:val="196"/>
        </w:trPr>
        <w:tc>
          <w:tcPr>
            <w:tcW w:w="5400" w:type="dxa"/>
          </w:tcPr>
          <w:p w14:paraId="018F625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513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513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513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4BD7887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513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513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34BE" w14:paraId="63F4D979" w14:textId="77777777" w:rsidTr="0003755F">
        <w:trPr>
          <w:trHeight w:val="196"/>
        </w:trPr>
        <w:tc>
          <w:tcPr>
            <w:tcW w:w="5400" w:type="dxa"/>
          </w:tcPr>
          <w:p w14:paraId="7432589B" w14:textId="77777777" w:rsidR="00C22C37" w:rsidRPr="00C03D07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A7E224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513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6513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E34BE" w14:paraId="79D051FA" w14:textId="77777777" w:rsidTr="0003755F">
        <w:trPr>
          <w:trHeight w:val="196"/>
        </w:trPr>
        <w:tc>
          <w:tcPr>
            <w:tcW w:w="5400" w:type="dxa"/>
          </w:tcPr>
          <w:p w14:paraId="4347EA3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6513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5130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6513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8F067F1" w14:textId="77777777" w:rsidR="00C22C37" w:rsidRPr="00C03D07" w:rsidRDefault="006513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34BE" w14:paraId="7A438B04" w14:textId="77777777" w:rsidTr="0003755F">
        <w:trPr>
          <w:trHeight w:val="196"/>
        </w:trPr>
        <w:tc>
          <w:tcPr>
            <w:tcW w:w="5400" w:type="dxa"/>
          </w:tcPr>
          <w:p w14:paraId="47E5E452" w14:textId="77777777" w:rsidR="0046634A" w:rsidRPr="00C03D07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9750B68" w14:textId="77777777" w:rsidR="0046634A" w:rsidRDefault="006513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E34BE" w14:paraId="6AF5396C" w14:textId="77777777" w:rsidTr="0003755F">
        <w:trPr>
          <w:trHeight w:val="196"/>
        </w:trPr>
        <w:tc>
          <w:tcPr>
            <w:tcW w:w="5400" w:type="dxa"/>
          </w:tcPr>
          <w:p w14:paraId="0C390A6C" w14:textId="77777777" w:rsidR="0046634A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3518F5B" w14:textId="77777777" w:rsidR="0046634A" w:rsidRDefault="006513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E34BE" w14:paraId="54B0CFFA" w14:textId="77777777" w:rsidTr="0003755F">
        <w:trPr>
          <w:trHeight w:val="243"/>
        </w:trPr>
        <w:tc>
          <w:tcPr>
            <w:tcW w:w="5400" w:type="dxa"/>
          </w:tcPr>
          <w:p w14:paraId="5CA8DA3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6513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65130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4C996F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513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E34BE" w14:paraId="5E286BB2" w14:textId="77777777" w:rsidTr="0003755F">
        <w:trPr>
          <w:trHeight w:val="261"/>
        </w:trPr>
        <w:tc>
          <w:tcPr>
            <w:tcW w:w="5400" w:type="dxa"/>
          </w:tcPr>
          <w:p w14:paraId="1E2792A6" w14:textId="77777777" w:rsidR="008F64D5" w:rsidRPr="00C22C37" w:rsidRDefault="0065130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31A23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34BE" w14:paraId="30A9A3A4" w14:textId="77777777" w:rsidTr="0003755F">
        <w:trPr>
          <w:trHeight w:val="243"/>
        </w:trPr>
        <w:tc>
          <w:tcPr>
            <w:tcW w:w="5400" w:type="dxa"/>
          </w:tcPr>
          <w:p w14:paraId="4FB87E87" w14:textId="77777777" w:rsidR="008F64D5" w:rsidRPr="008F64D5" w:rsidRDefault="0065130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3DAEC56" w14:textId="77777777" w:rsidR="008F64D5" w:rsidRDefault="0065130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E34BE" w14:paraId="37FC5E39" w14:textId="77777777" w:rsidTr="0003755F">
        <w:trPr>
          <w:trHeight w:val="243"/>
        </w:trPr>
        <w:tc>
          <w:tcPr>
            <w:tcW w:w="5400" w:type="dxa"/>
          </w:tcPr>
          <w:p w14:paraId="76F7A2EA" w14:textId="77777777" w:rsidR="008F64D5" w:rsidRPr="00C03D07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531F12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6513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65130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E34BE" w14:paraId="27B32657" w14:textId="77777777" w:rsidTr="0003755F">
        <w:trPr>
          <w:trHeight w:val="261"/>
        </w:trPr>
        <w:tc>
          <w:tcPr>
            <w:tcW w:w="5400" w:type="dxa"/>
          </w:tcPr>
          <w:p w14:paraId="67B78560" w14:textId="77777777" w:rsidR="008F64D5" w:rsidRPr="00C03D07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684977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65130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E34BE" w14:paraId="5F9E0011" w14:textId="77777777" w:rsidTr="0003755F">
        <w:trPr>
          <w:trHeight w:val="261"/>
        </w:trPr>
        <w:tc>
          <w:tcPr>
            <w:tcW w:w="5400" w:type="dxa"/>
          </w:tcPr>
          <w:p w14:paraId="1ED2B259" w14:textId="77777777" w:rsidR="008F64D5" w:rsidRPr="00C22C37" w:rsidRDefault="0065130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410B28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34BE" w14:paraId="1301166D" w14:textId="77777777" w:rsidTr="0003755F">
        <w:trPr>
          <w:trHeight w:val="261"/>
        </w:trPr>
        <w:tc>
          <w:tcPr>
            <w:tcW w:w="5400" w:type="dxa"/>
          </w:tcPr>
          <w:p w14:paraId="4B758542" w14:textId="77777777" w:rsidR="008F64D5" w:rsidRPr="00C03D07" w:rsidRDefault="00651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686233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BC5FE6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5BCC49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5CE267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0A6DF7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D72368" w14:textId="77777777" w:rsidR="008B42F8" w:rsidRPr="00C03D07" w:rsidRDefault="006513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476247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61172F" w14:textId="77777777" w:rsidR="007C3BCC" w:rsidRPr="00C03D07" w:rsidRDefault="006513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EC343E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101ED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7B69C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E96E5E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DFF394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345D2A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8B02E4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A8B9" w14:textId="77777777" w:rsidR="0065130A" w:rsidRDefault="0065130A">
      <w:r>
        <w:separator/>
      </w:r>
    </w:p>
  </w:endnote>
  <w:endnote w:type="continuationSeparator" w:id="0">
    <w:p w14:paraId="46A01FD7" w14:textId="77777777" w:rsidR="0065130A" w:rsidRDefault="0065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472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CF95D3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7ABE3B" w14:textId="77777777" w:rsidR="00C8092E" w:rsidRPr="00A000E0" w:rsidRDefault="0065130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0E0CBC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AF766A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2A76E0" w14:textId="2DF129B0" w:rsidR="00C8092E" w:rsidRPr="002B2F01" w:rsidRDefault="003B704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4D857C" wp14:editId="68DE29A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68898" w14:textId="77777777" w:rsidR="00C8092E" w:rsidRDefault="0065130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D85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54A68898" w14:textId="77777777" w:rsidR="00C8092E" w:rsidRDefault="0065130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130A">
      <w:rPr>
        <w:szCs w:val="16"/>
      </w:rPr>
      <w:t xml:space="preserve">Write to us at: </w:t>
    </w:r>
    <w:hyperlink r:id="rId1" w:history="1">
      <w:r w:rsidR="0065130A" w:rsidRPr="000A098A">
        <w:rPr>
          <w:rStyle w:val="Hyperlink"/>
          <w:szCs w:val="16"/>
        </w:rPr>
        <w:t>contact@gtaxfile.com</w:t>
      </w:r>
    </w:hyperlink>
    <w:r w:rsidR="0065130A" w:rsidRPr="002B2F01">
      <w:rPr>
        <w:szCs w:val="16"/>
      </w:rPr>
      <w:t xml:space="preserve">or call us at </w:t>
    </w:r>
    <w:r w:rsidR="0065130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7D29" w14:textId="77777777" w:rsidR="0065130A" w:rsidRDefault="0065130A">
      <w:r>
        <w:separator/>
      </w:r>
    </w:p>
  </w:footnote>
  <w:footnote w:type="continuationSeparator" w:id="0">
    <w:p w14:paraId="1A013944" w14:textId="77777777" w:rsidR="0065130A" w:rsidRDefault="0065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B425" w14:textId="77777777" w:rsidR="00C8092E" w:rsidRDefault="00C8092E">
    <w:pPr>
      <w:pStyle w:val="Header"/>
    </w:pPr>
  </w:p>
  <w:p w14:paraId="0F03C251" w14:textId="77777777" w:rsidR="00C8092E" w:rsidRDefault="00C8092E">
    <w:pPr>
      <w:pStyle w:val="Header"/>
    </w:pPr>
  </w:p>
  <w:p w14:paraId="1E424CDC" w14:textId="1B9AD82D" w:rsidR="00C8092E" w:rsidRDefault="0065130A">
    <w:pPr>
      <w:pStyle w:val="Header"/>
    </w:pPr>
    <w:r>
      <w:rPr>
        <w:noProof/>
        <w:lang w:eastAsia="zh-TW"/>
      </w:rPr>
      <w:pict w14:anchorId="690A6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B704F">
      <w:rPr>
        <w:noProof/>
      </w:rPr>
      <w:drawing>
        <wp:inline distT="0" distB="0" distL="0" distR="0" wp14:anchorId="4ECE4C2F" wp14:editId="78F2F48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.7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85CD276">
      <w:start w:val="1"/>
      <w:numFmt w:val="decimal"/>
      <w:lvlText w:val="%1."/>
      <w:lvlJc w:val="left"/>
      <w:pPr>
        <w:ind w:left="1440" w:hanging="360"/>
      </w:pPr>
    </w:lvl>
    <w:lvl w:ilvl="1" w:tplc="AE60133E" w:tentative="1">
      <w:start w:val="1"/>
      <w:numFmt w:val="lowerLetter"/>
      <w:lvlText w:val="%2."/>
      <w:lvlJc w:val="left"/>
      <w:pPr>
        <w:ind w:left="2160" w:hanging="360"/>
      </w:pPr>
    </w:lvl>
    <w:lvl w:ilvl="2" w:tplc="B7D4D122" w:tentative="1">
      <w:start w:val="1"/>
      <w:numFmt w:val="lowerRoman"/>
      <w:lvlText w:val="%3."/>
      <w:lvlJc w:val="right"/>
      <w:pPr>
        <w:ind w:left="2880" w:hanging="180"/>
      </w:pPr>
    </w:lvl>
    <w:lvl w:ilvl="3" w:tplc="C180FE68" w:tentative="1">
      <w:start w:val="1"/>
      <w:numFmt w:val="decimal"/>
      <w:lvlText w:val="%4."/>
      <w:lvlJc w:val="left"/>
      <w:pPr>
        <w:ind w:left="3600" w:hanging="360"/>
      </w:pPr>
    </w:lvl>
    <w:lvl w:ilvl="4" w:tplc="6C3A442E" w:tentative="1">
      <w:start w:val="1"/>
      <w:numFmt w:val="lowerLetter"/>
      <w:lvlText w:val="%5."/>
      <w:lvlJc w:val="left"/>
      <w:pPr>
        <w:ind w:left="4320" w:hanging="360"/>
      </w:pPr>
    </w:lvl>
    <w:lvl w:ilvl="5" w:tplc="2BB2A3C2" w:tentative="1">
      <w:start w:val="1"/>
      <w:numFmt w:val="lowerRoman"/>
      <w:lvlText w:val="%6."/>
      <w:lvlJc w:val="right"/>
      <w:pPr>
        <w:ind w:left="5040" w:hanging="180"/>
      </w:pPr>
    </w:lvl>
    <w:lvl w:ilvl="6" w:tplc="E8466AEC" w:tentative="1">
      <w:start w:val="1"/>
      <w:numFmt w:val="decimal"/>
      <w:lvlText w:val="%7."/>
      <w:lvlJc w:val="left"/>
      <w:pPr>
        <w:ind w:left="5760" w:hanging="360"/>
      </w:pPr>
    </w:lvl>
    <w:lvl w:ilvl="7" w:tplc="49246A6C" w:tentative="1">
      <w:start w:val="1"/>
      <w:numFmt w:val="lowerLetter"/>
      <w:lvlText w:val="%8."/>
      <w:lvlJc w:val="left"/>
      <w:pPr>
        <w:ind w:left="6480" w:hanging="360"/>
      </w:pPr>
    </w:lvl>
    <w:lvl w:ilvl="8" w:tplc="13F27B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72EE2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E7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A9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E6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A9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4EF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B06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4ED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E0F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9B21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38F08E" w:tentative="1">
      <w:start w:val="1"/>
      <w:numFmt w:val="lowerLetter"/>
      <w:lvlText w:val="%2."/>
      <w:lvlJc w:val="left"/>
      <w:pPr>
        <w:ind w:left="1440" w:hanging="360"/>
      </w:pPr>
    </w:lvl>
    <w:lvl w:ilvl="2" w:tplc="FFB2F97E" w:tentative="1">
      <w:start w:val="1"/>
      <w:numFmt w:val="lowerRoman"/>
      <w:lvlText w:val="%3."/>
      <w:lvlJc w:val="right"/>
      <w:pPr>
        <w:ind w:left="2160" w:hanging="180"/>
      </w:pPr>
    </w:lvl>
    <w:lvl w:ilvl="3" w:tplc="0884F290" w:tentative="1">
      <w:start w:val="1"/>
      <w:numFmt w:val="decimal"/>
      <w:lvlText w:val="%4."/>
      <w:lvlJc w:val="left"/>
      <w:pPr>
        <w:ind w:left="2880" w:hanging="360"/>
      </w:pPr>
    </w:lvl>
    <w:lvl w:ilvl="4" w:tplc="391EA810" w:tentative="1">
      <w:start w:val="1"/>
      <w:numFmt w:val="lowerLetter"/>
      <w:lvlText w:val="%5."/>
      <w:lvlJc w:val="left"/>
      <w:pPr>
        <w:ind w:left="3600" w:hanging="360"/>
      </w:pPr>
    </w:lvl>
    <w:lvl w:ilvl="5" w:tplc="1D92CBD0" w:tentative="1">
      <w:start w:val="1"/>
      <w:numFmt w:val="lowerRoman"/>
      <w:lvlText w:val="%6."/>
      <w:lvlJc w:val="right"/>
      <w:pPr>
        <w:ind w:left="4320" w:hanging="180"/>
      </w:pPr>
    </w:lvl>
    <w:lvl w:ilvl="6" w:tplc="71B24DD4" w:tentative="1">
      <w:start w:val="1"/>
      <w:numFmt w:val="decimal"/>
      <w:lvlText w:val="%7."/>
      <w:lvlJc w:val="left"/>
      <w:pPr>
        <w:ind w:left="5040" w:hanging="360"/>
      </w:pPr>
    </w:lvl>
    <w:lvl w:ilvl="7" w:tplc="35347502" w:tentative="1">
      <w:start w:val="1"/>
      <w:numFmt w:val="lowerLetter"/>
      <w:lvlText w:val="%8."/>
      <w:lvlJc w:val="left"/>
      <w:pPr>
        <w:ind w:left="5760" w:hanging="360"/>
      </w:pPr>
    </w:lvl>
    <w:lvl w:ilvl="8" w:tplc="6956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D3CD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09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86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B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64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AA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7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E3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01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A9280FE">
      <w:start w:val="1"/>
      <w:numFmt w:val="decimal"/>
      <w:lvlText w:val="%1."/>
      <w:lvlJc w:val="left"/>
      <w:pPr>
        <w:ind w:left="1440" w:hanging="360"/>
      </w:pPr>
    </w:lvl>
    <w:lvl w:ilvl="1" w:tplc="14E03390" w:tentative="1">
      <w:start w:val="1"/>
      <w:numFmt w:val="lowerLetter"/>
      <w:lvlText w:val="%2."/>
      <w:lvlJc w:val="left"/>
      <w:pPr>
        <w:ind w:left="2160" w:hanging="360"/>
      </w:pPr>
    </w:lvl>
    <w:lvl w:ilvl="2" w:tplc="A0D21AB0" w:tentative="1">
      <w:start w:val="1"/>
      <w:numFmt w:val="lowerRoman"/>
      <w:lvlText w:val="%3."/>
      <w:lvlJc w:val="right"/>
      <w:pPr>
        <w:ind w:left="2880" w:hanging="180"/>
      </w:pPr>
    </w:lvl>
    <w:lvl w:ilvl="3" w:tplc="41F60F90" w:tentative="1">
      <w:start w:val="1"/>
      <w:numFmt w:val="decimal"/>
      <w:lvlText w:val="%4."/>
      <w:lvlJc w:val="left"/>
      <w:pPr>
        <w:ind w:left="3600" w:hanging="360"/>
      </w:pPr>
    </w:lvl>
    <w:lvl w:ilvl="4" w:tplc="69181F2E" w:tentative="1">
      <w:start w:val="1"/>
      <w:numFmt w:val="lowerLetter"/>
      <w:lvlText w:val="%5."/>
      <w:lvlJc w:val="left"/>
      <w:pPr>
        <w:ind w:left="4320" w:hanging="360"/>
      </w:pPr>
    </w:lvl>
    <w:lvl w:ilvl="5" w:tplc="A86CC65A" w:tentative="1">
      <w:start w:val="1"/>
      <w:numFmt w:val="lowerRoman"/>
      <w:lvlText w:val="%6."/>
      <w:lvlJc w:val="right"/>
      <w:pPr>
        <w:ind w:left="5040" w:hanging="180"/>
      </w:pPr>
    </w:lvl>
    <w:lvl w:ilvl="6" w:tplc="12580876" w:tentative="1">
      <w:start w:val="1"/>
      <w:numFmt w:val="decimal"/>
      <w:lvlText w:val="%7."/>
      <w:lvlJc w:val="left"/>
      <w:pPr>
        <w:ind w:left="5760" w:hanging="360"/>
      </w:pPr>
    </w:lvl>
    <w:lvl w:ilvl="7" w:tplc="E5C2EC7A" w:tentative="1">
      <w:start w:val="1"/>
      <w:numFmt w:val="lowerLetter"/>
      <w:lvlText w:val="%8."/>
      <w:lvlJc w:val="left"/>
      <w:pPr>
        <w:ind w:left="6480" w:hanging="360"/>
      </w:pPr>
    </w:lvl>
    <w:lvl w:ilvl="8" w:tplc="8C80A4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5E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23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64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C6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E6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08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25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C8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2500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5ECD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2E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49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3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0B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CD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5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A2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46E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4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2B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8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A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07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C7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40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6C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BE64C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1CE04A" w:tentative="1">
      <w:start w:val="1"/>
      <w:numFmt w:val="lowerLetter"/>
      <w:lvlText w:val="%2."/>
      <w:lvlJc w:val="left"/>
      <w:pPr>
        <w:ind w:left="1440" w:hanging="360"/>
      </w:pPr>
    </w:lvl>
    <w:lvl w:ilvl="2" w:tplc="166C6A64" w:tentative="1">
      <w:start w:val="1"/>
      <w:numFmt w:val="lowerRoman"/>
      <w:lvlText w:val="%3."/>
      <w:lvlJc w:val="right"/>
      <w:pPr>
        <w:ind w:left="2160" w:hanging="180"/>
      </w:pPr>
    </w:lvl>
    <w:lvl w:ilvl="3" w:tplc="E7F2E212" w:tentative="1">
      <w:start w:val="1"/>
      <w:numFmt w:val="decimal"/>
      <w:lvlText w:val="%4."/>
      <w:lvlJc w:val="left"/>
      <w:pPr>
        <w:ind w:left="2880" w:hanging="360"/>
      </w:pPr>
    </w:lvl>
    <w:lvl w:ilvl="4" w:tplc="4C688A26" w:tentative="1">
      <w:start w:val="1"/>
      <w:numFmt w:val="lowerLetter"/>
      <w:lvlText w:val="%5."/>
      <w:lvlJc w:val="left"/>
      <w:pPr>
        <w:ind w:left="3600" w:hanging="360"/>
      </w:pPr>
    </w:lvl>
    <w:lvl w:ilvl="5" w:tplc="56324CE2" w:tentative="1">
      <w:start w:val="1"/>
      <w:numFmt w:val="lowerRoman"/>
      <w:lvlText w:val="%6."/>
      <w:lvlJc w:val="right"/>
      <w:pPr>
        <w:ind w:left="4320" w:hanging="180"/>
      </w:pPr>
    </w:lvl>
    <w:lvl w:ilvl="6" w:tplc="CB702B88" w:tentative="1">
      <w:start w:val="1"/>
      <w:numFmt w:val="decimal"/>
      <w:lvlText w:val="%7."/>
      <w:lvlJc w:val="left"/>
      <w:pPr>
        <w:ind w:left="5040" w:hanging="360"/>
      </w:pPr>
    </w:lvl>
    <w:lvl w:ilvl="7" w:tplc="45CE82F4" w:tentative="1">
      <w:start w:val="1"/>
      <w:numFmt w:val="lowerLetter"/>
      <w:lvlText w:val="%8."/>
      <w:lvlJc w:val="left"/>
      <w:pPr>
        <w:ind w:left="5760" w:hanging="360"/>
      </w:pPr>
    </w:lvl>
    <w:lvl w:ilvl="8" w:tplc="3258B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0F6F8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10CBA2" w:tentative="1">
      <w:start w:val="1"/>
      <w:numFmt w:val="lowerLetter"/>
      <w:lvlText w:val="%2."/>
      <w:lvlJc w:val="left"/>
      <w:pPr>
        <w:ind w:left="1440" w:hanging="360"/>
      </w:pPr>
    </w:lvl>
    <w:lvl w:ilvl="2" w:tplc="A7004EDC" w:tentative="1">
      <w:start w:val="1"/>
      <w:numFmt w:val="lowerRoman"/>
      <w:lvlText w:val="%3."/>
      <w:lvlJc w:val="right"/>
      <w:pPr>
        <w:ind w:left="2160" w:hanging="180"/>
      </w:pPr>
    </w:lvl>
    <w:lvl w:ilvl="3" w:tplc="B8424C92" w:tentative="1">
      <w:start w:val="1"/>
      <w:numFmt w:val="decimal"/>
      <w:lvlText w:val="%4."/>
      <w:lvlJc w:val="left"/>
      <w:pPr>
        <w:ind w:left="2880" w:hanging="360"/>
      </w:pPr>
    </w:lvl>
    <w:lvl w:ilvl="4" w:tplc="D576C38C" w:tentative="1">
      <w:start w:val="1"/>
      <w:numFmt w:val="lowerLetter"/>
      <w:lvlText w:val="%5."/>
      <w:lvlJc w:val="left"/>
      <w:pPr>
        <w:ind w:left="3600" w:hanging="360"/>
      </w:pPr>
    </w:lvl>
    <w:lvl w:ilvl="5" w:tplc="5D889D0C" w:tentative="1">
      <w:start w:val="1"/>
      <w:numFmt w:val="lowerRoman"/>
      <w:lvlText w:val="%6."/>
      <w:lvlJc w:val="right"/>
      <w:pPr>
        <w:ind w:left="4320" w:hanging="180"/>
      </w:pPr>
    </w:lvl>
    <w:lvl w:ilvl="6" w:tplc="48C6566E" w:tentative="1">
      <w:start w:val="1"/>
      <w:numFmt w:val="decimal"/>
      <w:lvlText w:val="%7."/>
      <w:lvlJc w:val="left"/>
      <w:pPr>
        <w:ind w:left="5040" w:hanging="360"/>
      </w:pPr>
    </w:lvl>
    <w:lvl w:ilvl="7" w:tplc="0F5CA46E" w:tentative="1">
      <w:start w:val="1"/>
      <w:numFmt w:val="lowerLetter"/>
      <w:lvlText w:val="%8."/>
      <w:lvlJc w:val="left"/>
      <w:pPr>
        <w:ind w:left="5760" w:hanging="360"/>
      </w:pPr>
    </w:lvl>
    <w:lvl w:ilvl="8" w:tplc="94EA6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4F21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E709E" w:tentative="1">
      <w:start w:val="1"/>
      <w:numFmt w:val="lowerLetter"/>
      <w:lvlText w:val="%2."/>
      <w:lvlJc w:val="left"/>
      <w:pPr>
        <w:ind w:left="1440" w:hanging="360"/>
      </w:pPr>
    </w:lvl>
    <w:lvl w:ilvl="2" w:tplc="F6362822" w:tentative="1">
      <w:start w:val="1"/>
      <w:numFmt w:val="lowerRoman"/>
      <w:lvlText w:val="%3."/>
      <w:lvlJc w:val="right"/>
      <w:pPr>
        <w:ind w:left="2160" w:hanging="180"/>
      </w:pPr>
    </w:lvl>
    <w:lvl w:ilvl="3" w:tplc="FBE87990" w:tentative="1">
      <w:start w:val="1"/>
      <w:numFmt w:val="decimal"/>
      <w:lvlText w:val="%4."/>
      <w:lvlJc w:val="left"/>
      <w:pPr>
        <w:ind w:left="2880" w:hanging="360"/>
      </w:pPr>
    </w:lvl>
    <w:lvl w:ilvl="4" w:tplc="F05222CA" w:tentative="1">
      <w:start w:val="1"/>
      <w:numFmt w:val="lowerLetter"/>
      <w:lvlText w:val="%5."/>
      <w:lvlJc w:val="left"/>
      <w:pPr>
        <w:ind w:left="3600" w:hanging="360"/>
      </w:pPr>
    </w:lvl>
    <w:lvl w:ilvl="5" w:tplc="EC4CC9B4" w:tentative="1">
      <w:start w:val="1"/>
      <w:numFmt w:val="lowerRoman"/>
      <w:lvlText w:val="%6."/>
      <w:lvlJc w:val="right"/>
      <w:pPr>
        <w:ind w:left="4320" w:hanging="180"/>
      </w:pPr>
    </w:lvl>
    <w:lvl w:ilvl="6" w:tplc="AF04B938" w:tentative="1">
      <w:start w:val="1"/>
      <w:numFmt w:val="decimal"/>
      <w:lvlText w:val="%7."/>
      <w:lvlJc w:val="left"/>
      <w:pPr>
        <w:ind w:left="5040" w:hanging="360"/>
      </w:pPr>
    </w:lvl>
    <w:lvl w:ilvl="7" w:tplc="12DCCB9A" w:tentative="1">
      <w:start w:val="1"/>
      <w:numFmt w:val="lowerLetter"/>
      <w:lvlText w:val="%8."/>
      <w:lvlJc w:val="left"/>
      <w:pPr>
        <w:ind w:left="5760" w:hanging="360"/>
      </w:pPr>
    </w:lvl>
    <w:lvl w:ilvl="8" w:tplc="6D724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7725D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7E5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A4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EB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E1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08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88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AB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4E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4C66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B21FB4" w:tentative="1">
      <w:start w:val="1"/>
      <w:numFmt w:val="lowerLetter"/>
      <w:lvlText w:val="%2."/>
      <w:lvlJc w:val="left"/>
      <w:pPr>
        <w:ind w:left="1440" w:hanging="360"/>
      </w:pPr>
    </w:lvl>
    <w:lvl w:ilvl="2" w:tplc="ABDCC23A" w:tentative="1">
      <w:start w:val="1"/>
      <w:numFmt w:val="lowerRoman"/>
      <w:lvlText w:val="%3."/>
      <w:lvlJc w:val="right"/>
      <w:pPr>
        <w:ind w:left="2160" w:hanging="180"/>
      </w:pPr>
    </w:lvl>
    <w:lvl w:ilvl="3" w:tplc="A3BCD1AE" w:tentative="1">
      <w:start w:val="1"/>
      <w:numFmt w:val="decimal"/>
      <w:lvlText w:val="%4."/>
      <w:lvlJc w:val="left"/>
      <w:pPr>
        <w:ind w:left="2880" w:hanging="360"/>
      </w:pPr>
    </w:lvl>
    <w:lvl w:ilvl="4" w:tplc="A8BEEE3C" w:tentative="1">
      <w:start w:val="1"/>
      <w:numFmt w:val="lowerLetter"/>
      <w:lvlText w:val="%5."/>
      <w:lvlJc w:val="left"/>
      <w:pPr>
        <w:ind w:left="3600" w:hanging="360"/>
      </w:pPr>
    </w:lvl>
    <w:lvl w:ilvl="5" w:tplc="FDE0013E" w:tentative="1">
      <w:start w:val="1"/>
      <w:numFmt w:val="lowerRoman"/>
      <w:lvlText w:val="%6."/>
      <w:lvlJc w:val="right"/>
      <w:pPr>
        <w:ind w:left="4320" w:hanging="180"/>
      </w:pPr>
    </w:lvl>
    <w:lvl w:ilvl="6" w:tplc="ECCE1870" w:tentative="1">
      <w:start w:val="1"/>
      <w:numFmt w:val="decimal"/>
      <w:lvlText w:val="%7."/>
      <w:lvlJc w:val="left"/>
      <w:pPr>
        <w:ind w:left="5040" w:hanging="360"/>
      </w:pPr>
    </w:lvl>
    <w:lvl w:ilvl="7" w:tplc="FB7A4160" w:tentative="1">
      <w:start w:val="1"/>
      <w:numFmt w:val="lowerLetter"/>
      <w:lvlText w:val="%8."/>
      <w:lvlJc w:val="left"/>
      <w:pPr>
        <w:ind w:left="5760" w:hanging="360"/>
      </w:pPr>
    </w:lvl>
    <w:lvl w:ilvl="8" w:tplc="4F945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6821B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7529D9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DDC963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C36C2E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07CA3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ABEF01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BA0639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2E8BCA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E4E8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B704F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130A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4BE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0AD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8558F"/>
  <w15:docId w15:val="{2FD6B972-B63F-46D2-B17E-30BEFAD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 Hiray</dc:creator>
  <cp:lastModifiedBy>Monali H</cp:lastModifiedBy>
  <cp:revision>2</cp:revision>
  <cp:lastPrinted>2017-11-30T17:51:00Z</cp:lastPrinted>
  <dcterms:created xsi:type="dcterms:W3CDTF">2022-02-12T02:53:00Z</dcterms:created>
  <dcterms:modified xsi:type="dcterms:W3CDTF">2022-02-12T02:53:00Z</dcterms:modified>
</cp:coreProperties>
</file>