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84525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4525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4525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84525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A67FF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A67FF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4525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4"/>
        <w:gridCol w:w="2176"/>
        <w:gridCol w:w="1480"/>
        <w:gridCol w:w="1667"/>
        <w:gridCol w:w="1414"/>
        <w:gridCol w:w="1515"/>
      </w:tblGrid>
      <w:tr w:rsidR="00FA67FF" w:rsidTr="00DA1387">
        <w:tc>
          <w:tcPr>
            <w:tcW w:w="2808" w:type="dxa"/>
          </w:tcPr>
          <w:p w:rsidR="00ED0124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4525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4525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4525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A67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Revanthkumarreddy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Kothapu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148-63-9828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Jun-12</w:t>
            </w:r>
            <w:r w:rsidRPr="00CB1C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CB1C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1945 Bridgecrest Xing,</w:t>
            </w:r>
          </w:p>
          <w:p w:rsidR="00CB1C15" w:rsidRPr="00C03D07" w:rsidRDefault="00CB1C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Saint Charles, MO,63303.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779-248-1032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Revanthkvr90@gmail.com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-31</w:t>
            </w:r>
            <w:r w:rsidRPr="00CB1C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-2015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B1C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B1C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A67F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A67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67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A67F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A67F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A67F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A67F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A67F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A67FF" w:rsidTr="001D05D6">
        <w:trPr>
          <w:trHeight w:val="622"/>
        </w:trPr>
        <w:tc>
          <w:tcPr>
            <w:tcW w:w="918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1D05D6">
        <w:trPr>
          <w:trHeight w:val="592"/>
        </w:trPr>
        <w:tc>
          <w:tcPr>
            <w:tcW w:w="918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1D05D6">
        <w:trPr>
          <w:trHeight w:val="592"/>
        </w:trPr>
        <w:tc>
          <w:tcPr>
            <w:tcW w:w="918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4525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4525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A67FF" w:rsidTr="004B23E9">
        <w:trPr>
          <w:trHeight w:val="825"/>
        </w:trPr>
        <w:tc>
          <w:tcPr>
            <w:tcW w:w="2538" w:type="dxa"/>
          </w:tcPr>
          <w:p w:rsidR="00B95496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A67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4525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4525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452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4525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452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452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A67F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4525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A67F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452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8452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452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452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4525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A67FF" w:rsidTr="0030732B">
        <w:trPr>
          <w:trHeight w:val="266"/>
        </w:trPr>
        <w:tc>
          <w:tcPr>
            <w:tcW w:w="738" w:type="dxa"/>
          </w:tcPr>
          <w:p w:rsidR="008F53D7" w:rsidRPr="00C03D07" w:rsidRDefault="008452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30732B">
        <w:trPr>
          <w:trHeight w:val="266"/>
        </w:trPr>
        <w:tc>
          <w:tcPr>
            <w:tcW w:w="738" w:type="dxa"/>
          </w:tcPr>
          <w:p w:rsidR="008F53D7" w:rsidRPr="00C03D07" w:rsidRDefault="008452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30732B">
        <w:trPr>
          <w:trHeight w:val="266"/>
        </w:trPr>
        <w:tc>
          <w:tcPr>
            <w:tcW w:w="738" w:type="dxa"/>
          </w:tcPr>
          <w:p w:rsidR="008F53D7" w:rsidRPr="00C03D07" w:rsidRDefault="0084525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452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4525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4525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84525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A67FF" w:rsidTr="004B23E9">
        <w:tc>
          <w:tcPr>
            <w:tcW w:w="9198" w:type="dxa"/>
          </w:tcPr>
          <w:p w:rsidR="007706AD" w:rsidRPr="00C03D07" w:rsidRDefault="0084525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A67FF" w:rsidTr="004B23E9">
        <w:tc>
          <w:tcPr>
            <w:tcW w:w="9198" w:type="dxa"/>
          </w:tcPr>
          <w:p w:rsidR="007706AD" w:rsidRPr="00C03D07" w:rsidRDefault="008452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67F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452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4525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A67F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452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A67F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A67F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4525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A67FF" w:rsidTr="004B23E9">
        <w:trPr>
          <w:trHeight w:val="263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4525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A67FF" w:rsidTr="004B23E9">
        <w:trPr>
          <w:trHeight w:val="263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301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63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50"/>
        </w:trPr>
        <w:tc>
          <w:tcPr>
            <w:tcW w:w="6880" w:type="dxa"/>
          </w:tcPr>
          <w:p w:rsidR="00820F53" w:rsidRPr="00C03D07" w:rsidRDefault="0084525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63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75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75"/>
        </w:trPr>
        <w:tc>
          <w:tcPr>
            <w:tcW w:w="6880" w:type="dxa"/>
          </w:tcPr>
          <w:p w:rsidR="00820F53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4B23E9">
        <w:trPr>
          <w:trHeight w:val="275"/>
        </w:trPr>
        <w:tc>
          <w:tcPr>
            <w:tcW w:w="6880" w:type="dxa"/>
          </w:tcPr>
          <w:p w:rsidR="00C8092E" w:rsidRPr="00C03D07" w:rsidRDefault="0084525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4525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A67F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4525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4525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A67FF" w:rsidTr="005A2CD3">
        <w:tc>
          <w:tcPr>
            <w:tcW w:w="7196" w:type="dxa"/>
            <w:shd w:val="clear" w:color="auto" w:fill="auto"/>
          </w:tcPr>
          <w:p w:rsidR="0087309D" w:rsidRPr="005A2CD3" w:rsidRDefault="008452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A67FF" w:rsidTr="005A2CD3">
        <w:tc>
          <w:tcPr>
            <w:tcW w:w="7196" w:type="dxa"/>
            <w:shd w:val="clear" w:color="auto" w:fill="auto"/>
          </w:tcPr>
          <w:p w:rsidR="0087309D" w:rsidRPr="005A2CD3" w:rsidRDefault="008452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4525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A67F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4525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C22C37" w:rsidRPr="00C03D07" w:rsidRDefault="0084525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4"/>
        </w:trPr>
        <w:tc>
          <w:tcPr>
            <w:tcW w:w="6194" w:type="dxa"/>
          </w:tcPr>
          <w:p w:rsidR="00C22C37" w:rsidRPr="00C03D07" w:rsidRDefault="008452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4"/>
        </w:trPr>
        <w:tc>
          <w:tcPr>
            <w:tcW w:w="6194" w:type="dxa"/>
          </w:tcPr>
          <w:p w:rsidR="001120EA" w:rsidRPr="00C03D07" w:rsidRDefault="008452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4"/>
        </w:trPr>
        <w:tc>
          <w:tcPr>
            <w:tcW w:w="6194" w:type="dxa"/>
          </w:tcPr>
          <w:p w:rsidR="00445544" w:rsidRDefault="008452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4"/>
        </w:trPr>
        <w:tc>
          <w:tcPr>
            <w:tcW w:w="6194" w:type="dxa"/>
          </w:tcPr>
          <w:p w:rsidR="001120EA" w:rsidRDefault="0084525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F75F57">
        <w:trPr>
          <w:trHeight w:val="318"/>
        </w:trPr>
        <w:tc>
          <w:tcPr>
            <w:tcW w:w="6194" w:type="dxa"/>
          </w:tcPr>
          <w:p w:rsidR="004B5D2A" w:rsidRPr="00C03D07" w:rsidRDefault="0084525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4525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84525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84525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4525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6C5784">
        <w:trPr>
          <w:trHeight w:val="134"/>
        </w:trPr>
        <w:tc>
          <w:tcPr>
            <w:tcW w:w="6194" w:type="dxa"/>
          </w:tcPr>
          <w:p w:rsidR="00C22C37" w:rsidRPr="00C03D07" w:rsidRDefault="0084525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C22C37" w:rsidRPr="00C03D07" w:rsidRDefault="008452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4B5D2A" w:rsidRPr="00C03D07" w:rsidRDefault="008452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6C5784" w:rsidRDefault="0084525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03"/>
        </w:trPr>
        <w:tc>
          <w:tcPr>
            <w:tcW w:w="6194" w:type="dxa"/>
          </w:tcPr>
          <w:p w:rsidR="006C5784" w:rsidRDefault="0084525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4525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84525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67FF" w:rsidTr="00C22C37">
        <w:trPr>
          <w:trHeight w:val="318"/>
        </w:trPr>
        <w:tc>
          <w:tcPr>
            <w:tcW w:w="6194" w:type="dxa"/>
          </w:tcPr>
          <w:p w:rsidR="00B40DBB" w:rsidRPr="00C03D07" w:rsidRDefault="0084525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A67F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4525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67FF" w:rsidTr="0087309D">
        <w:trPr>
          <w:trHeight w:val="269"/>
        </w:trPr>
        <w:tc>
          <w:tcPr>
            <w:tcW w:w="738" w:type="dxa"/>
          </w:tcPr>
          <w:p w:rsidR="0087309D" w:rsidRPr="00C03D07" w:rsidRDefault="0084525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4525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A67F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4525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A67F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4525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A67FF" w:rsidTr="0003755F">
        <w:trPr>
          <w:trHeight w:val="243"/>
        </w:trPr>
        <w:tc>
          <w:tcPr>
            <w:tcW w:w="5400" w:type="dxa"/>
          </w:tcPr>
          <w:p w:rsidR="00C22C37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4525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4525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4525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A67FF" w:rsidTr="0003755F">
        <w:trPr>
          <w:trHeight w:val="260"/>
        </w:trPr>
        <w:tc>
          <w:tcPr>
            <w:tcW w:w="5400" w:type="dxa"/>
          </w:tcPr>
          <w:p w:rsidR="00C22C37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452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452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452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C22C37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452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452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452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8452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452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46634A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8452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A67FF" w:rsidTr="0003755F">
        <w:trPr>
          <w:trHeight w:val="196"/>
        </w:trPr>
        <w:tc>
          <w:tcPr>
            <w:tcW w:w="5400" w:type="dxa"/>
          </w:tcPr>
          <w:p w:rsidR="0046634A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8452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A67FF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4525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452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A67FF" w:rsidTr="0003755F">
        <w:trPr>
          <w:trHeight w:val="261"/>
        </w:trPr>
        <w:tc>
          <w:tcPr>
            <w:tcW w:w="5400" w:type="dxa"/>
          </w:tcPr>
          <w:p w:rsidR="008F64D5" w:rsidRPr="00C22C37" w:rsidRDefault="0084525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A67FF" w:rsidTr="0003755F">
        <w:trPr>
          <w:trHeight w:val="243"/>
        </w:trPr>
        <w:tc>
          <w:tcPr>
            <w:tcW w:w="5400" w:type="dxa"/>
          </w:tcPr>
          <w:p w:rsidR="008F64D5" w:rsidRPr="008F64D5" w:rsidRDefault="0084525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8452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A67FF" w:rsidTr="0003755F">
        <w:trPr>
          <w:trHeight w:val="243"/>
        </w:trPr>
        <w:tc>
          <w:tcPr>
            <w:tcW w:w="5400" w:type="dxa"/>
          </w:tcPr>
          <w:p w:rsidR="008F64D5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452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4525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A67FF" w:rsidTr="0003755F">
        <w:trPr>
          <w:trHeight w:val="261"/>
        </w:trPr>
        <w:tc>
          <w:tcPr>
            <w:tcW w:w="5400" w:type="dxa"/>
          </w:tcPr>
          <w:p w:rsidR="008F64D5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4525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A67FF" w:rsidTr="0003755F">
        <w:trPr>
          <w:trHeight w:val="261"/>
        </w:trPr>
        <w:tc>
          <w:tcPr>
            <w:tcW w:w="5400" w:type="dxa"/>
          </w:tcPr>
          <w:p w:rsidR="008F64D5" w:rsidRPr="00C22C37" w:rsidRDefault="0084525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A67FF" w:rsidTr="0003755F">
        <w:trPr>
          <w:trHeight w:val="261"/>
        </w:trPr>
        <w:tc>
          <w:tcPr>
            <w:tcW w:w="5400" w:type="dxa"/>
          </w:tcPr>
          <w:p w:rsidR="008F64D5" w:rsidRPr="00C03D07" w:rsidRDefault="0084525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4525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4525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bookmarkEnd w:id="0"/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5F" w:rsidRDefault="0084525F">
      <w:r>
        <w:separator/>
      </w:r>
    </w:p>
  </w:endnote>
  <w:endnote w:type="continuationSeparator" w:id="0">
    <w:p w:rsidR="0084525F" w:rsidRDefault="0084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452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4525F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452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B1C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5F" w:rsidRDefault="0084525F">
      <w:r>
        <w:separator/>
      </w:r>
    </w:p>
  </w:footnote>
  <w:footnote w:type="continuationSeparator" w:id="0">
    <w:p w:rsidR="0084525F" w:rsidRDefault="0084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4525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0BA9F9A">
      <w:start w:val="1"/>
      <w:numFmt w:val="decimal"/>
      <w:lvlText w:val="%1."/>
      <w:lvlJc w:val="left"/>
      <w:pPr>
        <w:ind w:left="1440" w:hanging="360"/>
      </w:pPr>
    </w:lvl>
    <w:lvl w:ilvl="1" w:tplc="3FF07020" w:tentative="1">
      <w:start w:val="1"/>
      <w:numFmt w:val="lowerLetter"/>
      <w:lvlText w:val="%2."/>
      <w:lvlJc w:val="left"/>
      <w:pPr>
        <w:ind w:left="2160" w:hanging="360"/>
      </w:pPr>
    </w:lvl>
    <w:lvl w:ilvl="2" w:tplc="17428210" w:tentative="1">
      <w:start w:val="1"/>
      <w:numFmt w:val="lowerRoman"/>
      <w:lvlText w:val="%3."/>
      <w:lvlJc w:val="right"/>
      <w:pPr>
        <w:ind w:left="2880" w:hanging="180"/>
      </w:pPr>
    </w:lvl>
    <w:lvl w:ilvl="3" w:tplc="255C9E46" w:tentative="1">
      <w:start w:val="1"/>
      <w:numFmt w:val="decimal"/>
      <w:lvlText w:val="%4."/>
      <w:lvlJc w:val="left"/>
      <w:pPr>
        <w:ind w:left="3600" w:hanging="360"/>
      </w:pPr>
    </w:lvl>
    <w:lvl w:ilvl="4" w:tplc="87CAC612" w:tentative="1">
      <w:start w:val="1"/>
      <w:numFmt w:val="lowerLetter"/>
      <w:lvlText w:val="%5."/>
      <w:lvlJc w:val="left"/>
      <w:pPr>
        <w:ind w:left="4320" w:hanging="360"/>
      </w:pPr>
    </w:lvl>
    <w:lvl w:ilvl="5" w:tplc="46AE0B0E" w:tentative="1">
      <w:start w:val="1"/>
      <w:numFmt w:val="lowerRoman"/>
      <w:lvlText w:val="%6."/>
      <w:lvlJc w:val="right"/>
      <w:pPr>
        <w:ind w:left="5040" w:hanging="180"/>
      </w:pPr>
    </w:lvl>
    <w:lvl w:ilvl="6" w:tplc="5FD85C5E" w:tentative="1">
      <w:start w:val="1"/>
      <w:numFmt w:val="decimal"/>
      <w:lvlText w:val="%7."/>
      <w:lvlJc w:val="left"/>
      <w:pPr>
        <w:ind w:left="5760" w:hanging="360"/>
      </w:pPr>
    </w:lvl>
    <w:lvl w:ilvl="7" w:tplc="0A027424" w:tentative="1">
      <w:start w:val="1"/>
      <w:numFmt w:val="lowerLetter"/>
      <w:lvlText w:val="%8."/>
      <w:lvlJc w:val="left"/>
      <w:pPr>
        <w:ind w:left="6480" w:hanging="360"/>
      </w:pPr>
    </w:lvl>
    <w:lvl w:ilvl="8" w:tplc="FB9AC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8B02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E3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0A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2C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E7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2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CA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8C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B44C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1E4F24" w:tentative="1">
      <w:start w:val="1"/>
      <w:numFmt w:val="lowerLetter"/>
      <w:lvlText w:val="%2."/>
      <w:lvlJc w:val="left"/>
      <w:pPr>
        <w:ind w:left="1440" w:hanging="360"/>
      </w:pPr>
    </w:lvl>
    <w:lvl w:ilvl="2" w:tplc="9752B888" w:tentative="1">
      <w:start w:val="1"/>
      <w:numFmt w:val="lowerRoman"/>
      <w:lvlText w:val="%3."/>
      <w:lvlJc w:val="right"/>
      <w:pPr>
        <w:ind w:left="2160" w:hanging="180"/>
      </w:pPr>
    </w:lvl>
    <w:lvl w:ilvl="3" w:tplc="CE7E2CE0" w:tentative="1">
      <w:start w:val="1"/>
      <w:numFmt w:val="decimal"/>
      <w:lvlText w:val="%4."/>
      <w:lvlJc w:val="left"/>
      <w:pPr>
        <w:ind w:left="2880" w:hanging="360"/>
      </w:pPr>
    </w:lvl>
    <w:lvl w:ilvl="4" w:tplc="006EE706" w:tentative="1">
      <w:start w:val="1"/>
      <w:numFmt w:val="lowerLetter"/>
      <w:lvlText w:val="%5."/>
      <w:lvlJc w:val="left"/>
      <w:pPr>
        <w:ind w:left="3600" w:hanging="360"/>
      </w:pPr>
    </w:lvl>
    <w:lvl w:ilvl="5" w:tplc="63CCEFE0" w:tentative="1">
      <w:start w:val="1"/>
      <w:numFmt w:val="lowerRoman"/>
      <w:lvlText w:val="%6."/>
      <w:lvlJc w:val="right"/>
      <w:pPr>
        <w:ind w:left="4320" w:hanging="180"/>
      </w:pPr>
    </w:lvl>
    <w:lvl w:ilvl="6" w:tplc="EDF0CD56" w:tentative="1">
      <w:start w:val="1"/>
      <w:numFmt w:val="decimal"/>
      <w:lvlText w:val="%7."/>
      <w:lvlJc w:val="left"/>
      <w:pPr>
        <w:ind w:left="5040" w:hanging="360"/>
      </w:pPr>
    </w:lvl>
    <w:lvl w:ilvl="7" w:tplc="104EC7A8" w:tentative="1">
      <w:start w:val="1"/>
      <w:numFmt w:val="lowerLetter"/>
      <w:lvlText w:val="%8."/>
      <w:lvlJc w:val="left"/>
      <w:pPr>
        <w:ind w:left="5760" w:hanging="360"/>
      </w:pPr>
    </w:lvl>
    <w:lvl w:ilvl="8" w:tplc="216EF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C86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EE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26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85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2C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A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0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6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2F40990">
      <w:start w:val="1"/>
      <w:numFmt w:val="decimal"/>
      <w:lvlText w:val="%1."/>
      <w:lvlJc w:val="left"/>
      <w:pPr>
        <w:ind w:left="1440" w:hanging="360"/>
      </w:pPr>
    </w:lvl>
    <w:lvl w:ilvl="1" w:tplc="35928F08" w:tentative="1">
      <w:start w:val="1"/>
      <w:numFmt w:val="lowerLetter"/>
      <w:lvlText w:val="%2."/>
      <w:lvlJc w:val="left"/>
      <w:pPr>
        <w:ind w:left="2160" w:hanging="360"/>
      </w:pPr>
    </w:lvl>
    <w:lvl w:ilvl="2" w:tplc="9E826F74" w:tentative="1">
      <w:start w:val="1"/>
      <w:numFmt w:val="lowerRoman"/>
      <w:lvlText w:val="%3."/>
      <w:lvlJc w:val="right"/>
      <w:pPr>
        <w:ind w:left="2880" w:hanging="180"/>
      </w:pPr>
    </w:lvl>
    <w:lvl w:ilvl="3" w:tplc="34C247F4" w:tentative="1">
      <w:start w:val="1"/>
      <w:numFmt w:val="decimal"/>
      <w:lvlText w:val="%4."/>
      <w:lvlJc w:val="left"/>
      <w:pPr>
        <w:ind w:left="3600" w:hanging="360"/>
      </w:pPr>
    </w:lvl>
    <w:lvl w:ilvl="4" w:tplc="E882516C" w:tentative="1">
      <w:start w:val="1"/>
      <w:numFmt w:val="lowerLetter"/>
      <w:lvlText w:val="%5."/>
      <w:lvlJc w:val="left"/>
      <w:pPr>
        <w:ind w:left="4320" w:hanging="360"/>
      </w:pPr>
    </w:lvl>
    <w:lvl w:ilvl="5" w:tplc="307A053E" w:tentative="1">
      <w:start w:val="1"/>
      <w:numFmt w:val="lowerRoman"/>
      <w:lvlText w:val="%6."/>
      <w:lvlJc w:val="right"/>
      <w:pPr>
        <w:ind w:left="5040" w:hanging="180"/>
      </w:pPr>
    </w:lvl>
    <w:lvl w:ilvl="6" w:tplc="9348BDD4" w:tentative="1">
      <w:start w:val="1"/>
      <w:numFmt w:val="decimal"/>
      <w:lvlText w:val="%7."/>
      <w:lvlJc w:val="left"/>
      <w:pPr>
        <w:ind w:left="5760" w:hanging="360"/>
      </w:pPr>
    </w:lvl>
    <w:lvl w:ilvl="7" w:tplc="FC642510" w:tentative="1">
      <w:start w:val="1"/>
      <w:numFmt w:val="lowerLetter"/>
      <w:lvlText w:val="%8."/>
      <w:lvlJc w:val="left"/>
      <w:pPr>
        <w:ind w:left="6480" w:hanging="360"/>
      </w:pPr>
    </w:lvl>
    <w:lvl w:ilvl="8" w:tplc="2C3683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141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2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65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89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E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3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60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C3A80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39CC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C8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8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AC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A6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5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43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A4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46AE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8F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81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E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9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08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C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4A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F654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5867D4" w:tentative="1">
      <w:start w:val="1"/>
      <w:numFmt w:val="lowerLetter"/>
      <w:lvlText w:val="%2."/>
      <w:lvlJc w:val="left"/>
      <w:pPr>
        <w:ind w:left="1440" w:hanging="360"/>
      </w:pPr>
    </w:lvl>
    <w:lvl w:ilvl="2" w:tplc="B40E273C" w:tentative="1">
      <w:start w:val="1"/>
      <w:numFmt w:val="lowerRoman"/>
      <w:lvlText w:val="%3."/>
      <w:lvlJc w:val="right"/>
      <w:pPr>
        <w:ind w:left="2160" w:hanging="180"/>
      </w:pPr>
    </w:lvl>
    <w:lvl w:ilvl="3" w:tplc="7002661C" w:tentative="1">
      <w:start w:val="1"/>
      <w:numFmt w:val="decimal"/>
      <w:lvlText w:val="%4."/>
      <w:lvlJc w:val="left"/>
      <w:pPr>
        <w:ind w:left="2880" w:hanging="360"/>
      </w:pPr>
    </w:lvl>
    <w:lvl w:ilvl="4" w:tplc="C53E86DA" w:tentative="1">
      <w:start w:val="1"/>
      <w:numFmt w:val="lowerLetter"/>
      <w:lvlText w:val="%5."/>
      <w:lvlJc w:val="left"/>
      <w:pPr>
        <w:ind w:left="3600" w:hanging="360"/>
      </w:pPr>
    </w:lvl>
    <w:lvl w:ilvl="5" w:tplc="D1A8BE3C" w:tentative="1">
      <w:start w:val="1"/>
      <w:numFmt w:val="lowerRoman"/>
      <w:lvlText w:val="%6."/>
      <w:lvlJc w:val="right"/>
      <w:pPr>
        <w:ind w:left="4320" w:hanging="180"/>
      </w:pPr>
    </w:lvl>
    <w:lvl w:ilvl="6" w:tplc="AF68B684" w:tentative="1">
      <w:start w:val="1"/>
      <w:numFmt w:val="decimal"/>
      <w:lvlText w:val="%7."/>
      <w:lvlJc w:val="left"/>
      <w:pPr>
        <w:ind w:left="5040" w:hanging="360"/>
      </w:pPr>
    </w:lvl>
    <w:lvl w:ilvl="7" w:tplc="9E26C67C" w:tentative="1">
      <w:start w:val="1"/>
      <w:numFmt w:val="lowerLetter"/>
      <w:lvlText w:val="%8."/>
      <w:lvlJc w:val="left"/>
      <w:pPr>
        <w:ind w:left="5760" w:hanging="360"/>
      </w:pPr>
    </w:lvl>
    <w:lvl w:ilvl="8" w:tplc="0F8E2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684C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E4D3F8" w:tentative="1">
      <w:start w:val="1"/>
      <w:numFmt w:val="lowerLetter"/>
      <w:lvlText w:val="%2."/>
      <w:lvlJc w:val="left"/>
      <w:pPr>
        <w:ind w:left="1440" w:hanging="360"/>
      </w:pPr>
    </w:lvl>
    <w:lvl w:ilvl="2" w:tplc="90687F78" w:tentative="1">
      <w:start w:val="1"/>
      <w:numFmt w:val="lowerRoman"/>
      <w:lvlText w:val="%3."/>
      <w:lvlJc w:val="right"/>
      <w:pPr>
        <w:ind w:left="2160" w:hanging="180"/>
      </w:pPr>
    </w:lvl>
    <w:lvl w:ilvl="3" w:tplc="8BB04DB0" w:tentative="1">
      <w:start w:val="1"/>
      <w:numFmt w:val="decimal"/>
      <w:lvlText w:val="%4."/>
      <w:lvlJc w:val="left"/>
      <w:pPr>
        <w:ind w:left="2880" w:hanging="360"/>
      </w:pPr>
    </w:lvl>
    <w:lvl w:ilvl="4" w:tplc="CCFA3482" w:tentative="1">
      <w:start w:val="1"/>
      <w:numFmt w:val="lowerLetter"/>
      <w:lvlText w:val="%5."/>
      <w:lvlJc w:val="left"/>
      <w:pPr>
        <w:ind w:left="3600" w:hanging="360"/>
      </w:pPr>
    </w:lvl>
    <w:lvl w:ilvl="5" w:tplc="E22C4DF0" w:tentative="1">
      <w:start w:val="1"/>
      <w:numFmt w:val="lowerRoman"/>
      <w:lvlText w:val="%6."/>
      <w:lvlJc w:val="right"/>
      <w:pPr>
        <w:ind w:left="4320" w:hanging="180"/>
      </w:pPr>
    </w:lvl>
    <w:lvl w:ilvl="6" w:tplc="5A9689C0" w:tentative="1">
      <w:start w:val="1"/>
      <w:numFmt w:val="decimal"/>
      <w:lvlText w:val="%7."/>
      <w:lvlJc w:val="left"/>
      <w:pPr>
        <w:ind w:left="5040" w:hanging="360"/>
      </w:pPr>
    </w:lvl>
    <w:lvl w:ilvl="7" w:tplc="07606DD6" w:tentative="1">
      <w:start w:val="1"/>
      <w:numFmt w:val="lowerLetter"/>
      <w:lvlText w:val="%8."/>
      <w:lvlJc w:val="left"/>
      <w:pPr>
        <w:ind w:left="5760" w:hanging="360"/>
      </w:pPr>
    </w:lvl>
    <w:lvl w:ilvl="8" w:tplc="386CE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E54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69DAC" w:tentative="1">
      <w:start w:val="1"/>
      <w:numFmt w:val="lowerLetter"/>
      <w:lvlText w:val="%2."/>
      <w:lvlJc w:val="left"/>
      <w:pPr>
        <w:ind w:left="1440" w:hanging="360"/>
      </w:pPr>
    </w:lvl>
    <w:lvl w:ilvl="2" w:tplc="3B802E90" w:tentative="1">
      <w:start w:val="1"/>
      <w:numFmt w:val="lowerRoman"/>
      <w:lvlText w:val="%3."/>
      <w:lvlJc w:val="right"/>
      <w:pPr>
        <w:ind w:left="2160" w:hanging="180"/>
      </w:pPr>
    </w:lvl>
    <w:lvl w:ilvl="3" w:tplc="AE488826" w:tentative="1">
      <w:start w:val="1"/>
      <w:numFmt w:val="decimal"/>
      <w:lvlText w:val="%4."/>
      <w:lvlJc w:val="left"/>
      <w:pPr>
        <w:ind w:left="2880" w:hanging="360"/>
      </w:pPr>
    </w:lvl>
    <w:lvl w:ilvl="4" w:tplc="B5B6ABAA" w:tentative="1">
      <w:start w:val="1"/>
      <w:numFmt w:val="lowerLetter"/>
      <w:lvlText w:val="%5."/>
      <w:lvlJc w:val="left"/>
      <w:pPr>
        <w:ind w:left="3600" w:hanging="360"/>
      </w:pPr>
    </w:lvl>
    <w:lvl w:ilvl="5" w:tplc="333AA494" w:tentative="1">
      <w:start w:val="1"/>
      <w:numFmt w:val="lowerRoman"/>
      <w:lvlText w:val="%6."/>
      <w:lvlJc w:val="right"/>
      <w:pPr>
        <w:ind w:left="4320" w:hanging="180"/>
      </w:pPr>
    </w:lvl>
    <w:lvl w:ilvl="6" w:tplc="3D12493C" w:tentative="1">
      <w:start w:val="1"/>
      <w:numFmt w:val="decimal"/>
      <w:lvlText w:val="%7."/>
      <w:lvlJc w:val="left"/>
      <w:pPr>
        <w:ind w:left="5040" w:hanging="360"/>
      </w:pPr>
    </w:lvl>
    <w:lvl w:ilvl="7" w:tplc="E88274C6" w:tentative="1">
      <w:start w:val="1"/>
      <w:numFmt w:val="lowerLetter"/>
      <w:lvlText w:val="%8."/>
      <w:lvlJc w:val="left"/>
      <w:pPr>
        <w:ind w:left="5760" w:hanging="360"/>
      </w:pPr>
    </w:lvl>
    <w:lvl w:ilvl="8" w:tplc="2C0AC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5660C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380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9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43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87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42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89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3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00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82E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E6FD00" w:tentative="1">
      <w:start w:val="1"/>
      <w:numFmt w:val="lowerLetter"/>
      <w:lvlText w:val="%2."/>
      <w:lvlJc w:val="left"/>
      <w:pPr>
        <w:ind w:left="1440" w:hanging="360"/>
      </w:pPr>
    </w:lvl>
    <w:lvl w:ilvl="2" w:tplc="8FAE930C" w:tentative="1">
      <w:start w:val="1"/>
      <w:numFmt w:val="lowerRoman"/>
      <w:lvlText w:val="%3."/>
      <w:lvlJc w:val="right"/>
      <w:pPr>
        <w:ind w:left="2160" w:hanging="180"/>
      </w:pPr>
    </w:lvl>
    <w:lvl w:ilvl="3" w:tplc="C51C7044" w:tentative="1">
      <w:start w:val="1"/>
      <w:numFmt w:val="decimal"/>
      <w:lvlText w:val="%4."/>
      <w:lvlJc w:val="left"/>
      <w:pPr>
        <w:ind w:left="2880" w:hanging="360"/>
      </w:pPr>
    </w:lvl>
    <w:lvl w:ilvl="4" w:tplc="5C9C5B98" w:tentative="1">
      <w:start w:val="1"/>
      <w:numFmt w:val="lowerLetter"/>
      <w:lvlText w:val="%5."/>
      <w:lvlJc w:val="left"/>
      <w:pPr>
        <w:ind w:left="3600" w:hanging="360"/>
      </w:pPr>
    </w:lvl>
    <w:lvl w:ilvl="5" w:tplc="6A08444E" w:tentative="1">
      <w:start w:val="1"/>
      <w:numFmt w:val="lowerRoman"/>
      <w:lvlText w:val="%6."/>
      <w:lvlJc w:val="right"/>
      <w:pPr>
        <w:ind w:left="4320" w:hanging="180"/>
      </w:pPr>
    </w:lvl>
    <w:lvl w:ilvl="6" w:tplc="BA4A2D38" w:tentative="1">
      <w:start w:val="1"/>
      <w:numFmt w:val="decimal"/>
      <w:lvlText w:val="%7."/>
      <w:lvlJc w:val="left"/>
      <w:pPr>
        <w:ind w:left="5040" w:hanging="360"/>
      </w:pPr>
    </w:lvl>
    <w:lvl w:ilvl="7" w:tplc="34449A66" w:tentative="1">
      <w:start w:val="1"/>
      <w:numFmt w:val="lowerLetter"/>
      <w:lvlText w:val="%8."/>
      <w:lvlJc w:val="left"/>
      <w:pPr>
        <w:ind w:left="5760" w:hanging="360"/>
      </w:pPr>
    </w:lvl>
    <w:lvl w:ilvl="8" w:tplc="B372C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2D23E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0ECAE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D4415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BF29A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BE697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1AC4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19867F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38D0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D42FC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25F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C15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67FF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A285B0-6828-46B7-9BDB-C38E2631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55EE-F247-410C-B454-18D009E5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Kothapu, Revanth Reddy</cp:lastModifiedBy>
  <cp:revision>3</cp:revision>
  <cp:lastPrinted>2017-11-30T17:51:00Z</cp:lastPrinted>
  <dcterms:created xsi:type="dcterms:W3CDTF">2022-01-20T00:53:00Z</dcterms:created>
  <dcterms:modified xsi:type="dcterms:W3CDTF">2022-02-23T18:17:00Z</dcterms:modified>
</cp:coreProperties>
</file>