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E20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3E800AFE" w14:textId="77777777" w:rsidR="009439A7" w:rsidRPr="00C03D07" w:rsidRDefault="0077557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13288D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AB78BE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E7EC575" w14:textId="77777777" w:rsidR="009439A7" w:rsidRPr="00C03D07" w:rsidRDefault="0077557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069D73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773592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7557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7557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7557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7557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7557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7557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F2F77F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B1A4047" w14:textId="77777777" w:rsidR="00120B24" w:rsidRPr="00120B24" w:rsidRDefault="00775570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6920E62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B434A5" w14:paraId="334657EF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DB8F" w14:textId="77777777" w:rsidR="00120B24" w:rsidRPr="00120B24" w:rsidRDefault="00775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D1EB" w14:textId="77777777" w:rsidR="00120B24" w:rsidRPr="00120B24" w:rsidRDefault="00775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FD76" w14:textId="77777777" w:rsidR="00120B24" w:rsidRPr="00120B24" w:rsidRDefault="00775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7095" w14:textId="77777777" w:rsidR="00120B24" w:rsidRPr="00120B24" w:rsidRDefault="00775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E05E" w14:textId="77777777" w:rsidR="00120B24" w:rsidRPr="00120B24" w:rsidRDefault="00775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40A1" w14:textId="77777777" w:rsidR="00120B24" w:rsidRPr="00120B24" w:rsidRDefault="00775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2917" w14:textId="77777777" w:rsidR="00120B24" w:rsidRPr="00120B24" w:rsidRDefault="00775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B434A5" w14:paraId="42AFFA59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39FA" w14:textId="77777777" w:rsidR="00120B24" w:rsidRPr="00120B24" w:rsidRDefault="00775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F09B" w14:textId="57FED96F" w:rsidR="00120B24" w:rsidRPr="00120B24" w:rsidRDefault="00775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E9369C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3A68" w14:textId="7CA92575" w:rsidR="00120B24" w:rsidRPr="00120B24" w:rsidRDefault="00E9369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="00775570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884B" w14:textId="57CDFAAD" w:rsidR="00120B24" w:rsidRPr="00120B24" w:rsidRDefault="00775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E9369C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56ED" w14:textId="41821C08" w:rsidR="00120B24" w:rsidRPr="00120B24" w:rsidRDefault="00775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E9369C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85FC" w14:textId="66FF67A2" w:rsidR="00120B24" w:rsidRPr="00120B24" w:rsidRDefault="00775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E9369C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DDC0" w14:textId="459A0190" w:rsidR="00120B24" w:rsidRPr="00120B24" w:rsidRDefault="0077557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E9369C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</w:tbl>
    <w:p w14:paraId="7423FBE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9"/>
        <w:gridCol w:w="2251"/>
        <w:gridCol w:w="1486"/>
        <w:gridCol w:w="1644"/>
        <w:gridCol w:w="1399"/>
        <w:gridCol w:w="1497"/>
      </w:tblGrid>
      <w:tr w:rsidR="00B434A5" w14:paraId="1065F453" w14:textId="77777777" w:rsidTr="00DA1387">
        <w:tc>
          <w:tcPr>
            <w:tcW w:w="2808" w:type="dxa"/>
          </w:tcPr>
          <w:p w14:paraId="2382AE86" w14:textId="77777777" w:rsidR="00ED0124" w:rsidRPr="00C1676B" w:rsidRDefault="007755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76DFEC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7557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1D3152C" w14:textId="77777777" w:rsidR="00ED0124" w:rsidRPr="00C1676B" w:rsidRDefault="007755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9DFF168" w14:textId="77777777" w:rsidR="00ED0124" w:rsidRPr="00C1676B" w:rsidRDefault="007755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F3CF402" w14:textId="77777777" w:rsidR="00ED0124" w:rsidRPr="00C1676B" w:rsidRDefault="007755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069B75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77557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2AA2F96" w14:textId="77777777" w:rsidR="00ED0124" w:rsidRPr="00C1676B" w:rsidRDefault="007755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5F057D3" w14:textId="77777777" w:rsidR="00636620" w:rsidRPr="00C1676B" w:rsidRDefault="007755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434A5" w14:paraId="25DAA8BC" w14:textId="77777777" w:rsidTr="00DA1387">
        <w:tc>
          <w:tcPr>
            <w:tcW w:w="2808" w:type="dxa"/>
          </w:tcPr>
          <w:p w14:paraId="325AD03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0F3CE49" w14:textId="1D4CBF14" w:rsidR="00ED0124" w:rsidRPr="00C03D07" w:rsidRDefault="00E936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Anil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</w:t>
            </w:r>
            <w:proofErr w:type="spellEnd"/>
          </w:p>
        </w:tc>
        <w:tc>
          <w:tcPr>
            <w:tcW w:w="1530" w:type="dxa"/>
          </w:tcPr>
          <w:p w14:paraId="043DB8B7" w14:textId="5CE06780" w:rsidR="00ED0124" w:rsidRPr="00C03D07" w:rsidRDefault="00E936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adarshini</w:t>
            </w:r>
            <w:proofErr w:type="spellEnd"/>
          </w:p>
        </w:tc>
        <w:tc>
          <w:tcPr>
            <w:tcW w:w="1710" w:type="dxa"/>
          </w:tcPr>
          <w:p w14:paraId="4EE3F1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A3CF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5F0F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628590C3" w14:textId="77777777" w:rsidTr="00DA1387">
        <w:tc>
          <w:tcPr>
            <w:tcW w:w="2808" w:type="dxa"/>
          </w:tcPr>
          <w:p w14:paraId="5087EAC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94663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6140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05FA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6AD8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F163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2B1E1345" w14:textId="77777777" w:rsidTr="00DA1387">
        <w:tc>
          <w:tcPr>
            <w:tcW w:w="2808" w:type="dxa"/>
          </w:tcPr>
          <w:p w14:paraId="390F669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EDEF829" w14:textId="42893E83" w:rsidR="00ED0124" w:rsidRPr="00C03D07" w:rsidRDefault="00E936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kokkula</w:t>
            </w:r>
            <w:proofErr w:type="spellEnd"/>
          </w:p>
        </w:tc>
        <w:tc>
          <w:tcPr>
            <w:tcW w:w="1530" w:type="dxa"/>
          </w:tcPr>
          <w:p w14:paraId="6AE2FFCE" w14:textId="67378CC3" w:rsidR="00ED0124" w:rsidRPr="00C03D07" w:rsidRDefault="00E936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arakala</w:t>
            </w:r>
            <w:proofErr w:type="spellEnd"/>
          </w:p>
        </w:tc>
        <w:tc>
          <w:tcPr>
            <w:tcW w:w="1710" w:type="dxa"/>
          </w:tcPr>
          <w:p w14:paraId="217C638B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039F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1BAF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4C865D98" w14:textId="77777777" w:rsidTr="00DA1387">
        <w:tc>
          <w:tcPr>
            <w:tcW w:w="2808" w:type="dxa"/>
          </w:tcPr>
          <w:p w14:paraId="3BD617C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F5A3137" w14:textId="23AA1EF8" w:rsidR="00ED0124" w:rsidRPr="00C03D07" w:rsidRDefault="00E936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790-05-0191</w:t>
            </w:r>
          </w:p>
        </w:tc>
        <w:tc>
          <w:tcPr>
            <w:tcW w:w="1530" w:type="dxa"/>
          </w:tcPr>
          <w:p w14:paraId="621EC63F" w14:textId="54B8C9C1" w:rsidR="00ED0124" w:rsidRPr="00C03D07" w:rsidRDefault="00E936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----------</w:t>
            </w:r>
          </w:p>
        </w:tc>
        <w:tc>
          <w:tcPr>
            <w:tcW w:w="1710" w:type="dxa"/>
          </w:tcPr>
          <w:p w14:paraId="51A852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7A7C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01F0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4F84C255" w14:textId="77777777" w:rsidTr="00DA1387">
        <w:tc>
          <w:tcPr>
            <w:tcW w:w="2808" w:type="dxa"/>
          </w:tcPr>
          <w:p w14:paraId="59C1619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AC9C1BC" w14:textId="66B97939" w:rsidR="00ED0124" w:rsidRPr="00C03D07" w:rsidRDefault="00E936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07/15/1990</w:t>
            </w:r>
          </w:p>
        </w:tc>
        <w:tc>
          <w:tcPr>
            <w:tcW w:w="1530" w:type="dxa"/>
          </w:tcPr>
          <w:p w14:paraId="591A2801" w14:textId="7CB2070B" w:rsidR="00ED0124" w:rsidRPr="00C03D07" w:rsidRDefault="00E936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03/05/1996</w:t>
            </w:r>
          </w:p>
        </w:tc>
        <w:tc>
          <w:tcPr>
            <w:tcW w:w="1710" w:type="dxa"/>
          </w:tcPr>
          <w:p w14:paraId="5B7D9E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48DD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5CA0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6CB3F34F" w14:textId="77777777" w:rsidTr="00DA1387">
        <w:tc>
          <w:tcPr>
            <w:tcW w:w="2808" w:type="dxa"/>
          </w:tcPr>
          <w:p w14:paraId="33200D4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FA9FA7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FA7E5F" w14:textId="4CB40517" w:rsidR="008A2139" w:rsidRPr="00C03D07" w:rsidRDefault="00E936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14:paraId="32CEE5F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5829D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48F38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0A6E4756" w14:textId="77777777" w:rsidTr="00DA1387">
        <w:tc>
          <w:tcPr>
            <w:tcW w:w="2808" w:type="dxa"/>
          </w:tcPr>
          <w:p w14:paraId="4E8A196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2FD806D" w14:textId="051941BD" w:rsidR="007B4551" w:rsidRPr="00C03D07" w:rsidRDefault="00E936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7234A0AC" w14:textId="363D2F26" w:rsidR="007B4551" w:rsidRPr="00C03D07" w:rsidRDefault="00E936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-------------</w:t>
            </w:r>
          </w:p>
        </w:tc>
        <w:tc>
          <w:tcPr>
            <w:tcW w:w="1710" w:type="dxa"/>
          </w:tcPr>
          <w:p w14:paraId="6804E6D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187F6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DD50B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5AC26A14" w14:textId="77777777" w:rsidTr="0002006F">
        <w:trPr>
          <w:trHeight w:val="1007"/>
        </w:trPr>
        <w:tc>
          <w:tcPr>
            <w:tcW w:w="2808" w:type="dxa"/>
          </w:tcPr>
          <w:p w14:paraId="43B373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65C231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A76DED3" w14:textId="77777777" w:rsidR="00226740" w:rsidRDefault="00E9369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20401 N 19</w:t>
            </w:r>
            <w:r w:rsidRPr="00E9369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 apt#1085</w:t>
            </w:r>
          </w:p>
          <w:p w14:paraId="27BC52A6" w14:textId="5D3B2AE1" w:rsidR="00E9369C" w:rsidRPr="00C03D07" w:rsidRDefault="00E9369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Phoenix, AZ 85027</w:t>
            </w:r>
          </w:p>
        </w:tc>
        <w:tc>
          <w:tcPr>
            <w:tcW w:w="1530" w:type="dxa"/>
          </w:tcPr>
          <w:p w14:paraId="7EBB83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BDD1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1FF7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6737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0F79952E" w14:textId="77777777" w:rsidTr="00DA1387">
        <w:tc>
          <w:tcPr>
            <w:tcW w:w="2808" w:type="dxa"/>
          </w:tcPr>
          <w:p w14:paraId="6F6C75E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EF4FE2F" w14:textId="03ABFF1B" w:rsidR="007B4551" w:rsidRPr="00C03D07" w:rsidRDefault="00E936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669-264-0268</w:t>
            </w:r>
          </w:p>
        </w:tc>
        <w:tc>
          <w:tcPr>
            <w:tcW w:w="1530" w:type="dxa"/>
          </w:tcPr>
          <w:p w14:paraId="07C818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7143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3FBA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EFB1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7AE58906" w14:textId="77777777" w:rsidTr="00DA1387">
        <w:tc>
          <w:tcPr>
            <w:tcW w:w="2808" w:type="dxa"/>
          </w:tcPr>
          <w:p w14:paraId="465CCE1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15B34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E7CB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65C2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D486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4591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02AE9848" w14:textId="77777777" w:rsidTr="00DA1387">
        <w:tc>
          <w:tcPr>
            <w:tcW w:w="2808" w:type="dxa"/>
          </w:tcPr>
          <w:p w14:paraId="52C6A3E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98A2D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F7F9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303A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32D7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6F4B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33235D03" w14:textId="77777777" w:rsidTr="00DA1387">
        <w:tc>
          <w:tcPr>
            <w:tcW w:w="2808" w:type="dxa"/>
          </w:tcPr>
          <w:p w14:paraId="7F14AE4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76F3D32" w14:textId="0DD54942" w:rsidR="007B4551" w:rsidRPr="00C03D07" w:rsidRDefault="00E936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Anilkrishna786@gmail.com</w:t>
            </w:r>
          </w:p>
        </w:tc>
        <w:tc>
          <w:tcPr>
            <w:tcW w:w="1530" w:type="dxa"/>
          </w:tcPr>
          <w:p w14:paraId="618B84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598F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E6F3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07B1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16D70A23" w14:textId="77777777" w:rsidTr="00DA1387">
        <w:tc>
          <w:tcPr>
            <w:tcW w:w="2808" w:type="dxa"/>
          </w:tcPr>
          <w:p w14:paraId="6EB4190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E2FF7D5" w14:textId="1438104A" w:rsidR="007B4551" w:rsidRPr="00C03D07" w:rsidRDefault="00E936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01/11/2015</w:t>
            </w:r>
          </w:p>
        </w:tc>
        <w:tc>
          <w:tcPr>
            <w:tcW w:w="1530" w:type="dxa"/>
          </w:tcPr>
          <w:p w14:paraId="614370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3951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F5E0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A011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4B9D3EFB" w14:textId="77777777" w:rsidTr="00DA1387">
        <w:tc>
          <w:tcPr>
            <w:tcW w:w="2808" w:type="dxa"/>
          </w:tcPr>
          <w:p w14:paraId="52ACAA72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513A710" w14:textId="2C48253B" w:rsidR="001A2598" w:rsidRPr="00C03D07" w:rsidRDefault="00E936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DFCEDE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3E74C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12DE4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E6C19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622DC80D" w14:textId="77777777" w:rsidTr="00DA1387">
        <w:tc>
          <w:tcPr>
            <w:tcW w:w="2808" w:type="dxa"/>
          </w:tcPr>
          <w:p w14:paraId="6A85F27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FB35316" w14:textId="2C6E5FA9" w:rsidR="00D92BD1" w:rsidRPr="00C03D07" w:rsidRDefault="00E936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 F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 to H1b(10/1/21)</w:t>
            </w:r>
          </w:p>
        </w:tc>
        <w:tc>
          <w:tcPr>
            <w:tcW w:w="1530" w:type="dxa"/>
          </w:tcPr>
          <w:p w14:paraId="0D8752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61B0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AEAB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F8C1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3FA5464B" w14:textId="77777777" w:rsidTr="00DA1387">
        <w:tc>
          <w:tcPr>
            <w:tcW w:w="2808" w:type="dxa"/>
          </w:tcPr>
          <w:p w14:paraId="11608AB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FB76F2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B309DC8" w14:textId="5A7629C5" w:rsidR="00D92BD1" w:rsidRPr="00C03D07" w:rsidRDefault="00E936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32207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8E5C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8291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5FE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6BA51FAE" w14:textId="77777777" w:rsidTr="00DA1387">
        <w:tc>
          <w:tcPr>
            <w:tcW w:w="2808" w:type="dxa"/>
          </w:tcPr>
          <w:p w14:paraId="428677C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3BACC5AF" w14:textId="471C3041" w:rsidR="00D92BD1" w:rsidRPr="00C03D07" w:rsidRDefault="00E936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12/18/2021</w:t>
            </w:r>
          </w:p>
        </w:tc>
        <w:tc>
          <w:tcPr>
            <w:tcW w:w="1530" w:type="dxa"/>
          </w:tcPr>
          <w:p w14:paraId="6E28A8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D940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9D10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808C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4EA63A73" w14:textId="77777777" w:rsidTr="00DA1387">
        <w:tc>
          <w:tcPr>
            <w:tcW w:w="2808" w:type="dxa"/>
          </w:tcPr>
          <w:p w14:paraId="38BD466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041CDEE" w14:textId="7165A0D6" w:rsidR="00D92BD1" w:rsidRPr="00C03D07" w:rsidRDefault="005D46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the household</w:t>
            </w:r>
          </w:p>
        </w:tc>
        <w:tc>
          <w:tcPr>
            <w:tcW w:w="1530" w:type="dxa"/>
          </w:tcPr>
          <w:p w14:paraId="078603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3C1A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C4C8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4BB68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5775512D" w14:textId="77777777" w:rsidTr="00DA1387">
        <w:tc>
          <w:tcPr>
            <w:tcW w:w="2808" w:type="dxa"/>
          </w:tcPr>
          <w:p w14:paraId="5A1D2CB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C492147" w14:textId="6A359235" w:rsidR="00D92BD1" w:rsidRPr="00C03D07" w:rsidRDefault="005D46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10.5</w:t>
            </w:r>
          </w:p>
        </w:tc>
        <w:tc>
          <w:tcPr>
            <w:tcW w:w="1530" w:type="dxa"/>
          </w:tcPr>
          <w:p w14:paraId="0C8E6E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31BF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8B6D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FF6F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03053D87" w14:textId="77777777" w:rsidTr="00DA1387">
        <w:tc>
          <w:tcPr>
            <w:tcW w:w="2808" w:type="dxa"/>
          </w:tcPr>
          <w:p w14:paraId="4AB81E3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46BE8EB" w14:textId="10B07FA6" w:rsidR="00D92BD1" w:rsidRPr="00C03D07" w:rsidRDefault="005D46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AD337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F379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7FD8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934D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21484010" w14:textId="77777777" w:rsidTr="00DA1387">
        <w:tc>
          <w:tcPr>
            <w:tcW w:w="2808" w:type="dxa"/>
          </w:tcPr>
          <w:p w14:paraId="7B1606A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70A581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E23A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FA93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07B7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1EDE7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BCE635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7C56C3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BD5B75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0E6C53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434A5" w14:paraId="6A3FBCE1" w14:textId="77777777" w:rsidTr="00797DEB">
        <w:tc>
          <w:tcPr>
            <w:tcW w:w="2203" w:type="dxa"/>
          </w:tcPr>
          <w:p w14:paraId="6028B58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4C9FC0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3D7550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6E6441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ACDF51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434A5" w14:paraId="3FAF88A5" w14:textId="77777777" w:rsidTr="00797DEB">
        <w:tc>
          <w:tcPr>
            <w:tcW w:w="2203" w:type="dxa"/>
          </w:tcPr>
          <w:p w14:paraId="2A3E01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DC69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D067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0E21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34C6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15172787" w14:textId="77777777" w:rsidTr="00797DEB">
        <w:tc>
          <w:tcPr>
            <w:tcW w:w="2203" w:type="dxa"/>
          </w:tcPr>
          <w:p w14:paraId="4C19F6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1982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A1C4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4F618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1F1F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34A5" w14:paraId="636AB57F" w14:textId="77777777" w:rsidTr="00797DEB">
        <w:tc>
          <w:tcPr>
            <w:tcW w:w="2203" w:type="dxa"/>
          </w:tcPr>
          <w:p w14:paraId="345414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9A9E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ADD2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D82B5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66C3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FC1BF1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6CC11F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DDB322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D20368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7D86E2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07705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6E8C9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434A5" w14:paraId="5753D1D6" w14:textId="77777777" w:rsidTr="00D90155">
        <w:trPr>
          <w:trHeight w:val="324"/>
        </w:trPr>
        <w:tc>
          <w:tcPr>
            <w:tcW w:w="7675" w:type="dxa"/>
            <w:gridSpan w:val="2"/>
          </w:tcPr>
          <w:p w14:paraId="6114001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434A5" w14:paraId="01C42D77" w14:textId="77777777" w:rsidTr="00D90155">
        <w:trPr>
          <w:trHeight w:val="314"/>
        </w:trPr>
        <w:tc>
          <w:tcPr>
            <w:tcW w:w="2545" w:type="dxa"/>
          </w:tcPr>
          <w:p w14:paraId="45A5DF0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769D2AF" w14:textId="2E101A59" w:rsidR="00983210" w:rsidRPr="00C03D07" w:rsidRDefault="009511D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 bank</w:t>
            </w:r>
          </w:p>
        </w:tc>
      </w:tr>
      <w:tr w:rsidR="00B434A5" w14:paraId="56D24460" w14:textId="77777777" w:rsidTr="00D90155">
        <w:trPr>
          <w:trHeight w:val="324"/>
        </w:trPr>
        <w:tc>
          <w:tcPr>
            <w:tcW w:w="2545" w:type="dxa"/>
          </w:tcPr>
          <w:p w14:paraId="5E10CFF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6066D1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F9373E6" w14:textId="63552ADE" w:rsidR="00983210" w:rsidRPr="00C03D07" w:rsidRDefault="009511D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321171184</w:t>
            </w:r>
          </w:p>
        </w:tc>
      </w:tr>
      <w:tr w:rsidR="00B434A5" w14:paraId="6F1E5860" w14:textId="77777777" w:rsidTr="00D90155">
        <w:trPr>
          <w:trHeight w:val="324"/>
        </w:trPr>
        <w:tc>
          <w:tcPr>
            <w:tcW w:w="2545" w:type="dxa"/>
          </w:tcPr>
          <w:p w14:paraId="5B96009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4A1D2BD" w14:textId="7DBE834F" w:rsidR="00983210" w:rsidRPr="00C03D07" w:rsidRDefault="009511D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42018092116</w:t>
            </w:r>
          </w:p>
        </w:tc>
      </w:tr>
      <w:tr w:rsidR="00B434A5" w14:paraId="4C039AAA" w14:textId="77777777" w:rsidTr="00D90155">
        <w:trPr>
          <w:trHeight w:val="340"/>
        </w:trPr>
        <w:tc>
          <w:tcPr>
            <w:tcW w:w="2545" w:type="dxa"/>
          </w:tcPr>
          <w:p w14:paraId="7A31522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129CF54" w14:textId="0FAABF0C" w:rsidR="00983210" w:rsidRPr="00C03D07" w:rsidRDefault="009511D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</w:t>
            </w:r>
          </w:p>
        </w:tc>
      </w:tr>
      <w:tr w:rsidR="00B434A5" w14:paraId="134B2CDC" w14:textId="77777777" w:rsidTr="00D90155">
        <w:trPr>
          <w:trHeight w:val="340"/>
        </w:trPr>
        <w:tc>
          <w:tcPr>
            <w:tcW w:w="2545" w:type="dxa"/>
          </w:tcPr>
          <w:p w14:paraId="41513AB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4470301" w14:textId="4805B493" w:rsidR="00983210" w:rsidRPr="00C03D07" w:rsidRDefault="009511D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Anil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krishna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kokkula</w:t>
            </w:r>
            <w:proofErr w:type="spellEnd"/>
          </w:p>
        </w:tc>
      </w:tr>
    </w:tbl>
    <w:p w14:paraId="4604B23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34B31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9C7DA3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0B4DC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3B4281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73790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F7375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12119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39BA2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A649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5F62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5BA3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ADC9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2337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1FAE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7B08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F23D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3363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8170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BB34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C75A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DCC4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7997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B5D6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0507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0207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DBF2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0019D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EC30F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420124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69383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9F098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3C33B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98C08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434A5" w14:paraId="102DBB88" w14:textId="77777777" w:rsidTr="001D05D6">
        <w:trPr>
          <w:trHeight w:val="398"/>
        </w:trPr>
        <w:tc>
          <w:tcPr>
            <w:tcW w:w="5148" w:type="dxa"/>
            <w:gridSpan w:val="4"/>
          </w:tcPr>
          <w:p w14:paraId="371E0A9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68890F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434A5" w14:paraId="064F5AD8" w14:textId="77777777" w:rsidTr="001D05D6">
        <w:trPr>
          <w:trHeight w:val="383"/>
        </w:trPr>
        <w:tc>
          <w:tcPr>
            <w:tcW w:w="5148" w:type="dxa"/>
            <w:gridSpan w:val="4"/>
          </w:tcPr>
          <w:p w14:paraId="4580108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D0790E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434A5" w14:paraId="3F8BA877" w14:textId="77777777" w:rsidTr="001D05D6">
        <w:trPr>
          <w:trHeight w:val="404"/>
        </w:trPr>
        <w:tc>
          <w:tcPr>
            <w:tcW w:w="918" w:type="dxa"/>
          </w:tcPr>
          <w:p w14:paraId="2D5CD1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CD5959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8D7B06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597E3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EFC64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3B9996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23E66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EEA2AA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872D7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8C248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05E92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722DD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434A5" w14:paraId="0BCA242C" w14:textId="77777777" w:rsidTr="001D05D6">
        <w:trPr>
          <w:trHeight w:val="622"/>
        </w:trPr>
        <w:tc>
          <w:tcPr>
            <w:tcW w:w="918" w:type="dxa"/>
          </w:tcPr>
          <w:p w14:paraId="6BCAC202" w14:textId="77777777" w:rsidR="008F53D7" w:rsidRPr="00C03D07" w:rsidRDefault="0077557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C29B8A8" w14:textId="35C84EB3" w:rsidR="008F53D7" w:rsidRDefault="00A73DF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</w:t>
            </w:r>
            <w:r w:rsidR="00E9369C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</w:p>
          <w:p w14:paraId="5C81AC54" w14:textId="2637DBA5" w:rsidR="00A73DF9" w:rsidRPr="00C03D07" w:rsidRDefault="00A73DF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14:paraId="01CFDF5B" w14:textId="77777777" w:rsidR="008F53D7" w:rsidRDefault="00A73DF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  <w:p w14:paraId="75BCF80A" w14:textId="2CB82CA3" w:rsidR="00A73DF9" w:rsidRPr="00C03D07" w:rsidRDefault="00A73DF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06/16/2021</w:t>
            </w:r>
          </w:p>
        </w:tc>
        <w:tc>
          <w:tcPr>
            <w:tcW w:w="1710" w:type="dxa"/>
          </w:tcPr>
          <w:p w14:paraId="66FB5B9F" w14:textId="77777777" w:rsidR="008F53D7" w:rsidRDefault="00A73DF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06/15/2021</w:t>
            </w:r>
          </w:p>
          <w:p w14:paraId="6D849C8E" w14:textId="38ABF8C1" w:rsidR="00A73DF9" w:rsidRPr="00C03D07" w:rsidRDefault="005D46E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1376D66B" w14:textId="77777777" w:rsidR="008F53D7" w:rsidRPr="00C03D07" w:rsidRDefault="0077557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510C90D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1CD33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DF68F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275D73EF" w14:textId="77777777" w:rsidTr="001D05D6">
        <w:trPr>
          <w:trHeight w:val="592"/>
        </w:trPr>
        <w:tc>
          <w:tcPr>
            <w:tcW w:w="918" w:type="dxa"/>
          </w:tcPr>
          <w:p w14:paraId="64DA630E" w14:textId="77777777" w:rsidR="008F53D7" w:rsidRPr="00C03D07" w:rsidRDefault="0077557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916FD5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01794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9652A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ED19BF" w14:textId="77777777" w:rsidR="008F53D7" w:rsidRPr="00C03D07" w:rsidRDefault="0077557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50188C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E8422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3FD86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7B8B6EA5" w14:textId="77777777" w:rsidTr="001D05D6">
        <w:trPr>
          <w:trHeight w:val="592"/>
        </w:trPr>
        <w:tc>
          <w:tcPr>
            <w:tcW w:w="918" w:type="dxa"/>
          </w:tcPr>
          <w:p w14:paraId="4735581D" w14:textId="77777777" w:rsidR="008F53D7" w:rsidRPr="00C03D07" w:rsidRDefault="0077557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482248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C040A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7C6EC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B29FBB" w14:textId="77777777" w:rsidR="008F53D7" w:rsidRPr="00C03D07" w:rsidRDefault="0077557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04A6C82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59B71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D0EFC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F20A97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31278C7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6B01A66" w14:textId="77777777" w:rsidR="00B95496" w:rsidRPr="00C1676B" w:rsidRDefault="0077557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434A5" w14:paraId="7BEEF945" w14:textId="77777777" w:rsidTr="004B23E9">
        <w:trPr>
          <w:trHeight w:val="825"/>
        </w:trPr>
        <w:tc>
          <w:tcPr>
            <w:tcW w:w="2538" w:type="dxa"/>
          </w:tcPr>
          <w:p w14:paraId="6CF1860E" w14:textId="77777777" w:rsidR="00B95496" w:rsidRPr="00C03D07" w:rsidRDefault="0077557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8B0C079" w14:textId="77777777" w:rsidR="00B95496" w:rsidRPr="00C03D07" w:rsidRDefault="00775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FD49F52" w14:textId="77777777" w:rsidR="00B95496" w:rsidRPr="00C03D07" w:rsidRDefault="00775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AF103ED" w14:textId="77777777" w:rsidR="00B95496" w:rsidRPr="00C03D07" w:rsidRDefault="00775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B306DBF" w14:textId="77777777" w:rsidR="00B95496" w:rsidRPr="00C03D07" w:rsidRDefault="00775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B434A5" w14:paraId="21C2B3B8" w14:textId="77777777" w:rsidTr="004B23E9">
        <w:trPr>
          <w:trHeight w:val="275"/>
        </w:trPr>
        <w:tc>
          <w:tcPr>
            <w:tcW w:w="2538" w:type="dxa"/>
          </w:tcPr>
          <w:p w14:paraId="19DDD7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ACF0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A273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25CA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EC5B5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34A5" w14:paraId="2B74991D" w14:textId="77777777" w:rsidTr="004B23E9">
        <w:trPr>
          <w:trHeight w:val="275"/>
        </w:trPr>
        <w:tc>
          <w:tcPr>
            <w:tcW w:w="2538" w:type="dxa"/>
          </w:tcPr>
          <w:p w14:paraId="45754F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7A50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7234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6734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4DA9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34A5" w14:paraId="3A51FDB9" w14:textId="77777777" w:rsidTr="004B23E9">
        <w:trPr>
          <w:trHeight w:val="292"/>
        </w:trPr>
        <w:tc>
          <w:tcPr>
            <w:tcW w:w="2538" w:type="dxa"/>
          </w:tcPr>
          <w:p w14:paraId="3322B9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4216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7282EE" w14:textId="77777777" w:rsidR="00B95496" w:rsidRPr="00C1676B" w:rsidRDefault="0077557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415BBFB" w14:textId="77777777" w:rsidR="00B95496" w:rsidRPr="00C1676B" w:rsidRDefault="0077557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0D945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34A5" w14:paraId="76B1A83A" w14:textId="77777777" w:rsidTr="00044B40">
        <w:trPr>
          <w:trHeight w:val="557"/>
        </w:trPr>
        <w:tc>
          <w:tcPr>
            <w:tcW w:w="2538" w:type="dxa"/>
          </w:tcPr>
          <w:p w14:paraId="767F64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4B92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3194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F0EE8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0C9C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0CD97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A2B35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8FA2A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F6B3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1A7BA" w14:textId="77777777" w:rsidR="008A20BA" w:rsidRPr="00E059E1" w:rsidRDefault="0077557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4890072">
          <v:roundrect id="_x0000_s2050" style="position:absolute;margin-left:-6.75pt;margin-top:1.3pt;width:549pt;height:67.3pt;z-index:1" arcsize="10923f">
            <v:textbox>
              <w:txbxContent>
                <w:p w14:paraId="07AB969C" w14:textId="77777777" w:rsidR="00C8092E" w:rsidRPr="004A10AC" w:rsidRDefault="0077557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CBD864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DD661E8" w14:textId="77777777" w:rsidR="00C8092E" w:rsidRPr="004A10AC" w:rsidRDefault="0077557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0AC56A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3F9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BCC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E94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DBB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FEF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3EA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5D0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D11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EE4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F46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F22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042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169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80E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1A3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3FB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CCE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BE3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85C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8D6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EC0A4" w14:textId="77777777" w:rsidR="004F2E9A" w:rsidRDefault="0077557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6E2C54B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4B7AAB6">
          <v:roundrect id="_x0000_s2052" style="position:absolute;margin-left:244.5pt;margin-top:.35pt;width:63.75pt;height:15pt;z-index:2" arcsize="10923f"/>
        </w:pict>
      </w:r>
    </w:p>
    <w:p w14:paraId="228151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D34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E1B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663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959D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B70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975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3F4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98B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51E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9A42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DE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70A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05D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FA3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959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408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60EB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D91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77F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1F1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BFA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6D0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1286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809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57FE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B47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DDD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FD2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598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607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711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D90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8A1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FF6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0DD4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A15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4B0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8A3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38E4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A14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FAF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C1C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434A5" w14:paraId="6241E8D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1BA46FC" w14:textId="77777777" w:rsidR="008F53D7" w:rsidRPr="00C1676B" w:rsidRDefault="0077557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434A5" w14:paraId="6D0CEA24" w14:textId="77777777" w:rsidTr="0030732B">
        <w:trPr>
          <w:trHeight w:val="533"/>
        </w:trPr>
        <w:tc>
          <w:tcPr>
            <w:tcW w:w="738" w:type="dxa"/>
          </w:tcPr>
          <w:p w14:paraId="158E824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727FC04" w14:textId="77777777" w:rsidR="008F53D7" w:rsidRPr="00C03D07" w:rsidRDefault="0077557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3FBD75A" w14:textId="77777777" w:rsidR="008F53D7" w:rsidRPr="00C03D07" w:rsidRDefault="0077557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F8196DA" w14:textId="77777777" w:rsidR="008F53D7" w:rsidRPr="00C03D07" w:rsidRDefault="0077557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984E61D" w14:textId="77777777" w:rsidR="008F53D7" w:rsidRPr="00C03D07" w:rsidRDefault="0077557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A7CB3DD" w14:textId="77777777" w:rsidR="008F53D7" w:rsidRPr="00C03D07" w:rsidRDefault="0077557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434A5" w14:paraId="76635E5F" w14:textId="77777777" w:rsidTr="0030732B">
        <w:trPr>
          <w:trHeight w:val="266"/>
        </w:trPr>
        <w:tc>
          <w:tcPr>
            <w:tcW w:w="738" w:type="dxa"/>
          </w:tcPr>
          <w:p w14:paraId="237F6483" w14:textId="77777777" w:rsidR="008F53D7" w:rsidRPr="00C03D07" w:rsidRDefault="0077557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93FAB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AAD3E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337BC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3F18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B9175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34A5" w14:paraId="0E041A65" w14:textId="77777777" w:rsidTr="0030732B">
        <w:trPr>
          <w:trHeight w:val="266"/>
        </w:trPr>
        <w:tc>
          <w:tcPr>
            <w:tcW w:w="738" w:type="dxa"/>
          </w:tcPr>
          <w:p w14:paraId="5D286077" w14:textId="77777777" w:rsidR="008F53D7" w:rsidRPr="00C03D07" w:rsidRDefault="0077557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1099C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8B6A0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14024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4D79A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E44BC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34A5" w14:paraId="4766E78C" w14:textId="77777777" w:rsidTr="0030732B">
        <w:trPr>
          <w:trHeight w:val="266"/>
        </w:trPr>
        <w:tc>
          <w:tcPr>
            <w:tcW w:w="738" w:type="dxa"/>
          </w:tcPr>
          <w:p w14:paraId="4E753BE1" w14:textId="77777777" w:rsidR="008F53D7" w:rsidRPr="00C03D07" w:rsidRDefault="0077557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2870082" w14:textId="77777777" w:rsidR="008F53D7" w:rsidRPr="00C03D07" w:rsidRDefault="0077557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02B1F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66DB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F3A5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B18F4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34A5" w14:paraId="472857F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1CDC4CB" w14:textId="77777777" w:rsidR="008F53D7" w:rsidRPr="00C03D07" w:rsidRDefault="0077557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5E037EE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77557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1C41F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809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1A7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11B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E97C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3B6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B5E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FBB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BFA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722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2993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92D5076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A74AB8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434A5" w14:paraId="36C34208" w14:textId="77777777" w:rsidTr="004B23E9">
        <w:tc>
          <w:tcPr>
            <w:tcW w:w="9198" w:type="dxa"/>
          </w:tcPr>
          <w:p w14:paraId="38E4A8F7" w14:textId="77777777" w:rsidR="007706AD" w:rsidRPr="00C03D07" w:rsidRDefault="0077557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3732E68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434A5" w14:paraId="2CAA68C4" w14:textId="77777777" w:rsidTr="004B23E9">
        <w:tc>
          <w:tcPr>
            <w:tcW w:w="9198" w:type="dxa"/>
          </w:tcPr>
          <w:p w14:paraId="7BC8F715" w14:textId="77777777" w:rsidR="007706AD" w:rsidRPr="00C03D07" w:rsidRDefault="0077557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7BBDA1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434A5" w14:paraId="019CC20E" w14:textId="77777777" w:rsidTr="004B23E9">
        <w:tc>
          <w:tcPr>
            <w:tcW w:w="9198" w:type="dxa"/>
          </w:tcPr>
          <w:p w14:paraId="2081FAD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5803F67" w14:textId="77777777" w:rsidR="007706AD" w:rsidRPr="00C03D07" w:rsidRDefault="0077557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40D289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7DAD7F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5CD4EF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05AC58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557A33C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E1DDF34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B08C6C0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ABD8D10" w14:textId="77777777" w:rsidR="0064317E" w:rsidRPr="0064317E" w:rsidRDefault="0077557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34D98C6F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434A5" w14:paraId="654186E8" w14:textId="77777777" w:rsidTr="004B23E9">
        <w:tc>
          <w:tcPr>
            <w:tcW w:w="1101" w:type="dxa"/>
            <w:shd w:val="clear" w:color="auto" w:fill="auto"/>
          </w:tcPr>
          <w:p w14:paraId="18ED4E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2DDC62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106C46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BA9197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1424AF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743893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4F359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6C4D84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8AA1B1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0DE58F0" w14:textId="77777777" w:rsidR="00C27558" w:rsidRPr="004B23E9" w:rsidRDefault="007755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D06B45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434A5" w14:paraId="063F9581" w14:textId="77777777" w:rsidTr="004B23E9">
        <w:tc>
          <w:tcPr>
            <w:tcW w:w="1101" w:type="dxa"/>
            <w:shd w:val="clear" w:color="auto" w:fill="auto"/>
          </w:tcPr>
          <w:p w14:paraId="1DE164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ADB28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B80C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3C712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190F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6AAE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C713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4C59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1088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494D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34A5" w14:paraId="1E382FF6" w14:textId="77777777" w:rsidTr="004B23E9">
        <w:tc>
          <w:tcPr>
            <w:tcW w:w="1101" w:type="dxa"/>
            <w:shd w:val="clear" w:color="auto" w:fill="auto"/>
          </w:tcPr>
          <w:p w14:paraId="50573A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D7A62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0F07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AA351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83EC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E0446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1765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AC7A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E638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1F13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94A62A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DB7832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434A5" w14:paraId="265DC4FA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42E7C28" w14:textId="77777777" w:rsidR="00820F53" w:rsidRPr="00C1676B" w:rsidRDefault="0077557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434A5" w14:paraId="04033964" w14:textId="77777777" w:rsidTr="004B23E9">
        <w:trPr>
          <w:trHeight w:val="263"/>
        </w:trPr>
        <w:tc>
          <w:tcPr>
            <w:tcW w:w="6880" w:type="dxa"/>
          </w:tcPr>
          <w:p w14:paraId="765A785E" w14:textId="77777777" w:rsidR="00820F53" w:rsidRPr="00C03D07" w:rsidRDefault="0077557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7C8AE48" w14:textId="77777777" w:rsidR="00820F53" w:rsidRPr="00C03D07" w:rsidRDefault="00775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8D2A4A6" w14:textId="77777777" w:rsidR="00820F53" w:rsidRPr="00C03D07" w:rsidRDefault="0077557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434A5" w14:paraId="5E8EF4B1" w14:textId="77777777" w:rsidTr="004B23E9">
        <w:trPr>
          <w:trHeight w:val="263"/>
        </w:trPr>
        <w:tc>
          <w:tcPr>
            <w:tcW w:w="6880" w:type="dxa"/>
          </w:tcPr>
          <w:p w14:paraId="0ABD76F1" w14:textId="77777777" w:rsidR="00820F53" w:rsidRPr="00C03D07" w:rsidRDefault="00775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188A5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36E2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34A5" w14:paraId="07667BB3" w14:textId="77777777" w:rsidTr="004B23E9">
        <w:trPr>
          <w:trHeight w:val="301"/>
        </w:trPr>
        <w:tc>
          <w:tcPr>
            <w:tcW w:w="6880" w:type="dxa"/>
          </w:tcPr>
          <w:p w14:paraId="2D4E142D" w14:textId="77777777" w:rsidR="00820F53" w:rsidRPr="00C03D07" w:rsidRDefault="00775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768CF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DCE5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34A5" w14:paraId="4050D9CF" w14:textId="77777777" w:rsidTr="004B23E9">
        <w:trPr>
          <w:trHeight w:val="263"/>
        </w:trPr>
        <w:tc>
          <w:tcPr>
            <w:tcW w:w="6880" w:type="dxa"/>
          </w:tcPr>
          <w:p w14:paraId="01A43535" w14:textId="77777777" w:rsidR="00820F53" w:rsidRPr="00C03D07" w:rsidRDefault="00775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399E8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68249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34A5" w14:paraId="16C10462" w14:textId="77777777" w:rsidTr="004B23E9">
        <w:trPr>
          <w:trHeight w:val="250"/>
        </w:trPr>
        <w:tc>
          <w:tcPr>
            <w:tcW w:w="6880" w:type="dxa"/>
          </w:tcPr>
          <w:p w14:paraId="78C0C2AF" w14:textId="77777777" w:rsidR="00820F53" w:rsidRPr="00C03D07" w:rsidRDefault="00775570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15F9AC1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4A984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34A5" w14:paraId="2850F6C6" w14:textId="77777777" w:rsidTr="004B23E9">
        <w:trPr>
          <w:trHeight w:val="263"/>
        </w:trPr>
        <w:tc>
          <w:tcPr>
            <w:tcW w:w="6880" w:type="dxa"/>
          </w:tcPr>
          <w:p w14:paraId="05D1F19B" w14:textId="77777777" w:rsidR="00820F53" w:rsidRPr="00C03D07" w:rsidRDefault="00775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22E7E2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AA9CE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34A5" w14:paraId="1F331CD4" w14:textId="77777777" w:rsidTr="004B23E9">
        <w:trPr>
          <w:trHeight w:val="275"/>
        </w:trPr>
        <w:tc>
          <w:tcPr>
            <w:tcW w:w="6880" w:type="dxa"/>
          </w:tcPr>
          <w:p w14:paraId="4517C2A7" w14:textId="77777777" w:rsidR="00820F53" w:rsidRPr="00C03D07" w:rsidRDefault="00775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B93476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26FFE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34A5" w14:paraId="3A9F178E" w14:textId="77777777" w:rsidTr="004B23E9">
        <w:trPr>
          <w:trHeight w:val="275"/>
        </w:trPr>
        <w:tc>
          <w:tcPr>
            <w:tcW w:w="6880" w:type="dxa"/>
          </w:tcPr>
          <w:p w14:paraId="06E5AC70" w14:textId="77777777" w:rsidR="00820F53" w:rsidRPr="00C03D07" w:rsidRDefault="00775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414F9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BD92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34A5" w14:paraId="4A072797" w14:textId="77777777" w:rsidTr="004B23E9">
        <w:trPr>
          <w:trHeight w:val="275"/>
        </w:trPr>
        <w:tc>
          <w:tcPr>
            <w:tcW w:w="6880" w:type="dxa"/>
          </w:tcPr>
          <w:p w14:paraId="045778AF" w14:textId="77777777" w:rsidR="00C8092E" w:rsidRPr="00C03D07" w:rsidRDefault="007755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2ABD79BD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F408EC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86AE3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CD72098" w14:textId="77777777" w:rsidR="004416C2" w:rsidRDefault="0077557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40A372B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434A5" w14:paraId="5351683C" w14:textId="77777777" w:rsidTr="005A2CD3">
        <w:tc>
          <w:tcPr>
            <w:tcW w:w="7196" w:type="dxa"/>
            <w:shd w:val="clear" w:color="auto" w:fill="auto"/>
          </w:tcPr>
          <w:p w14:paraId="36F33F3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CC1B16" w14:textId="77777777" w:rsidR="004416C2" w:rsidRPr="005A2CD3" w:rsidRDefault="0077557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D37DE21" w14:textId="77777777" w:rsidR="004416C2" w:rsidRPr="005A2CD3" w:rsidRDefault="0077557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434A5" w14:paraId="1EB5B96B" w14:textId="77777777" w:rsidTr="005A2CD3">
        <w:tc>
          <w:tcPr>
            <w:tcW w:w="7196" w:type="dxa"/>
            <w:shd w:val="clear" w:color="auto" w:fill="auto"/>
          </w:tcPr>
          <w:p w14:paraId="7518B43D" w14:textId="77777777" w:rsidR="0087309D" w:rsidRPr="005A2CD3" w:rsidRDefault="0077557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FC77E5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345FAD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434A5" w14:paraId="3CC34C7E" w14:textId="77777777" w:rsidTr="005A2CD3">
        <w:tc>
          <w:tcPr>
            <w:tcW w:w="7196" w:type="dxa"/>
            <w:shd w:val="clear" w:color="auto" w:fill="auto"/>
          </w:tcPr>
          <w:p w14:paraId="3C96FC23" w14:textId="77777777" w:rsidR="0087309D" w:rsidRPr="005A2CD3" w:rsidRDefault="0077557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753A262" w14:textId="77777777" w:rsidR="0087309D" w:rsidRPr="005A2CD3" w:rsidRDefault="0077557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E89510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4F5978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B5A62E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592002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D1DB5A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7CDE849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434A5" w14:paraId="0321CFAD" w14:textId="77777777" w:rsidTr="00C22C37">
        <w:trPr>
          <w:trHeight w:val="318"/>
        </w:trPr>
        <w:tc>
          <w:tcPr>
            <w:tcW w:w="6194" w:type="dxa"/>
          </w:tcPr>
          <w:p w14:paraId="41550998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65DD439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775570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8A37DE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455CD829" w14:textId="77777777" w:rsidTr="00C22C37">
        <w:trPr>
          <w:trHeight w:val="303"/>
        </w:trPr>
        <w:tc>
          <w:tcPr>
            <w:tcW w:w="6194" w:type="dxa"/>
          </w:tcPr>
          <w:p w14:paraId="4328E1A3" w14:textId="77777777" w:rsidR="00C22C37" w:rsidRPr="00C03D07" w:rsidRDefault="0077557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264F021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3392A63A" w14:textId="77777777" w:rsidTr="00C22C37">
        <w:trPr>
          <w:trHeight w:val="304"/>
        </w:trPr>
        <w:tc>
          <w:tcPr>
            <w:tcW w:w="6194" w:type="dxa"/>
          </w:tcPr>
          <w:p w14:paraId="15DD8340" w14:textId="77777777" w:rsidR="00C22C37" w:rsidRPr="00C03D07" w:rsidRDefault="0077557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E00E65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6912966D" w14:textId="77777777" w:rsidTr="00C22C37">
        <w:trPr>
          <w:trHeight w:val="304"/>
        </w:trPr>
        <w:tc>
          <w:tcPr>
            <w:tcW w:w="6194" w:type="dxa"/>
          </w:tcPr>
          <w:p w14:paraId="1BFFBF23" w14:textId="77777777" w:rsidR="001120EA" w:rsidRPr="00C03D07" w:rsidRDefault="0077557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3D5460CE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7A76F8E5" w14:textId="77777777" w:rsidTr="00C22C37">
        <w:trPr>
          <w:trHeight w:val="304"/>
        </w:trPr>
        <w:tc>
          <w:tcPr>
            <w:tcW w:w="6194" w:type="dxa"/>
          </w:tcPr>
          <w:p w14:paraId="0921BA67" w14:textId="77777777" w:rsidR="00445544" w:rsidRDefault="0077557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DF8BCFC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28B2B029" w14:textId="77777777" w:rsidTr="00C22C37">
        <w:trPr>
          <w:trHeight w:val="304"/>
        </w:trPr>
        <w:tc>
          <w:tcPr>
            <w:tcW w:w="6194" w:type="dxa"/>
          </w:tcPr>
          <w:p w14:paraId="41375204" w14:textId="77777777" w:rsidR="001120EA" w:rsidRDefault="0077557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025241CB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0426785E" w14:textId="77777777" w:rsidTr="00C22C37">
        <w:trPr>
          <w:trHeight w:val="318"/>
        </w:trPr>
        <w:tc>
          <w:tcPr>
            <w:tcW w:w="6194" w:type="dxa"/>
          </w:tcPr>
          <w:p w14:paraId="6A1CDD33" w14:textId="77777777" w:rsidR="00C22C37" w:rsidRPr="00C03D07" w:rsidRDefault="0077557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05EE93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7B34FB01" w14:textId="77777777" w:rsidTr="00F75F57">
        <w:trPr>
          <w:trHeight w:val="318"/>
        </w:trPr>
        <w:tc>
          <w:tcPr>
            <w:tcW w:w="6194" w:type="dxa"/>
          </w:tcPr>
          <w:p w14:paraId="52E47268" w14:textId="77777777" w:rsidR="004B5D2A" w:rsidRPr="00C03D07" w:rsidRDefault="00775570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2105EBD4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26B6612D" w14:textId="77777777" w:rsidTr="00C22C37">
        <w:trPr>
          <w:trHeight w:val="303"/>
        </w:trPr>
        <w:tc>
          <w:tcPr>
            <w:tcW w:w="6194" w:type="dxa"/>
          </w:tcPr>
          <w:p w14:paraId="3A8E5125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00CBD4F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65AD78DF" w14:textId="77777777" w:rsidTr="006C5784">
        <w:trPr>
          <w:trHeight w:val="359"/>
        </w:trPr>
        <w:tc>
          <w:tcPr>
            <w:tcW w:w="6194" w:type="dxa"/>
          </w:tcPr>
          <w:p w14:paraId="3DBAB378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775570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775570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775570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775570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775570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3E83E9CF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428BF195" w14:textId="77777777" w:rsidTr="006C5784">
        <w:trPr>
          <w:trHeight w:val="134"/>
        </w:trPr>
        <w:tc>
          <w:tcPr>
            <w:tcW w:w="6194" w:type="dxa"/>
          </w:tcPr>
          <w:p w14:paraId="4B02F893" w14:textId="77777777" w:rsidR="00C22C37" w:rsidRPr="00C03D07" w:rsidRDefault="00775570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C06F90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032B3636" w14:textId="77777777" w:rsidTr="00C22C37">
        <w:trPr>
          <w:trHeight w:val="303"/>
        </w:trPr>
        <w:tc>
          <w:tcPr>
            <w:tcW w:w="6194" w:type="dxa"/>
          </w:tcPr>
          <w:p w14:paraId="0DBFC6E3" w14:textId="77777777" w:rsidR="00C22C37" w:rsidRPr="00C03D07" w:rsidRDefault="0077557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113D993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693DD1B9" w14:textId="77777777" w:rsidTr="00C22C37">
        <w:trPr>
          <w:trHeight w:val="303"/>
        </w:trPr>
        <w:tc>
          <w:tcPr>
            <w:tcW w:w="6194" w:type="dxa"/>
          </w:tcPr>
          <w:p w14:paraId="2BCB72AF" w14:textId="77777777" w:rsidR="004B5D2A" w:rsidRPr="00C03D07" w:rsidRDefault="0077557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36FB7ED7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77CF827E" w14:textId="77777777" w:rsidTr="00C22C37">
        <w:trPr>
          <w:trHeight w:val="303"/>
        </w:trPr>
        <w:tc>
          <w:tcPr>
            <w:tcW w:w="6194" w:type="dxa"/>
          </w:tcPr>
          <w:p w14:paraId="03A39B53" w14:textId="77777777" w:rsidR="006C5784" w:rsidRDefault="0077557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368A6EF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53517222" w14:textId="77777777" w:rsidTr="00C22C37">
        <w:trPr>
          <w:trHeight w:val="303"/>
        </w:trPr>
        <w:tc>
          <w:tcPr>
            <w:tcW w:w="6194" w:type="dxa"/>
          </w:tcPr>
          <w:p w14:paraId="6ECE25A4" w14:textId="77777777" w:rsidR="006C5784" w:rsidRDefault="00775570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7586E6CE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39BDE4A0" w14:textId="77777777" w:rsidTr="00C22C37">
        <w:trPr>
          <w:trHeight w:val="318"/>
        </w:trPr>
        <w:tc>
          <w:tcPr>
            <w:tcW w:w="6194" w:type="dxa"/>
          </w:tcPr>
          <w:p w14:paraId="76946195" w14:textId="77777777" w:rsidR="00C22C37" w:rsidRPr="00C03D07" w:rsidRDefault="0077557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5708C2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1612BC0A" w14:textId="77777777" w:rsidTr="00C22C37">
        <w:trPr>
          <w:trHeight w:val="318"/>
        </w:trPr>
        <w:tc>
          <w:tcPr>
            <w:tcW w:w="6194" w:type="dxa"/>
          </w:tcPr>
          <w:p w14:paraId="44F89EE6" w14:textId="77777777" w:rsidR="00C22C37" w:rsidRPr="00C03D07" w:rsidRDefault="0077557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0F4B00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7B7538FD" w14:textId="77777777" w:rsidTr="00C22C37">
        <w:trPr>
          <w:trHeight w:val="318"/>
        </w:trPr>
        <w:tc>
          <w:tcPr>
            <w:tcW w:w="6194" w:type="dxa"/>
          </w:tcPr>
          <w:p w14:paraId="67C492E3" w14:textId="77777777" w:rsidR="00C22C37" w:rsidRPr="00C03D07" w:rsidRDefault="0077557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B4404B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54647AFD" w14:textId="77777777" w:rsidTr="00C22C37">
        <w:trPr>
          <w:trHeight w:val="318"/>
        </w:trPr>
        <w:tc>
          <w:tcPr>
            <w:tcW w:w="6194" w:type="dxa"/>
          </w:tcPr>
          <w:p w14:paraId="5B184CC0" w14:textId="77777777" w:rsidR="00C22C37" w:rsidRPr="00C03D07" w:rsidRDefault="0077557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E4551E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7F6E69EF" w14:textId="77777777" w:rsidTr="00C22C37">
        <w:trPr>
          <w:trHeight w:val="318"/>
        </w:trPr>
        <w:tc>
          <w:tcPr>
            <w:tcW w:w="6194" w:type="dxa"/>
          </w:tcPr>
          <w:p w14:paraId="2DCF14DA" w14:textId="77777777" w:rsidR="00C22C37" w:rsidRPr="00C03D07" w:rsidRDefault="00775570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C5FB9F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6C0A3EA3" w14:textId="77777777" w:rsidTr="00C22C37">
        <w:trPr>
          <w:trHeight w:val="318"/>
        </w:trPr>
        <w:tc>
          <w:tcPr>
            <w:tcW w:w="6194" w:type="dxa"/>
          </w:tcPr>
          <w:p w14:paraId="49E2E5FE" w14:textId="77777777" w:rsidR="00C22C37" w:rsidRPr="00C03D07" w:rsidRDefault="0077557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09E17F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03D9CAAD" w14:textId="77777777" w:rsidTr="00C22C37">
        <w:trPr>
          <w:trHeight w:val="318"/>
        </w:trPr>
        <w:tc>
          <w:tcPr>
            <w:tcW w:w="6194" w:type="dxa"/>
          </w:tcPr>
          <w:p w14:paraId="6011E03C" w14:textId="77777777" w:rsidR="00C22C37" w:rsidRPr="00C03D07" w:rsidRDefault="0077557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8D442BA" w14:textId="77777777" w:rsidR="00C22C37" w:rsidRPr="00C03D07" w:rsidRDefault="0077557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210A6B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7FDE42F3" w14:textId="77777777" w:rsidTr="00C22C37">
        <w:trPr>
          <w:trHeight w:val="318"/>
        </w:trPr>
        <w:tc>
          <w:tcPr>
            <w:tcW w:w="6194" w:type="dxa"/>
          </w:tcPr>
          <w:p w14:paraId="554107DE" w14:textId="77777777" w:rsidR="00C22C37" w:rsidRPr="00C03D07" w:rsidRDefault="0077557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AD7B24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1D3F26AA" w14:textId="77777777" w:rsidTr="00C22C37">
        <w:trPr>
          <w:trHeight w:val="318"/>
        </w:trPr>
        <w:tc>
          <w:tcPr>
            <w:tcW w:w="6194" w:type="dxa"/>
          </w:tcPr>
          <w:p w14:paraId="0CBB4E3B" w14:textId="77777777" w:rsidR="00C22C37" w:rsidRPr="00C03D07" w:rsidRDefault="0077557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8B4DAE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59DA5E66" w14:textId="77777777" w:rsidTr="00C22C37">
        <w:trPr>
          <w:trHeight w:val="318"/>
        </w:trPr>
        <w:tc>
          <w:tcPr>
            <w:tcW w:w="6194" w:type="dxa"/>
          </w:tcPr>
          <w:p w14:paraId="1ABB1191" w14:textId="77777777" w:rsidR="00C22C37" w:rsidRPr="00C03D07" w:rsidRDefault="0077557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59D97E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32C87DAC" w14:textId="77777777" w:rsidTr="00C22C37">
        <w:trPr>
          <w:trHeight w:val="318"/>
        </w:trPr>
        <w:tc>
          <w:tcPr>
            <w:tcW w:w="6194" w:type="dxa"/>
          </w:tcPr>
          <w:p w14:paraId="2964603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ACB42A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799CE4E9" w14:textId="77777777" w:rsidTr="00C22C37">
        <w:trPr>
          <w:trHeight w:val="318"/>
        </w:trPr>
        <w:tc>
          <w:tcPr>
            <w:tcW w:w="6194" w:type="dxa"/>
          </w:tcPr>
          <w:p w14:paraId="5089FF2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90D986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3F15FF92" w14:textId="77777777" w:rsidTr="00C22C37">
        <w:trPr>
          <w:trHeight w:val="318"/>
        </w:trPr>
        <w:tc>
          <w:tcPr>
            <w:tcW w:w="6194" w:type="dxa"/>
          </w:tcPr>
          <w:p w14:paraId="1306A6A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133E64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34A5" w14:paraId="67F16154" w14:textId="77777777" w:rsidTr="00C22C37">
        <w:trPr>
          <w:trHeight w:val="318"/>
        </w:trPr>
        <w:tc>
          <w:tcPr>
            <w:tcW w:w="6194" w:type="dxa"/>
          </w:tcPr>
          <w:p w14:paraId="49FA4C59" w14:textId="77777777" w:rsidR="00B40DBB" w:rsidRPr="00C03D07" w:rsidRDefault="0077557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224FBC2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22FD2D2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434A5" w14:paraId="6FABA9A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FB78D11" w14:textId="77777777" w:rsidR="0087309D" w:rsidRPr="00C1676B" w:rsidRDefault="0077557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434A5" w14:paraId="13635FFF" w14:textId="77777777" w:rsidTr="0087309D">
        <w:trPr>
          <w:trHeight w:val="269"/>
        </w:trPr>
        <w:tc>
          <w:tcPr>
            <w:tcW w:w="738" w:type="dxa"/>
          </w:tcPr>
          <w:p w14:paraId="27985BD6" w14:textId="77777777" w:rsidR="0087309D" w:rsidRPr="00C03D07" w:rsidRDefault="007755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B07F770" w14:textId="77777777" w:rsidR="0087309D" w:rsidRPr="00C03D07" w:rsidRDefault="007755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BAC3D3C" w14:textId="77777777" w:rsidR="0087309D" w:rsidRPr="00C03D07" w:rsidRDefault="007755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9B5ED74" w14:textId="77777777" w:rsidR="0087309D" w:rsidRPr="00C03D07" w:rsidRDefault="007755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434A5" w14:paraId="530C609F" w14:textId="77777777" w:rsidTr="0087309D">
        <w:trPr>
          <w:trHeight w:val="269"/>
        </w:trPr>
        <w:tc>
          <w:tcPr>
            <w:tcW w:w="738" w:type="dxa"/>
          </w:tcPr>
          <w:p w14:paraId="66667FD8" w14:textId="77777777" w:rsidR="0087309D" w:rsidRPr="00C03D07" w:rsidRDefault="007755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54362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350A5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D957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34A5" w14:paraId="7E8F82AF" w14:textId="77777777" w:rsidTr="0087309D">
        <w:trPr>
          <w:trHeight w:val="269"/>
        </w:trPr>
        <w:tc>
          <w:tcPr>
            <w:tcW w:w="738" w:type="dxa"/>
          </w:tcPr>
          <w:p w14:paraId="1CE39B77" w14:textId="77777777" w:rsidR="0087309D" w:rsidRPr="00C03D07" w:rsidRDefault="007755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2CFE6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D1F2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53451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34A5" w14:paraId="658EFD06" w14:textId="77777777" w:rsidTr="0087309D">
        <w:trPr>
          <w:trHeight w:val="269"/>
        </w:trPr>
        <w:tc>
          <w:tcPr>
            <w:tcW w:w="738" w:type="dxa"/>
          </w:tcPr>
          <w:p w14:paraId="62957E44" w14:textId="77777777" w:rsidR="0087309D" w:rsidRPr="00C03D07" w:rsidRDefault="007755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C19D8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A427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933C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34A5" w14:paraId="54B7EB73" w14:textId="77777777" w:rsidTr="0087309D">
        <w:trPr>
          <w:trHeight w:val="269"/>
        </w:trPr>
        <w:tc>
          <w:tcPr>
            <w:tcW w:w="738" w:type="dxa"/>
          </w:tcPr>
          <w:p w14:paraId="398DB682" w14:textId="77777777" w:rsidR="0087309D" w:rsidRPr="00C03D07" w:rsidRDefault="007755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C9F76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86DF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35D1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34A5" w14:paraId="768F2DC5" w14:textId="77777777" w:rsidTr="0087309D">
        <w:trPr>
          <w:trHeight w:val="269"/>
        </w:trPr>
        <w:tc>
          <w:tcPr>
            <w:tcW w:w="738" w:type="dxa"/>
          </w:tcPr>
          <w:p w14:paraId="2ED06C13" w14:textId="77777777" w:rsidR="0087309D" w:rsidRPr="00C03D07" w:rsidRDefault="007755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CCEF1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1F9B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993B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34A5" w14:paraId="043997BE" w14:textId="77777777" w:rsidTr="0087309D">
        <w:trPr>
          <w:trHeight w:val="269"/>
        </w:trPr>
        <w:tc>
          <w:tcPr>
            <w:tcW w:w="738" w:type="dxa"/>
          </w:tcPr>
          <w:p w14:paraId="6DDBE7AF" w14:textId="77777777" w:rsidR="0087309D" w:rsidRPr="00C03D07" w:rsidRDefault="007755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8540E0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A9DF5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EA79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7EF644" w14:textId="77777777" w:rsidR="005A2CD3" w:rsidRPr="005A2CD3" w:rsidRDefault="005A2CD3" w:rsidP="005A2CD3">
      <w:pPr>
        <w:rPr>
          <w:vanish/>
        </w:rPr>
      </w:pPr>
    </w:p>
    <w:p w14:paraId="11BA68EC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757CD8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E74527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F8C6F55" w14:textId="77777777" w:rsidR="00C22C37" w:rsidRPr="00C03D07" w:rsidRDefault="0077557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997CA0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434A5" w14:paraId="5796EE97" w14:textId="77777777" w:rsidTr="005B04A7">
        <w:trPr>
          <w:trHeight w:val="243"/>
        </w:trPr>
        <w:tc>
          <w:tcPr>
            <w:tcW w:w="9359" w:type="dxa"/>
            <w:gridSpan w:val="2"/>
          </w:tcPr>
          <w:p w14:paraId="6F2E2038" w14:textId="77777777" w:rsidR="005B04A7" w:rsidRDefault="0077557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B434A5" w14:paraId="03A50894" w14:textId="77777777" w:rsidTr="005B04A7">
        <w:trPr>
          <w:trHeight w:val="243"/>
        </w:trPr>
        <w:tc>
          <w:tcPr>
            <w:tcW w:w="9359" w:type="dxa"/>
            <w:gridSpan w:val="2"/>
          </w:tcPr>
          <w:p w14:paraId="544C0693" w14:textId="77777777" w:rsidR="005B04A7" w:rsidRDefault="0077557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434A5" w14:paraId="2EE115C4" w14:textId="77777777" w:rsidTr="0003755F">
        <w:trPr>
          <w:trHeight w:val="243"/>
        </w:trPr>
        <w:tc>
          <w:tcPr>
            <w:tcW w:w="5400" w:type="dxa"/>
          </w:tcPr>
          <w:p w14:paraId="6D46BAB4" w14:textId="77777777" w:rsidR="00C22C37" w:rsidRPr="00C03D07" w:rsidRDefault="007755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D757A4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B434A5" w14:paraId="2C53178E" w14:textId="77777777" w:rsidTr="0003755F">
        <w:trPr>
          <w:trHeight w:val="196"/>
        </w:trPr>
        <w:tc>
          <w:tcPr>
            <w:tcW w:w="5400" w:type="dxa"/>
          </w:tcPr>
          <w:p w14:paraId="0C0CD27A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775570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62F356BA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75570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775570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434A5" w14:paraId="63837FA3" w14:textId="77777777" w:rsidTr="0003755F">
        <w:trPr>
          <w:trHeight w:val="260"/>
        </w:trPr>
        <w:tc>
          <w:tcPr>
            <w:tcW w:w="5400" w:type="dxa"/>
          </w:tcPr>
          <w:p w14:paraId="0ABB7157" w14:textId="77777777" w:rsidR="00C22C37" w:rsidRPr="00C03D07" w:rsidRDefault="007755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3F7C669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434A5" w14:paraId="604583C3" w14:textId="77777777" w:rsidTr="0003755F">
        <w:trPr>
          <w:trHeight w:val="196"/>
        </w:trPr>
        <w:tc>
          <w:tcPr>
            <w:tcW w:w="5400" w:type="dxa"/>
          </w:tcPr>
          <w:p w14:paraId="46C473B8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77557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7557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77557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79983C12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7557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77557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434A5" w14:paraId="1AACF6AE" w14:textId="77777777" w:rsidTr="0003755F">
        <w:trPr>
          <w:trHeight w:val="196"/>
        </w:trPr>
        <w:tc>
          <w:tcPr>
            <w:tcW w:w="5400" w:type="dxa"/>
          </w:tcPr>
          <w:p w14:paraId="65DCA82E" w14:textId="77777777" w:rsidR="00C22C37" w:rsidRPr="00C03D07" w:rsidRDefault="007755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5D2CCC7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77557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77557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434A5" w14:paraId="1187990A" w14:textId="77777777" w:rsidTr="0003755F">
        <w:trPr>
          <w:trHeight w:val="196"/>
        </w:trPr>
        <w:tc>
          <w:tcPr>
            <w:tcW w:w="5400" w:type="dxa"/>
          </w:tcPr>
          <w:p w14:paraId="788037F1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77557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77557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77557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9EF045F" w14:textId="77777777" w:rsidR="00C22C37" w:rsidRPr="00C03D07" w:rsidRDefault="0077557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434A5" w14:paraId="5884A719" w14:textId="77777777" w:rsidTr="0003755F">
        <w:trPr>
          <w:trHeight w:val="196"/>
        </w:trPr>
        <w:tc>
          <w:tcPr>
            <w:tcW w:w="5400" w:type="dxa"/>
          </w:tcPr>
          <w:p w14:paraId="1A06D706" w14:textId="77777777" w:rsidR="0046634A" w:rsidRPr="00C03D07" w:rsidRDefault="007755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373B21C" w14:textId="77777777" w:rsidR="0046634A" w:rsidRDefault="0077557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B434A5" w14:paraId="571DC975" w14:textId="77777777" w:rsidTr="0003755F">
        <w:trPr>
          <w:trHeight w:val="196"/>
        </w:trPr>
        <w:tc>
          <w:tcPr>
            <w:tcW w:w="5400" w:type="dxa"/>
          </w:tcPr>
          <w:p w14:paraId="740B5C7F" w14:textId="77777777" w:rsidR="0046634A" w:rsidRDefault="007755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72E85BFC" w14:textId="77777777" w:rsidR="0046634A" w:rsidRDefault="0077557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B434A5" w14:paraId="5FF7EA19" w14:textId="77777777" w:rsidTr="0003755F">
        <w:trPr>
          <w:trHeight w:val="243"/>
        </w:trPr>
        <w:tc>
          <w:tcPr>
            <w:tcW w:w="5400" w:type="dxa"/>
          </w:tcPr>
          <w:p w14:paraId="2CC67189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77557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77557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53FE5B0D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77557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434A5" w14:paraId="1111CCC1" w14:textId="77777777" w:rsidTr="0003755F">
        <w:trPr>
          <w:trHeight w:val="261"/>
        </w:trPr>
        <w:tc>
          <w:tcPr>
            <w:tcW w:w="5400" w:type="dxa"/>
          </w:tcPr>
          <w:p w14:paraId="44DC9BE5" w14:textId="77777777" w:rsidR="008F64D5" w:rsidRPr="00C22C37" w:rsidRDefault="0077557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E557FB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434A5" w14:paraId="04F61747" w14:textId="77777777" w:rsidTr="0003755F">
        <w:trPr>
          <w:trHeight w:val="243"/>
        </w:trPr>
        <w:tc>
          <w:tcPr>
            <w:tcW w:w="5400" w:type="dxa"/>
          </w:tcPr>
          <w:p w14:paraId="72E8B4D8" w14:textId="77777777" w:rsidR="008F64D5" w:rsidRPr="008F64D5" w:rsidRDefault="0077557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46EAD2A" w14:textId="77777777" w:rsidR="008F64D5" w:rsidRDefault="0077557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434A5" w14:paraId="0C42FE4C" w14:textId="77777777" w:rsidTr="0003755F">
        <w:trPr>
          <w:trHeight w:val="243"/>
        </w:trPr>
        <w:tc>
          <w:tcPr>
            <w:tcW w:w="5400" w:type="dxa"/>
          </w:tcPr>
          <w:p w14:paraId="6FE7AB4C" w14:textId="77777777" w:rsidR="008F64D5" w:rsidRPr="00C03D07" w:rsidRDefault="007755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5A37EC4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77557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775570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434A5" w14:paraId="03D2ACCB" w14:textId="77777777" w:rsidTr="0003755F">
        <w:trPr>
          <w:trHeight w:val="261"/>
        </w:trPr>
        <w:tc>
          <w:tcPr>
            <w:tcW w:w="5400" w:type="dxa"/>
          </w:tcPr>
          <w:p w14:paraId="01225BF7" w14:textId="77777777" w:rsidR="008F64D5" w:rsidRPr="00C03D07" w:rsidRDefault="007755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E2EC89B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775570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434A5" w14:paraId="62B6DCF4" w14:textId="77777777" w:rsidTr="0003755F">
        <w:trPr>
          <w:trHeight w:val="261"/>
        </w:trPr>
        <w:tc>
          <w:tcPr>
            <w:tcW w:w="5400" w:type="dxa"/>
          </w:tcPr>
          <w:p w14:paraId="443B957D" w14:textId="77777777" w:rsidR="008F64D5" w:rsidRPr="00C22C37" w:rsidRDefault="0077557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CE2C546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434A5" w14:paraId="64115E54" w14:textId="77777777" w:rsidTr="0003755F">
        <w:trPr>
          <w:trHeight w:val="261"/>
        </w:trPr>
        <w:tc>
          <w:tcPr>
            <w:tcW w:w="5400" w:type="dxa"/>
          </w:tcPr>
          <w:p w14:paraId="1C476445" w14:textId="77777777" w:rsidR="008F64D5" w:rsidRPr="00C03D07" w:rsidRDefault="007755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79DE668E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95CA96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2DB11E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949D98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12BD6E1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9DF5BB8" w14:textId="77777777" w:rsidR="008B42F8" w:rsidRPr="00C03D07" w:rsidRDefault="0077557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8CE5D7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FE54E5E" w14:textId="77777777" w:rsidR="007C3BCC" w:rsidRPr="00C03D07" w:rsidRDefault="0077557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AFC2A5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6F11C4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AD7A7F0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E52869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F0237F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32A6BF5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D7C4C54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4DE7" w14:textId="77777777" w:rsidR="00775570" w:rsidRDefault="00775570">
      <w:r>
        <w:separator/>
      </w:r>
    </w:p>
  </w:endnote>
  <w:endnote w:type="continuationSeparator" w:id="0">
    <w:p w14:paraId="3A910E67" w14:textId="77777777" w:rsidR="00775570" w:rsidRDefault="0077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A4F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7AA94F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621A8C4" w14:textId="77777777" w:rsidR="00C8092E" w:rsidRPr="00A000E0" w:rsidRDefault="0077557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454234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ADAE80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B0386EB" w14:textId="77777777" w:rsidR="00C8092E" w:rsidRPr="002B2F01" w:rsidRDefault="0077557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61CBDD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D63DD4A" w14:textId="77777777" w:rsidR="00C8092E" w:rsidRDefault="0077557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8FD1" w14:textId="77777777" w:rsidR="00775570" w:rsidRDefault="00775570">
      <w:r>
        <w:separator/>
      </w:r>
    </w:p>
  </w:footnote>
  <w:footnote w:type="continuationSeparator" w:id="0">
    <w:p w14:paraId="76633934" w14:textId="77777777" w:rsidR="00775570" w:rsidRDefault="0077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6C0F" w14:textId="77777777" w:rsidR="00C8092E" w:rsidRDefault="00C8092E">
    <w:pPr>
      <w:pStyle w:val="Header"/>
    </w:pPr>
  </w:p>
  <w:p w14:paraId="23994914" w14:textId="77777777" w:rsidR="00C8092E" w:rsidRDefault="00C8092E">
    <w:pPr>
      <w:pStyle w:val="Header"/>
    </w:pPr>
  </w:p>
  <w:p w14:paraId="4A953EA2" w14:textId="77777777" w:rsidR="00C8092E" w:rsidRDefault="00775570">
    <w:pPr>
      <w:pStyle w:val="Header"/>
    </w:pPr>
    <w:r>
      <w:rPr>
        <w:noProof/>
        <w:lang w:eastAsia="zh-TW"/>
      </w:rPr>
      <w:pict w14:anchorId="19047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C6F5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B7C28B6">
      <w:start w:val="1"/>
      <w:numFmt w:val="decimal"/>
      <w:lvlText w:val="%1."/>
      <w:lvlJc w:val="left"/>
      <w:pPr>
        <w:ind w:left="1440" w:hanging="360"/>
      </w:pPr>
    </w:lvl>
    <w:lvl w:ilvl="1" w:tplc="53EAAB72" w:tentative="1">
      <w:start w:val="1"/>
      <w:numFmt w:val="lowerLetter"/>
      <w:lvlText w:val="%2."/>
      <w:lvlJc w:val="left"/>
      <w:pPr>
        <w:ind w:left="2160" w:hanging="360"/>
      </w:pPr>
    </w:lvl>
    <w:lvl w:ilvl="2" w:tplc="A280903C" w:tentative="1">
      <w:start w:val="1"/>
      <w:numFmt w:val="lowerRoman"/>
      <w:lvlText w:val="%3."/>
      <w:lvlJc w:val="right"/>
      <w:pPr>
        <w:ind w:left="2880" w:hanging="180"/>
      </w:pPr>
    </w:lvl>
    <w:lvl w:ilvl="3" w:tplc="F0C09E16" w:tentative="1">
      <w:start w:val="1"/>
      <w:numFmt w:val="decimal"/>
      <w:lvlText w:val="%4."/>
      <w:lvlJc w:val="left"/>
      <w:pPr>
        <w:ind w:left="3600" w:hanging="360"/>
      </w:pPr>
    </w:lvl>
    <w:lvl w:ilvl="4" w:tplc="1810A2F8" w:tentative="1">
      <w:start w:val="1"/>
      <w:numFmt w:val="lowerLetter"/>
      <w:lvlText w:val="%5."/>
      <w:lvlJc w:val="left"/>
      <w:pPr>
        <w:ind w:left="4320" w:hanging="360"/>
      </w:pPr>
    </w:lvl>
    <w:lvl w:ilvl="5" w:tplc="71AC614A" w:tentative="1">
      <w:start w:val="1"/>
      <w:numFmt w:val="lowerRoman"/>
      <w:lvlText w:val="%6."/>
      <w:lvlJc w:val="right"/>
      <w:pPr>
        <w:ind w:left="5040" w:hanging="180"/>
      </w:pPr>
    </w:lvl>
    <w:lvl w:ilvl="6" w:tplc="B7CA647E" w:tentative="1">
      <w:start w:val="1"/>
      <w:numFmt w:val="decimal"/>
      <w:lvlText w:val="%7."/>
      <w:lvlJc w:val="left"/>
      <w:pPr>
        <w:ind w:left="5760" w:hanging="360"/>
      </w:pPr>
    </w:lvl>
    <w:lvl w:ilvl="7" w:tplc="9C04E816" w:tentative="1">
      <w:start w:val="1"/>
      <w:numFmt w:val="lowerLetter"/>
      <w:lvlText w:val="%8."/>
      <w:lvlJc w:val="left"/>
      <w:pPr>
        <w:ind w:left="6480" w:hanging="360"/>
      </w:pPr>
    </w:lvl>
    <w:lvl w:ilvl="8" w:tplc="30C0C4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35066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38C5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4452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A2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842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FA0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247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256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32E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56E45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EA229C" w:tentative="1">
      <w:start w:val="1"/>
      <w:numFmt w:val="lowerLetter"/>
      <w:lvlText w:val="%2."/>
      <w:lvlJc w:val="left"/>
      <w:pPr>
        <w:ind w:left="1440" w:hanging="360"/>
      </w:pPr>
    </w:lvl>
    <w:lvl w:ilvl="2" w:tplc="286ADF98" w:tentative="1">
      <w:start w:val="1"/>
      <w:numFmt w:val="lowerRoman"/>
      <w:lvlText w:val="%3."/>
      <w:lvlJc w:val="right"/>
      <w:pPr>
        <w:ind w:left="2160" w:hanging="180"/>
      </w:pPr>
    </w:lvl>
    <w:lvl w:ilvl="3" w:tplc="45ECED8C" w:tentative="1">
      <w:start w:val="1"/>
      <w:numFmt w:val="decimal"/>
      <w:lvlText w:val="%4."/>
      <w:lvlJc w:val="left"/>
      <w:pPr>
        <w:ind w:left="2880" w:hanging="360"/>
      </w:pPr>
    </w:lvl>
    <w:lvl w:ilvl="4" w:tplc="9D347588" w:tentative="1">
      <w:start w:val="1"/>
      <w:numFmt w:val="lowerLetter"/>
      <w:lvlText w:val="%5."/>
      <w:lvlJc w:val="left"/>
      <w:pPr>
        <w:ind w:left="3600" w:hanging="360"/>
      </w:pPr>
    </w:lvl>
    <w:lvl w:ilvl="5" w:tplc="58E24C94" w:tentative="1">
      <w:start w:val="1"/>
      <w:numFmt w:val="lowerRoman"/>
      <w:lvlText w:val="%6."/>
      <w:lvlJc w:val="right"/>
      <w:pPr>
        <w:ind w:left="4320" w:hanging="180"/>
      </w:pPr>
    </w:lvl>
    <w:lvl w:ilvl="6" w:tplc="2CFE9A50" w:tentative="1">
      <w:start w:val="1"/>
      <w:numFmt w:val="decimal"/>
      <w:lvlText w:val="%7."/>
      <w:lvlJc w:val="left"/>
      <w:pPr>
        <w:ind w:left="5040" w:hanging="360"/>
      </w:pPr>
    </w:lvl>
    <w:lvl w:ilvl="7" w:tplc="57D88948" w:tentative="1">
      <w:start w:val="1"/>
      <w:numFmt w:val="lowerLetter"/>
      <w:lvlText w:val="%8."/>
      <w:lvlJc w:val="left"/>
      <w:pPr>
        <w:ind w:left="5760" w:hanging="360"/>
      </w:pPr>
    </w:lvl>
    <w:lvl w:ilvl="8" w:tplc="20687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5C23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A57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B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48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C2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2F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A4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232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EF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72ED3F0">
      <w:start w:val="1"/>
      <w:numFmt w:val="decimal"/>
      <w:lvlText w:val="%1."/>
      <w:lvlJc w:val="left"/>
      <w:pPr>
        <w:ind w:left="1440" w:hanging="360"/>
      </w:pPr>
    </w:lvl>
    <w:lvl w:ilvl="1" w:tplc="5E265F1A" w:tentative="1">
      <w:start w:val="1"/>
      <w:numFmt w:val="lowerLetter"/>
      <w:lvlText w:val="%2."/>
      <w:lvlJc w:val="left"/>
      <w:pPr>
        <w:ind w:left="2160" w:hanging="360"/>
      </w:pPr>
    </w:lvl>
    <w:lvl w:ilvl="2" w:tplc="EB18BD64" w:tentative="1">
      <w:start w:val="1"/>
      <w:numFmt w:val="lowerRoman"/>
      <w:lvlText w:val="%3."/>
      <w:lvlJc w:val="right"/>
      <w:pPr>
        <w:ind w:left="2880" w:hanging="180"/>
      </w:pPr>
    </w:lvl>
    <w:lvl w:ilvl="3" w:tplc="24C610AC" w:tentative="1">
      <w:start w:val="1"/>
      <w:numFmt w:val="decimal"/>
      <w:lvlText w:val="%4."/>
      <w:lvlJc w:val="left"/>
      <w:pPr>
        <w:ind w:left="3600" w:hanging="360"/>
      </w:pPr>
    </w:lvl>
    <w:lvl w:ilvl="4" w:tplc="0F4AED7E" w:tentative="1">
      <w:start w:val="1"/>
      <w:numFmt w:val="lowerLetter"/>
      <w:lvlText w:val="%5."/>
      <w:lvlJc w:val="left"/>
      <w:pPr>
        <w:ind w:left="4320" w:hanging="360"/>
      </w:pPr>
    </w:lvl>
    <w:lvl w:ilvl="5" w:tplc="93EA14B0" w:tentative="1">
      <w:start w:val="1"/>
      <w:numFmt w:val="lowerRoman"/>
      <w:lvlText w:val="%6."/>
      <w:lvlJc w:val="right"/>
      <w:pPr>
        <w:ind w:left="5040" w:hanging="180"/>
      </w:pPr>
    </w:lvl>
    <w:lvl w:ilvl="6" w:tplc="1C3EC406" w:tentative="1">
      <w:start w:val="1"/>
      <w:numFmt w:val="decimal"/>
      <w:lvlText w:val="%7."/>
      <w:lvlJc w:val="left"/>
      <w:pPr>
        <w:ind w:left="5760" w:hanging="360"/>
      </w:pPr>
    </w:lvl>
    <w:lvl w:ilvl="7" w:tplc="A6BE74F0" w:tentative="1">
      <w:start w:val="1"/>
      <w:numFmt w:val="lowerLetter"/>
      <w:lvlText w:val="%8."/>
      <w:lvlJc w:val="left"/>
      <w:pPr>
        <w:ind w:left="6480" w:hanging="360"/>
      </w:pPr>
    </w:lvl>
    <w:lvl w:ilvl="8" w:tplc="AD86A4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F0A1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87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58E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20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2D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383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A70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EB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32D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24C0A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38687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AC9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AC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2A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AA33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6F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AE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0CD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F42F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2A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4CD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46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4D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CCB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6E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0AB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CE6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B006C5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14CDC64" w:tentative="1">
      <w:start w:val="1"/>
      <w:numFmt w:val="lowerLetter"/>
      <w:lvlText w:val="%2."/>
      <w:lvlJc w:val="left"/>
      <w:pPr>
        <w:ind w:left="1440" w:hanging="360"/>
      </w:pPr>
    </w:lvl>
    <w:lvl w:ilvl="2" w:tplc="6B3A24C2" w:tentative="1">
      <w:start w:val="1"/>
      <w:numFmt w:val="lowerRoman"/>
      <w:lvlText w:val="%3."/>
      <w:lvlJc w:val="right"/>
      <w:pPr>
        <w:ind w:left="2160" w:hanging="180"/>
      </w:pPr>
    </w:lvl>
    <w:lvl w:ilvl="3" w:tplc="AF2CB7BC" w:tentative="1">
      <w:start w:val="1"/>
      <w:numFmt w:val="decimal"/>
      <w:lvlText w:val="%4."/>
      <w:lvlJc w:val="left"/>
      <w:pPr>
        <w:ind w:left="2880" w:hanging="360"/>
      </w:pPr>
    </w:lvl>
    <w:lvl w:ilvl="4" w:tplc="2F30A194" w:tentative="1">
      <w:start w:val="1"/>
      <w:numFmt w:val="lowerLetter"/>
      <w:lvlText w:val="%5."/>
      <w:lvlJc w:val="left"/>
      <w:pPr>
        <w:ind w:left="3600" w:hanging="360"/>
      </w:pPr>
    </w:lvl>
    <w:lvl w:ilvl="5" w:tplc="13DC21D8" w:tentative="1">
      <w:start w:val="1"/>
      <w:numFmt w:val="lowerRoman"/>
      <w:lvlText w:val="%6."/>
      <w:lvlJc w:val="right"/>
      <w:pPr>
        <w:ind w:left="4320" w:hanging="180"/>
      </w:pPr>
    </w:lvl>
    <w:lvl w:ilvl="6" w:tplc="D4ECE3BC" w:tentative="1">
      <w:start w:val="1"/>
      <w:numFmt w:val="decimal"/>
      <w:lvlText w:val="%7."/>
      <w:lvlJc w:val="left"/>
      <w:pPr>
        <w:ind w:left="5040" w:hanging="360"/>
      </w:pPr>
    </w:lvl>
    <w:lvl w:ilvl="7" w:tplc="242E72CA" w:tentative="1">
      <w:start w:val="1"/>
      <w:numFmt w:val="lowerLetter"/>
      <w:lvlText w:val="%8."/>
      <w:lvlJc w:val="left"/>
      <w:pPr>
        <w:ind w:left="5760" w:hanging="360"/>
      </w:pPr>
    </w:lvl>
    <w:lvl w:ilvl="8" w:tplc="0A78F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928788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7C63BB6" w:tentative="1">
      <w:start w:val="1"/>
      <w:numFmt w:val="lowerLetter"/>
      <w:lvlText w:val="%2."/>
      <w:lvlJc w:val="left"/>
      <w:pPr>
        <w:ind w:left="1440" w:hanging="360"/>
      </w:pPr>
    </w:lvl>
    <w:lvl w:ilvl="2" w:tplc="3B94F990" w:tentative="1">
      <w:start w:val="1"/>
      <w:numFmt w:val="lowerRoman"/>
      <w:lvlText w:val="%3."/>
      <w:lvlJc w:val="right"/>
      <w:pPr>
        <w:ind w:left="2160" w:hanging="180"/>
      </w:pPr>
    </w:lvl>
    <w:lvl w:ilvl="3" w:tplc="97FAF29C" w:tentative="1">
      <w:start w:val="1"/>
      <w:numFmt w:val="decimal"/>
      <w:lvlText w:val="%4."/>
      <w:lvlJc w:val="left"/>
      <w:pPr>
        <w:ind w:left="2880" w:hanging="360"/>
      </w:pPr>
    </w:lvl>
    <w:lvl w:ilvl="4" w:tplc="D3A2AE8E" w:tentative="1">
      <w:start w:val="1"/>
      <w:numFmt w:val="lowerLetter"/>
      <w:lvlText w:val="%5."/>
      <w:lvlJc w:val="left"/>
      <w:pPr>
        <w:ind w:left="3600" w:hanging="360"/>
      </w:pPr>
    </w:lvl>
    <w:lvl w:ilvl="5" w:tplc="23F826DA" w:tentative="1">
      <w:start w:val="1"/>
      <w:numFmt w:val="lowerRoman"/>
      <w:lvlText w:val="%6."/>
      <w:lvlJc w:val="right"/>
      <w:pPr>
        <w:ind w:left="4320" w:hanging="180"/>
      </w:pPr>
    </w:lvl>
    <w:lvl w:ilvl="6" w:tplc="F2DEFA32" w:tentative="1">
      <w:start w:val="1"/>
      <w:numFmt w:val="decimal"/>
      <w:lvlText w:val="%7."/>
      <w:lvlJc w:val="left"/>
      <w:pPr>
        <w:ind w:left="5040" w:hanging="360"/>
      </w:pPr>
    </w:lvl>
    <w:lvl w:ilvl="7" w:tplc="F8C2AB3A" w:tentative="1">
      <w:start w:val="1"/>
      <w:numFmt w:val="lowerLetter"/>
      <w:lvlText w:val="%8."/>
      <w:lvlJc w:val="left"/>
      <w:pPr>
        <w:ind w:left="5760" w:hanging="360"/>
      </w:pPr>
    </w:lvl>
    <w:lvl w:ilvl="8" w:tplc="7722B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CBA2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76598E" w:tentative="1">
      <w:start w:val="1"/>
      <w:numFmt w:val="lowerLetter"/>
      <w:lvlText w:val="%2."/>
      <w:lvlJc w:val="left"/>
      <w:pPr>
        <w:ind w:left="1440" w:hanging="360"/>
      </w:pPr>
    </w:lvl>
    <w:lvl w:ilvl="2" w:tplc="F564A404" w:tentative="1">
      <w:start w:val="1"/>
      <w:numFmt w:val="lowerRoman"/>
      <w:lvlText w:val="%3."/>
      <w:lvlJc w:val="right"/>
      <w:pPr>
        <w:ind w:left="2160" w:hanging="180"/>
      </w:pPr>
    </w:lvl>
    <w:lvl w:ilvl="3" w:tplc="D3785768" w:tentative="1">
      <w:start w:val="1"/>
      <w:numFmt w:val="decimal"/>
      <w:lvlText w:val="%4."/>
      <w:lvlJc w:val="left"/>
      <w:pPr>
        <w:ind w:left="2880" w:hanging="360"/>
      </w:pPr>
    </w:lvl>
    <w:lvl w:ilvl="4" w:tplc="AA5AB252" w:tentative="1">
      <w:start w:val="1"/>
      <w:numFmt w:val="lowerLetter"/>
      <w:lvlText w:val="%5."/>
      <w:lvlJc w:val="left"/>
      <w:pPr>
        <w:ind w:left="3600" w:hanging="360"/>
      </w:pPr>
    </w:lvl>
    <w:lvl w:ilvl="5" w:tplc="8C562050" w:tentative="1">
      <w:start w:val="1"/>
      <w:numFmt w:val="lowerRoman"/>
      <w:lvlText w:val="%6."/>
      <w:lvlJc w:val="right"/>
      <w:pPr>
        <w:ind w:left="4320" w:hanging="180"/>
      </w:pPr>
    </w:lvl>
    <w:lvl w:ilvl="6" w:tplc="169EF462" w:tentative="1">
      <w:start w:val="1"/>
      <w:numFmt w:val="decimal"/>
      <w:lvlText w:val="%7."/>
      <w:lvlJc w:val="left"/>
      <w:pPr>
        <w:ind w:left="5040" w:hanging="360"/>
      </w:pPr>
    </w:lvl>
    <w:lvl w:ilvl="7" w:tplc="E5547FB8" w:tentative="1">
      <w:start w:val="1"/>
      <w:numFmt w:val="lowerLetter"/>
      <w:lvlText w:val="%8."/>
      <w:lvlJc w:val="left"/>
      <w:pPr>
        <w:ind w:left="5760" w:hanging="360"/>
      </w:pPr>
    </w:lvl>
    <w:lvl w:ilvl="8" w:tplc="4906E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F00DB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6522B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EA0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C9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CD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ED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05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A2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AB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07C7F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D8D896" w:tentative="1">
      <w:start w:val="1"/>
      <w:numFmt w:val="lowerLetter"/>
      <w:lvlText w:val="%2."/>
      <w:lvlJc w:val="left"/>
      <w:pPr>
        <w:ind w:left="1440" w:hanging="360"/>
      </w:pPr>
    </w:lvl>
    <w:lvl w:ilvl="2" w:tplc="AA0AEE3E" w:tentative="1">
      <w:start w:val="1"/>
      <w:numFmt w:val="lowerRoman"/>
      <w:lvlText w:val="%3."/>
      <w:lvlJc w:val="right"/>
      <w:pPr>
        <w:ind w:left="2160" w:hanging="180"/>
      </w:pPr>
    </w:lvl>
    <w:lvl w:ilvl="3" w:tplc="5136F092" w:tentative="1">
      <w:start w:val="1"/>
      <w:numFmt w:val="decimal"/>
      <w:lvlText w:val="%4."/>
      <w:lvlJc w:val="left"/>
      <w:pPr>
        <w:ind w:left="2880" w:hanging="360"/>
      </w:pPr>
    </w:lvl>
    <w:lvl w:ilvl="4" w:tplc="D5E0A476" w:tentative="1">
      <w:start w:val="1"/>
      <w:numFmt w:val="lowerLetter"/>
      <w:lvlText w:val="%5."/>
      <w:lvlJc w:val="left"/>
      <w:pPr>
        <w:ind w:left="3600" w:hanging="360"/>
      </w:pPr>
    </w:lvl>
    <w:lvl w:ilvl="5" w:tplc="C6D2015C" w:tentative="1">
      <w:start w:val="1"/>
      <w:numFmt w:val="lowerRoman"/>
      <w:lvlText w:val="%6."/>
      <w:lvlJc w:val="right"/>
      <w:pPr>
        <w:ind w:left="4320" w:hanging="180"/>
      </w:pPr>
    </w:lvl>
    <w:lvl w:ilvl="6" w:tplc="7366696C" w:tentative="1">
      <w:start w:val="1"/>
      <w:numFmt w:val="decimal"/>
      <w:lvlText w:val="%7."/>
      <w:lvlJc w:val="left"/>
      <w:pPr>
        <w:ind w:left="5040" w:hanging="360"/>
      </w:pPr>
    </w:lvl>
    <w:lvl w:ilvl="7" w:tplc="F24CD458" w:tentative="1">
      <w:start w:val="1"/>
      <w:numFmt w:val="lowerLetter"/>
      <w:lvlText w:val="%8."/>
      <w:lvlJc w:val="left"/>
      <w:pPr>
        <w:ind w:left="5760" w:hanging="360"/>
      </w:pPr>
    </w:lvl>
    <w:lvl w:ilvl="8" w:tplc="AB9AC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DE49DF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AE4163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53C0EF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E86A2A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46E1B7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0C4AB7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CBC932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AFE7D0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FD0FBD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46EA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570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11DB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3DF9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A5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69C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1B93778"/>
  <w15:docId w15:val="{8F934EFA-4DF0-4471-90EE-43EFFD5A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32</TotalTime>
  <Pages>6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Anil Krishna Kokkula</cp:lastModifiedBy>
  <cp:revision>3</cp:revision>
  <cp:lastPrinted>2017-11-30T17:51:00Z</cp:lastPrinted>
  <dcterms:created xsi:type="dcterms:W3CDTF">2022-01-20T00:53:00Z</dcterms:created>
  <dcterms:modified xsi:type="dcterms:W3CDTF">2022-03-14T23:22:00Z</dcterms:modified>
</cp:coreProperties>
</file>