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0020E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0020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20E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0020E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0020E7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E85180" w:rsidTr="00B01C55">
        <w:tc>
          <w:tcPr>
            <w:tcW w:w="1188" w:type="dxa"/>
          </w:tcPr>
          <w:p w:rsidR="002F14B9" w:rsidRPr="00B01C55" w:rsidRDefault="000020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0020E7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 NO</w:t>
            </w:r>
          </w:p>
        </w:tc>
      </w:tr>
      <w:tr w:rsidR="00E85180" w:rsidTr="00B01C55">
        <w:tc>
          <w:tcPr>
            <w:tcW w:w="1188" w:type="dxa"/>
          </w:tcPr>
          <w:p w:rsidR="002F14B9" w:rsidRPr="00B01C55" w:rsidRDefault="000020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0020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0020E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997"/>
        <w:gridCol w:w="2251"/>
        <w:gridCol w:w="2793"/>
        <w:gridCol w:w="1869"/>
        <w:gridCol w:w="1053"/>
        <w:gridCol w:w="1053"/>
      </w:tblGrid>
      <w:tr w:rsidR="00E85180" w:rsidTr="009C090C">
        <w:tc>
          <w:tcPr>
            <w:tcW w:w="2699" w:type="dxa"/>
          </w:tcPr>
          <w:p w:rsidR="00ED0124" w:rsidRPr="00C1676B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47" w:type="dxa"/>
          </w:tcPr>
          <w:p w:rsidR="00ED0124" w:rsidRPr="00C1676B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763" w:type="dxa"/>
          </w:tcPr>
          <w:p w:rsidR="00ED0124" w:rsidRPr="00C1676B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63" w:type="dxa"/>
          </w:tcPr>
          <w:p w:rsidR="00ED0124" w:rsidRPr="00C1676B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376" w:type="dxa"/>
          </w:tcPr>
          <w:p w:rsidR="00ED0124" w:rsidRPr="00C1676B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68" w:type="dxa"/>
          </w:tcPr>
          <w:p w:rsidR="00ED0124" w:rsidRPr="00C1676B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85180" w:rsidTr="009C090C">
        <w:tc>
          <w:tcPr>
            <w:tcW w:w="2699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47" w:type="dxa"/>
          </w:tcPr>
          <w:p w:rsidR="00A2403F" w:rsidRPr="00C03D07" w:rsidRDefault="000020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VINILREDDY 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SOWMYA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SAMSKRUTHI</w:t>
            </w:r>
          </w:p>
        </w:tc>
        <w:tc>
          <w:tcPr>
            <w:tcW w:w="137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9C090C">
        <w:tc>
          <w:tcPr>
            <w:tcW w:w="2699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47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9C090C">
        <w:tc>
          <w:tcPr>
            <w:tcW w:w="2699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47" w:type="dxa"/>
          </w:tcPr>
          <w:p w:rsidR="00A2403F" w:rsidRPr="00C03D07" w:rsidRDefault="000020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KESIREDDY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KANDI</w:t>
            </w:r>
          </w:p>
        </w:tc>
        <w:tc>
          <w:tcPr>
            <w:tcW w:w="1763" w:type="dxa"/>
          </w:tcPr>
          <w:p w:rsidR="00A2403F" w:rsidRPr="00C03D07" w:rsidRDefault="000020E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KESIREDDY</w:t>
            </w:r>
          </w:p>
        </w:tc>
        <w:tc>
          <w:tcPr>
            <w:tcW w:w="137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9C090C">
        <w:tc>
          <w:tcPr>
            <w:tcW w:w="2699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47" w:type="dxa"/>
          </w:tcPr>
          <w:p w:rsidR="00A2403F" w:rsidRPr="00C03D07" w:rsidRDefault="000020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773822491</w:t>
            </w:r>
          </w:p>
        </w:tc>
        <w:tc>
          <w:tcPr>
            <w:tcW w:w="1763" w:type="dxa"/>
          </w:tcPr>
          <w:p w:rsidR="00A2403F" w:rsidRPr="00C03D07" w:rsidRDefault="00120E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954-92-7604</w:t>
            </w:r>
          </w:p>
        </w:tc>
        <w:tc>
          <w:tcPr>
            <w:tcW w:w="1763" w:type="dxa"/>
          </w:tcPr>
          <w:p w:rsidR="00A2403F" w:rsidRPr="00C03D07" w:rsidRDefault="00120E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954-92-7620</w:t>
            </w:r>
          </w:p>
        </w:tc>
        <w:tc>
          <w:tcPr>
            <w:tcW w:w="137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9C090C">
        <w:tc>
          <w:tcPr>
            <w:tcW w:w="2699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47" w:type="dxa"/>
          </w:tcPr>
          <w:p w:rsidR="00A2403F" w:rsidRPr="00C03D07" w:rsidRDefault="000020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06/02/1985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11/11/1991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01/15/2016</w:t>
            </w:r>
          </w:p>
        </w:tc>
        <w:tc>
          <w:tcPr>
            <w:tcW w:w="137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9C090C">
        <w:tc>
          <w:tcPr>
            <w:tcW w:w="2699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47" w:type="dxa"/>
          </w:tcPr>
          <w:p w:rsidR="00A2403F" w:rsidRPr="00C03D07" w:rsidRDefault="000020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37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9C090C">
        <w:tc>
          <w:tcPr>
            <w:tcW w:w="2699" w:type="dxa"/>
          </w:tcPr>
          <w:p w:rsidR="00A2403F" w:rsidRPr="00C03D07" w:rsidRDefault="000020E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47" w:type="dxa"/>
          </w:tcPr>
          <w:p w:rsidR="00A2403F" w:rsidRPr="00C03D07" w:rsidRDefault="000020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63" w:type="dxa"/>
          </w:tcPr>
          <w:p w:rsidR="00A2403F" w:rsidRPr="00C03D07" w:rsidRDefault="000020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63" w:type="dxa"/>
          </w:tcPr>
          <w:p w:rsidR="00A2403F" w:rsidRPr="00C03D07" w:rsidRDefault="000020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PRE-SCHOOL</w:t>
            </w:r>
          </w:p>
        </w:tc>
        <w:tc>
          <w:tcPr>
            <w:tcW w:w="1376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9C090C">
        <w:trPr>
          <w:trHeight w:val="1007"/>
        </w:trPr>
        <w:tc>
          <w:tcPr>
            <w:tcW w:w="2699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47" w:type="dxa"/>
          </w:tcPr>
          <w:p w:rsidR="00A2403F" w:rsidRPr="00C03D07" w:rsidRDefault="000020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4203 JEFFERSON COURT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ALPHARETTA,GA,30005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4203 JEFFERSON COURT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ALPHARETTA,GA,30005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4203 JEFFERSON COURT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ALPHARETTA,GA,30005</w:t>
            </w:r>
          </w:p>
        </w:tc>
        <w:tc>
          <w:tcPr>
            <w:tcW w:w="137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9C090C">
        <w:tc>
          <w:tcPr>
            <w:tcW w:w="2699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47" w:type="dxa"/>
          </w:tcPr>
          <w:p w:rsidR="00A2403F" w:rsidRPr="00C03D07" w:rsidRDefault="000020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+1 4702981850</w:t>
            </w:r>
          </w:p>
        </w:tc>
        <w:tc>
          <w:tcPr>
            <w:tcW w:w="1763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+1 4707742594</w:t>
            </w:r>
          </w:p>
        </w:tc>
        <w:tc>
          <w:tcPr>
            <w:tcW w:w="176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9C090C">
        <w:tc>
          <w:tcPr>
            <w:tcW w:w="2699" w:type="dxa"/>
          </w:tcPr>
          <w:p w:rsidR="00A2403F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47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47" w:type="dxa"/>
          </w:tcPr>
          <w:p w:rsidR="009C090C" w:rsidRPr="009C090C" w:rsidRDefault="000020E7" w:rsidP="009C090C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+1 4702981850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+1 4707742594</w:t>
            </w:r>
          </w:p>
        </w:tc>
        <w:tc>
          <w:tcPr>
            <w:tcW w:w="1763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47" w:type="dxa"/>
          </w:tcPr>
          <w:p w:rsidR="009C090C" w:rsidRPr="00C03D07" w:rsidRDefault="00CD19BE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="000020E7" w:rsidRPr="00815AD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K.VINILREDDY@GMAIL.COM</w:t>
              </w:r>
            </w:hyperlink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SOMYAREDDYKANDHI@GMAI.COM</w:t>
            </w:r>
          </w:p>
        </w:tc>
        <w:tc>
          <w:tcPr>
            <w:tcW w:w="1763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47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04/29/2016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11/03/2016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11/03/2016</w:t>
            </w: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7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UPTO 2023 JAN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UPTO 2023 JAN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UPTO 2023 JAN</w:t>
            </w: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47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7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UN-MARRIED</w:t>
            </w: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47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02/09/2014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02/09/2014</w:t>
            </w:r>
          </w:p>
        </w:tc>
        <w:tc>
          <w:tcPr>
            <w:tcW w:w="1763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47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MARRIED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63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7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47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63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:rsidTr="009C090C">
        <w:tc>
          <w:tcPr>
            <w:tcW w:w="2699" w:type="dxa"/>
          </w:tcPr>
          <w:p w:rsidR="009C090C" w:rsidRPr="00C03D07" w:rsidRDefault="000020E7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47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0020E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0020E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E85180" w:rsidTr="00797DEB">
        <w:tc>
          <w:tcPr>
            <w:tcW w:w="2203" w:type="dxa"/>
          </w:tcPr>
          <w:p w:rsidR="006D1F7A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0020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8518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020E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020E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020E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0020E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E85180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0020E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85180" w:rsidTr="00044B40">
        <w:trPr>
          <w:trHeight w:val="314"/>
        </w:trPr>
        <w:tc>
          <w:tcPr>
            <w:tcW w:w="2412" w:type="dxa"/>
          </w:tcPr>
          <w:p w:rsidR="00A2403F" w:rsidRPr="00C03D07" w:rsidRDefault="000020E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0020E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90C">
              <w:rPr>
                <w:rFonts w:ascii="Calibri" w:hAnsi="Calibri" w:cs="Calibri"/>
                <w:sz w:val="24"/>
                <w:szCs w:val="24"/>
              </w:rPr>
              <w:t>J.P.MORGAN CHASE BANK</w:t>
            </w:r>
          </w:p>
        </w:tc>
      </w:tr>
      <w:tr w:rsidR="00E85180" w:rsidTr="00044B40">
        <w:trPr>
          <w:trHeight w:val="324"/>
        </w:trPr>
        <w:tc>
          <w:tcPr>
            <w:tcW w:w="2412" w:type="dxa"/>
          </w:tcPr>
          <w:p w:rsidR="00A2403F" w:rsidRPr="00C03D07" w:rsidRDefault="000020E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0020E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90C">
              <w:rPr>
                <w:rFonts w:ascii="Calibri" w:hAnsi="Calibri" w:cs="Calibri"/>
                <w:sz w:val="24"/>
                <w:szCs w:val="24"/>
              </w:rPr>
              <w:t>061092387</w:t>
            </w:r>
          </w:p>
        </w:tc>
      </w:tr>
      <w:tr w:rsidR="00E85180" w:rsidTr="00044B40">
        <w:trPr>
          <w:trHeight w:val="324"/>
        </w:trPr>
        <w:tc>
          <w:tcPr>
            <w:tcW w:w="2412" w:type="dxa"/>
          </w:tcPr>
          <w:p w:rsidR="00A2403F" w:rsidRPr="00C03D07" w:rsidRDefault="000020E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0020E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90C">
              <w:rPr>
                <w:rFonts w:ascii="Calibri" w:hAnsi="Calibri" w:cs="Calibri"/>
                <w:sz w:val="24"/>
                <w:szCs w:val="24"/>
              </w:rPr>
              <w:t>858559128</w:t>
            </w:r>
          </w:p>
        </w:tc>
      </w:tr>
      <w:tr w:rsidR="00E85180" w:rsidTr="00044B40">
        <w:trPr>
          <w:trHeight w:val="340"/>
        </w:trPr>
        <w:tc>
          <w:tcPr>
            <w:tcW w:w="2412" w:type="dxa"/>
          </w:tcPr>
          <w:p w:rsidR="00A2403F" w:rsidRPr="00C03D07" w:rsidRDefault="000020E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0020E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85180" w:rsidTr="00044B40">
        <w:trPr>
          <w:trHeight w:val="340"/>
        </w:trPr>
        <w:tc>
          <w:tcPr>
            <w:tcW w:w="2412" w:type="dxa"/>
          </w:tcPr>
          <w:p w:rsidR="00A2403F" w:rsidRPr="00C03D07" w:rsidRDefault="000020E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0020E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VINILREDDY KESIREDDY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0020E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0020E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8518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0020E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0020E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8518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0020E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0020E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85180" w:rsidTr="001D05D6">
        <w:trPr>
          <w:trHeight w:val="404"/>
        </w:trPr>
        <w:tc>
          <w:tcPr>
            <w:tcW w:w="918" w:type="dxa"/>
          </w:tcPr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0020E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0020E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020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B126C" w:rsidTr="001D05D6">
        <w:trPr>
          <w:trHeight w:val="622"/>
        </w:trPr>
        <w:tc>
          <w:tcPr>
            <w:tcW w:w="918" w:type="dxa"/>
          </w:tcPr>
          <w:p w:rsidR="004B126C" w:rsidRPr="00C03D07" w:rsidRDefault="000020E7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4B126C" w:rsidRPr="00C03D07" w:rsidRDefault="000020E7" w:rsidP="004B12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4B126C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:rsidR="004B126C" w:rsidRPr="00C03D07" w:rsidRDefault="004B126C" w:rsidP="004B12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B126C" w:rsidRPr="00C03D07" w:rsidRDefault="000020E7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4B126C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126C" w:rsidTr="001D05D6">
        <w:trPr>
          <w:trHeight w:val="592"/>
        </w:trPr>
        <w:tc>
          <w:tcPr>
            <w:tcW w:w="918" w:type="dxa"/>
          </w:tcPr>
          <w:p w:rsidR="004B126C" w:rsidRPr="00C03D07" w:rsidRDefault="000020E7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4B126C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4B126C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07/12/2019</w:t>
            </w:r>
          </w:p>
        </w:tc>
        <w:tc>
          <w:tcPr>
            <w:tcW w:w="1710" w:type="dxa"/>
          </w:tcPr>
          <w:p w:rsidR="004B126C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4B126C" w:rsidRPr="00C03D07" w:rsidRDefault="000020E7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07/12/2019</w:t>
            </w:r>
          </w:p>
        </w:tc>
        <w:tc>
          <w:tcPr>
            <w:tcW w:w="198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4B126C" w:rsidTr="001D05D6">
        <w:trPr>
          <w:trHeight w:val="592"/>
        </w:trPr>
        <w:tc>
          <w:tcPr>
            <w:tcW w:w="918" w:type="dxa"/>
          </w:tcPr>
          <w:p w:rsidR="004B126C" w:rsidRPr="00C03D07" w:rsidRDefault="000020E7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10/01/2018</w:t>
            </w:r>
          </w:p>
        </w:tc>
        <w:tc>
          <w:tcPr>
            <w:tcW w:w="900" w:type="dxa"/>
          </w:tcPr>
          <w:p w:rsidR="004B126C" w:rsidRPr="00C03D07" w:rsidRDefault="000020E7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4B126C" w:rsidRPr="00C03D07" w:rsidRDefault="000020E7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020E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E85180" w:rsidTr="004B23E9">
        <w:trPr>
          <w:trHeight w:val="825"/>
        </w:trPr>
        <w:tc>
          <w:tcPr>
            <w:tcW w:w="2538" w:type="dxa"/>
          </w:tcPr>
          <w:p w:rsidR="00B95496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8518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EVERY MONTH PAYING 73000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20E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20E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TATA CAPITAL HOUSING FINANCE LIMITED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 xml:space="preserve">CORPORATE OFFICE: I-THINK TECHNO CAMPUS A WING 4TH FLOOR </w:t>
            </w:r>
            <w:r>
              <w:lastRenderedPageBreak/>
              <w:t>OFF POKHRAN ROAD NO 2 THANE WEST 400 607 TOLL FREE NUMBER: 1800 209 6060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D19B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B755FF" w:rsidRPr="004A10AC" w:rsidRDefault="004A224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4A224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D19B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 fillcolor="#4f81bd" strokecolor="#f2f2f2" strokeweight="3pt">
            <v:shadow on="t" type="perspective" color="#243f60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E8518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20E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85180" w:rsidTr="006565F7">
        <w:trPr>
          <w:trHeight w:val="533"/>
        </w:trPr>
        <w:tc>
          <w:tcPr>
            <w:tcW w:w="577" w:type="dxa"/>
          </w:tcPr>
          <w:p w:rsidR="008F53D7" w:rsidRPr="00C03D07" w:rsidRDefault="000020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020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20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20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20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20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85180" w:rsidTr="006565F7">
        <w:trPr>
          <w:trHeight w:val="266"/>
        </w:trPr>
        <w:tc>
          <w:tcPr>
            <w:tcW w:w="577" w:type="dxa"/>
          </w:tcPr>
          <w:p w:rsidR="008F53D7" w:rsidRPr="00C03D07" w:rsidRDefault="000020E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6565F7">
        <w:trPr>
          <w:trHeight w:val="266"/>
        </w:trPr>
        <w:tc>
          <w:tcPr>
            <w:tcW w:w="577" w:type="dxa"/>
          </w:tcPr>
          <w:p w:rsidR="008F53D7" w:rsidRPr="00C03D07" w:rsidRDefault="000020E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6565F7">
        <w:trPr>
          <w:trHeight w:val="266"/>
        </w:trPr>
        <w:tc>
          <w:tcPr>
            <w:tcW w:w="577" w:type="dxa"/>
          </w:tcPr>
          <w:p w:rsidR="008F53D7" w:rsidRPr="00C03D07" w:rsidRDefault="000020E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020E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20E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020E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0020E7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E85180" w:rsidTr="004B23E9">
        <w:tc>
          <w:tcPr>
            <w:tcW w:w="9198" w:type="dxa"/>
          </w:tcPr>
          <w:p w:rsidR="007706AD" w:rsidRPr="00C03D07" w:rsidRDefault="000020E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020E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85180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5180" w:rsidTr="004B23E9">
        <w:tc>
          <w:tcPr>
            <w:tcW w:w="9198" w:type="dxa"/>
          </w:tcPr>
          <w:p w:rsidR="007706AD" w:rsidRPr="00C03D07" w:rsidRDefault="000020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5180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020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0020E7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020E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E85180" w:rsidTr="004B23E9">
        <w:tc>
          <w:tcPr>
            <w:tcW w:w="1101" w:type="dxa"/>
            <w:shd w:val="clear" w:color="auto" w:fill="auto"/>
          </w:tcPr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002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8518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0020E7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E85180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020E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85180" w:rsidTr="004B23E9">
        <w:trPr>
          <w:trHeight w:val="263"/>
        </w:trPr>
        <w:tc>
          <w:tcPr>
            <w:tcW w:w="6880" w:type="dxa"/>
          </w:tcPr>
          <w:p w:rsidR="00820F53" w:rsidRPr="00C03D07" w:rsidRDefault="000020E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020E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85180" w:rsidTr="004B23E9">
        <w:trPr>
          <w:trHeight w:val="263"/>
        </w:trPr>
        <w:tc>
          <w:tcPr>
            <w:tcW w:w="6880" w:type="dxa"/>
          </w:tcPr>
          <w:p w:rsidR="00820F53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4B23E9">
        <w:trPr>
          <w:trHeight w:val="301"/>
        </w:trPr>
        <w:tc>
          <w:tcPr>
            <w:tcW w:w="6880" w:type="dxa"/>
          </w:tcPr>
          <w:p w:rsidR="00820F53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4B23E9">
        <w:trPr>
          <w:trHeight w:val="263"/>
        </w:trPr>
        <w:tc>
          <w:tcPr>
            <w:tcW w:w="6880" w:type="dxa"/>
          </w:tcPr>
          <w:p w:rsidR="00820F53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4B23E9">
        <w:trPr>
          <w:trHeight w:val="250"/>
        </w:trPr>
        <w:tc>
          <w:tcPr>
            <w:tcW w:w="6880" w:type="dxa"/>
          </w:tcPr>
          <w:p w:rsidR="00820F53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4B23E9">
        <w:trPr>
          <w:trHeight w:val="263"/>
        </w:trPr>
        <w:tc>
          <w:tcPr>
            <w:tcW w:w="6880" w:type="dxa"/>
          </w:tcPr>
          <w:p w:rsidR="00820F53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4B23E9">
        <w:trPr>
          <w:trHeight w:val="275"/>
        </w:trPr>
        <w:tc>
          <w:tcPr>
            <w:tcW w:w="6880" w:type="dxa"/>
          </w:tcPr>
          <w:p w:rsidR="00820F53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4B23E9">
        <w:trPr>
          <w:trHeight w:val="275"/>
        </w:trPr>
        <w:tc>
          <w:tcPr>
            <w:tcW w:w="6880" w:type="dxa"/>
          </w:tcPr>
          <w:p w:rsidR="00820F53" w:rsidRPr="00C03D07" w:rsidRDefault="000020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020E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E85180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020E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020E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85180" w:rsidTr="005A2CD3">
        <w:tc>
          <w:tcPr>
            <w:tcW w:w="7196" w:type="dxa"/>
            <w:shd w:val="clear" w:color="auto" w:fill="auto"/>
          </w:tcPr>
          <w:p w:rsidR="0087309D" w:rsidRPr="005A2CD3" w:rsidRDefault="000020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020E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0020E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85180" w:rsidTr="005A2CD3">
        <w:tc>
          <w:tcPr>
            <w:tcW w:w="7196" w:type="dxa"/>
            <w:shd w:val="clear" w:color="auto" w:fill="auto"/>
          </w:tcPr>
          <w:p w:rsidR="0087309D" w:rsidRPr="005A2CD3" w:rsidRDefault="000020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020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020E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0020E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0020E7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0020E7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E85180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0020E7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03"/>
        </w:trPr>
        <w:tc>
          <w:tcPr>
            <w:tcW w:w="6194" w:type="dxa"/>
          </w:tcPr>
          <w:p w:rsidR="00C22C37" w:rsidRPr="00C03D07" w:rsidRDefault="000020E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04"/>
        </w:trPr>
        <w:tc>
          <w:tcPr>
            <w:tcW w:w="6194" w:type="dxa"/>
          </w:tcPr>
          <w:p w:rsidR="00C22C37" w:rsidRPr="00C03D07" w:rsidRDefault="000020E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03"/>
        </w:trPr>
        <w:tc>
          <w:tcPr>
            <w:tcW w:w="6194" w:type="dxa"/>
          </w:tcPr>
          <w:p w:rsidR="00C22C37" w:rsidRPr="00C03D07" w:rsidRDefault="000020E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03"/>
        </w:trPr>
        <w:tc>
          <w:tcPr>
            <w:tcW w:w="6194" w:type="dxa"/>
          </w:tcPr>
          <w:p w:rsidR="00C22C37" w:rsidRPr="00C03D07" w:rsidRDefault="000020E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ANDRAILROAD RETIREMENT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020E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C22C37" w:rsidRPr="00C03D07" w:rsidRDefault="000020E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7B0EA9" w:rsidRPr="00C03D07" w:rsidRDefault="000020E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7B0EA9" w:rsidRPr="00C03D07" w:rsidRDefault="000020E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:rsidTr="00C22C37">
        <w:trPr>
          <w:trHeight w:val="318"/>
        </w:trPr>
        <w:tc>
          <w:tcPr>
            <w:tcW w:w="6194" w:type="dxa"/>
          </w:tcPr>
          <w:p w:rsidR="00B40DBB" w:rsidRPr="00C03D07" w:rsidRDefault="000020E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E85180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020E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85180" w:rsidTr="0087309D">
        <w:trPr>
          <w:trHeight w:val="269"/>
        </w:trPr>
        <w:tc>
          <w:tcPr>
            <w:tcW w:w="738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85180" w:rsidTr="0087309D">
        <w:trPr>
          <w:trHeight w:val="269"/>
        </w:trPr>
        <w:tc>
          <w:tcPr>
            <w:tcW w:w="738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87309D">
        <w:trPr>
          <w:trHeight w:val="269"/>
        </w:trPr>
        <w:tc>
          <w:tcPr>
            <w:tcW w:w="738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87309D">
        <w:trPr>
          <w:trHeight w:val="269"/>
        </w:trPr>
        <w:tc>
          <w:tcPr>
            <w:tcW w:w="738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87309D">
        <w:trPr>
          <w:trHeight w:val="269"/>
        </w:trPr>
        <w:tc>
          <w:tcPr>
            <w:tcW w:w="738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87309D">
        <w:trPr>
          <w:trHeight w:val="269"/>
        </w:trPr>
        <w:tc>
          <w:tcPr>
            <w:tcW w:w="738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87309D">
        <w:trPr>
          <w:trHeight w:val="269"/>
        </w:trPr>
        <w:tc>
          <w:tcPr>
            <w:tcW w:w="738" w:type="dxa"/>
          </w:tcPr>
          <w:p w:rsidR="0087309D" w:rsidRPr="00C03D07" w:rsidRDefault="000020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0020E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020E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E8518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020E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8518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020E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85180" w:rsidTr="0003755F">
        <w:trPr>
          <w:trHeight w:val="243"/>
        </w:trPr>
        <w:tc>
          <w:tcPr>
            <w:tcW w:w="5400" w:type="dxa"/>
          </w:tcPr>
          <w:p w:rsidR="00C22C37" w:rsidRPr="00C03D07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020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85180" w:rsidTr="0003755F">
        <w:trPr>
          <w:trHeight w:val="196"/>
        </w:trPr>
        <w:tc>
          <w:tcPr>
            <w:tcW w:w="5400" w:type="dxa"/>
          </w:tcPr>
          <w:p w:rsidR="00C22C37" w:rsidRPr="00872D04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0020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85180" w:rsidTr="0003755F">
        <w:trPr>
          <w:trHeight w:val="260"/>
        </w:trPr>
        <w:tc>
          <w:tcPr>
            <w:tcW w:w="5400" w:type="dxa"/>
          </w:tcPr>
          <w:p w:rsidR="00C22C37" w:rsidRPr="00C03D07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0020E7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E85180" w:rsidTr="0003755F">
        <w:trPr>
          <w:trHeight w:val="196"/>
        </w:trPr>
        <w:tc>
          <w:tcPr>
            <w:tcW w:w="5400" w:type="dxa"/>
          </w:tcPr>
          <w:p w:rsidR="00C22C37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020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E85180" w:rsidTr="0003755F">
        <w:trPr>
          <w:trHeight w:val="196"/>
        </w:trPr>
        <w:tc>
          <w:tcPr>
            <w:tcW w:w="5400" w:type="dxa"/>
          </w:tcPr>
          <w:p w:rsidR="00C22C37" w:rsidRPr="00C03D07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020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E85180" w:rsidTr="0003755F">
        <w:trPr>
          <w:trHeight w:val="196"/>
        </w:trPr>
        <w:tc>
          <w:tcPr>
            <w:tcW w:w="5400" w:type="dxa"/>
          </w:tcPr>
          <w:p w:rsidR="00C22C37" w:rsidRPr="00C03D07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020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E85180" w:rsidTr="0003755F">
        <w:trPr>
          <w:trHeight w:val="243"/>
        </w:trPr>
        <w:tc>
          <w:tcPr>
            <w:tcW w:w="5400" w:type="dxa"/>
          </w:tcPr>
          <w:p w:rsidR="00C22C37" w:rsidRPr="00C03D07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0020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E85180" w:rsidTr="0003755F">
        <w:trPr>
          <w:trHeight w:val="261"/>
        </w:trPr>
        <w:tc>
          <w:tcPr>
            <w:tcW w:w="5400" w:type="dxa"/>
          </w:tcPr>
          <w:p w:rsidR="008F64D5" w:rsidRPr="00C22C37" w:rsidRDefault="000020E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0020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5180" w:rsidTr="0003755F">
        <w:trPr>
          <w:trHeight w:val="243"/>
        </w:trPr>
        <w:tc>
          <w:tcPr>
            <w:tcW w:w="5400" w:type="dxa"/>
          </w:tcPr>
          <w:p w:rsidR="008F64D5" w:rsidRPr="008F64D5" w:rsidRDefault="000020E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020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85180" w:rsidTr="0003755F">
        <w:trPr>
          <w:trHeight w:val="243"/>
        </w:trPr>
        <w:tc>
          <w:tcPr>
            <w:tcW w:w="5400" w:type="dxa"/>
          </w:tcPr>
          <w:p w:rsidR="008F64D5" w:rsidRPr="00C03D07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020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85180" w:rsidTr="0003755F">
        <w:trPr>
          <w:trHeight w:val="261"/>
        </w:trPr>
        <w:tc>
          <w:tcPr>
            <w:tcW w:w="5400" w:type="dxa"/>
          </w:tcPr>
          <w:p w:rsidR="008F64D5" w:rsidRPr="00C03D07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020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85180" w:rsidTr="0003755F">
        <w:trPr>
          <w:trHeight w:val="261"/>
        </w:trPr>
        <w:tc>
          <w:tcPr>
            <w:tcW w:w="5400" w:type="dxa"/>
          </w:tcPr>
          <w:p w:rsidR="008F64D5" w:rsidRPr="00C22C37" w:rsidRDefault="000020E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020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5180" w:rsidTr="0003755F">
        <w:trPr>
          <w:trHeight w:val="261"/>
        </w:trPr>
        <w:tc>
          <w:tcPr>
            <w:tcW w:w="5400" w:type="dxa"/>
          </w:tcPr>
          <w:p w:rsidR="008F64D5" w:rsidRPr="00C03D07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020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E85180" w:rsidTr="0003755F">
        <w:trPr>
          <w:trHeight w:val="261"/>
        </w:trPr>
        <w:tc>
          <w:tcPr>
            <w:tcW w:w="5400" w:type="dxa"/>
          </w:tcPr>
          <w:p w:rsidR="009C6259" w:rsidRPr="009C6259" w:rsidRDefault="000020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0020E7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0020E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0020E7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020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020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020E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0020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0020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4F" w:rsidRDefault="004A224F">
      <w:r>
        <w:separator/>
      </w:r>
    </w:p>
  </w:endnote>
  <w:endnote w:type="continuationSeparator" w:id="1">
    <w:p w:rsidR="004A224F" w:rsidRDefault="004A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4A224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CD19BE" w:rsidP="00B23708">
    <w:pPr>
      <w:ind w:right="288"/>
      <w:jc w:val="center"/>
      <w:rPr>
        <w:sz w:val="22"/>
      </w:rPr>
    </w:pPr>
    <w:r w:rsidRPr="00CD19B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B755FF" w:rsidRDefault="00CD19B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4A224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E6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A224F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4A224F" w:rsidRPr="002B2F01">
      <w:rPr>
        <w:szCs w:val="16"/>
      </w:rPr>
      <w:t xml:space="preserve">or call us at </w:t>
    </w:r>
    <w:r w:rsidR="004A224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4F" w:rsidRDefault="004A224F">
      <w:r>
        <w:separator/>
      </w:r>
    </w:p>
  </w:footnote>
  <w:footnote w:type="continuationSeparator" w:id="1">
    <w:p w:rsidR="004A224F" w:rsidRDefault="004A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CD19B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4A224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358784E">
      <w:start w:val="1"/>
      <w:numFmt w:val="decimal"/>
      <w:lvlText w:val="%1."/>
      <w:lvlJc w:val="left"/>
      <w:pPr>
        <w:ind w:left="1440" w:hanging="360"/>
      </w:pPr>
    </w:lvl>
    <w:lvl w:ilvl="1" w:tplc="DCCC25A0" w:tentative="1">
      <w:start w:val="1"/>
      <w:numFmt w:val="lowerLetter"/>
      <w:lvlText w:val="%2."/>
      <w:lvlJc w:val="left"/>
      <w:pPr>
        <w:ind w:left="2160" w:hanging="360"/>
      </w:pPr>
    </w:lvl>
    <w:lvl w:ilvl="2" w:tplc="F6C44CAA" w:tentative="1">
      <w:start w:val="1"/>
      <w:numFmt w:val="lowerRoman"/>
      <w:lvlText w:val="%3."/>
      <w:lvlJc w:val="right"/>
      <w:pPr>
        <w:ind w:left="2880" w:hanging="180"/>
      </w:pPr>
    </w:lvl>
    <w:lvl w:ilvl="3" w:tplc="9332640A" w:tentative="1">
      <w:start w:val="1"/>
      <w:numFmt w:val="decimal"/>
      <w:lvlText w:val="%4."/>
      <w:lvlJc w:val="left"/>
      <w:pPr>
        <w:ind w:left="3600" w:hanging="360"/>
      </w:pPr>
    </w:lvl>
    <w:lvl w:ilvl="4" w:tplc="4FBC6366" w:tentative="1">
      <w:start w:val="1"/>
      <w:numFmt w:val="lowerLetter"/>
      <w:lvlText w:val="%5."/>
      <w:lvlJc w:val="left"/>
      <w:pPr>
        <w:ind w:left="4320" w:hanging="360"/>
      </w:pPr>
    </w:lvl>
    <w:lvl w:ilvl="5" w:tplc="AB185DCC" w:tentative="1">
      <w:start w:val="1"/>
      <w:numFmt w:val="lowerRoman"/>
      <w:lvlText w:val="%6."/>
      <w:lvlJc w:val="right"/>
      <w:pPr>
        <w:ind w:left="5040" w:hanging="180"/>
      </w:pPr>
    </w:lvl>
    <w:lvl w:ilvl="6" w:tplc="F110B9F4" w:tentative="1">
      <w:start w:val="1"/>
      <w:numFmt w:val="decimal"/>
      <w:lvlText w:val="%7."/>
      <w:lvlJc w:val="left"/>
      <w:pPr>
        <w:ind w:left="5760" w:hanging="360"/>
      </w:pPr>
    </w:lvl>
    <w:lvl w:ilvl="7" w:tplc="64580938" w:tentative="1">
      <w:start w:val="1"/>
      <w:numFmt w:val="lowerLetter"/>
      <w:lvlText w:val="%8."/>
      <w:lvlJc w:val="left"/>
      <w:pPr>
        <w:ind w:left="6480" w:hanging="360"/>
      </w:pPr>
    </w:lvl>
    <w:lvl w:ilvl="8" w:tplc="045A41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B4081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8C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CB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69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E4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2C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0A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62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E3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E6828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04CB3A" w:tentative="1">
      <w:start w:val="1"/>
      <w:numFmt w:val="lowerLetter"/>
      <w:lvlText w:val="%2."/>
      <w:lvlJc w:val="left"/>
      <w:pPr>
        <w:ind w:left="1440" w:hanging="360"/>
      </w:pPr>
    </w:lvl>
    <w:lvl w:ilvl="2" w:tplc="E8CEE7FC" w:tentative="1">
      <w:start w:val="1"/>
      <w:numFmt w:val="lowerRoman"/>
      <w:lvlText w:val="%3."/>
      <w:lvlJc w:val="right"/>
      <w:pPr>
        <w:ind w:left="2160" w:hanging="180"/>
      </w:pPr>
    </w:lvl>
    <w:lvl w:ilvl="3" w:tplc="68A88B4C" w:tentative="1">
      <w:start w:val="1"/>
      <w:numFmt w:val="decimal"/>
      <w:lvlText w:val="%4."/>
      <w:lvlJc w:val="left"/>
      <w:pPr>
        <w:ind w:left="2880" w:hanging="360"/>
      </w:pPr>
    </w:lvl>
    <w:lvl w:ilvl="4" w:tplc="7CFAE57C" w:tentative="1">
      <w:start w:val="1"/>
      <w:numFmt w:val="lowerLetter"/>
      <w:lvlText w:val="%5."/>
      <w:lvlJc w:val="left"/>
      <w:pPr>
        <w:ind w:left="3600" w:hanging="360"/>
      </w:pPr>
    </w:lvl>
    <w:lvl w:ilvl="5" w:tplc="60C250A4" w:tentative="1">
      <w:start w:val="1"/>
      <w:numFmt w:val="lowerRoman"/>
      <w:lvlText w:val="%6."/>
      <w:lvlJc w:val="right"/>
      <w:pPr>
        <w:ind w:left="4320" w:hanging="180"/>
      </w:pPr>
    </w:lvl>
    <w:lvl w:ilvl="6" w:tplc="373090FA" w:tentative="1">
      <w:start w:val="1"/>
      <w:numFmt w:val="decimal"/>
      <w:lvlText w:val="%7."/>
      <w:lvlJc w:val="left"/>
      <w:pPr>
        <w:ind w:left="5040" w:hanging="360"/>
      </w:pPr>
    </w:lvl>
    <w:lvl w:ilvl="7" w:tplc="36DC050C" w:tentative="1">
      <w:start w:val="1"/>
      <w:numFmt w:val="lowerLetter"/>
      <w:lvlText w:val="%8."/>
      <w:lvlJc w:val="left"/>
      <w:pPr>
        <w:ind w:left="5760" w:hanging="360"/>
      </w:pPr>
    </w:lvl>
    <w:lvl w:ilvl="8" w:tplc="0AFCD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8AAEB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2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48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43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A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0D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F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ED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6D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86CCDED0">
      <w:start w:val="1"/>
      <w:numFmt w:val="decimal"/>
      <w:lvlText w:val="%1."/>
      <w:lvlJc w:val="left"/>
      <w:pPr>
        <w:ind w:left="1440" w:hanging="360"/>
      </w:pPr>
    </w:lvl>
    <w:lvl w:ilvl="1" w:tplc="6078391C" w:tentative="1">
      <w:start w:val="1"/>
      <w:numFmt w:val="lowerLetter"/>
      <w:lvlText w:val="%2."/>
      <w:lvlJc w:val="left"/>
      <w:pPr>
        <w:ind w:left="2160" w:hanging="360"/>
      </w:pPr>
    </w:lvl>
    <w:lvl w:ilvl="2" w:tplc="7A489552" w:tentative="1">
      <w:start w:val="1"/>
      <w:numFmt w:val="lowerRoman"/>
      <w:lvlText w:val="%3."/>
      <w:lvlJc w:val="right"/>
      <w:pPr>
        <w:ind w:left="2880" w:hanging="180"/>
      </w:pPr>
    </w:lvl>
    <w:lvl w:ilvl="3" w:tplc="DACE9C90" w:tentative="1">
      <w:start w:val="1"/>
      <w:numFmt w:val="decimal"/>
      <w:lvlText w:val="%4."/>
      <w:lvlJc w:val="left"/>
      <w:pPr>
        <w:ind w:left="3600" w:hanging="360"/>
      </w:pPr>
    </w:lvl>
    <w:lvl w:ilvl="4" w:tplc="D6F28740" w:tentative="1">
      <w:start w:val="1"/>
      <w:numFmt w:val="lowerLetter"/>
      <w:lvlText w:val="%5."/>
      <w:lvlJc w:val="left"/>
      <w:pPr>
        <w:ind w:left="4320" w:hanging="360"/>
      </w:pPr>
    </w:lvl>
    <w:lvl w:ilvl="5" w:tplc="463A8C92" w:tentative="1">
      <w:start w:val="1"/>
      <w:numFmt w:val="lowerRoman"/>
      <w:lvlText w:val="%6."/>
      <w:lvlJc w:val="right"/>
      <w:pPr>
        <w:ind w:left="5040" w:hanging="180"/>
      </w:pPr>
    </w:lvl>
    <w:lvl w:ilvl="6" w:tplc="63CACC4E" w:tentative="1">
      <w:start w:val="1"/>
      <w:numFmt w:val="decimal"/>
      <w:lvlText w:val="%7."/>
      <w:lvlJc w:val="left"/>
      <w:pPr>
        <w:ind w:left="5760" w:hanging="360"/>
      </w:pPr>
    </w:lvl>
    <w:lvl w:ilvl="7" w:tplc="8610841E" w:tentative="1">
      <w:start w:val="1"/>
      <w:numFmt w:val="lowerLetter"/>
      <w:lvlText w:val="%8."/>
      <w:lvlJc w:val="left"/>
      <w:pPr>
        <w:ind w:left="6480" w:hanging="360"/>
      </w:pPr>
    </w:lvl>
    <w:lvl w:ilvl="8" w:tplc="E1563A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38F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A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A4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4D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81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8C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63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6C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85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3A346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2CA2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6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ED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A1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B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8B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A6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97E0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8A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64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4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03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29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8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6F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0F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84D689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9DED5A4" w:tentative="1">
      <w:start w:val="1"/>
      <w:numFmt w:val="lowerLetter"/>
      <w:lvlText w:val="%2."/>
      <w:lvlJc w:val="left"/>
      <w:pPr>
        <w:ind w:left="1440" w:hanging="360"/>
      </w:pPr>
    </w:lvl>
    <w:lvl w:ilvl="2" w:tplc="83480B44" w:tentative="1">
      <w:start w:val="1"/>
      <w:numFmt w:val="lowerRoman"/>
      <w:lvlText w:val="%3."/>
      <w:lvlJc w:val="right"/>
      <w:pPr>
        <w:ind w:left="2160" w:hanging="180"/>
      </w:pPr>
    </w:lvl>
    <w:lvl w:ilvl="3" w:tplc="B1CA4328" w:tentative="1">
      <w:start w:val="1"/>
      <w:numFmt w:val="decimal"/>
      <w:lvlText w:val="%4."/>
      <w:lvlJc w:val="left"/>
      <w:pPr>
        <w:ind w:left="2880" w:hanging="360"/>
      </w:pPr>
    </w:lvl>
    <w:lvl w:ilvl="4" w:tplc="ADFC2040" w:tentative="1">
      <w:start w:val="1"/>
      <w:numFmt w:val="lowerLetter"/>
      <w:lvlText w:val="%5."/>
      <w:lvlJc w:val="left"/>
      <w:pPr>
        <w:ind w:left="3600" w:hanging="360"/>
      </w:pPr>
    </w:lvl>
    <w:lvl w:ilvl="5" w:tplc="BD305DAA" w:tentative="1">
      <w:start w:val="1"/>
      <w:numFmt w:val="lowerRoman"/>
      <w:lvlText w:val="%6."/>
      <w:lvlJc w:val="right"/>
      <w:pPr>
        <w:ind w:left="4320" w:hanging="180"/>
      </w:pPr>
    </w:lvl>
    <w:lvl w:ilvl="6" w:tplc="C9ECE694" w:tentative="1">
      <w:start w:val="1"/>
      <w:numFmt w:val="decimal"/>
      <w:lvlText w:val="%7."/>
      <w:lvlJc w:val="left"/>
      <w:pPr>
        <w:ind w:left="5040" w:hanging="360"/>
      </w:pPr>
    </w:lvl>
    <w:lvl w:ilvl="7" w:tplc="7CD6A8C8" w:tentative="1">
      <w:start w:val="1"/>
      <w:numFmt w:val="lowerLetter"/>
      <w:lvlText w:val="%8."/>
      <w:lvlJc w:val="left"/>
      <w:pPr>
        <w:ind w:left="5760" w:hanging="360"/>
      </w:pPr>
    </w:lvl>
    <w:lvl w:ilvl="8" w:tplc="9C40B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5A49F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206A20" w:tentative="1">
      <w:start w:val="1"/>
      <w:numFmt w:val="lowerLetter"/>
      <w:lvlText w:val="%2."/>
      <w:lvlJc w:val="left"/>
      <w:pPr>
        <w:ind w:left="1440" w:hanging="360"/>
      </w:pPr>
    </w:lvl>
    <w:lvl w:ilvl="2" w:tplc="D94835A4" w:tentative="1">
      <w:start w:val="1"/>
      <w:numFmt w:val="lowerRoman"/>
      <w:lvlText w:val="%3."/>
      <w:lvlJc w:val="right"/>
      <w:pPr>
        <w:ind w:left="2160" w:hanging="180"/>
      </w:pPr>
    </w:lvl>
    <w:lvl w:ilvl="3" w:tplc="5CC2F102" w:tentative="1">
      <w:start w:val="1"/>
      <w:numFmt w:val="decimal"/>
      <w:lvlText w:val="%4."/>
      <w:lvlJc w:val="left"/>
      <w:pPr>
        <w:ind w:left="2880" w:hanging="360"/>
      </w:pPr>
    </w:lvl>
    <w:lvl w:ilvl="4" w:tplc="7ECE0E26" w:tentative="1">
      <w:start w:val="1"/>
      <w:numFmt w:val="lowerLetter"/>
      <w:lvlText w:val="%5."/>
      <w:lvlJc w:val="left"/>
      <w:pPr>
        <w:ind w:left="3600" w:hanging="360"/>
      </w:pPr>
    </w:lvl>
    <w:lvl w:ilvl="5" w:tplc="469AF794" w:tentative="1">
      <w:start w:val="1"/>
      <w:numFmt w:val="lowerRoman"/>
      <w:lvlText w:val="%6."/>
      <w:lvlJc w:val="right"/>
      <w:pPr>
        <w:ind w:left="4320" w:hanging="180"/>
      </w:pPr>
    </w:lvl>
    <w:lvl w:ilvl="6" w:tplc="78CA76E8" w:tentative="1">
      <w:start w:val="1"/>
      <w:numFmt w:val="decimal"/>
      <w:lvlText w:val="%7."/>
      <w:lvlJc w:val="left"/>
      <w:pPr>
        <w:ind w:left="5040" w:hanging="360"/>
      </w:pPr>
    </w:lvl>
    <w:lvl w:ilvl="7" w:tplc="3BCA0620" w:tentative="1">
      <w:start w:val="1"/>
      <w:numFmt w:val="lowerLetter"/>
      <w:lvlText w:val="%8."/>
      <w:lvlJc w:val="left"/>
      <w:pPr>
        <w:ind w:left="5760" w:hanging="360"/>
      </w:pPr>
    </w:lvl>
    <w:lvl w:ilvl="8" w:tplc="33B05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DA9C3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AFCF0" w:tentative="1">
      <w:start w:val="1"/>
      <w:numFmt w:val="lowerLetter"/>
      <w:lvlText w:val="%2."/>
      <w:lvlJc w:val="left"/>
      <w:pPr>
        <w:ind w:left="1440" w:hanging="360"/>
      </w:pPr>
    </w:lvl>
    <w:lvl w:ilvl="2" w:tplc="39303CCA" w:tentative="1">
      <w:start w:val="1"/>
      <w:numFmt w:val="lowerRoman"/>
      <w:lvlText w:val="%3."/>
      <w:lvlJc w:val="right"/>
      <w:pPr>
        <w:ind w:left="2160" w:hanging="180"/>
      </w:pPr>
    </w:lvl>
    <w:lvl w:ilvl="3" w:tplc="8A183A24" w:tentative="1">
      <w:start w:val="1"/>
      <w:numFmt w:val="decimal"/>
      <w:lvlText w:val="%4."/>
      <w:lvlJc w:val="left"/>
      <w:pPr>
        <w:ind w:left="2880" w:hanging="360"/>
      </w:pPr>
    </w:lvl>
    <w:lvl w:ilvl="4" w:tplc="D3B6ABC4" w:tentative="1">
      <w:start w:val="1"/>
      <w:numFmt w:val="lowerLetter"/>
      <w:lvlText w:val="%5."/>
      <w:lvlJc w:val="left"/>
      <w:pPr>
        <w:ind w:left="3600" w:hanging="360"/>
      </w:pPr>
    </w:lvl>
    <w:lvl w:ilvl="5" w:tplc="056AF0AC" w:tentative="1">
      <w:start w:val="1"/>
      <w:numFmt w:val="lowerRoman"/>
      <w:lvlText w:val="%6."/>
      <w:lvlJc w:val="right"/>
      <w:pPr>
        <w:ind w:left="4320" w:hanging="180"/>
      </w:pPr>
    </w:lvl>
    <w:lvl w:ilvl="6" w:tplc="7CCCFB3A" w:tentative="1">
      <w:start w:val="1"/>
      <w:numFmt w:val="decimal"/>
      <w:lvlText w:val="%7."/>
      <w:lvlJc w:val="left"/>
      <w:pPr>
        <w:ind w:left="5040" w:hanging="360"/>
      </w:pPr>
    </w:lvl>
    <w:lvl w:ilvl="7" w:tplc="953CBF0E" w:tentative="1">
      <w:start w:val="1"/>
      <w:numFmt w:val="lowerLetter"/>
      <w:lvlText w:val="%8."/>
      <w:lvlJc w:val="left"/>
      <w:pPr>
        <w:ind w:left="5760" w:hanging="360"/>
      </w:pPr>
    </w:lvl>
    <w:lvl w:ilvl="8" w:tplc="262EF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D2EA9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BCEE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02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E7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8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2B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CE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E0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AC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D261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FEB79C" w:tentative="1">
      <w:start w:val="1"/>
      <w:numFmt w:val="lowerLetter"/>
      <w:lvlText w:val="%2."/>
      <w:lvlJc w:val="left"/>
      <w:pPr>
        <w:ind w:left="1440" w:hanging="360"/>
      </w:pPr>
    </w:lvl>
    <w:lvl w:ilvl="2" w:tplc="93AC9C3A" w:tentative="1">
      <w:start w:val="1"/>
      <w:numFmt w:val="lowerRoman"/>
      <w:lvlText w:val="%3."/>
      <w:lvlJc w:val="right"/>
      <w:pPr>
        <w:ind w:left="2160" w:hanging="180"/>
      </w:pPr>
    </w:lvl>
    <w:lvl w:ilvl="3" w:tplc="038687B4" w:tentative="1">
      <w:start w:val="1"/>
      <w:numFmt w:val="decimal"/>
      <w:lvlText w:val="%4."/>
      <w:lvlJc w:val="left"/>
      <w:pPr>
        <w:ind w:left="2880" w:hanging="360"/>
      </w:pPr>
    </w:lvl>
    <w:lvl w:ilvl="4" w:tplc="982A1188" w:tentative="1">
      <w:start w:val="1"/>
      <w:numFmt w:val="lowerLetter"/>
      <w:lvlText w:val="%5."/>
      <w:lvlJc w:val="left"/>
      <w:pPr>
        <w:ind w:left="3600" w:hanging="360"/>
      </w:pPr>
    </w:lvl>
    <w:lvl w:ilvl="5" w:tplc="00C27C4E" w:tentative="1">
      <w:start w:val="1"/>
      <w:numFmt w:val="lowerRoman"/>
      <w:lvlText w:val="%6."/>
      <w:lvlJc w:val="right"/>
      <w:pPr>
        <w:ind w:left="4320" w:hanging="180"/>
      </w:pPr>
    </w:lvl>
    <w:lvl w:ilvl="6" w:tplc="4E5EC70E" w:tentative="1">
      <w:start w:val="1"/>
      <w:numFmt w:val="decimal"/>
      <w:lvlText w:val="%7."/>
      <w:lvlJc w:val="left"/>
      <w:pPr>
        <w:ind w:left="5040" w:hanging="360"/>
      </w:pPr>
    </w:lvl>
    <w:lvl w:ilvl="7" w:tplc="07D4AB20" w:tentative="1">
      <w:start w:val="1"/>
      <w:numFmt w:val="lowerLetter"/>
      <w:lvlText w:val="%8."/>
      <w:lvlJc w:val="left"/>
      <w:pPr>
        <w:ind w:left="5760" w:hanging="360"/>
      </w:pPr>
    </w:lvl>
    <w:lvl w:ilvl="8" w:tplc="8376A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141A70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692653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FBEF19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7843C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8882C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75CB5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3E25B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5B8B05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C641B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20E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0E6A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8341E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24F"/>
    <w:rsid w:val="004A2316"/>
    <w:rsid w:val="004A3E14"/>
    <w:rsid w:val="004A528E"/>
    <w:rsid w:val="004A638E"/>
    <w:rsid w:val="004A678A"/>
    <w:rsid w:val="004B1028"/>
    <w:rsid w:val="004B1179"/>
    <w:rsid w:val="004B126C"/>
    <w:rsid w:val="004B23E9"/>
    <w:rsid w:val="004B26CD"/>
    <w:rsid w:val="004B516F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6EA2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1EFC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090C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46695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189B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158B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19BE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34AF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5180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9C09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vinilredd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CBC8-5130-42D8-B95C-0CBC03DD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320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31</cp:revision>
  <cp:lastPrinted>2017-11-30T17:51:00Z</cp:lastPrinted>
  <dcterms:created xsi:type="dcterms:W3CDTF">2019-12-13T18:52:00Z</dcterms:created>
  <dcterms:modified xsi:type="dcterms:W3CDTF">2022-01-29T07:07:00Z</dcterms:modified>
</cp:coreProperties>
</file>