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7B030A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B030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B030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7B030A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4F2F24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7B030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  <w:proofErr w:type="gramEnd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7B030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7B030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7B030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7B030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42510F" w:rsidRDefault="007B030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</w:t>
      </w:r>
    </w:p>
    <w:p w:rsidR="0042510F" w:rsidRDefault="004251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7B030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06"/>
        <w:gridCol w:w="2393"/>
        <w:gridCol w:w="1421"/>
        <w:gridCol w:w="1622"/>
        <w:gridCol w:w="1391"/>
        <w:gridCol w:w="1483"/>
      </w:tblGrid>
      <w:tr w:rsidR="00FC4825" w:rsidTr="00DA1387">
        <w:tc>
          <w:tcPr>
            <w:tcW w:w="2808" w:type="dxa"/>
          </w:tcPr>
          <w:p w:rsidR="00ED0124" w:rsidRPr="00C1676B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C4825" w:rsidTr="00DA1387">
        <w:tc>
          <w:tcPr>
            <w:tcW w:w="2808" w:type="dxa"/>
          </w:tcPr>
          <w:p w:rsidR="00ED0124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206-69-8108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8A2139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7B030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1812 W HAVASU WAY,CHANDLER,85248,AZ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6232234822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ANUSHA.JELLY@GMAIL.COM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1A2598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7B030A" w:rsidP="00A075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7B030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YES FROM F1 TO H1 IN THE MONTH OF JANUARY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636620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7B0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B030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7B030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FC4825" w:rsidTr="00797DEB">
        <w:tc>
          <w:tcPr>
            <w:tcW w:w="2203" w:type="dxa"/>
          </w:tcPr>
          <w:p w:rsidR="006D1F7A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7B03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7B030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7B030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7B030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7B030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FC482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7B030A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C4825" w:rsidTr="00044B40">
        <w:trPr>
          <w:trHeight w:val="314"/>
        </w:trPr>
        <w:tc>
          <w:tcPr>
            <w:tcW w:w="2412" w:type="dxa"/>
          </w:tcPr>
          <w:p w:rsidR="00983210" w:rsidRPr="00C03D07" w:rsidRDefault="007B030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B03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7B030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B03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063100277</w:t>
            </w: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7B030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B03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898090598543</w:t>
            </w: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7B030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B03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7B030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B03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ANUSHA JELLY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7B030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7B030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C482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7B030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7B030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C482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7B030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7B030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C4825" w:rsidTr="001D05D6">
        <w:trPr>
          <w:trHeight w:val="404"/>
        </w:trPr>
        <w:tc>
          <w:tcPr>
            <w:tcW w:w="918" w:type="dxa"/>
          </w:tcPr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7B030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7B030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7B030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C4825" w:rsidTr="001D05D6">
        <w:trPr>
          <w:trHeight w:val="622"/>
        </w:trPr>
        <w:tc>
          <w:tcPr>
            <w:tcW w:w="918" w:type="dxa"/>
          </w:tcPr>
          <w:p w:rsidR="008F53D7" w:rsidRPr="00C03D07" w:rsidRDefault="007B0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7B03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8F53D7" w:rsidRPr="00C03D07" w:rsidRDefault="007B03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:rsidR="008F53D7" w:rsidRPr="00C03D07" w:rsidRDefault="007B03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8F53D7" w:rsidRPr="00C03D07" w:rsidRDefault="007B0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7B0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B0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7B0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B03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B030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FC4825" w:rsidTr="004B23E9">
        <w:trPr>
          <w:trHeight w:val="825"/>
        </w:trPr>
        <w:tc>
          <w:tcPr>
            <w:tcW w:w="2538" w:type="dxa"/>
          </w:tcPr>
          <w:p w:rsidR="00B95496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B030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B030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53F9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64317E" w:rsidRPr="004A10AC" w:rsidRDefault="00450EE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450EE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53F9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FC482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B030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C4825" w:rsidTr="006565F7">
        <w:trPr>
          <w:trHeight w:val="533"/>
        </w:trPr>
        <w:tc>
          <w:tcPr>
            <w:tcW w:w="577" w:type="dxa"/>
          </w:tcPr>
          <w:p w:rsidR="008F53D7" w:rsidRPr="00C03D07" w:rsidRDefault="007B0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7B0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B0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B0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B0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B03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7B030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7B030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7B030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7B030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B030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B030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7B030A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FC4825" w:rsidTr="004B23E9">
        <w:tc>
          <w:tcPr>
            <w:tcW w:w="9198" w:type="dxa"/>
          </w:tcPr>
          <w:p w:rsidR="007706AD" w:rsidRPr="00C03D07" w:rsidRDefault="007B030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B030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FC482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C03D07" w:rsidRDefault="007B03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B03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7B030A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B030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FC4825" w:rsidTr="004B23E9">
        <w:tc>
          <w:tcPr>
            <w:tcW w:w="1101" w:type="dxa"/>
            <w:shd w:val="clear" w:color="auto" w:fill="auto"/>
          </w:tcPr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7B03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7B030A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FC482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B030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7B030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B030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301"/>
        </w:trPr>
        <w:tc>
          <w:tcPr>
            <w:tcW w:w="6880" w:type="dxa"/>
          </w:tcPr>
          <w:p w:rsidR="00820F53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50"/>
        </w:trPr>
        <w:tc>
          <w:tcPr>
            <w:tcW w:w="6880" w:type="dxa"/>
          </w:tcPr>
          <w:p w:rsidR="00820F53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7B03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B030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FC482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B030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B030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7B03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7B03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7B03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7B030A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7B030A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FC482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30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7B030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4"/>
        </w:trPr>
        <w:tc>
          <w:tcPr>
            <w:tcW w:w="6194" w:type="dxa"/>
          </w:tcPr>
          <w:p w:rsidR="00C22C37" w:rsidRPr="00C03D07" w:rsidRDefault="007B03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7B030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7B030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B030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30A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7B030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7B030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B40DBB" w:rsidRPr="00C03D07" w:rsidRDefault="007B030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B030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7B03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7B030A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B030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B030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B030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7B030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872D04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7B03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260"/>
        </w:trPr>
        <w:tc>
          <w:tcPr>
            <w:tcW w:w="5400" w:type="dxa"/>
          </w:tcPr>
          <w:p w:rsidR="00C22C37" w:rsidRPr="00C03D07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7B030A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7B03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B03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B030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7B03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7B030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7B03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8F64D5" w:rsidRDefault="007B030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B03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C03D07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B03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B030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7B030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7B03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7B030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9C6259" w:rsidRPr="009C6259" w:rsidRDefault="007B03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7B030A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7B030A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7B030A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B03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B03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B030A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7B03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7B03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:408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-256-6820; 254-273-5612</w:t>
      </w:r>
    </w:p>
    <w:p w:rsidR="00FC636A" w:rsidRDefault="007B030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MOUNIKAN@GTAXFILE.COM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7A" w:rsidRDefault="006A207A">
      <w:r>
        <w:separator/>
      </w:r>
    </w:p>
  </w:endnote>
  <w:endnote w:type="continuationSeparator" w:id="1">
    <w:p w:rsidR="006A207A" w:rsidRDefault="006A2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450EE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953F94" w:rsidP="00B23708">
    <w:pPr>
      <w:ind w:right="288"/>
      <w:jc w:val="center"/>
      <w:rPr>
        <w:sz w:val="22"/>
      </w:rPr>
    </w:pPr>
    <w:r w:rsidRPr="00953F9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<v:textbox inset="0,0,0,0">
            <w:txbxContent>
              <w:p w:rsidR="0064317E" w:rsidRDefault="00953F9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450EE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B030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50EE5">
      <w:rPr>
        <w:szCs w:val="16"/>
      </w:rPr>
      <w:t xml:space="preserve">Write to us at: </w:t>
    </w:r>
    <w:hyperlink r:id="rId1" w:history="1">
      <w:r w:rsidR="00450EE5" w:rsidRPr="000A098A">
        <w:rPr>
          <w:rStyle w:val="Hyperlink"/>
          <w:szCs w:val="16"/>
        </w:rPr>
        <w:t>contact@gtaxfile.com</w:t>
      </w:r>
    </w:hyperlink>
    <w:r w:rsidR="00450EE5" w:rsidRPr="002B2F01">
      <w:rPr>
        <w:szCs w:val="16"/>
      </w:rPr>
      <w:t xml:space="preserve">or call us at </w:t>
    </w:r>
    <w:r w:rsidR="00450EE5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7A" w:rsidRDefault="006A207A">
      <w:r>
        <w:separator/>
      </w:r>
    </w:p>
  </w:footnote>
  <w:footnote w:type="continuationSeparator" w:id="1">
    <w:p w:rsidR="006A207A" w:rsidRDefault="006A2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953F9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F1448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EE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52CFEE2">
      <w:start w:val="1"/>
      <w:numFmt w:val="decimal"/>
      <w:lvlText w:val="%1."/>
      <w:lvlJc w:val="left"/>
      <w:pPr>
        <w:ind w:left="1440" w:hanging="360"/>
      </w:pPr>
    </w:lvl>
    <w:lvl w:ilvl="1" w:tplc="CD10997A" w:tentative="1">
      <w:start w:val="1"/>
      <w:numFmt w:val="lowerLetter"/>
      <w:lvlText w:val="%2."/>
      <w:lvlJc w:val="left"/>
      <w:pPr>
        <w:ind w:left="2160" w:hanging="360"/>
      </w:pPr>
    </w:lvl>
    <w:lvl w:ilvl="2" w:tplc="6D6C435A" w:tentative="1">
      <w:start w:val="1"/>
      <w:numFmt w:val="lowerRoman"/>
      <w:lvlText w:val="%3."/>
      <w:lvlJc w:val="right"/>
      <w:pPr>
        <w:ind w:left="2880" w:hanging="180"/>
      </w:pPr>
    </w:lvl>
    <w:lvl w:ilvl="3" w:tplc="6754763A" w:tentative="1">
      <w:start w:val="1"/>
      <w:numFmt w:val="decimal"/>
      <w:lvlText w:val="%4."/>
      <w:lvlJc w:val="left"/>
      <w:pPr>
        <w:ind w:left="3600" w:hanging="360"/>
      </w:pPr>
    </w:lvl>
    <w:lvl w:ilvl="4" w:tplc="0F160DEC" w:tentative="1">
      <w:start w:val="1"/>
      <w:numFmt w:val="lowerLetter"/>
      <w:lvlText w:val="%5."/>
      <w:lvlJc w:val="left"/>
      <w:pPr>
        <w:ind w:left="4320" w:hanging="360"/>
      </w:pPr>
    </w:lvl>
    <w:lvl w:ilvl="5" w:tplc="76144AC0" w:tentative="1">
      <w:start w:val="1"/>
      <w:numFmt w:val="lowerRoman"/>
      <w:lvlText w:val="%6."/>
      <w:lvlJc w:val="right"/>
      <w:pPr>
        <w:ind w:left="5040" w:hanging="180"/>
      </w:pPr>
    </w:lvl>
    <w:lvl w:ilvl="6" w:tplc="1486CC50" w:tentative="1">
      <w:start w:val="1"/>
      <w:numFmt w:val="decimal"/>
      <w:lvlText w:val="%7."/>
      <w:lvlJc w:val="left"/>
      <w:pPr>
        <w:ind w:left="5760" w:hanging="360"/>
      </w:pPr>
    </w:lvl>
    <w:lvl w:ilvl="7" w:tplc="B5D65E4E" w:tentative="1">
      <w:start w:val="1"/>
      <w:numFmt w:val="lowerLetter"/>
      <w:lvlText w:val="%8."/>
      <w:lvlJc w:val="left"/>
      <w:pPr>
        <w:ind w:left="6480" w:hanging="360"/>
      </w:pPr>
    </w:lvl>
    <w:lvl w:ilvl="8" w:tplc="5BD43D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62A3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2E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966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83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8F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887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A3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A0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49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D6C2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7CD832" w:tentative="1">
      <w:start w:val="1"/>
      <w:numFmt w:val="lowerLetter"/>
      <w:lvlText w:val="%2."/>
      <w:lvlJc w:val="left"/>
      <w:pPr>
        <w:ind w:left="1440" w:hanging="360"/>
      </w:pPr>
    </w:lvl>
    <w:lvl w:ilvl="2" w:tplc="B996377E" w:tentative="1">
      <w:start w:val="1"/>
      <w:numFmt w:val="lowerRoman"/>
      <w:lvlText w:val="%3."/>
      <w:lvlJc w:val="right"/>
      <w:pPr>
        <w:ind w:left="2160" w:hanging="180"/>
      </w:pPr>
    </w:lvl>
    <w:lvl w:ilvl="3" w:tplc="25664390" w:tentative="1">
      <w:start w:val="1"/>
      <w:numFmt w:val="decimal"/>
      <w:lvlText w:val="%4."/>
      <w:lvlJc w:val="left"/>
      <w:pPr>
        <w:ind w:left="2880" w:hanging="360"/>
      </w:pPr>
    </w:lvl>
    <w:lvl w:ilvl="4" w:tplc="49D044DE" w:tentative="1">
      <w:start w:val="1"/>
      <w:numFmt w:val="lowerLetter"/>
      <w:lvlText w:val="%5."/>
      <w:lvlJc w:val="left"/>
      <w:pPr>
        <w:ind w:left="3600" w:hanging="360"/>
      </w:pPr>
    </w:lvl>
    <w:lvl w:ilvl="5" w:tplc="8E66814A" w:tentative="1">
      <w:start w:val="1"/>
      <w:numFmt w:val="lowerRoman"/>
      <w:lvlText w:val="%6."/>
      <w:lvlJc w:val="right"/>
      <w:pPr>
        <w:ind w:left="4320" w:hanging="180"/>
      </w:pPr>
    </w:lvl>
    <w:lvl w:ilvl="6" w:tplc="98CEB5EE" w:tentative="1">
      <w:start w:val="1"/>
      <w:numFmt w:val="decimal"/>
      <w:lvlText w:val="%7."/>
      <w:lvlJc w:val="left"/>
      <w:pPr>
        <w:ind w:left="5040" w:hanging="360"/>
      </w:pPr>
    </w:lvl>
    <w:lvl w:ilvl="7" w:tplc="0B9EE854" w:tentative="1">
      <w:start w:val="1"/>
      <w:numFmt w:val="lowerLetter"/>
      <w:lvlText w:val="%8."/>
      <w:lvlJc w:val="left"/>
      <w:pPr>
        <w:ind w:left="5760" w:hanging="360"/>
      </w:pPr>
    </w:lvl>
    <w:lvl w:ilvl="8" w:tplc="723AA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4E69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C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C2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7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86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A4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20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2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2D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2DE3CC8">
      <w:start w:val="1"/>
      <w:numFmt w:val="decimal"/>
      <w:lvlText w:val="%1."/>
      <w:lvlJc w:val="left"/>
      <w:pPr>
        <w:ind w:left="1440" w:hanging="360"/>
      </w:pPr>
    </w:lvl>
    <w:lvl w:ilvl="1" w:tplc="2974A2C4" w:tentative="1">
      <w:start w:val="1"/>
      <w:numFmt w:val="lowerLetter"/>
      <w:lvlText w:val="%2."/>
      <w:lvlJc w:val="left"/>
      <w:pPr>
        <w:ind w:left="2160" w:hanging="360"/>
      </w:pPr>
    </w:lvl>
    <w:lvl w:ilvl="2" w:tplc="DBD2B2A8" w:tentative="1">
      <w:start w:val="1"/>
      <w:numFmt w:val="lowerRoman"/>
      <w:lvlText w:val="%3."/>
      <w:lvlJc w:val="right"/>
      <w:pPr>
        <w:ind w:left="2880" w:hanging="180"/>
      </w:pPr>
    </w:lvl>
    <w:lvl w:ilvl="3" w:tplc="86E699C2" w:tentative="1">
      <w:start w:val="1"/>
      <w:numFmt w:val="decimal"/>
      <w:lvlText w:val="%4."/>
      <w:lvlJc w:val="left"/>
      <w:pPr>
        <w:ind w:left="3600" w:hanging="360"/>
      </w:pPr>
    </w:lvl>
    <w:lvl w:ilvl="4" w:tplc="1F00B8B8" w:tentative="1">
      <w:start w:val="1"/>
      <w:numFmt w:val="lowerLetter"/>
      <w:lvlText w:val="%5."/>
      <w:lvlJc w:val="left"/>
      <w:pPr>
        <w:ind w:left="4320" w:hanging="360"/>
      </w:pPr>
    </w:lvl>
    <w:lvl w:ilvl="5" w:tplc="0FF2238E" w:tentative="1">
      <w:start w:val="1"/>
      <w:numFmt w:val="lowerRoman"/>
      <w:lvlText w:val="%6."/>
      <w:lvlJc w:val="right"/>
      <w:pPr>
        <w:ind w:left="5040" w:hanging="180"/>
      </w:pPr>
    </w:lvl>
    <w:lvl w:ilvl="6" w:tplc="7D244BE2" w:tentative="1">
      <w:start w:val="1"/>
      <w:numFmt w:val="decimal"/>
      <w:lvlText w:val="%7."/>
      <w:lvlJc w:val="left"/>
      <w:pPr>
        <w:ind w:left="5760" w:hanging="360"/>
      </w:pPr>
    </w:lvl>
    <w:lvl w:ilvl="7" w:tplc="6F881D90" w:tentative="1">
      <w:start w:val="1"/>
      <w:numFmt w:val="lowerLetter"/>
      <w:lvlText w:val="%8."/>
      <w:lvlJc w:val="left"/>
      <w:pPr>
        <w:ind w:left="6480" w:hanging="360"/>
      </w:pPr>
    </w:lvl>
    <w:lvl w:ilvl="8" w:tplc="A0880D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BB6D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8B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04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88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4E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29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F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1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3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DBCC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FFAA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C2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E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C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8B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0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21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0C8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5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67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6B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E5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C0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A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CC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C428E8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AA5B5C" w:tentative="1">
      <w:start w:val="1"/>
      <w:numFmt w:val="lowerLetter"/>
      <w:lvlText w:val="%2."/>
      <w:lvlJc w:val="left"/>
      <w:pPr>
        <w:ind w:left="1440" w:hanging="360"/>
      </w:pPr>
    </w:lvl>
    <w:lvl w:ilvl="2" w:tplc="732004CC" w:tentative="1">
      <w:start w:val="1"/>
      <w:numFmt w:val="lowerRoman"/>
      <w:lvlText w:val="%3."/>
      <w:lvlJc w:val="right"/>
      <w:pPr>
        <w:ind w:left="2160" w:hanging="180"/>
      </w:pPr>
    </w:lvl>
    <w:lvl w:ilvl="3" w:tplc="4EFED6DA" w:tentative="1">
      <w:start w:val="1"/>
      <w:numFmt w:val="decimal"/>
      <w:lvlText w:val="%4."/>
      <w:lvlJc w:val="left"/>
      <w:pPr>
        <w:ind w:left="2880" w:hanging="360"/>
      </w:pPr>
    </w:lvl>
    <w:lvl w:ilvl="4" w:tplc="0922CCC0" w:tentative="1">
      <w:start w:val="1"/>
      <w:numFmt w:val="lowerLetter"/>
      <w:lvlText w:val="%5."/>
      <w:lvlJc w:val="left"/>
      <w:pPr>
        <w:ind w:left="3600" w:hanging="360"/>
      </w:pPr>
    </w:lvl>
    <w:lvl w:ilvl="5" w:tplc="65C478F8" w:tentative="1">
      <w:start w:val="1"/>
      <w:numFmt w:val="lowerRoman"/>
      <w:lvlText w:val="%6."/>
      <w:lvlJc w:val="right"/>
      <w:pPr>
        <w:ind w:left="4320" w:hanging="180"/>
      </w:pPr>
    </w:lvl>
    <w:lvl w:ilvl="6" w:tplc="44AAA23A" w:tentative="1">
      <w:start w:val="1"/>
      <w:numFmt w:val="decimal"/>
      <w:lvlText w:val="%7."/>
      <w:lvlJc w:val="left"/>
      <w:pPr>
        <w:ind w:left="5040" w:hanging="360"/>
      </w:pPr>
    </w:lvl>
    <w:lvl w:ilvl="7" w:tplc="FDFAFF5A" w:tentative="1">
      <w:start w:val="1"/>
      <w:numFmt w:val="lowerLetter"/>
      <w:lvlText w:val="%8."/>
      <w:lvlJc w:val="left"/>
      <w:pPr>
        <w:ind w:left="5760" w:hanging="360"/>
      </w:pPr>
    </w:lvl>
    <w:lvl w:ilvl="8" w:tplc="B1708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6E88D3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A25832" w:tentative="1">
      <w:start w:val="1"/>
      <w:numFmt w:val="lowerLetter"/>
      <w:lvlText w:val="%2."/>
      <w:lvlJc w:val="left"/>
      <w:pPr>
        <w:ind w:left="1440" w:hanging="360"/>
      </w:pPr>
    </w:lvl>
    <w:lvl w:ilvl="2" w:tplc="F7EEF43E" w:tentative="1">
      <w:start w:val="1"/>
      <w:numFmt w:val="lowerRoman"/>
      <w:lvlText w:val="%3."/>
      <w:lvlJc w:val="right"/>
      <w:pPr>
        <w:ind w:left="2160" w:hanging="180"/>
      </w:pPr>
    </w:lvl>
    <w:lvl w:ilvl="3" w:tplc="82DA5294" w:tentative="1">
      <w:start w:val="1"/>
      <w:numFmt w:val="decimal"/>
      <w:lvlText w:val="%4."/>
      <w:lvlJc w:val="left"/>
      <w:pPr>
        <w:ind w:left="2880" w:hanging="360"/>
      </w:pPr>
    </w:lvl>
    <w:lvl w:ilvl="4" w:tplc="5EF6A23A" w:tentative="1">
      <w:start w:val="1"/>
      <w:numFmt w:val="lowerLetter"/>
      <w:lvlText w:val="%5."/>
      <w:lvlJc w:val="left"/>
      <w:pPr>
        <w:ind w:left="3600" w:hanging="360"/>
      </w:pPr>
    </w:lvl>
    <w:lvl w:ilvl="5" w:tplc="F8EABE0E" w:tentative="1">
      <w:start w:val="1"/>
      <w:numFmt w:val="lowerRoman"/>
      <w:lvlText w:val="%6."/>
      <w:lvlJc w:val="right"/>
      <w:pPr>
        <w:ind w:left="4320" w:hanging="180"/>
      </w:pPr>
    </w:lvl>
    <w:lvl w:ilvl="6" w:tplc="9856CAAA" w:tentative="1">
      <w:start w:val="1"/>
      <w:numFmt w:val="decimal"/>
      <w:lvlText w:val="%7."/>
      <w:lvlJc w:val="left"/>
      <w:pPr>
        <w:ind w:left="5040" w:hanging="360"/>
      </w:pPr>
    </w:lvl>
    <w:lvl w:ilvl="7" w:tplc="5B0AF38C" w:tentative="1">
      <w:start w:val="1"/>
      <w:numFmt w:val="lowerLetter"/>
      <w:lvlText w:val="%8."/>
      <w:lvlJc w:val="left"/>
      <w:pPr>
        <w:ind w:left="5760" w:hanging="360"/>
      </w:pPr>
    </w:lvl>
    <w:lvl w:ilvl="8" w:tplc="0A9C6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89C4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4F784" w:tentative="1">
      <w:start w:val="1"/>
      <w:numFmt w:val="lowerLetter"/>
      <w:lvlText w:val="%2."/>
      <w:lvlJc w:val="left"/>
      <w:pPr>
        <w:ind w:left="1440" w:hanging="360"/>
      </w:pPr>
    </w:lvl>
    <w:lvl w:ilvl="2" w:tplc="4E3A8584" w:tentative="1">
      <w:start w:val="1"/>
      <w:numFmt w:val="lowerRoman"/>
      <w:lvlText w:val="%3."/>
      <w:lvlJc w:val="right"/>
      <w:pPr>
        <w:ind w:left="2160" w:hanging="180"/>
      </w:pPr>
    </w:lvl>
    <w:lvl w:ilvl="3" w:tplc="7BA283AA" w:tentative="1">
      <w:start w:val="1"/>
      <w:numFmt w:val="decimal"/>
      <w:lvlText w:val="%4."/>
      <w:lvlJc w:val="left"/>
      <w:pPr>
        <w:ind w:left="2880" w:hanging="360"/>
      </w:pPr>
    </w:lvl>
    <w:lvl w:ilvl="4" w:tplc="9274FB72" w:tentative="1">
      <w:start w:val="1"/>
      <w:numFmt w:val="lowerLetter"/>
      <w:lvlText w:val="%5."/>
      <w:lvlJc w:val="left"/>
      <w:pPr>
        <w:ind w:left="3600" w:hanging="360"/>
      </w:pPr>
    </w:lvl>
    <w:lvl w:ilvl="5" w:tplc="ED9E64C2" w:tentative="1">
      <w:start w:val="1"/>
      <w:numFmt w:val="lowerRoman"/>
      <w:lvlText w:val="%6."/>
      <w:lvlJc w:val="right"/>
      <w:pPr>
        <w:ind w:left="4320" w:hanging="180"/>
      </w:pPr>
    </w:lvl>
    <w:lvl w:ilvl="6" w:tplc="C7083A4E" w:tentative="1">
      <w:start w:val="1"/>
      <w:numFmt w:val="decimal"/>
      <w:lvlText w:val="%7."/>
      <w:lvlJc w:val="left"/>
      <w:pPr>
        <w:ind w:left="5040" w:hanging="360"/>
      </w:pPr>
    </w:lvl>
    <w:lvl w:ilvl="7" w:tplc="21588636" w:tentative="1">
      <w:start w:val="1"/>
      <w:numFmt w:val="lowerLetter"/>
      <w:lvlText w:val="%8."/>
      <w:lvlJc w:val="left"/>
      <w:pPr>
        <w:ind w:left="5760" w:hanging="360"/>
      </w:pPr>
    </w:lvl>
    <w:lvl w:ilvl="8" w:tplc="5C70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A8F8C6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0F0C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84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F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49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61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0F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C9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E8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1FD80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E609C4" w:tentative="1">
      <w:start w:val="1"/>
      <w:numFmt w:val="lowerLetter"/>
      <w:lvlText w:val="%2."/>
      <w:lvlJc w:val="left"/>
      <w:pPr>
        <w:ind w:left="1440" w:hanging="360"/>
      </w:pPr>
    </w:lvl>
    <w:lvl w:ilvl="2" w:tplc="FAA2D156" w:tentative="1">
      <w:start w:val="1"/>
      <w:numFmt w:val="lowerRoman"/>
      <w:lvlText w:val="%3."/>
      <w:lvlJc w:val="right"/>
      <w:pPr>
        <w:ind w:left="2160" w:hanging="180"/>
      </w:pPr>
    </w:lvl>
    <w:lvl w:ilvl="3" w:tplc="7A462B7C" w:tentative="1">
      <w:start w:val="1"/>
      <w:numFmt w:val="decimal"/>
      <w:lvlText w:val="%4."/>
      <w:lvlJc w:val="left"/>
      <w:pPr>
        <w:ind w:left="2880" w:hanging="360"/>
      </w:pPr>
    </w:lvl>
    <w:lvl w:ilvl="4" w:tplc="7A9C0DC6" w:tentative="1">
      <w:start w:val="1"/>
      <w:numFmt w:val="lowerLetter"/>
      <w:lvlText w:val="%5."/>
      <w:lvlJc w:val="left"/>
      <w:pPr>
        <w:ind w:left="3600" w:hanging="360"/>
      </w:pPr>
    </w:lvl>
    <w:lvl w:ilvl="5" w:tplc="B6849366" w:tentative="1">
      <w:start w:val="1"/>
      <w:numFmt w:val="lowerRoman"/>
      <w:lvlText w:val="%6."/>
      <w:lvlJc w:val="right"/>
      <w:pPr>
        <w:ind w:left="4320" w:hanging="180"/>
      </w:pPr>
    </w:lvl>
    <w:lvl w:ilvl="6" w:tplc="2968D124" w:tentative="1">
      <w:start w:val="1"/>
      <w:numFmt w:val="decimal"/>
      <w:lvlText w:val="%7."/>
      <w:lvlJc w:val="left"/>
      <w:pPr>
        <w:ind w:left="5040" w:hanging="360"/>
      </w:pPr>
    </w:lvl>
    <w:lvl w:ilvl="7" w:tplc="E990C896" w:tentative="1">
      <w:start w:val="1"/>
      <w:numFmt w:val="lowerLetter"/>
      <w:lvlText w:val="%8."/>
      <w:lvlJc w:val="left"/>
      <w:pPr>
        <w:ind w:left="5760" w:hanging="360"/>
      </w:pPr>
    </w:lvl>
    <w:lvl w:ilvl="8" w:tplc="D16E1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16C4CA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7BE03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84EC3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A430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00ED4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D8A0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FACF2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C6FF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B8EA6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5BB6"/>
    <w:rsid w:val="0003755F"/>
    <w:rsid w:val="00044B40"/>
    <w:rsid w:val="00053B01"/>
    <w:rsid w:val="000634E1"/>
    <w:rsid w:val="000658DD"/>
    <w:rsid w:val="000700AD"/>
    <w:rsid w:val="00071FCA"/>
    <w:rsid w:val="000726B6"/>
    <w:rsid w:val="00097B32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3342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81A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0EE5"/>
    <w:rsid w:val="00453249"/>
    <w:rsid w:val="004543F3"/>
    <w:rsid w:val="004637AB"/>
    <w:rsid w:val="00464E04"/>
    <w:rsid w:val="00465B06"/>
    <w:rsid w:val="00467545"/>
    <w:rsid w:val="00475522"/>
    <w:rsid w:val="00476DF7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2F24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5D96"/>
    <w:rsid w:val="006079C1"/>
    <w:rsid w:val="006106D7"/>
    <w:rsid w:val="00624E4D"/>
    <w:rsid w:val="00632AD7"/>
    <w:rsid w:val="00634D2E"/>
    <w:rsid w:val="00636620"/>
    <w:rsid w:val="00637228"/>
    <w:rsid w:val="0064317E"/>
    <w:rsid w:val="00645F80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07A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30A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3F94"/>
    <w:rsid w:val="009571E1"/>
    <w:rsid w:val="009602F4"/>
    <w:rsid w:val="00965C0C"/>
    <w:rsid w:val="009720DD"/>
    <w:rsid w:val="009779C4"/>
    <w:rsid w:val="009810B8"/>
    <w:rsid w:val="00981970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751D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448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36C"/>
    <w:rsid w:val="00FA44D5"/>
    <w:rsid w:val="00FB475C"/>
    <w:rsid w:val="00FB5D32"/>
    <w:rsid w:val="00FB7CC2"/>
    <w:rsid w:val="00FC43FE"/>
    <w:rsid w:val="00FC4825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n@gtaxfil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6288-357F-4026-9C04-5AEFD232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7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Vallala</dc:creator>
  <cp:lastModifiedBy>Windows User</cp:lastModifiedBy>
  <cp:revision>6</cp:revision>
  <cp:lastPrinted>2017-12-01T07:21:00Z</cp:lastPrinted>
  <dcterms:created xsi:type="dcterms:W3CDTF">2021-01-04T22:19:00Z</dcterms:created>
  <dcterms:modified xsi:type="dcterms:W3CDTF">2022-01-06T05:36:00Z</dcterms:modified>
</cp:coreProperties>
</file>