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56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346607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EF454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F41169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0CBDC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D95F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C2219D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345820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9A203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D3618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0"/>
        <w:gridCol w:w="2166"/>
        <w:gridCol w:w="1517"/>
        <w:gridCol w:w="1677"/>
        <w:gridCol w:w="1436"/>
        <w:gridCol w:w="1490"/>
      </w:tblGrid>
      <w:tr w:rsidR="00A204A1" w14:paraId="51C702D6" w14:textId="77777777" w:rsidTr="00DA1387">
        <w:tc>
          <w:tcPr>
            <w:tcW w:w="2808" w:type="dxa"/>
          </w:tcPr>
          <w:p w14:paraId="6B51800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0A9CD2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D315DE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9ECABA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7830BC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966A0E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137F48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AC5F0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B1363" w14:paraId="2A237309" w14:textId="77777777" w:rsidTr="00DA1387">
        <w:tc>
          <w:tcPr>
            <w:tcW w:w="2808" w:type="dxa"/>
          </w:tcPr>
          <w:p w14:paraId="5AC49D6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3D7C4E6" w14:textId="66FB6A0F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530" w:type="dxa"/>
          </w:tcPr>
          <w:p w14:paraId="47A979C8" w14:textId="5620B0DE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NAMITHA</w:t>
            </w:r>
          </w:p>
        </w:tc>
        <w:tc>
          <w:tcPr>
            <w:tcW w:w="1710" w:type="dxa"/>
          </w:tcPr>
          <w:p w14:paraId="4BB1B969" w14:textId="3F2E124F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BODHITA</w:t>
            </w:r>
          </w:p>
        </w:tc>
        <w:tc>
          <w:tcPr>
            <w:tcW w:w="1440" w:type="dxa"/>
          </w:tcPr>
          <w:p w14:paraId="7C22BD1E" w14:textId="65813C7C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VISHRUT</w:t>
            </w:r>
          </w:p>
        </w:tc>
        <w:tc>
          <w:tcPr>
            <w:tcW w:w="1548" w:type="dxa"/>
          </w:tcPr>
          <w:p w14:paraId="5BBE2F2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54F46496" w14:textId="77777777" w:rsidTr="00DA1387">
        <w:tc>
          <w:tcPr>
            <w:tcW w:w="2808" w:type="dxa"/>
          </w:tcPr>
          <w:p w14:paraId="2D00FCE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F2311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50E6C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B395A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80E44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C29C5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0E3DBFBF" w14:textId="77777777" w:rsidTr="00DA1387">
        <w:tc>
          <w:tcPr>
            <w:tcW w:w="2808" w:type="dxa"/>
          </w:tcPr>
          <w:p w14:paraId="3EC3A41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279BDEB" w14:textId="29FA4E7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KRISHNACHAR</w:t>
            </w:r>
          </w:p>
        </w:tc>
        <w:tc>
          <w:tcPr>
            <w:tcW w:w="1530" w:type="dxa"/>
          </w:tcPr>
          <w:p w14:paraId="4377E4D8" w14:textId="02A02663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710" w:type="dxa"/>
          </w:tcPr>
          <w:p w14:paraId="699311B3" w14:textId="54ED559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440" w:type="dxa"/>
          </w:tcPr>
          <w:p w14:paraId="4A1AFB0F" w14:textId="2FF87EF6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LAKSHMIKANTH</w:t>
            </w:r>
          </w:p>
        </w:tc>
        <w:tc>
          <w:tcPr>
            <w:tcW w:w="1548" w:type="dxa"/>
          </w:tcPr>
          <w:p w14:paraId="081E520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76C9DF59" w14:textId="77777777" w:rsidTr="00DA1387">
        <w:tc>
          <w:tcPr>
            <w:tcW w:w="2808" w:type="dxa"/>
          </w:tcPr>
          <w:p w14:paraId="71F1B6C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0FD2F67" w14:textId="6B2B615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</w:t>
            </w:r>
          </w:p>
        </w:tc>
        <w:tc>
          <w:tcPr>
            <w:tcW w:w="1530" w:type="dxa"/>
          </w:tcPr>
          <w:p w14:paraId="6C10773B" w14:textId="7A41DC08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</w:t>
            </w:r>
          </w:p>
        </w:tc>
        <w:tc>
          <w:tcPr>
            <w:tcW w:w="1710" w:type="dxa"/>
          </w:tcPr>
          <w:p w14:paraId="4EBAF317" w14:textId="4BA31D4F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</w:t>
            </w:r>
          </w:p>
        </w:tc>
        <w:tc>
          <w:tcPr>
            <w:tcW w:w="1440" w:type="dxa"/>
          </w:tcPr>
          <w:p w14:paraId="750C9F7B" w14:textId="4BA84A06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SSN</w:t>
            </w:r>
          </w:p>
        </w:tc>
        <w:tc>
          <w:tcPr>
            <w:tcW w:w="1548" w:type="dxa"/>
          </w:tcPr>
          <w:p w14:paraId="004F21A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02EE69F2" w14:textId="77777777" w:rsidTr="00DA1387">
        <w:tc>
          <w:tcPr>
            <w:tcW w:w="2808" w:type="dxa"/>
          </w:tcPr>
          <w:p w14:paraId="398A4C9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9A87334" w14:textId="122C985B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05/05/1975</w:t>
            </w:r>
          </w:p>
        </w:tc>
        <w:tc>
          <w:tcPr>
            <w:tcW w:w="1530" w:type="dxa"/>
          </w:tcPr>
          <w:p w14:paraId="1E585687" w14:textId="1EDD7B7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11/04/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</w:t>
            </w:r>
          </w:p>
        </w:tc>
        <w:tc>
          <w:tcPr>
            <w:tcW w:w="1710" w:type="dxa"/>
          </w:tcPr>
          <w:p w14:paraId="3DFC3B35" w14:textId="77BD17E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04/24/2011</w:t>
            </w:r>
          </w:p>
        </w:tc>
        <w:tc>
          <w:tcPr>
            <w:tcW w:w="1440" w:type="dxa"/>
          </w:tcPr>
          <w:p w14:paraId="107822A5" w14:textId="2C4AE38B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04/28/2017</w:t>
            </w:r>
          </w:p>
        </w:tc>
        <w:tc>
          <w:tcPr>
            <w:tcW w:w="1548" w:type="dxa"/>
          </w:tcPr>
          <w:p w14:paraId="6BD5C4DE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0DC4A1C4" w14:textId="77777777" w:rsidTr="00DA1387">
        <w:tc>
          <w:tcPr>
            <w:tcW w:w="2808" w:type="dxa"/>
          </w:tcPr>
          <w:p w14:paraId="0F630E9B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63411CC" w14:textId="5008114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69BA682" w14:textId="608AC89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C4FBC8A" w14:textId="473D80B3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DAUGTHER</w:t>
            </w:r>
          </w:p>
        </w:tc>
        <w:tc>
          <w:tcPr>
            <w:tcW w:w="1440" w:type="dxa"/>
          </w:tcPr>
          <w:p w14:paraId="2A00E8F4" w14:textId="1D7F2FF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7FF5A4E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69511286" w14:textId="77777777" w:rsidTr="00DA1387">
        <w:tc>
          <w:tcPr>
            <w:tcW w:w="2808" w:type="dxa"/>
          </w:tcPr>
          <w:p w14:paraId="4B7EA05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3D8FB2C" w14:textId="335EED0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14:paraId="4628A63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7D870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161A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FCC65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5886C874" w14:textId="77777777" w:rsidTr="0002006F">
        <w:trPr>
          <w:trHeight w:val="1007"/>
        </w:trPr>
        <w:tc>
          <w:tcPr>
            <w:tcW w:w="2808" w:type="dxa"/>
          </w:tcPr>
          <w:p w14:paraId="66409D9B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EB37F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5CF1E2D" w14:textId="079EDBB3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10833 FOLSOM BLVD APT 126 Rancho Cordova CA 95670</w:t>
            </w:r>
          </w:p>
        </w:tc>
        <w:tc>
          <w:tcPr>
            <w:tcW w:w="1530" w:type="dxa"/>
          </w:tcPr>
          <w:p w14:paraId="25C5929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94A60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B172B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89D39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757E5F97" w14:textId="77777777" w:rsidTr="00DA1387">
        <w:tc>
          <w:tcPr>
            <w:tcW w:w="2808" w:type="dxa"/>
          </w:tcPr>
          <w:p w14:paraId="45C4F55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005C7DA" w14:textId="73E8F98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916-420-5925</w:t>
            </w:r>
          </w:p>
        </w:tc>
        <w:tc>
          <w:tcPr>
            <w:tcW w:w="1530" w:type="dxa"/>
          </w:tcPr>
          <w:p w14:paraId="68D0D29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2B768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6F993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55FAAB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29C84C71" w14:textId="77777777" w:rsidTr="00DA1387">
        <w:tc>
          <w:tcPr>
            <w:tcW w:w="2808" w:type="dxa"/>
          </w:tcPr>
          <w:p w14:paraId="0C260C2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AAD2E6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D8FC8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CB73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ED693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EAFBB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6FBFE1A8" w14:textId="77777777" w:rsidTr="00DA1387">
        <w:tc>
          <w:tcPr>
            <w:tcW w:w="2808" w:type="dxa"/>
          </w:tcPr>
          <w:p w14:paraId="0429492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EE8C05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280C5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6E690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0225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F12FB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290DD427" w14:textId="77777777" w:rsidTr="00DA1387">
        <w:tc>
          <w:tcPr>
            <w:tcW w:w="2808" w:type="dxa"/>
          </w:tcPr>
          <w:p w14:paraId="2F40DF2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6BD64AF" w14:textId="4AB7C01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LKANTH.NK@GMAIL.COM</w:t>
            </w:r>
          </w:p>
        </w:tc>
        <w:tc>
          <w:tcPr>
            <w:tcW w:w="1530" w:type="dxa"/>
          </w:tcPr>
          <w:p w14:paraId="0ACC6A0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0CBAA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617B4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C307C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4A3AE1C6" w14:textId="77777777" w:rsidTr="00DA1387">
        <w:tc>
          <w:tcPr>
            <w:tcW w:w="2808" w:type="dxa"/>
          </w:tcPr>
          <w:p w14:paraId="1290AFDE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3B78701" w14:textId="06503DB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09/12/2012</w:t>
            </w:r>
          </w:p>
        </w:tc>
        <w:tc>
          <w:tcPr>
            <w:tcW w:w="1530" w:type="dxa"/>
          </w:tcPr>
          <w:p w14:paraId="42C3036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66A90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EB81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987E8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25386EEA" w14:textId="77777777" w:rsidTr="00DA1387">
        <w:tc>
          <w:tcPr>
            <w:tcW w:w="2808" w:type="dxa"/>
          </w:tcPr>
          <w:p w14:paraId="4FF455E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B8F5042" w14:textId="4F5B9042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406E4A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7F552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F29BB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BF66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526964C5" w14:textId="77777777" w:rsidTr="00DA1387">
        <w:tc>
          <w:tcPr>
            <w:tcW w:w="2808" w:type="dxa"/>
          </w:tcPr>
          <w:p w14:paraId="0103C1E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8328BEB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2E776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7CF9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D3F79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CF07C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15DC24F2" w14:textId="77777777" w:rsidTr="00DA1387">
        <w:tc>
          <w:tcPr>
            <w:tcW w:w="2808" w:type="dxa"/>
          </w:tcPr>
          <w:p w14:paraId="304BC012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514389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3CC190D" w14:textId="06BA0F78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7E9EEE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7ECBF7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39779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B6E781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3A1C27A3" w14:textId="77777777" w:rsidTr="00DA1387">
        <w:tc>
          <w:tcPr>
            <w:tcW w:w="2808" w:type="dxa"/>
          </w:tcPr>
          <w:p w14:paraId="39820CAA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D2CAAC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A15A8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1AE800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43249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061F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4DB00CAE" w14:textId="77777777" w:rsidTr="00DA1387">
        <w:tc>
          <w:tcPr>
            <w:tcW w:w="2808" w:type="dxa"/>
          </w:tcPr>
          <w:p w14:paraId="6529744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25F90E2" w14:textId="2AF019C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FILE JOINTLY</w:t>
            </w:r>
          </w:p>
        </w:tc>
        <w:tc>
          <w:tcPr>
            <w:tcW w:w="1530" w:type="dxa"/>
          </w:tcPr>
          <w:p w14:paraId="2745D89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92CBF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7623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F237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47DB419F" w14:textId="77777777" w:rsidTr="00DA1387">
        <w:tc>
          <w:tcPr>
            <w:tcW w:w="2808" w:type="dxa"/>
          </w:tcPr>
          <w:p w14:paraId="75E34C7E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2BFA8372" w14:textId="5818CC91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491880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1D3A2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4DE04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A227B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7F54073F" w14:textId="77777777" w:rsidTr="00DA1387">
        <w:tc>
          <w:tcPr>
            <w:tcW w:w="2808" w:type="dxa"/>
          </w:tcPr>
          <w:p w14:paraId="417140E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0D4F84D" w14:textId="4A6CAD25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54675E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259674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9A5E6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2E4683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363" w14:paraId="3A261C52" w14:textId="77777777" w:rsidTr="00DA1387">
        <w:tc>
          <w:tcPr>
            <w:tcW w:w="2808" w:type="dxa"/>
          </w:tcPr>
          <w:p w14:paraId="55A6FF3C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29A8AAD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C6B53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2B275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51B2F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908408" w14:textId="77777777" w:rsidR="009B1363" w:rsidRPr="00C03D07" w:rsidRDefault="009B1363" w:rsidP="009B136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19417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AF15D9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8A0C1F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3D5B6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204A1" w14:paraId="658D1B6A" w14:textId="77777777" w:rsidTr="00797DEB">
        <w:tc>
          <w:tcPr>
            <w:tcW w:w="2203" w:type="dxa"/>
          </w:tcPr>
          <w:p w14:paraId="2EE9177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F3663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4982B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D00A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429E0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204A1" w14:paraId="691E0CEA" w14:textId="77777777" w:rsidTr="00797DEB">
        <w:tc>
          <w:tcPr>
            <w:tcW w:w="2203" w:type="dxa"/>
          </w:tcPr>
          <w:p w14:paraId="7161B0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C606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F312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10B1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7218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04A1" w14:paraId="08D61016" w14:textId="77777777" w:rsidTr="00797DEB">
        <w:tc>
          <w:tcPr>
            <w:tcW w:w="2203" w:type="dxa"/>
          </w:tcPr>
          <w:p w14:paraId="40E258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6566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102C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8E75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3651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04A1" w14:paraId="1D81301D" w14:textId="77777777" w:rsidTr="00797DEB">
        <w:tc>
          <w:tcPr>
            <w:tcW w:w="2203" w:type="dxa"/>
          </w:tcPr>
          <w:p w14:paraId="1733C7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776E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C7C7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4883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DFF3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1F917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1B6BC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5026EF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67A80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8A645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B1E1D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21B4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204A1" w14:paraId="218E318B" w14:textId="77777777" w:rsidTr="00D90155">
        <w:trPr>
          <w:trHeight w:val="324"/>
        </w:trPr>
        <w:tc>
          <w:tcPr>
            <w:tcW w:w="7675" w:type="dxa"/>
            <w:gridSpan w:val="2"/>
          </w:tcPr>
          <w:p w14:paraId="594E07C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204A1" w14:paraId="6846E4E8" w14:textId="77777777" w:rsidTr="00D90155">
        <w:trPr>
          <w:trHeight w:val="314"/>
        </w:trPr>
        <w:tc>
          <w:tcPr>
            <w:tcW w:w="2545" w:type="dxa"/>
          </w:tcPr>
          <w:p w14:paraId="670F74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7014F2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182CBD36" w14:textId="77777777" w:rsidTr="00D90155">
        <w:trPr>
          <w:trHeight w:val="324"/>
        </w:trPr>
        <w:tc>
          <w:tcPr>
            <w:tcW w:w="2545" w:type="dxa"/>
          </w:tcPr>
          <w:p w14:paraId="02C892A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AE68C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4F78EC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9EC4E8E" w14:textId="77777777" w:rsidTr="00D90155">
        <w:trPr>
          <w:trHeight w:val="324"/>
        </w:trPr>
        <w:tc>
          <w:tcPr>
            <w:tcW w:w="2545" w:type="dxa"/>
          </w:tcPr>
          <w:p w14:paraId="0763897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09CC98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57D88B8F" w14:textId="77777777" w:rsidTr="00D90155">
        <w:trPr>
          <w:trHeight w:val="340"/>
        </w:trPr>
        <w:tc>
          <w:tcPr>
            <w:tcW w:w="2545" w:type="dxa"/>
          </w:tcPr>
          <w:p w14:paraId="298E89D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C4B827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14EDBE6" w14:textId="77777777" w:rsidTr="00D90155">
        <w:trPr>
          <w:trHeight w:val="340"/>
        </w:trPr>
        <w:tc>
          <w:tcPr>
            <w:tcW w:w="2545" w:type="dxa"/>
          </w:tcPr>
          <w:p w14:paraId="296ECA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A5F9E7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56E7E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0AC76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691AA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3CD9D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27E450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2C01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37F1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35B6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B6300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C74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8A4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250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6F5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96F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7E5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ABE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FB5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E946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DEC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AD0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A712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7B5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EB3D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DF6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CFB1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E23C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29BF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94AD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1050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8AFD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1B44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0C912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28BD1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EAD8D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8EC1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2AAA07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DAA8E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204A1" w14:paraId="42C6581E" w14:textId="77777777" w:rsidTr="001D05D6">
        <w:trPr>
          <w:trHeight w:val="398"/>
        </w:trPr>
        <w:tc>
          <w:tcPr>
            <w:tcW w:w="5148" w:type="dxa"/>
            <w:gridSpan w:val="4"/>
          </w:tcPr>
          <w:p w14:paraId="6D8F990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8EEF8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204A1" w14:paraId="29B668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2F3FE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5B2716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204A1" w14:paraId="015C00D3" w14:textId="77777777" w:rsidTr="001D05D6">
        <w:trPr>
          <w:trHeight w:val="404"/>
        </w:trPr>
        <w:tc>
          <w:tcPr>
            <w:tcW w:w="918" w:type="dxa"/>
          </w:tcPr>
          <w:p w14:paraId="55E1F9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33F9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A09B2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FF97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7524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FB0A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9D941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EC594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F0FD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3191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CA75C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9655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204A1" w14:paraId="5957EEDE" w14:textId="77777777" w:rsidTr="001D05D6">
        <w:trPr>
          <w:trHeight w:val="622"/>
        </w:trPr>
        <w:tc>
          <w:tcPr>
            <w:tcW w:w="918" w:type="dxa"/>
          </w:tcPr>
          <w:p w14:paraId="41985DF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D59B93B" w14:textId="78CC5806" w:rsidR="008F53D7" w:rsidRPr="00C03D07" w:rsidRDefault="009B1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4623CBF9" w14:textId="43E6589E" w:rsidR="008F53D7" w:rsidRPr="00C03D07" w:rsidRDefault="009B1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01/22</w:t>
            </w:r>
          </w:p>
        </w:tc>
        <w:tc>
          <w:tcPr>
            <w:tcW w:w="1710" w:type="dxa"/>
          </w:tcPr>
          <w:p w14:paraId="6654EA7E" w14:textId="58369D57" w:rsidR="008F53D7" w:rsidRPr="00C03D07" w:rsidRDefault="009B136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12/22</w:t>
            </w:r>
          </w:p>
        </w:tc>
        <w:tc>
          <w:tcPr>
            <w:tcW w:w="900" w:type="dxa"/>
          </w:tcPr>
          <w:p w14:paraId="62B4D83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ED773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822D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11CF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D57B995" w14:textId="77777777" w:rsidTr="001D05D6">
        <w:trPr>
          <w:trHeight w:val="592"/>
        </w:trPr>
        <w:tc>
          <w:tcPr>
            <w:tcW w:w="918" w:type="dxa"/>
          </w:tcPr>
          <w:p w14:paraId="1D73932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5E093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3F9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A267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428EF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373EE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89E5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449D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10A6EE18" w14:textId="77777777" w:rsidTr="001D05D6">
        <w:trPr>
          <w:trHeight w:val="592"/>
        </w:trPr>
        <w:tc>
          <w:tcPr>
            <w:tcW w:w="918" w:type="dxa"/>
          </w:tcPr>
          <w:p w14:paraId="39776D7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5AF03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2C42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F7C6D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93AAD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20D4B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1648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D864F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08BA5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E0F76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204A1" w14:paraId="34C39541" w14:textId="77777777" w:rsidTr="00B433FE">
        <w:trPr>
          <w:trHeight w:val="683"/>
        </w:trPr>
        <w:tc>
          <w:tcPr>
            <w:tcW w:w="1638" w:type="dxa"/>
          </w:tcPr>
          <w:p w14:paraId="1D8081B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5FC112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22B0B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86B545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88EA6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38DDF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204A1" w14:paraId="2F8465BC" w14:textId="77777777" w:rsidTr="00B433FE">
        <w:trPr>
          <w:trHeight w:val="291"/>
        </w:trPr>
        <w:tc>
          <w:tcPr>
            <w:tcW w:w="1638" w:type="dxa"/>
          </w:tcPr>
          <w:p w14:paraId="4E41A6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8DC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C4AC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23B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C473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A2E0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43CB747F" w14:textId="77777777" w:rsidTr="00B433FE">
        <w:trPr>
          <w:trHeight w:val="291"/>
        </w:trPr>
        <w:tc>
          <w:tcPr>
            <w:tcW w:w="1638" w:type="dxa"/>
          </w:tcPr>
          <w:p w14:paraId="053F9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46DB8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5B9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69DF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C2A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4A9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4112B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204A1" w14:paraId="3AC6838C" w14:textId="77777777" w:rsidTr="00B433FE">
        <w:trPr>
          <w:trHeight w:val="773"/>
        </w:trPr>
        <w:tc>
          <w:tcPr>
            <w:tcW w:w="2448" w:type="dxa"/>
          </w:tcPr>
          <w:p w14:paraId="2E77C3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39421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4D8EB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0E0CA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204A1" w14:paraId="5E10FB33" w14:textId="77777777" w:rsidTr="00B433FE">
        <w:trPr>
          <w:trHeight w:val="428"/>
        </w:trPr>
        <w:tc>
          <w:tcPr>
            <w:tcW w:w="2448" w:type="dxa"/>
          </w:tcPr>
          <w:p w14:paraId="6CB157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86A5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A9510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3A438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81BED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88282B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204A1" w14:paraId="335AAB12" w14:textId="77777777" w:rsidTr="004B23E9">
        <w:trPr>
          <w:trHeight w:val="825"/>
        </w:trPr>
        <w:tc>
          <w:tcPr>
            <w:tcW w:w="2538" w:type="dxa"/>
          </w:tcPr>
          <w:p w14:paraId="31DC723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160DA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17AF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5B162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1123A7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204A1" w14:paraId="78BEA069" w14:textId="77777777" w:rsidTr="004B23E9">
        <w:trPr>
          <w:trHeight w:val="275"/>
        </w:trPr>
        <w:tc>
          <w:tcPr>
            <w:tcW w:w="2538" w:type="dxa"/>
          </w:tcPr>
          <w:p w14:paraId="3861AD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4342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49B6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E39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81A01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452B2490" w14:textId="77777777" w:rsidTr="004B23E9">
        <w:trPr>
          <w:trHeight w:val="275"/>
        </w:trPr>
        <w:tc>
          <w:tcPr>
            <w:tcW w:w="2538" w:type="dxa"/>
          </w:tcPr>
          <w:p w14:paraId="441CCB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ABD1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9B4A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8726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E3FB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0C722308" w14:textId="77777777" w:rsidTr="004B23E9">
        <w:trPr>
          <w:trHeight w:val="292"/>
        </w:trPr>
        <w:tc>
          <w:tcPr>
            <w:tcW w:w="2538" w:type="dxa"/>
          </w:tcPr>
          <w:p w14:paraId="23267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F19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CB06C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3CEF02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4DF0F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201A47E" w14:textId="77777777" w:rsidTr="00044B40">
        <w:trPr>
          <w:trHeight w:val="557"/>
        </w:trPr>
        <w:tc>
          <w:tcPr>
            <w:tcW w:w="2538" w:type="dxa"/>
          </w:tcPr>
          <w:p w14:paraId="11B6A5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E5BD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93A9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E0D3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1309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25A4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B97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104EA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5AD6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997A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52A50DC">
          <v:roundrect id="_x0000_s2050" style="position:absolute;margin-left:-6.75pt;margin-top:1.3pt;width:549pt;height:67.3pt;z-index:1" arcsize="10923f">
            <v:textbox>
              <w:txbxContent>
                <w:p w14:paraId="4AE45BB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59E74F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AFABFA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83B3EE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8F2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DDF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E73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2A3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B62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FC2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726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FE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AB7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11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E7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CC0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67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EBF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481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22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023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4A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45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7162A" w14:textId="0AAA1584" w:rsidR="004F2E9A" w:rsidRDefault="009B136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72BF34">
          <v:roundrect id="_x0000_s2052" style="position:absolute;margin-left:244.5pt;margin-top:2.05pt;width:63.75pt;height:45.3pt;z-index:2" arcsize="10923f">
            <v:textbox>
              <w:txbxContent>
                <w:p w14:paraId="054648F7" w14:textId="3A081D54" w:rsidR="009B1363" w:rsidRDefault="009B1363">
                  <w:r>
                    <w:t>YES BOUGHT</w:t>
                  </w:r>
                </w:p>
              </w:txbxContent>
            </v:textbox>
          </v:roundrect>
        </w:pict>
      </w:r>
    </w:p>
    <w:p w14:paraId="2AE9FC6F" w14:textId="62FC7890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6CDD4D">
          <v:roundrect id="_x0000_s2051" style="position:absolute;margin-left:352.5pt;margin-top:.35pt;width:63.75pt;height:15pt;z-index:3" arcsize="10923f"/>
        </w:pict>
      </w:r>
    </w:p>
    <w:p w14:paraId="6D860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D2E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FF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A1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B62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3E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5A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09E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CD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01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48D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82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70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62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DC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661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533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25C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733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C87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6A8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19C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5BD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1E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40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E37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C2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2E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E2C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92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450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764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5F5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730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696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439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B17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193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59D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7E2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699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55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0D5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222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322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ECC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638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D1D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D1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94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754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04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82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FD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0E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84F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B6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B53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4EA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E09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195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204A1" w14:paraId="6E91B02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71A34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204A1" w14:paraId="1EC1FB20" w14:textId="77777777" w:rsidTr="0030732B">
        <w:trPr>
          <w:trHeight w:val="533"/>
        </w:trPr>
        <w:tc>
          <w:tcPr>
            <w:tcW w:w="738" w:type="dxa"/>
          </w:tcPr>
          <w:p w14:paraId="661F044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EF428C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CD465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9104E9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1A4190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5FF1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204A1" w14:paraId="6FDE32AB" w14:textId="77777777" w:rsidTr="0030732B">
        <w:trPr>
          <w:trHeight w:val="266"/>
        </w:trPr>
        <w:tc>
          <w:tcPr>
            <w:tcW w:w="738" w:type="dxa"/>
          </w:tcPr>
          <w:p w14:paraId="12CBB2E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B9AE4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49EA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ADFF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1FBF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03F5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051D1BA" w14:textId="77777777" w:rsidTr="0030732B">
        <w:trPr>
          <w:trHeight w:val="266"/>
        </w:trPr>
        <w:tc>
          <w:tcPr>
            <w:tcW w:w="738" w:type="dxa"/>
          </w:tcPr>
          <w:p w14:paraId="3A4AB69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F4CA5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82E5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B6A1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6D9F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897B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5DF7304" w14:textId="77777777" w:rsidTr="0030732B">
        <w:trPr>
          <w:trHeight w:val="266"/>
        </w:trPr>
        <w:tc>
          <w:tcPr>
            <w:tcW w:w="738" w:type="dxa"/>
          </w:tcPr>
          <w:p w14:paraId="0DE7BC9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E3AB59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5609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C3A9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4CBE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4533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3033835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84C3C9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BE3CE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343AD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E27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91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BEE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40B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D89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A16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C2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8BA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580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44B0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204A1" w14:paraId="653D831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64FFA2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204A1" w14:paraId="1AFCC53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3D9D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793B0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7DDD1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3C89E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27148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EF29A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18B5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204A1" w14:paraId="498C347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E26C6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08B3F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90BDF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779F6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FFFB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58F8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7307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6ACDA98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2C5DB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B866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F37B6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7546F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3BFB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2F52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6D9A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5483FD4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EED3E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E936A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6B91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B77D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4F10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F4064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4E8D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97B9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A1F22B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D457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204A1" w14:paraId="323C7FDE" w14:textId="77777777" w:rsidTr="00B433FE">
        <w:trPr>
          <w:trHeight w:val="527"/>
        </w:trPr>
        <w:tc>
          <w:tcPr>
            <w:tcW w:w="3135" w:type="dxa"/>
          </w:tcPr>
          <w:p w14:paraId="3D29E6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B8E04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26262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37388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204A1" w14:paraId="2EF99163" w14:textId="77777777" w:rsidTr="00B433FE">
        <w:trPr>
          <w:trHeight w:val="250"/>
        </w:trPr>
        <w:tc>
          <w:tcPr>
            <w:tcW w:w="3135" w:type="dxa"/>
          </w:tcPr>
          <w:p w14:paraId="560226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97D8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4AFF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49A2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9912D8A" w14:textId="77777777" w:rsidTr="00B433FE">
        <w:trPr>
          <w:trHeight w:val="264"/>
        </w:trPr>
        <w:tc>
          <w:tcPr>
            <w:tcW w:w="3135" w:type="dxa"/>
          </w:tcPr>
          <w:p w14:paraId="374B570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56C6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08A7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FCDC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A02CB0A" w14:textId="77777777" w:rsidTr="00B433FE">
        <w:trPr>
          <w:trHeight w:val="250"/>
        </w:trPr>
        <w:tc>
          <w:tcPr>
            <w:tcW w:w="3135" w:type="dxa"/>
          </w:tcPr>
          <w:p w14:paraId="018CE7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A7F6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9E13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5806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77AA9840" w14:textId="77777777" w:rsidTr="00B433FE">
        <w:trPr>
          <w:trHeight w:val="264"/>
        </w:trPr>
        <w:tc>
          <w:tcPr>
            <w:tcW w:w="3135" w:type="dxa"/>
          </w:tcPr>
          <w:p w14:paraId="0834313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5040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D89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6AA0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9FCF2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DAE76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204A1" w14:paraId="268D4B21" w14:textId="77777777" w:rsidTr="00B433FE">
        <w:tc>
          <w:tcPr>
            <w:tcW w:w="9198" w:type="dxa"/>
          </w:tcPr>
          <w:p w14:paraId="37EC4B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F1011F1" w14:textId="0CC97C2F" w:rsidR="007C5320" w:rsidRPr="00C03D07" w:rsidRDefault="009B136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204A1" w14:paraId="32E70A62" w14:textId="77777777" w:rsidTr="00B433FE">
        <w:tc>
          <w:tcPr>
            <w:tcW w:w="9198" w:type="dxa"/>
          </w:tcPr>
          <w:p w14:paraId="1587FF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53CC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04A1" w14:paraId="4608E5DE" w14:textId="77777777" w:rsidTr="00B433FE">
        <w:tc>
          <w:tcPr>
            <w:tcW w:w="9198" w:type="dxa"/>
          </w:tcPr>
          <w:p w14:paraId="648632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B3D34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04A1" w14:paraId="6A4CBAD4" w14:textId="77777777" w:rsidTr="00B433FE">
        <w:tc>
          <w:tcPr>
            <w:tcW w:w="9198" w:type="dxa"/>
          </w:tcPr>
          <w:p w14:paraId="5E673ED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9E31C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8D46B4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24E4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A8528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71B92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5D950B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204A1" w14:paraId="16D97B73" w14:textId="77777777" w:rsidTr="007C5320">
        <w:tc>
          <w:tcPr>
            <w:tcW w:w="1106" w:type="dxa"/>
            <w:shd w:val="clear" w:color="auto" w:fill="auto"/>
          </w:tcPr>
          <w:p w14:paraId="1CFAF2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24616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5E098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5641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C1195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9B0A9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9621F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45DB4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9E478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CEB4E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A39CF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204A1" w14:paraId="1F55EF06" w14:textId="77777777" w:rsidTr="007C5320">
        <w:tc>
          <w:tcPr>
            <w:tcW w:w="1106" w:type="dxa"/>
            <w:shd w:val="clear" w:color="auto" w:fill="auto"/>
          </w:tcPr>
          <w:p w14:paraId="3061B5A2" w14:textId="3DA11565" w:rsidR="007C5320" w:rsidRPr="004B23E9" w:rsidRDefault="009B136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332" w:type="dxa"/>
            <w:shd w:val="clear" w:color="auto" w:fill="auto"/>
          </w:tcPr>
          <w:p w14:paraId="2F81CCF0" w14:textId="47F6790A" w:rsidR="007C5320" w:rsidRPr="004B23E9" w:rsidRDefault="009B136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3k loss</w:t>
            </w:r>
          </w:p>
        </w:tc>
        <w:tc>
          <w:tcPr>
            <w:tcW w:w="956" w:type="dxa"/>
            <w:shd w:val="clear" w:color="auto" w:fill="auto"/>
          </w:tcPr>
          <w:p w14:paraId="219FD8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4CDA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B5923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C2BD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FF7C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668B7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5408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4C407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1E646046" w14:textId="77777777" w:rsidTr="007C5320">
        <w:tc>
          <w:tcPr>
            <w:tcW w:w="1106" w:type="dxa"/>
            <w:shd w:val="clear" w:color="auto" w:fill="auto"/>
          </w:tcPr>
          <w:p w14:paraId="3EBF80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AF18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4E17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F850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E31B5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403EB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7E2D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9CAC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9D24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C9DD7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CE1B8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D03939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41D78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1F54D0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204A1" w14:paraId="3ABE819F" w14:textId="77777777" w:rsidTr="00B433FE">
        <w:tc>
          <w:tcPr>
            <w:tcW w:w="3456" w:type="dxa"/>
            <w:shd w:val="clear" w:color="auto" w:fill="auto"/>
          </w:tcPr>
          <w:p w14:paraId="2A97CA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C3B82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20615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E61EA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D7CE0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204A1" w14:paraId="6B42595E" w14:textId="77777777" w:rsidTr="00B433FE">
        <w:tc>
          <w:tcPr>
            <w:tcW w:w="3456" w:type="dxa"/>
            <w:shd w:val="clear" w:color="auto" w:fill="auto"/>
          </w:tcPr>
          <w:p w14:paraId="397F7DD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B0C5D9A" w14:textId="771C8F81" w:rsidR="007C5320" w:rsidRPr="004B23E9" w:rsidRDefault="009B136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546FC0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33FE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BAC47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04A1" w14:paraId="79245FAC" w14:textId="77777777" w:rsidTr="00B433FE">
        <w:tc>
          <w:tcPr>
            <w:tcW w:w="3456" w:type="dxa"/>
            <w:shd w:val="clear" w:color="auto" w:fill="auto"/>
          </w:tcPr>
          <w:p w14:paraId="6B6B673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264147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7288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F049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304D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37732E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E8DE0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99792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CA584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A9D76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B9D0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8A4E6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EDF0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3126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94B8A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7D4F0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4E011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204A1" w14:paraId="4AC9CD7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E8C634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204A1" w14:paraId="071F7897" w14:textId="77777777" w:rsidTr="00B433FE">
        <w:trPr>
          <w:trHeight w:val="263"/>
        </w:trPr>
        <w:tc>
          <w:tcPr>
            <w:tcW w:w="6880" w:type="dxa"/>
          </w:tcPr>
          <w:p w14:paraId="3ADD632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314C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4CA33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204A1" w14:paraId="79D86A87" w14:textId="77777777" w:rsidTr="00B433FE">
        <w:trPr>
          <w:trHeight w:val="263"/>
        </w:trPr>
        <w:tc>
          <w:tcPr>
            <w:tcW w:w="6880" w:type="dxa"/>
          </w:tcPr>
          <w:p w14:paraId="5D61DE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E8F43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13D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01B7A704" w14:textId="77777777" w:rsidTr="00B433FE">
        <w:trPr>
          <w:trHeight w:val="301"/>
        </w:trPr>
        <w:tc>
          <w:tcPr>
            <w:tcW w:w="6880" w:type="dxa"/>
          </w:tcPr>
          <w:p w14:paraId="7E7BC3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0C4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15CF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5EAB21AF" w14:textId="77777777" w:rsidTr="00B433FE">
        <w:trPr>
          <w:trHeight w:val="263"/>
        </w:trPr>
        <w:tc>
          <w:tcPr>
            <w:tcW w:w="6880" w:type="dxa"/>
          </w:tcPr>
          <w:p w14:paraId="7D8EF4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03D5D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37B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58BC408C" w14:textId="77777777" w:rsidTr="00B433FE">
        <w:trPr>
          <w:trHeight w:val="250"/>
        </w:trPr>
        <w:tc>
          <w:tcPr>
            <w:tcW w:w="6880" w:type="dxa"/>
          </w:tcPr>
          <w:p w14:paraId="66381D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1C8ED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5CD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27226AE0" w14:textId="77777777" w:rsidTr="00B433FE">
        <w:trPr>
          <w:trHeight w:val="263"/>
        </w:trPr>
        <w:tc>
          <w:tcPr>
            <w:tcW w:w="6880" w:type="dxa"/>
          </w:tcPr>
          <w:p w14:paraId="49050E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11F3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A5D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85DD2FB" w14:textId="77777777" w:rsidTr="00B433FE">
        <w:trPr>
          <w:trHeight w:val="275"/>
        </w:trPr>
        <w:tc>
          <w:tcPr>
            <w:tcW w:w="6880" w:type="dxa"/>
          </w:tcPr>
          <w:p w14:paraId="6E6AEC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6F8AA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A67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4CC0708B" w14:textId="77777777" w:rsidTr="00B433FE">
        <w:trPr>
          <w:trHeight w:val="275"/>
        </w:trPr>
        <w:tc>
          <w:tcPr>
            <w:tcW w:w="6880" w:type="dxa"/>
          </w:tcPr>
          <w:p w14:paraId="4273D4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0BD72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DF6F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AA66F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D3C6C0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204A1" w14:paraId="1BC360D0" w14:textId="77777777" w:rsidTr="00B433FE">
        <w:tc>
          <w:tcPr>
            <w:tcW w:w="7196" w:type="dxa"/>
            <w:shd w:val="clear" w:color="auto" w:fill="auto"/>
          </w:tcPr>
          <w:p w14:paraId="7209ADD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5E4A9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460AC6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204A1" w14:paraId="6147699D" w14:textId="77777777" w:rsidTr="00B433FE">
        <w:tc>
          <w:tcPr>
            <w:tcW w:w="7196" w:type="dxa"/>
            <w:shd w:val="clear" w:color="auto" w:fill="auto"/>
          </w:tcPr>
          <w:p w14:paraId="3165BA2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A3DCB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7570A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204A1" w14:paraId="4FBCD839" w14:textId="77777777" w:rsidTr="00B433FE">
        <w:tc>
          <w:tcPr>
            <w:tcW w:w="7196" w:type="dxa"/>
            <w:shd w:val="clear" w:color="auto" w:fill="auto"/>
          </w:tcPr>
          <w:p w14:paraId="0BAB9C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1B10C3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2E70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08E576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ABFE49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B04AB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2E55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8370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6DB5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D7E9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2F62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D693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E345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E44A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105D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EB74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E952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FD475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204A1" w14:paraId="1ED6ED3C" w14:textId="77777777" w:rsidTr="00B433FE">
        <w:trPr>
          <w:trHeight w:val="318"/>
        </w:trPr>
        <w:tc>
          <w:tcPr>
            <w:tcW w:w="6194" w:type="dxa"/>
          </w:tcPr>
          <w:p w14:paraId="0BA78CA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CCDD8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5A861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387AFB80" w14:textId="77777777" w:rsidTr="00B433FE">
        <w:trPr>
          <w:trHeight w:val="303"/>
        </w:trPr>
        <w:tc>
          <w:tcPr>
            <w:tcW w:w="6194" w:type="dxa"/>
          </w:tcPr>
          <w:p w14:paraId="3657D83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30E590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010E3C69" w14:textId="77777777" w:rsidTr="00B433FE">
        <w:trPr>
          <w:trHeight w:val="304"/>
        </w:trPr>
        <w:tc>
          <w:tcPr>
            <w:tcW w:w="6194" w:type="dxa"/>
          </w:tcPr>
          <w:p w14:paraId="610F24A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CFF167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2DC10C59" w14:textId="77777777" w:rsidTr="00B433FE">
        <w:trPr>
          <w:trHeight w:val="318"/>
        </w:trPr>
        <w:tc>
          <w:tcPr>
            <w:tcW w:w="6194" w:type="dxa"/>
          </w:tcPr>
          <w:p w14:paraId="1A3045D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8F302D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5496C28D" w14:textId="77777777" w:rsidTr="00B433FE">
        <w:trPr>
          <w:trHeight w:val="303"/>
        </w:trPr>
        <w:tc>
          <w:tcPr>
            <w:tcW w:w="6194" w:type="dxa"/>
          </w:tcPr>
          <w:p w14:paraId="6203757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9BE4CD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7673D916" w14:textId="77777777" w:rsidTr="00B433FE">
        <w:trPr>
          <w:trHeight w:val="318"/>
        </w:trPr>
        <w:tc>
          <w:tcPr>
            <w:tcW w:w="6194" w:type="dxa"/>
          </w:tcPr>
          <w:p w14:paraId="36B26B0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5C089D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382C591E" w14:textId="77777777" w:rsidTr="00B433FE">
        <w:trPr>
          <w:trHeight w:val="303"/>
        </w:trPr>
        <w:tc>
          <w:tcPr>
            <w:tcW w:w="6194" w:type="dxa"/>
          </w:tcPr>
          <w:p w14:paraId="555C09D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6F1754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1802B4DB" w14:textId="77777777" w:rsidTr="00B433FE">
        <w:trPr>
          <w:trHeight w:val="318"/>
        </w:trPr>
        <w:tc>
          <w:tcPr>
            <w:tcW w:w="6194" w:type="dxa"/>
          </w:tcPr>
          <w:p w14:paraId="18639C3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6C5B9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0B3770E0" w14:textId="77777777" w:rsidTr="00B433FE">
        <w:trPr>
          <w:trHeight w:val="318"/>
        </w:trPr>
        <w:tc>
          <w:tcPr>
            <w:tcW w:w="6194" w:type="dxa"/>
          </w:tcPr>
          <w:p w14:paraId="3AE0F8D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B754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41D7398" w14:textId="77777777" w:rsidTr="00B433FE">
        <w:trPr>
          <w:trHeight w:val="318"/>
        </w:trPr>
        <w:tc>
          <w:tcPr>
            <w:tcW w:w="6194" w:type="dxa"/>
          </w:tcPr>
          <w:p w14:paraId="68F1EB8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E6B0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9CF526D" w14:textId="77777777" w:rsidTr="00B433FE">
        <w:trPr>
          <w:trHeight w:val="318"/>
        </w:trPr>
        <w:tc>
          <w:tcPr>
            <w:tcW w:w="6194" w:type="dxa"/>
          </w:tcPr>
          <w:p w14:paraId="58E87AB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9B898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D986298" w14:textId="77777777" w:rsidTr="00B433FE">
        <w:trPr>
          <w:trHeight w:val="318"/>
        </w:trPr>
        <w:tc>
          <w:tcPr>
            <w:tcW w:w="6194" w:type="dxa"/>
          </w:tcPr>
          <w:p w14:paraId="5199FE6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C0C6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20936185" w14:textId="77777777" w:rsidTr="00B433FE">
        <w:trPr>
          <w:trHeight w:val="318"/>
        </w:trPr>
        <w:tc>
          <w:tcPr>
            <w:tcW w:w="6194" w:type="dxa"/>
          </w:tcPr>
          <w:p w14:paraId="6A0B482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DDC89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CE257BD" w14:textId="77777777" w:rsidTr="00B433FE">
        <w:trPr>
          <w:trHeight w:val="318"/>
        </w:trPr>
        <w:tc>
          <w:tcPr>
            <w:tcW w:w="6194" w:type="dxa"/>
          </w:tcPr>
          <w:p w14:paraId="5110EE6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195C88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3A62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FD3BA11" w14:textId="77777777" w:rsidTr="00B433FE">
        <w:trPr>
          <w:trHeight w:val="318"/>
        </w:trPr>
        <w:tc>
          <w:tcPr>
            <w:tcW w:w="6194" w:type="dxa"/>
          </w:tcPr>
          <w:p w14:paraId="424CDC2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9A7A7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ED3A00D" w14:textId="77777777" w:rsidTr="00B433FE">
        <w:trPr>
          <w:trHeight w:val="318"/>
        </w:trPr>
        <w:tc>
          <w:tcPr>
            <w:tcW w:w="6194" w:type="dxa"/>
          </w:tcPr>
          <w:p w14:paraId="089602F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DFC30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1A612F0" w14:textId="77777777" w:rsidTr="00B433FE">
        <w:trPr>
          <w:trHeight w:val="318"/>
        </w:trPr>
        <w:tc>
          <w:tcPr>
            <w:tcW w:w="6194" w:type="dxa"/>
          </w:tcPr>
          <w:p w14:paraId="27AFF15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3CB19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40647054" w14:textId="77777777" w:rsidTr="00B433FE">
        <w:trPr>
          <w:trHeight w:val="318"/>
        </w:trPr>
        <w:tc>
          <w:tcPr>
            <w:tcW w:w="6194" w:type="dxa"/>
          </w:tcPr>
          <w:p w14:paraId="1B31676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5837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18917E0D" w14:textId="77777777" w:rsidTr="00B433FE">
        <w:trPr>
          <w:trHeight w:val="318"/>
        </w:trPr>
        <w:tc>
          <w:tcPr>
            <w:tcW w:w="6194" w:type="dxa"/>
          </w:tcPr>
          <w:p w14:paraId="68362C3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14A40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60EB449D" w14:textId="77777777" w:rsidTr="00B433FE">
        <w:trPr>
          <w:trHeight w:val="318"/>
        </w:trPr>
        <w:tc>
          <w:tcPr>
            <w:tcW w:w="6194" w:type="dxa"/>
          </w:tcPr>
          <w:p w14:paraId="209D75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3AE4D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204A1" w14:paraId="33A8A7E9" w14:textId="77777777" w:rsidTr="00B433FE">
        <w:trPr>
          <w:trHeight w:val="318"/>
        </w:trPr>
        <w:tc>
          <w:tcPr>
            <w:tcW w:w="6194" w:type="dxa"/>
          </w:tcPr>
          <w:p w14:paraId="3CB437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CA4A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3E524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204A1" w14:paraId="61674FD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9E6AC2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204A1" w14:paraId="6B952691" w14:textId="77777777" w:rsidTr="00B433FE">
        <w:trPr>
          <w:trHeight w:val="269"/>
        </w:trPr>
        <w:tc>
          <w:tcPr>
            <w:tcW w:w="738" w:type="dxa"/>
          </w:tcPr>
          <w:p w14:paraId="537019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A01D0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864D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E4FEF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204A1" w14:paraId="39C686B6" w14:textId="77777777" w:rsidTr="00B433FE">
        <w:trPr>
          <w:trHeight w:val="269"/>
        </w:trPr>
        <w:tc>
          <w:tcPr>
            <w:tcW w:w="738" w:type="dxa"/>
          </w:tcPr>
          <w:p w14:paraId="53F56C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946E2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7B00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C26C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87ACDB5" w14:textId="77777777" w:rsidTr="00B433FE">
        <w:trPr>
          <w:trHeight w:val="269"/>
        </w:trPr>
        <w:tc>
          <w:tcPr>
            <w:tcW w:w="738" w:type="dxa"/>
          </w:tcPr>
          <w:p w14:paraId="102ACA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49F28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CEDE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3E4F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4D821D52" w14:textId="77777777" w:rsidTr="00B433FE">
        <w:trPr>
          <w:trHeight w:val="269"/>
        </w:trPr>
        <w:tc>
          <w:tcPr>
            <w:tcW w:w="738" w:type="dxa"/>
          </w:tcPr>
          <w:p w14:paraId="1A329E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2EED7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D3A4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4FB2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D9AFDA7" w14:textId="77777777" w:rsidTr="00B433FE">
        <w:trPr>
          <w:trHeight w:val="269"/>
        </w:trPr>
        <w:tc>
          <w:tcPr>
            <w:tcW w:w="738" w:type="dxa"/>
          </w:tcPr>
          <w:p w14:paraId="13ABB8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DE1D8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4CCA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FBC4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7383D5A9" w14:textId="77777777" w:rsidTr="00B433FE">
        <w:trPr>
          <w:trHeight w:val="269"/>
        </w:trPr>
        <w:tc>
          <w:tcPr>
            <w:tcW w:w="738" w:type="dxa"/>
          </w:tcPr>
          <w:p w14:paraId="3E01DEB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8C9CD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DB8C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B338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04A1" w14:paraId="18BA0F7F" w14:textId="77777777" w:rsidTr="00B433FE">
        <w:trPr>
          <w:trHeight w:val="269"/>
        </w:trPr>
        <w:tc>
          <w:tcPr>
            <w:tcW w:w="738" w:type="dxa"/>
          </w:tcPr>
          <w:p w14:paraId="23A89F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70047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C55C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79FB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F137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F34EF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CF2C" w14:textId="77777777" w:rsidR="001D38FA" w:rsidRDefault="001D38FA">
      <w:r>
        <w:separator/>
      </w:r>
    </w:p>
  </w:endnote>
  <w:endnote w:type="continuationSeparator" w:id="0">
    <w:p w14:paraId="39F4BAC1" w14:textId="77777777" w:rsidR="001D38FA" w:rsidRDefault="001D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BD6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39059D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D3E6B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34627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564A7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A73780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295763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0E625E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0DBC" w14:textId="77777777" w:rsidR="001D38FA" w:rsidRDefault="001D38FA">
      <w:r>
        <w:separator/>
      </w:r>
    </w:p>
  </w:footnote>
  <w:footnote w:type="continuationSeparator" w:id="0">
    <w:p w14:paraId="5EF6F0B0" w14:textId="77777777" w:rsidR="001D38FA" w:rsidRDefault="001D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A9BE" w14:textId="77777777" w:rsidR="00C8092E" w:rsidRDefault="00C8092E">
    <w:pPr>
      <w:pStyle w:val="Header"/>
    </w:pPr>
  </w:p>
  <w:p w14:paraId="502DC499" w14:textId="77777777" w:rsidR="00C8092E" w:rsidRDefault="00C8092E">
    <w:pPr>
      <w:pStyle w:val="Header"/>
    </w:pPr>
  </w:p>
  <w:p w14:paraId="06DC14FA" w14:textId="77777777" w:rsidR="00C8092E" w:rsidRDefault="00000000">
    <w:pPr>
      <w:pStyle w:val="Header"/>
    </w:pPr>
    <w:r>
      <w:rPr>
        <w:noProof/>
        <w:lang w:eastAsia="zh-TW"/>
      </w:rPr>
      <w:pict w14:anchorId="6E7B79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1F72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ED88516">
      <w:start w:val="1"/>
      <w:numFmt w:val="decimal"/>
      <w:lvlText w:val="%1."/>
      <w:lvlJc w:val="left"/>
      <w:pPr>
        <w:ind w:left="1440" w:hanging="360"/>
      </w:pPr>
    </w:lvl>
    <w:lvl w:ilvl="1" w:tplc="11CE4E24" w:tentative="1">
      <w:start w:val="1"/>
      <w:numFmt w:val="lowerLetter"/>
      <w:lvlText w:val="%2."/>
      <w:lvlJc w:val="left"/>
      <w:pPr>
        <w:ind w:left="2160" w:hanging="360"/>
      </w:pPr>
    </w:lvl>
    <w:lvl w:ilvl="2" w:tplc="2C8C71D2" w:tentative="1">
      <w:start w:val="1"/>
      <w:numFmt w:val="lowerRoman"/>
      <w:lvlText w:val="%3."/>
      <w:lvlJc w:val="right"/>
      <w:pPr>
        <w:ind w:left="2880" w:hanging="180"/>
      </w:pPr>
    </w:lvl>
    <w:lvl w:ilvl="3" w:tplc="0638E5BA" w:tentative="1">
      <w:start w:val="1"/>
      <w:numFmt w:val="decimal"/>
      <w:lvlText w:val="%4."/>
      <w:lvlJc w:val="left"/>
      <w:pPr>
        <w:ind w:left="3600" w:hanging="360"/>
      </w:pPr>
    </w:lvl>
    <w:lvl w:ilvl="4" w:tplc="D632E3B4" w:tentative="1">
      <w:start w:val="1"/>
      <w:numFmt w:val="lowerLetter"/>
      <w:lvlText w:val="%5."/>
      <w:lvlJc w:val="left"/>
      <w:pPr>
        <w:ind w:left="4320" w:hanging="360"/>
      </w:pPr>
    </w:lvl>
    <w:lvl w:ilvl="5" w:tplc="FE024AA8" w:tentative="1">
      <w:start w:val="1"/>
      <w:numFmt w:val="lowerRoman"/>
      <w:lvlText w:val="%6."/>
      <w:lvlJc w:val="right"/>
      <w:pPr>
        <w:ind w:left="5040" w:hanging="180"/>
      </w:pPr>
    </w:lvl>
    <w:lvl w:ilvl="6" w:tplc="98FC627E" w:tentative="1">
      <w:start w:val="1"/>
      <w:numFmt w:val="decimal"/>
      <w:lvlText w:val="%7."/>
      <w:lvlJc w:val="left"/>
      <w:pPr>
        <w:ind w:left="5760" w:hanging="360"/>
      </w:pPr>
    </w:lvl>
    <w:lvl w:ilvl="7" w:tplc="D10A1E8E" w:tentative="1">
      <w:start w:val="1"/>
      <w:numFmt w:val="lowerLetter"/>
      <w:lvlText w:val="%8."/>
      <w:lvlJc w:val="left"/>
      <w:pPr>
        <w:ind w:left="6480" w:hanging="360"/>
      </w:pPr>
    </w:lvl>
    <w:lvl w:ilvl="8" w:tplc="9058EA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7903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41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8F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808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C9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E1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F44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EA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4800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8AD938" w:tentative="1">
      <w:start w:val="1"/>
      <w:numFmt w:val="lowerLetter"/>
      <w:lvlText w:val="%2."/>
      <w:lvlJc w:val="left"/>
      <w:pPr>
        <w:ind w:left="1440" w:hanging="360"/>
      </w:pPr>
    </w:lvl>
    <w:lvl w:ilvl="2" w:tplc="BD22425C" w:tentative="1">
      <w:start w:val="1"/>
      <w:numFmt w:val="lowerRoman"/>
      <w:lvlText w:val="%3."/>
      <w:lvlJc w:val="right"/>
      <w:pPr>
        <w:ind w:left="2160" w:hanging="180"/>
      </w:pPr>
    </w:lvl>
    <w:lvl w:ilvl="3" w:tplc="3384A8BC" w:tentative="1">
      <w:start w:val="1"/>
      <w:numFmt w:val="decimal"/>
      <w:lvlText w:val="%4."/>
      <w:lvlJc w:val="left"/>
      <w:pPr>
        <w:ind w:left="2880" w:hanging="360"/>
      </w:pPr>
    </w:lvl>
    <w:lvl w:ilvl="4" w:tplc="D3A4DA22" w:tentative="1">
      <w:start w:val="1"/>
      <w:numFmt w:val="lowerLetter"/>
      <w:lvlText w:val="%5."/>
      <w:lvlJc w:val="left"/>
      <w:pPr>
        <w:ind w:left="3600" w:hanging="360"/>
      </w:pPr>
    </w:lvl>
    <w:lvl w:ilvl="5" w:tplc="05609AE8" w:tentative="1">
      <w:start w:val="1"/>
      <w:numFmt w:val="lowerRoman"/>
      <w:lvlText w:val="%6."/>
      <w:lvlJc w:val="right"/>
      <w:pPr>
        <w:ind w:left="4320" w:hanging="180"/>
      </w:pPr>
    </w:lvl>
    <w:lvl w:ilvl="6" w:tplc="638C767A" w:tentative="1">
      <w:start w:val="1"/>
      <w:numFmt w:val="decimal"/>
      <w:lvlText w:val="%7."/>
      <w:lvlJc w:val="left"/>
      <w:pPr>
        <w:ind w:left="5040" w:hanging="360"/>
      </w:pPr>
    </w:lvl>
    <w:lvl w:ilvl="7" w:tplc="A5AC40FC" w:tentative="1">
      <w:start w:val="1"/>
      <w:numFmt w:val="lowerLetter"/>
      <w:lvlText w:val="%8."/>
      <w:lvlJc w:val="left"/>
      <w:pPr>
        <w:ind w:left="5760" w:hanging="360"/>
      </w:pPr>
    </w:lvl>
    <w:lvl w:ilvl="8" w:tplc="51049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7728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E8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63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6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62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8F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EB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1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68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87809EC">
      <w:start w:val="1"/>
      <w:numFmt w:val="decimal"/>
      <w:lvlText w:val="%1."/>
      <w:lvlJc w:val="left"/>
      <w:pPr>
        <w:ind w:left="1440" w:hanging="360"/>
      </w:pPr>
    </w:lvl>
    <w:lvl w:ilvl="1" w:tplc="E46EE086" w:tentative="1">
      <w:start w:val="1"/>
      <w:numFmt w:val="lowerLetter"/>
      <w:lvlText w:val="%2."/>
      <w:lvlJc w:val="left"/>
      <w:pPr>
        <w:ind w:left="2160" w:hanging="360"/>
      </w:pPr>
    </w:lvl>
    <w:lvl w:ilvl="2" w:tplc="23AABAC8" w:tentative="1">
      <w:start w:val="1"/>
      <w:numFmt w:val="lowerRoman"/>
      <w:lvlText w:val="%3."/>
      <w:lvlJc w:val="right"/>
      <w:pPr>
        <w:ind w:left="2880" w:hanging="180"/>
      </w:pPr>
    </w:lvl>
    <w:lvl w:ilvl="3" w:tplc="2C229B70" w:tentative="1">
      <w:start w:val="1"/>
      <w:numFmt w:val="decimal"/>
      <w:lvlText w:val="%4."/>
      <w:lvlJc w:val="left"/>
      <w:pPr>
        <w:ind w:left="3600" w:hanging="360"/>
      </w:pPr>
    </w:lvl>
    <w:lvl w:ilvl="4" w:tplc="8DF4396E" w:tentative="1">
      <w:start w:val="1"/>
      <w:numFmt w:val="lowerLetter"/>
      <w:lvlText w:val="%5."/>
      <w:lvlJc w:val="left"/>
      <w:pPr>
        <w:ind w:left="4320" w:hanging="360"/>
      </w:pPr>
    </w:lvl>
    <w:lvl w:ilvl="5" w:tplc="945E5104" w:tentative="1">
      <w:start w:val="1"/>
      <w:numFmt w:val="lowerRoman"/>
      <w:lvlText w:val="%6."/>
      <w:lvlJc w:val="right"/>
      <w:pPr>
        <w:ind w:left="5040" w:hanging="180"/>
      </w:pPr>
    </w:lvl>
    <w:lvl w:ilvl="6" w:tplc="74DECC62" w:tentative="1">
      <w:start w:val="1"/>
      <w:numFmt w:val="decimal"/>
      <w:lvlText w:val="%7."/>
      <w:lvlJc w:val="left"/>
      <w:pPr>
        <w:ind w:left="5760" w:hanging="360"/>
      </w:pPr>
    </w:lvl>
    <w:lvl w:ilvl="7" w:tplc="4D6CA124" w:tentative="1">
      <w:start w:val="1"/>
      <w:numFmt w:val="lowerLetter"/>
      <w:lvlText w:val="%8."/>
      <w:lvlJc w:val="left"/>
      <w:pPr>
        <w:ind w:left="6480" w:hanging="360"/>
      </w:pPr>
    </w:lvl>
    <w:lvl w:ilvl="8" w:tplc="5C549F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7448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8C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67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49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A4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C7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C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CB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23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66C17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3583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60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47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40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88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E0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4D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FAC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68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E9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E3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0A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AE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E5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61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6F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D4445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1A278C" w:tentative="1">
      <w:start w:val="1"/>
      <w:numFmt w:val="lowerLetter"/>
      <w:lvlText w:val="%2."/>
      <w:lvlJc w:val="left"/>
      <w:pPr>
        <w:ind w:left="1440" w:hanging="360"/>
      </w:pPr>
    </w:lvl>
    <w:lvl w:ilvl="2" w:tplc="777A1488" w:tentative="1">
      <w:start w:val="1"/>
      <w:numFmt w:val="lowerRoman"/>
      <w:lvlText w:val="%3."/>
      <w:lvlJc w:val="right"/>
      <w:pPr>
        <w:ind w:left="2160" w:hanging="180"/>
      </w:pPr>
    </w:lvl>
    <w:lvl w:ilvl="3" w:tplc="008C4202" w:tentative="1">
      <w:start w:val="1"/>
      <w:numFmt w:val="decimal"/>
      <w:lvlText w:val="%4."/>
      <w:lvlJc w:val="left"/>
      <w:pPr>
        <w:ind w:left="2880" w:hanging="360"/>
      </w:pPr>
    </w:lvl>
    <w:lvl w:ilvl="4" w:tplc="C2ACF6AE" w:tentative="1">
      <w:start w:val="1"/>
      <w:numFmt w:val="lowerLetter"/>
      <w:lvlText w:val="%5."/>
      <w:lvlJc w:val="left"/>
      <w:pPr>
        <w:ind w:left="3600" w:hanging="360"/>
      </w:pPr>
    </w:lvl>
    <w:lvl w:ilvl="5" w:tplc="2EAA97A2" w:tentative="1">
      <w:start w:val="1"/>
      <w:numFmt w:val="lowerRoman"/>
      <w:lvlText w:val="%6."/>
      <w:lvlJc w:val="right"/>
      <w:pPr>
        <w:ind w:left="4320" w:hanging="180"/>
      </w:pPr>
    </w:lvl>
    <w:lvl w:ilvl="6" w:tplc="917A7856" w:tentative="1">
      <w:start w:val="1"/>
      <w:numFmt w:val="decimal"/>
      <w:lvlText w:val="%7."/>
      <w:lvlJc w:val="left"/>
      <w:pPr>
        <w:ind w:left="5040" w:hanging="360"/>
      </w:pPr>
    </w:lvl>
    <w:lvl w:ilvl="7" w:tplc="FE5EEEC8" w:tentative="1">
      <w:start w:val="1"/>
      <w:numFmt w:val="lowerLetter"/>
      <w:lvlText w:val="%8."/>
      <w:lvlJc w:val="left"/>
      <w:pPr>
        <w:ind w:left="5760" w:hanging="360"/>
      </w:pPr>
    </w:lvl>
    <w:lvl w:ilvl="8" w:tplc="09E84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8124E3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C6AFAA" w:tentative="1">
      <w:start w:val="1"/>
      <w:numFmt w:val="lowerLetter"/>
      <w:lvlText w:val="%2."/>
      <w:lvlJc w:val="left"/>
      <w:pPr>
        <w:ind w:left="1440" w:hanging="360"/>
      </w:pPr>
    </w:lvl>
    <w:lvl w:ilvl="2" w:tplc="79FAD3D6" w:tentative="1">
      <w:start w:val="1"/>
      <w:numFmt w:val="lowerRoman"/>
      <w:lvlText w:val="%3."/>
      <w:lvlJc w:val="right"/>
      <w:pPr>
        <w:ind w:left="2160" w:hanging="180"/>
      </w:pPr>
    </w:lvl>
    <w:lvl w:ilvl="3" w:tplc="690C7C34" w:tentative="1">
      <w:start w:val="1"/>
      <w:numFmt w:val="decimal"/>
      <w:lvlText w:val="%4."/>
      <w:lvlJc w:val="left"/>
      <w:pPr>
        <w:ind w:left="2880" w:hanging="360"/>
      </w:pPr>
    </w:lvl>
    <w:lvl w:ilvl="4" w:tplc="7B4A2CBC" w:tentative="1">
      <w:start w:val="1"/>
      <w:numFmt w:val="lowerLetter"/>
      <w:lvlText w:val="%5."/>
      <w:lvlJc w:val="left"/>
      <w:pPr>
        <w:ind w:left="3600" w:hanging="360"/>
      </w:pPr>
    </w:lvl>
    <w:lvl w:ilvl="5" w:tplc="7E2E1F1C" w:tentative="1">
      <w:start w:val="1"/>
      <w:numFmt w:val="lowerRoman"/>
      <w:lvlText w:val="%6."/>
      <w:lvlJc w:val="right"/>
      <w:pPr>
        <w:ind w:left="4320" w:hanging="180"/>
      </w:pPr>
    </w:lvl>
    <w:lvl w:ilvl="6" w:tplc="009E086C" w:tentative="1">
      <w:start w:val="1"/>
      <w:numFmt w:val="decimal"/>
      <w:lvlText w:val="%7."/>
      <w:lvlJc w:val="left"/>
      <w:pPr>
        <w:ind w:left="5040" w:hanging="360"/>
      </w:pPr>
    </w:lvl>
    <w:lvl w:ilvl="7" w:tplc="9AC4F5EE" w:tentative="1">
      <w:start w:val="1"/>
      <w:numFmt w:val="lowerLetter"/>
      <w:lvlText w:val="%8."/>
      <w:lvlJc w:val="left"/>
      <w:pPr>
        <w:ind w:left="5760" w:hanging="360"/>
      </w:pPr>
    </w:lvl>
    <w:lvl w:ilvl="8" w:tplc="5B9A8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AAED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6E856C" w:tentative="1">
      <w:start w:val="1"/>
      <w:numFmt w:val="lowerLetter"/>
      <w:lvlText w:val="%2."/>
      <w:lvlJc w:val="left"/>
      <w:pPr>
        <w:ind w:left="1440" w:hanging="360"/>
      </w:pPr>
    </w:lvl>
    <w:lvl w:ilvl="2" w:tplc="15DE4640" w:tentative="1">
      <w:start w:val="1"/>
      <w:numFmt w:val="lowerRoman"/>
      <w:lvlText w:val="%3."/>
      <w:lvlJc w:val="right"/>
      <w:pPr>
        <w:ind w:left="2160" w:hanging="180"/>
      </w:pPr>
    </w:lvl>
    <w:lvl w:ilvl="3" w:tplc="5336BAA4" w:tentative="1">
      <w:start w:val="1"/>
      <w:numFmt w:val="decimal"/>
      <w:lvlText w:val="%4."/>
      <w:lvlJc w:val="left"/>
      <w:pPr>
        <w:ind w:left="2880" w:hanging="360"/>
      </w:pPr>
    </w:lvl>
    <w:lvl w:ilvl="4" w:tplc="E006C746" w:tentative="1">
      <w:start w:val="1"/>
      <w:numFmt w:val="lowerLetter"/>
      <w:lvlText w:val="%5."/>
      <w:lvlJc w:val="left"/>
      <w:pPr>
        <w:ind w:left="3600" w:hanging="360"/>
      </w:pPr>
    </w:lvl>
    <w:lvl w:ilvl="5" w:tplc="59D6C1AC" w:tentative="1">
      <w:start w:val="1"/>
      <w:numFmt w:val="lowerRoman"/>
      <w:lvlText w:val="%6."/>
      <w:lvlJc w:val="right"/>
      <w:pPr>
        <w:ind w:left="4320" w:hanging="180"/>
      </w:pPr>
    </w:lvl>
    <w:lvl w:ilvl="6" w:tplc="7F649714" w:tentative="1">
      <w:start w:val="1"/>
      <w:numFmt w:val="decimal"/>
      <w:lvlText w:val="%7."/>
      <w:lvlJc w:val="left"/>
      <w:pPr>
        <w:ind w:left="5040" w:hanging="360"/>
      </w:pPr>
    </w:lvl>
    <w:lvl w:ilvl="7" w:tplc="45621D90" w:tentative="1">
      <w:start w:val="1"/>
      <w:numFmt w:val="lowerLetter"/>
      <w:lvlText w:val="%8."/>
      <w:lvlJc w:val="left"/>
      <w:pPr>
        <w:ind w:left="5760" w:hanging="360"/>
      </w:pPr>
    </w:lvl>
    <w:lvl w:ilvl="8" w:tplc="97425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A50C8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2F21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28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40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6C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2A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0C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24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B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67EF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BEE742" w:tentative="1">
      <w:start w:val="1"/>
      <w:numFmt w:val="lowerLetter"/>
      <w:lvlText w:val="%2."/>
      <w:lvlJc w:val="left"/>
      <w:pPr>
        <w:ind w:left="1440" w:hanging="360"/>
      </w:pPr>
    </w:lvl>
    <w:lvl w:ilvl="2" w:tplc="692A0426" w:tentative="1">
      <w:start w:val="1"/>
      <w:numFmt w:val="lowerRoman"/>
      <w:lvlText w:val="%3."/>
      <w:lvlJc w:val="right"/>
      <w:pPr>
        <w:ind w:left="2160" w:hanging="180"/>
      </w:pPr>
    </w:lvl>
    <w:lvl w:ilvl="3" w:tplc="8DEC12F2" w:tentative="1">
      <w:start w:val="1"/>
      <w:numFmt w:val="decimal"/>
      <w:lvlText w:val="%4."/>
      <w:lvlJc w:val="left"/>
      <w:pPr>
        <w:ind w:left="2880" w:hanging="360"/>
      </w:pPr>
    </w:lvl>
    <w:lvl w:ilvl="4" w:tplc="445AADA2" w:tentative="1">
      <w:start w:val="1"/>
      <w:numFmt w:val="lowerLetter"/>
      <w:lvlText w:val="%5."/>
      <w:lvlJc w:val="left"/>
      <w:pPr>
        <w:ind w:left="3600" w:hanging="360"/>
      </w:pPr>
    </w:lvl>
    <w:lvl w:ilvl="5" w:tplc="C50604B6" w:tentative="1">
      <w:start w:val="1"/>
      <w:numFmt w:val="lowerRoman"/>
      <w:lvlText w:val="%6."/>
      <w:lvlJc w:val="right"/>
      <w:pPr>
        <w:ind w:left="4320" w:hanging="180"/>
      </w:pPr>
    </w:lvl>
    <w:lvl w:ilvl="6" w:tplc="36D86ED4" w:tentative="1">
      <w:start w:val="1"/>
      <w:numFmt w:val="decimal"/>
      <w:lvlText w:val="%7."/>
      <w:lvlJc w:val="left"/>
      <w:pPr>
        <w:ind w:left="5040" w:hanging="360"/>
      </w:pPr>
    </w:lvl>
    <w:lvl w:ilvl="7" w:tplc="2B64179E" w:tentative="1">
      <w:start w:val="1"/>
      <w:numFmt w:val="lowerLetter"/>
      <w:lvlText w:val="%8."/>
      <w:lvlJc w:val="left"/>
      <w:pPr>
        <w:ind w:left="5760" w:hanging="360"/>
      </w:pPr>
    </w:lvl>
    <w:lvl w:ilvl="8" w:tplc="74F43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65469C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50438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1221CD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70A327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81A8BB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1307F0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97CC1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C6B5C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D9E7BC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07864123">
    <w:abstractNumId w:val="9"/>
  </w:num>
  <w:num w:numId="2" w16cid:durableId="1785494575">
    <w:abstractNumId w:val="8"/>
  </w:num>
  <w:num w:numId="3" w16cid:durableId="350497230">
    <w:abstractNumId w:val="14"/>
  </w:num>
  <w:num w:numId="4" w16cid:durableId="1307540882">
    <w:abstractNumId w:val="10"/>
  </w:num>
  <w:num w:numId="5" w16cid:durableId="264924916">
    <w:abstractNumId w:val="6"/>
  </w:num>
  <w:num w:numId="6" w16cid:durableId="842664994">
    <w:abstractNumId w:val="1"/>
  </w:num>
  <w:num w:numId="7" w16cid:durableId="1734423284">
    <w:abstractNumId w:val="7"/>
  </w:num>
  <w:num w:numId="8" w16cid:durableId="143860253">
    <w:abstractNumId w:val="2"/>
  </w:num>
  <w:num w:numId="9" w16cid:durableId="1267466610">
    <w:abstractNumId w:val="16"/>
  </w:num>
  <w:num w:numId="10" w16cid:durableId="386996269">
    <w:abstractNumId w:val="5"/>
  </w:num>
  <w:num w:numId="11" w16cid:durableId="1723752271">
    <w:abstractNumId w:val="15"/>
  </w:num>
  <w:num w:numId="12" w16cid:durableId="1942911120">
    <w:abstractNumId w:val="4"/>
  </w:num>
  <w:num w:numId="13" w16cid:durableId="303200807">
    <w:abstractNumId w:val="12"/>
  </w:num>
  <w:num w:numId="14" w16cid:durableId="414788058">
    <w:abstractNumId w:val="11"/>
  </w:num>
  <w:num w:numId="15" w16cid:durableId="2004166152">
    <w:abstractNumId w:val="13"/>
  </w:num>
  <w:num w:numId="16" w16cid:durableId="631716970">
    <w:abstractNumId w:val="0"/>
  </w:num>
  <w:num w:numId="17" w16cid:durableId="85357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8FA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1363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04A1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54C9AA6"/>
  <w15:docId w15:val="{8BF36E5B-7E7B-4A7E-A977-721E923D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Lakshmikanth Krishnachar</cp:lastModifiedBy>
  <cp:revision>3</cp:revision>
  <cp:lastPrinted>2017-11-30T17:51:00Z</cp:lastPrinted>
  <dcterms:created xsi:type="dcterms:W3CDTF">2023-01-27T18:43:00Z</dcterms:created>
  <dcterms:modified xsi:type="dcterms:W3CDTF">2023-02-24T21:17:00Z</dcterms:modified>
</cp:coreProperties>
</file>