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18560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43466075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7DEF4543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5F411698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5F0CBDC7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06D95F1A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5C2219D2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secured 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income statement and any 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23458208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C9A203C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7FD36187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30"/>
        <w:gridCol w:w="2166"/>
        <w:gridCol w:w="1692"/>
        <w:gridCol w:w="1710"/>
        <w:gridCol w:w="1530"/>
        <w:gridCol w:w="1188"/>
      </w:tblGrid>
      <w:tr w:rsidR="00A204A1" w14:paraId="51C702D6" w14:textId="77777777" w:rsidTr="003A01C9">
        <w:tc>
          <w:tcPr>
            <w:tcW w:w="2730" w:type="dxa"/>
          </w:tcPr>
          <w:p w14:paraId="6B518009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166" w:type="dxa"/>
          </w:tcPr>
          <w:p w14:paraId="30A9CD2F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692" w:type="dxa"/>
          </w:tcPr>
          <w:p w14:paraId="7D315DE9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69ECABAD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530" w:type="dxa"/>
          </w:tcPr>
          <w:p w14:paraId="37830BC0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3966A0EA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188" w:type="dxa"/>
          </w:tcPr>
          <w:p w14:paraId="3137F485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4AAC5F0B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9B1363" w14:paraId="2A237309" w14:textId="77777777" w:rsidTr="003A01C9">
        <w:tc>
          <w:tcPr>
            <w:tcW w:w="2730" w:type="dxa"/>
          </w:tcPr>
          <w:p w14:paraId="5AC49D6A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2166" w:type="dxa"/>
          </w:tcPr>
          <w:p w14:paraId="43D7C4E6" w14:textId="66FB6A0F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LAKSHMIKANTH</w:t>
            </w:r>
          </w:p>
        </w:tc>
        <w:tc>
          <w:tcPr>
            <w:tcW w:w="1692" w:type="dxa"/>
          </w:tcPr>
          <w:p w14:paraId="47A979C8" w14:textId="5620B0DE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NAMITHA</w:t>
            </w:r>
          </w:p>
        </w:tc>
        <w:tc>
          <w:tcPr>
            <w:tcW w:w="1710" w:type="dxa"/>
          </w:tcPr>
          <w:p w14:paraId="4BB1B969" w14:textId="3F2E124F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BODHITA</w:t>
            </w:r>
          </w:p>
        </w:tc>
        <w:tc>
          <w:tcPr>
            <w:tcW w:w="1530" w:type="dxa"/>
          </w:tcPr>
          <w:p w14:paraId="7C22BD1E" w14:textId="65813C7C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VISHRUT</w:t>
            </w:r>
          </w:p>
        </w:tc>
        <w:tc>
          <w:tcPr>
            <w:tcW w:w="1188" w:type="dxa"/>
          </w:tcPr>
          <w:p w14:paraId="5BBE2F25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B1363" w14:paraId="54F46496" w14:textId="77777777" w:rsidTr="003A01C9">
        <w:tc>
          <w:tcPr>
            <w:tcW w:w="2730" w:type="dxa"/>
          </w:tcPr>
          <w:p w14:paraId="2D00FCE2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166" w:type="dxa"/>
          </w:tcPr>
          <w:p w14:paraId="19F23110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92" w:type="dxa"/>
          </w:tcPr>
          <w:p w14:paraId="7B50E6CF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9B395A6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980E449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88" w:type="dxa"/>
          </w:tcPr>
          <w:p w14:paraId="50C29C56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B1363" w14:paraId="0E3DBFBF" w14:textId="77777777" w:rsidTr="003A01C9">
        <w:tc>
          <w:tcPr>
            <w:tcW w:w="2730" w:type="dxa"/>
          </w:tcPr>
          <w:p w14:paraId="3EC3A410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2166" w:type="dxa"/>
          </w:tcPr>
          <w:p w14:paraId="7279BDEB" w14:textId="29FA4E72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KRISHNACHAR</w:t>
            </w:r>
          </w:p>
        </w:tc>
        <w:tc>
          <w:tcPr>
            <w:tcW w:w="1692" w:type="dxa"/>
          </w:tcPr>
          <w:p w14:paraId="4377E4D8" w14:textId="02A02663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LAKSHMIKANTH</w:t>
            </w:r>
          </w:p>
        </w:tc>
        <w:tc>
          <w:tcPr>
            <w:tcW w:w="1710" w:type="dxa"/>
          </w:tcPr>
          <w:p w14:paraId="699311B3" w14:textId="54ED5591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LAKSHMIKANTH</w:t>
            </w:r>
          </w:p>
        </w:tc>
        <w:tc>
          <w:tcPr>
            <w:tcW w:w="1530" w:type="dxa"/>
          </w:tcPr>
          <w:p w14:paraId="4A1AFB0F" w14:textId="2FF87EF6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LAKSHMIKANTH</w:t>
            </w:r>
          </w:p>
        </w:tc>
        <w:tc>
          <w:tcPr>
            <w:tcW w:w="1188" w:type="dxa"/>
          </w:tcPr>
          <w:p w14:paraId="081E5208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B1363" w14:paraId="76C9DF59" w14:textId="77777777" w:rsidTr="003A01C9">
        <w:tc>
          <w:tcPr>
            <w:tcW w:w="2730" w:type="dxa"/>
          </w:tcPr>
          <w:p w14:paraId="71F1B6C2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166" w:type="dxa"/>
          </w:tcPr>
          <w:p w14:paraId="60FD2F67" w14:textId="380C0A4C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SSN</w:t>
            </w:r>
            <w:r w:rsidR="003A01C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– </w:t>
            </w:r>
            <w:r w:rsidR="003A01C9" w:rsidRPr="003A01C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685</w:t>
            </w:r>
            <w:r w:rsidR="003A01C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3A01C9" w:rsidRPr="003A01C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</w:t>
            </w:r>
            <w:r w:rsidR="003A01C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3A01C9" w:rsidRPr="003A01C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7631</w:t>
            </w:r>
          </w:p>
        </w:tc>
        <w:tc>
          <w:tcPr>
            <w:tcW w:w="1692" w:type="dxa"/>
          </w:tcPr>
          <w:p w14:paraId="6C10773B" w14:textId="42DD4B9E" w:rsidR="009B1363" w:rsidRPr="00C03D07" w:rsidRDefault="003A01C9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SSN - </w:t>
            </w:r>
            <w:r w:rsidRPr="003A01C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340-55-3373</w:t>
            </w:r>
          </w:p>
        </w:tc>
        <w:tc>
          <w:tcPr>
            <w:tcW w:w="1710" w:type="dxa"/>
          </w:tcPr>
          <w:p w14:paraId="4EBAF317" w14:textId="61FE9D29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ITIN</w:t>
            </w:r>
            <w:r w:rsidR="003A01C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3A01C9" w:rsidRPr="003A01C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940-99-5277</w:t>
            </w:r>
          </w:p>
        </w:tc>
        <w:tc>
          <w:tcPr>
            <w:tcW w:w="1530" w:type="dxa"/>
          </w:tcPr>
          <w:p w14:paraId="750C9F7B" w14:textId="70612FF2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SSN</w:t>
            </w:r>
            <w:r w:rsidR="003A01C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3A01C9" w:rsidRPr="003A01C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588-23-2781</w:t>
            </w:r>
          </w:p>
        </w:tc>
        <w:tc>
          <w:tcPr>
            <w:tcW w:w="1188" w:type="dxa"/>
          </w:tcPr>
          <w:p w14:paraId="004F21A1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B1363" w14:paraId="02EE69F2" w14:textId="77777777" w:rsidTr="003A01C9">
        <w:tc>
          <w:tcPr>
            <w:tcW w:w="2730" w:type="dxa"/>
          </w:tcPr>
          <w:p w14:paraId="398A4C93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166" w:type="dxa"/>
          </w:tcPr>
          <w:p w14:paraId="09A87334" w14:textId="122C985B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05/05/1975</w:t>
            </w:r>
          </w:p>
        </w:tc>
        <w:tc>
          <w:tcPr>
            <w:tcW w:w="1692" w:type="dxa"/>
          </w:tcPr>
          <w:p w14:paraId="1E585687" w14:textId="1EDD7B75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11/04/1984</w:t>
            </w:r>
          </w:p>
        </w:tc>
        <w:tc>
          <w:tcPr>
            <w:tcW w:w="1710" w:type="dxa"/>
          </w:tcPr>
          <w:p w14:paraId="3DFC3B35" w14:textId="77BD17E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04/24/2011</w:t>
            </w:r>
          </w:p>
        </w:tc>
        <w:tc>
          <w:tcPr>
            <w:tcW w:w="1530" w:type="dxa"/>
          </w:tcPr>
          <w:p w14:paraId="107822A5" w14:textId="2C4AE38B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04/28/2017</w:t>
            </w:r>
          </w:p>
        </w:tc>
        <w:tc>
          <w:tcPr>
            <w:tcW w:w="1188" w:type="dxa"/>
          </w:tcPr>
          <w:p w14:paraId="6BD5C4DE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B1363" w14:paraId="0DC4A1C4" w14:textId="77777777" w:rsidTr="003A01C9">
        <w:tc>
          <w:tcPr>
            <w:tcW w:w="2730" w:type="dxa"/>
          </w:tcPr>
          <w:p w14:paraId="0F630E9B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166" w:type="dxa"/>
          </w:tcPr>
          <w:p w14:paraId="663411CC" w14:textId="50081141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692" w:type="dxa"/>
          </w:tcPr>
          <w:p w14:paraId="769BA682" w14:textId="608AC892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14:paraId="4C4FBC8A" w14:textId="473D80B3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DAUGTHER</w:t>
            </w:r>
          </w:p>
        </w:tc>
        <w:tc>
          <w:tcPr>
            <w:tcW w:w="1530" w:type="dxa"/>
          </w:tcPr>
          <w:p w14:paraId="2A00E8F4" w14:textId="1D7F2FF1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188" w:type="dxa"/>
          </w:tcPr>
          <w:p w14:paraId="7FF5A4EA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B1363" w14:paraId="69511286" w14:textId="77777777" w:rsidTr="003A01C9">
        <w:tc>
          <w:tcPr>
            <w:tcW w:w="2730" w:type="dxa"/>
          </w:tcPr>
          <w:p w14:paraId="4B7EA050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166" w:type="dxa"/>
          </w:tcPr>
          <w:p w14:paraId="53D8FB2C" w14:textId="335EED05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</w:t>
            </w:r>
          </w:p>
        </w:tc>
        <w:tc>
          <w:tcPr>
            <w:tcW w:w="1692" w:type="dxa"/>
          </w:tcPr>
          <w:p w14:paraId="4628A638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07D8704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AB161AC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88" w:type="dxa"/>
          </w:tcPr>
          <w:p w14:paraId="51FCC652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B1363" w14:paraId="5886C874" w14:textId="77777777" w:rsidTr="003A01C9">
        <w:trPr>
          <w:trHeight w:val="1007"/>
        </w:trPr>
        <w:tc>
          <w:tcPr>
            <w:tcW w:w="2730" w:type="dxa"/>
          </w:tcPr>
          <w:p w14:paraId="66409D9B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57EB37F9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166" w:type="dxa"/>
          </w:tcPr>
          <w:p w14:paraId="75CF1E2D" w14:textId="079EDBB3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10833 FOLSOM BLVD APT 126 Rancho Cordova CA 95670</w:t>
            </w:r>
          </w:p>
        </w:tc>
        <w:tc>
          <w:tcPr>
            <w:tcW w:w="1692" w:type="dxa"/>
          </w:tcPr>
          <w:p w14:paraId="25C59292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794A602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CB172B2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88" w:type="dxa"/>
          </w:tcPr>
          <w:p w14:paraId="0E89D396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B1363" w14:paraId="757E5F97" w14:textId="77777777" w:rsidTr="003A01C9">
        <w:tc>
          <w:tcPr>
            <w:tcW w:w="2730" w:type="dxa"/>
          </w:tcPr>
          <w:p w14:paraId="45C4F55D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166" w:type="dxa"/>
          </w:tcPr>
          <w:p w14:paraId="3005C7DA" w14:textId="73E8F985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916-420-5925</w:t>
            </w:r>
          </w:p>
        </w:tc>
        <w:tc>
          <w:tcPr>
            <w:tcW w:w="1692" w:type="dxa"/>
          </w:tcPr>
          <w:p w14:paraId="68D0D294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E2B768C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46F9939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88" w:type="dxa"/>
          </w:tcPr>
          <w:p w14:paraId="5855FAAB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B1363" w14:paraId="29C84C71" w14:textId="77777777" w:rsidTr="003A01C9">
        <w:tc>
          <w:tcPr>
            <w:tcW w:w="2730" w:type="dxa"/>
          </w:tcPr>
          <w:p w14:paraId="0C260C29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166" w:type="dxa"/>
          </w:tcPr>
          <w:p w14:paraId="2AAD2E61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92" w:type="dxa"/>
          </w:tcPr>
          <w:p w14:paraId="50D8FC87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F5CB736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2ED693D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88" w:type="dxa"/>
          </w:tcPr>
          <w:p w14:paraId="38EAFBBD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B1363" w14:paraId="6FBFE1A8" w14:textId="77777777" w:rsidTr="003A01C9">
        <w:tc>
          <w:tcPr>
            <w:tcW w:w="2730" w:type="dxa"/>
          </w:tcPr>
          <w:p w14:paraId="0429492C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166" w:type="dxa"/>
          </w:tcPr>
          <w:p w14:paraId="3EE8C05A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92" w:type="dxa"/>
          </w:tcPr>
          <w:p w14:paraId="02280C59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56E6907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7C02251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88" w:type="dxa"/>
          </w:tcPr>
          <w:p w14:paraId="70F12FB3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B1363" w14:paraId="290DD427" w14:textId="77777777" w:rsidTr="003A01C9">
        <w:tc>
          <w:tcPr>
            <w:tcW w:w="2730" w:type="dxa"/>
          </w:tcPr>
          <w:p w14:paraId="2F40DF25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166" w:type="dxa"/>
          </w:tcPr>
          <w:p w14:paraId="66BD64AF" w14:textId="4AB7C012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LKANTH.NK@GMAIL.COM</w:t>
            </w:r>
          </w:p>
        </w:tc>
        <w:tc>
          <w:tcPr>
            <w:tcW w:w="1692" w:type="dxa"/>
          </w:tcPr>
          <w:p w14:paraId="0ACC6A0A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F0CBAA7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6617B47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88" w:type="dxa"/>
          </w:tcPr>
          <w:p w14:paraId="64C307C4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B1363" w14:paraId="4A3AE1C6" w14:textId="77777777" w:rsidTr="003A01C9">
        <w:tc>
          <w:tcPr>
            <w:tcW w:w="2730" w:type="dxa"/>
          </w:tcPr>
          <w:p w14:paraId="1290AFDE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2166" w:type="dxa"/>
          </w:tcPr>
          <w:p w14:paraId="53B78701" w14:textId="06503DB2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09/12/2012</w:t>
            </w:r>
          </w:p>
        </w:tc>
        <w:tc>
          <w:tcPr>
            <w:tcW w:w="1692" w:type="dxa"/>
          </w:tcPr>
          <w:p w14:paraId="42C30369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E66A903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36EB812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88" w:type="dxa"/>
          </w:tcPr>
          <w:p w14:paraId="59987E87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B1363" w14:paraId="25386EEA" w14:textId="77777777" w:rsidTr="003A01C9">
        <w:tc>
          <w:tcPr>
            <w:tcW w:w="2730" w:type="dxa"/>
          </w:tcPr>
          <w:p w14:paraId="4FF455E0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2166" w:type="dxa"/>
          </w:tcPr>
          <w:p w14:paraId="6B8F5042" w14:textId="4F5B9042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692" w:type="dxa"/>
          </w:tcPr>
          <w:p w14:paraId="7406E4AA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77F5527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AF29BB2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88" w:type="dxa"/>
          </w:tcPr>
          <w:p w14:paraId="484BF665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B1363" w14:paraId="526964C5" w14:textId="77777777" w:rsidTr="003A01C9">
        <w:tc>
          <w:tcPr>
            <w:tcW w:w="2730" w:type="dxa"/>
          </w:tcPr>
          <w:p w14:paraId="0103C1E8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2022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2166" w:type="dxa"/>
          </w:tcPr>
          <w:p w14:paraId="08328BEB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92" w:type="dxa"/>
          </w:tcPr>
          <w:p w14:paraId="162E776A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FA7CF9A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3D3F79D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88" w:type="dxa"/>
          </w:tcPr>
          <w:p w14:paraId="65CF07C1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B1363" w14:paraId="15DC24F2" w14:textId="77777777" w:rsidTr="003A01C9">
        <w:tc>
          <w:tcPr>
            <w:tcW w:w="2730" w:type="dxa"/>
          </w:tcPr>
          <w:p w14:paraId="304BC012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65143898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2166" w:type="dxa"/>
          </w:tcPr>
          <w:p w14:paraId="53CC190D" w14:textId="06BA0F78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692" w:type="dxa"/>
          </w:tcPr>
          <w:p w14:paraId="57E9EEE6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47ECBF7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F639779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88" w:type="dxa"/>
          </w:tcPr>
          <w:p w14:paraId="3AB6E781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B1363" w14:paraId="3A1C27A3" w14:textId="77777777" w:rsidTr="003A01C9">
        <w:tc>
          <w:tcPr>
            <w:tcW w:w="2730" w:type="dxa"/>
          </w:tcPr>
          <w:p w14:paraId="39820CAA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166" w:type="dxa"/>
          </w:tcPr>
          <w:p w14:paraId="4D2CAACD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92" w:type="dxa"/>
          </w:tcPr>
          <w:p w14:paraId="45A15A88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A1AE800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543249C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88" w:type="dxa"/>
          </w:tcPr>
          <w:p w14:paraId="0BE061FF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B1363" w14:paraId="4DB00CAE" w14:textId="77777777" w:rsidTr="003A01C9">
        <w:tc>
          <w:tcPr>
            <w:tcW w:w="2730" w:type="dxa"/>
          </w:tcPr>
          <w:p w14:paraId="6529744D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(SINGLE/MARRIED/HEAD OF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HOUSEHOLD)</w:t>
            </w:r>
          </w:p>
        </w:tc>
        <w:tc>
          <w:tcPr>
            <w:tcW w:w="2166" w:type="dxa"/>
          </w:tcPr>
          <w:p w14:paraId="025F90E2" w14:textId="2AF019C1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MARRIED FILE JOINTLY</w:t>
            </w:r>
          </w:p>
        </w:tc>
        <w:tc>
          <w:tcPr>
            <w:tcW w:w="1692" w:type="dxa"/>
          </w:tcPr>
          <w:p w14:paraId="2745D896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D92CBF6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3A76233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88" w:type="dxa"/>
          </w:tcPr>
          <w:p w14:paraId="076F2376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B1363" w14:paraId="47DB419F" w14:textId="77777777" w:rsidTr="003A01C9">
        <w:tc>
          <w:tcPr>
            <w:tcW w:w="2730" w:type="dxa"/>
          </w:tcPr>
          <w:p w14:paraId="75E34C7E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2166" w:type="dxa"/>
          </w:tcPr>
          <w:p w14:paraId="2BFA8372" w14:textId="5818CC91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692" w:type="dxa"/>
          </w:tcPr>
          <w:p w14:paraId="4491880D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E1D3A2F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24DE048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88" w:type="dxa"/>
          </w:tcPr>
          <w:p w14:paraId="60A227BC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B1363" w14:paraId="7F54073F" w14:textId="77777777" w:rsidTr="003A01C9">
        <w:tc>
          <w:tcPr>
            <w:tcW w:w="2730" w:type="dxa"/>
          </w:tcPr>
          <w:p w14:paraId="417140EF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2166" w:type="dxa"/>
          </w:tcPr>
          <w:p w14:paraId="30D4F84D" w14:textId="4A6CAD25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692" w:type="dxa"/>
          </w:tcPr>
          <w:p w14:paraId="754675E4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B259674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C09A5E6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88" w:type="dxa"/>
          </w:tcPr>
          <w:p w14:paraId="792E4683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B1363" w14:paraId="3A261C52" w14:textId="77777777" w:rsidTr="003A01C9">
        <w:tc>
          <w:tcPr>
            <w:tcW w:w="2730" w:type="dxa"/>
          </w:tcPr>
          <w:p w14:paraId="55A6FF3C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166" w:type="dxa"/>
          </w:tcPr>
          <w:p w14:paraId="029A8AAD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92" w:type="dxa"/>
          </w:tcPr>
          <w:p w14:paraId="7DC6B535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B22B275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D251B2F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88" w:type="dxa"/>
          </w:tcPr>
          <w:p w14:paraId="63908408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3194177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5AF15D9A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78A0C1F2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4A3D5B6C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A204A1" w14:paraId="658D1B6A" w14:textId="77777777" w:rsidTr="00797DEB">
        <w:tc>
          <w:tcPr>
            <w:tcW w:w="2203" w:type="dxa"/>
          </w:tcPr>
          <w:p w14:paraId="2EE9177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3F36639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24982BA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7CD00A5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5429E04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A204A1" w14:paraId="691E0CEA" w14:textId="77777777" w:rsidTr="00797DEB">
        <w:tc>
          <w:tcPr>
            <w:tcW w:w="2203" w:type="dxa"/>
          </w:tcPr>
          <w:p w14:paraId="7161B0B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BC6067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6F3124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610B16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972186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204A1" w14:paraId="08D61016" w14:textId="77777777" w:rsidTr="00797DEB">
        <w:tc>
          <w:tcPr>
            <w:tcW w:w="2203" w:type="dxa"/>
          </w:tcPr>
          <w:p w14:paraId="40E2586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665663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B102CA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68E754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236513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204A1" w14:paraId="1D81301D" w14:textId="77777777" w:rsidTr="00797DEB">
        <w:tc>
          <w:tcPr>
            <w:tcW w:w="2203" w:type="dxa"/>
          </w:tcPr>
          <w:p w14:paraId="1733C77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8776E1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8C7C7C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348834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FDFF33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01F9172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561B6BC6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75026EF5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7967A808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</w:t>
      </w:r>
      <w:proofErr w:type="gramEnd"/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18A64500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DB1E1D9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C321B4B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A204A1" w14:paraId="218E318B" w14:textId="77777777" w:rsidTr="00D90155">
        <w:trPr>
          <w:trHeight w:val="324"/>
        </w:trPr>
        <w:tc>
          <w:tcPr>
            <w:tcW w:w="7675" w:type="dxa"/>
            <w:gridSpan w:val="2"/>
          </w:tcPr>
          <w:p w14:paraId="594E07CD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A204A1" w14:paraId="6846E4E8" w14:textId="77777777" w:rsidTr="00D90155">
        <w:trPr>
          <w:trHeight w:val="314"/>
        </w:trPr>
        <w:tc>
          <w:tcPr>
            <w:tcW w:w="2545" w:type="dxa"/>
          </w:tcPr>
          <w:p w14:paraId="670F74D0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57014F2A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04A1" w14:paraId="182CBD36" w14:textId="77777777" w:rsidTr="00D90155">
        <w:trPr>
          <w:trHeight w:val="324"/>
        </w:trPr>
        <w:tc>
          <w:tcPr>
            <w:tcW w:w="2545" w:type="dxa"/>
          </w:tcPr>
          <w:p w14:paraId="02C892A5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63AE68CE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34F78EC4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04A1" w14:paraId="69EC4E8E" w14:textId="77777777" w:rsidTr="00D90155">
        <w:trPr>
          <w:trHeight w:val="324"/>
        </w:trPr>
        <w:tc>
          <w:tcPr>
            <w:tcW w:w="2545" w:type="dxa"/>
          </w:tcPr>
          <w:p w14:paraId="07638974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109CC989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04A1" w14:paraId="57D88B8F" w14:textId="77777777" w:rsidTr="00D90155">
        <w:trPr>
          <w:trHeight w:val="340"/>
        </w:trPr>
        <w:tc>
          <w:tcPr>
            <w:tcW w:w="2545" w:type="dxa"/>
          </w:tcPr>
          <w:p w14:paraId="298E89DC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5C4B8274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04A1" w14:paraId="614EDBE6" w14:textId="77777777" w:rsidTr="00D90155">
        <w:trPr>
          <w:trHeight w:val="340"/>
        </w:trPr>
        <w:tc>
          <w:tcPr>
            <w:tcW w:w="2545" w:type="dxa"/>
          </w:tcPr>
          <w:p w14:paraId="296ECA9C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1A5F9E76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956E7E3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60AC76F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6691AA3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D3CD9D9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227E450E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12C013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037F16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D35B6E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0B63002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85C74C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DF8A4A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6D2508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66F53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1D96FE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DA7E57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D1ABE3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FFB5A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DE946C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94DEC9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D7AD0B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BA7127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37B57F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DEB3DC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4ADF65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0CFB1B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AE23C2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429BF1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094ADEB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2E1050A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D8AFD10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81B4400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90C9124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228BD16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FEAD8DF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5F8EC1B8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02AAA077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66DAA8EE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A204A1" w14:paraId="42C6581E" w14:textId="77777777" w:rsidTr="001D05D6">
        <w:trPr>
          <w:trHeight w:val="398"/>
        </w:trPr>
        <w:tc>
          <w:tcPr>
            <w:tcW w:w="5148" w:type="dxa"/>
            <w:gridSpan w:val="4"/>
          </w:tcPr>
          <w:p w14:paraId="6D8F990A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38EEF8AA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A204A1" w14:paraId="29B668DF" w14:textId="77777777" w:rsidTr="001D05D6">
        <w:trPr>
          <w:trHeight w:val="383"/>
        </w:trPr>
        <w:tc>
          <w:tcPr>
            <w:tcW w:w="5148" w:type="dxa"/>
            <w:gridSpan w:val="4"/>
          </w:tcPr>
          <w:p w14:paraId="4E2F3FE1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05B2716F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A204A1" w14:paraId="015C00D3" w14:textId="77777777" w:rsidTr="001D05D6">
        <w:trPr>
          <w:trHeight w:val="404"/>
        </w:trPr>
        <w:tc>
          <w:tcPr>
            <w:tcW w:w="918" w:type="dxa"/>
          </w:tcPr>
          <w:p w14:paraId="55E1F9A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5933F9F9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3A09B20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0FF97F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0875243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0FB0AC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09D941F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6EC594F9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2CF0FD4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431917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6CA75C8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B96558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A204A1" w14:paraId="5957EEDE" w14:textId="77777777" w:rsidTr="001D05D6">
        <w:trPr>
          <w:trHeight w:val="622"/>
        </w:trPr>
        <w:tc>
          <w:tcPr>
            <w:tcW w:w="918" w:type="dxa"/>
          </w:tcPr>
          <w:p w14:paraId="41985DF8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0D59B93B" w14:textId="78CC5806" w:rsidR="008F53D7" w:rsidRPr="00C03D07" w:rsidRDefault="009B1363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14:paraId="4623CBF9" w14:textId="43E6589E" w:rsidR="008F53D7" w:rsidRPr="00C03D07" w:rsidRDefault="009B1363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01/22</w:t>
            </w:r>
          </w:p>
        </w:tc>
        <w:tc>
          <w:tcPr>
            <w:tcW w:w="1710" w:type="dxa"/>
          </w:tcPr>
          <w:p w14:paraId="6654EA7E" w14:textId="58369D57" w:rsidR="008F53D7" w:rsidRPr="00C03D07" w:rsidRDefault="009B1363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12/22</w:t>
            </w:r>
          </w:p>
        </w:tc>
        <w:tc>
          <w:tcPr>
            <w:tcW w:w="900" w:type="dxa"/>
          </w:tcPr>
          <w:p w14:paraId="62B4D836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4ED773C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A822D5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F11CFA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204A1" w14:paraId="4D57B995" w14:textId="77777777" w:rsidTr="001D05D6">
        <w:trPr>
          <w:trHeight w:val="592"/>
        </w:trPr>
        <w:tc>
          <w:tcPr>
            <w:tcW w:w="918" w:type="dxa"/>
          </w:tcPr>
          <w:p w14:paraId="1D739324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75E09368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383F9FD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91A2678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B428EFA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0373EE4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189E5E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2449D6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204A1" w14:paraId="10A6EE18" w14:textId="77777777" w:rsidTr="001D05D6">
        <w:trPr>
          <w:trHeight w:val="592"/>
        </w:trPr>
        <w:tc>
          <w:tcPr>
            <w:tcW w:w="918" w:type="dxa"/>
          </w:tcPr>
          <w:p w14:paraId="39776D75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35AF03A9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62C424A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AF7C6D5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E93AAD3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120D4B8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316481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8D864F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F08BA53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3CE0F76A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A204A1" w14:paraId="34C39541" w14:textId="77777777" w:rsidTr="00B433FE">
        <w:trPr>
          <w:trHeight w:val="683"/>
        </w:trPr>
        <w:tc>
          <w:tcPr>
            <w:tcW w:w="1638" w:type="dxa"/>
          </w:tcPr>
          <w:p w14:paraId="1D8081B0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65FC1128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122B0BAB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186B545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688EA64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438DDF7D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A204A1" w14:paraId="2F8465BC" w14:textId="77777777" w:rsidTr="00B433FE">
        <w:trPr>
          <w:trHeight w:val="291"/>
        </w:trPr>
        <w:tc>
          <w:tcPr>
            <w:tcW w:w="1638" w:type="dxa"/>
          </w:tcPr>
          <w:p w14:paraId="4E41A61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478DCB7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5C4ACB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523B43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5C473F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CA2E05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04A1" w14:paraId="43CB747F" w14:textId="77777777" w:rsidTr="00B433FE">
        <w:trPr>
          <w:trHeight w:val="291"/>
        </w:trPr>
        <w:tc>
          <w:tcPr>
            <w:tcW w:w="1638" w:type="dxa"/>
          </w:tcPr>
          <w:p w14:paraId="053F9CC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746DB8E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05B94D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469DFF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CC2A54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24A9F3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F4112B6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A204A1" w14:paraId="3AC6838C" w14:textId="77777777" w:rsidTr="00B433FE">
        <w:trPr>
          <w:trHeight w:val="773"/>
        </w:trPr>
        <w:tc>
          <w:tcPr>
            <w:tcW w:w="2448" w:type="dxa"/>
          </w:tcPr>
          <w:p w14:paraId="2E77C38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4394219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24D8EBF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30E0CA8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A204A1" w14:paraId="5E10FB33" w14:textId="77777777" w:rsidTr="00B433FE">
        <w:trPr>
          <w:trHeight w:val="428"/>
        </w:trPr>
        <w:tc>
          <w:tcPr>
            <w:tcW w:w="2448" w:type="dxa"/>
          </w:tcPr>
          <w:p w14:paraId="6CB157E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6A86A5D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4A95106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53A4384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C81BED3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288282B0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A204A1" w14:paraId="335AAB12" w14:textId="77777777" w:rsidTr="004B23E9">
        <w:trPr>
          <w:trHeight w:val="825"/>
        </w:trPr>
        <w:tc>
          <w:tcPr>
            <w:tcW w:w="2538" w:type="dxa"/>
          </w:tcPr>
          <w:p w14:paraId="31DC7234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71160DAE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7617AF6A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05B1623C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01123A7E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A204A1" w14:paraId="78BEA069" w14:textId="77777777" w:rsidTr="004B23E9">
        <w:trPr>
          <w:trHeight w:val="275"/>
        </w:trPr>
        <w:tc>
          <w:tcPr>
            <w:tcW w:w="2538" w:type="dxa"/>
          </w:tcPr>
          <w:p w14:paraId="3861AD5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643420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D49B64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FE3900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81A01A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04A1" w14:paraId="452B2490" w14:textId="77777777" w:rsidTr="004B23E9">
        <w:trPr>
          <w:trHeight w:val="275"/>
        </w:trPr>
        <w:tc>
          <w:tcPr>
            <w:tcW w:w="2538" w:type="dxa"/>
          </w:tcPr>
          <w:p w14:paraId="441CCB3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FABD1C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D9B4A8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98726A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0E3FB4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04A1" w14:paraId="0C722308" w14:textId="77777777" w:rsidTr="004B23E9">
        <w:trPr>
          <w:trHeight w:val="292"/>
        </w:trPr>
        <w:tc>
          <w:tcPr>
            <w:tcW w:w="2538" w:type="dxa"/>
          </w:tcPr>
          <w:p w14:paraId="23267F6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6F1941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CCB06C1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23CEF022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54DF0FE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04A1" w14:paraId="6201A47E" w14:textId="77777777" w:rsidTr="00044B40">
        <w:trPr>
          <w:trHeight w:val="557"/>
        </w:trPr>
        <w:tc>
          <w:tcPr>
            <w:tcW w:w="2538" w:type="dxa"/>
          </w:tcPr>
          <w:p w14:paraId="11B6A50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6E5BD1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693A9A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9E0D33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113095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25A494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CB9767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4104EA3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A5AD64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F997A3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252A50DC">
          <v:roundrect id="_x0000_s2050" style="position:absolute;margin-left:-6.75pt;margin-top:1.3pt;width:549pt;height:67.3pt;z-index:1" arcsize="10923f">
            <v:textbox>
              <w:txbxContent>
                <w:p w14:paraId="4AE45BB1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359E74FC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1AFABFAA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283B3EE7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E8F2F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BDDFC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3E73F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F2A33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6B62F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BFC28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97262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9FE0A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7AB79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E11F6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7E714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CCC03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F67E0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4EBFE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2481B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922FC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40233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94A03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D4567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07162A" w14:textId="0AAA1584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6272BF34">
          <v:roundrect id="_x0000_s2052" style="position:absolute;margin-left:244.5pt;margin-top:2.05pt;width:63.75pt;height:45.3pt;z-index:2" arcsize="10923f">
            <v:textbox>
              <w:txbxContent>
                <w:p w14:paraId="054648F7" w14:textId="3A081D54" w:rsidR="009B1363" w:rsidRDefault="009B1363">
                  <w:r>
                    <w:t>YES BOUGHT</w:t>
                  </w:r>
                </w:p>
              </w:txbxContent>
            </v:textbox>
          </v:roundrect>
        </w:pict>
      </w:r>
    </w:p>
    <w:p w14:paraId="2AE9FC6F" w14:textId="62FC7890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636CDD4D">
          <v:roundrect id="_x0000_s2051" style="position:absolute;margin-left:352.5pt;margin-top:.35pt;width:63.75pt;height:15pt;z-index:3" arcsize="10923f"/>
        </w:pict>
      </w:r>
    </w:p>
    <w:p w14:paraId="6D860A7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4D2E8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FFF30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1A12A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4B623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03E35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35A17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809E7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4CDAB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70100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248D9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582BD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970FC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4621D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8DCE7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36610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35336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025C9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A7336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6C87E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A6A8A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A19CB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05BDE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51EB7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C409F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BE378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64C26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82E87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1E2C6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99295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D450A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27640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35F57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17305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A696C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F439D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5B171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91931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C59D7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37E26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F6995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64558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30D54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7222E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B3227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3ECC0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2638C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5D1D6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3D127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F94AC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B7547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3049B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88242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DFDAF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E0E83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384FD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5B626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DB53A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24EAB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4E098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D195E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A204A1" w14:paraId="6E91B022" w14:textId="77777777" w:rsidTr="006565F7">
        <w:trPr>
          <w:trHeight w:val="266"/>
        </w:trPr>
        <w:tc>
          <w:tcPr>
            <w:tcW w:w="10894" w:type="dxa"/>
            <w:gridSpan w:val="6"/>
          </w:tcPr>
          <w:p w14:paraId="3C71A347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A204A1" w14:paraId="1EC1FB20" w14:textId="77777777" w:rsidTr="0030732B">
        <w:trPr>
          <w:trHeight w:val="533"/>
        </w:trPr>
        <w:tc>
          <w:tcPr>
            <w:tcW w:w="738" w:type="dxa"/>
          </w:tcPr>
          <w:p w14:paraId="661F0448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4EF428C7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07CD4658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69104E98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31A41900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7F5FF188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A204A1" w14:paraId="6FDE32AB" w14:textId="77777777" w:rsidTr="0030732B">
        <w:trPr>
          <w:trHeight w:val="266"/>
        </w:trPr>
        <w:tc>
          <w:tcPr>
            <w:tcW w:w="738" w:type="dxa"/>
          </w:tcPr>
          <w:p w14:paraId="12CBB2E6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2B9AE4D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049EA4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EADFF1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41FBF8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103F51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04A1" w14:paraId="7051D1BA" w14:textId="77777777" w:rsidTr="0030732B">
        <w:trPr>
          <w:trHeight w:val="266"/>
        </w:trPr>
        <w:tc>
          <w:tcPr>
            <w:tcW w:w="738" w:type="dxa"/>
          </w:tcPr>
          <w:p w14:paraId="3A4AB69E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5F4CA5D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A82E5C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AB6A1E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B6D9F6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7897B7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04A1" w14:paraId="65DF7304" w14:textId="77777777" w:rsidTr="0030732B">
        <w:trPr>
          <w:trHeight w:val="266"/>
        </w:trPr>
        <w:tc>
          <w:tcPr>
            <w:tcW w:w="738" w:type="dxa"/>
          </w:tcPr>
          <w:p w14:paraId="0DE7BC97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0E3AB59D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7D5609D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8C3A98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54CBEE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C4533C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04A1" w14:paraId="3033835F" w14:textId="77777777" w:rsidTr="006565F7">
        <w:trPr>
          <w:trHeight w:val="548"/>
        </w:trPr>
        <w:tc>
          <w:tcPr>
            <w:tcW w:w="10894" w:type="dxa"/>
            <w:gridSpan w:val="6"/>
          </w:tcPr>
          <w:p w14:paraId="484C3C9D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2FBE3CE9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4343AD5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5E275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191A8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1BEE5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940B2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7D895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0A160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FC2BC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28BA0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7580A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D44B0C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A204A1" w14:paraId="653D8310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264FFA2E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A204A1" w14:paraId="1AFCC538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03D9DA2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5793B04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57DDD1D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73C89E6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7271486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7EF29A5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3C18B5A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A204A1" w14:paraId="498C3479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6E26C61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608B3F6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590BDF1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3779F6D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5CFFFB4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358F80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6730788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04A1" w14:paraId="6ACDA985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22C5DB9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1B866E0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0F37B62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67546F3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2D3BFB9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712F521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3F6D9A8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04A1" w14:paraId="5483FD42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6EED3EE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1E936A8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186B917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71B77D4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274F10B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1F40642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044E8D0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697B905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5A1F22B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10D45768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A204A1" w14:paraId="323C7FDE" w14:textId="77777777" w:rsidTr="00B433FE">
        <w:trPr>
          <w:trHeight w:val="527"/>
        </w:trPr>
        <w:tc>
          <w:tcPr>
            <w:tcW w:w="3135" w:type="dxa"/>
          </w:tcPr>
          <w:p w14:paraId="3D29E6F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0B8E04F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626262C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7373883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A204A1" w14:paraId="2EF99163" w14:textId="77777777" w:rsidTr="00B433FE">
        <w:trPr>
          <w:trHeight w:val="250"/>
        </w:trPr>
        <w:tc>
          <w:tcPr>
            <w:tcW w:w="3135" w:type="dxa"/>
          </w:tcPr>
          <w:p w14:paraId="560226D0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B97D82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B4AFFF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749A2D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204A1" w14:paraId="69912D8A" w14:textId="77777777" w:rsidTr="00B433FE">
        <w:trPr>
          <w:trHeight w:val="264"/>
        </w:trPr>
        <w:tc>
          <w:tcPr>
            <w:tcW w:w="3135" w:type="dxa"/>
          </w:tcPr>
          <w:p w14:paraId="374B5709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056C67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C08A70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2FCDC0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204A1" w14:paraId="6A02CB0A" w14:textId="77777777" w:rsidTr="00B433FE">
        <w:trPr>
          <w:trHeight w:val="250"/>
        </w:trPr>
        <w:tc>
          <w:tcPr>
            <w:tcW w:w="3135" w:type="dxa"/>
          </w:tcPr>
          <w:p w14:paraId="018CE7DF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5A7F63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79E135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658069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204A1" w14:paraId="77AA9840" w14:textId="77777777" w:rsidTr="00B433FE">
        <w:trPr>
          <w:trHeight w:val="264"/>
        </w:trPr>
        <w:tc>
          <w:tcPr>
            <w:tcW w:w="3135" w:type="dxa"/>
          </w:tcPr>
          <w:p w14:paraId="08343134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55040F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2D898C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A6AA0E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69FCF27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BDAE768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A204A1" w14:paraId="268D4B21" w14:textId="77777777" w:rsidTr="00B433FE">
        <w:tc>
          <w:tcPr>
            <w:tcW w:w="9198" w:type="dxa"/>
          </w:tcPr>
          <w:p w14:paraId="37EC4B4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7F1011F1" w14:textId="0CC97C2F" w:rsidR="007C5320" w:rsidRPr="00C03D07" w:rsidRDefault="009B1363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A204A1" w14:paraId="32E70A62" w14:textId="77777777" w:rsidTr="00B433FE">
        <w:tc>
          <w:tcPr>
            <w:tcW w:w="9198" w:type="dxa"/>
          </w:tcPr>
          <w:p w14:paraId="1587FF2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1D53CCD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204A1" w14:paraId="4608E5DE" w14:textId="77777777" w:rsidTr="00B433FE">
        <w:tc>
          <w:tcPr>
            <w:tcW w:w="9198" w:type="dxa"/>
          </w:tcPr>
          <w:p w14:paraId="6486321B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0B3D343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204A1" w14:paraId="6A4CBAD4" w14:textId="77777777" w:rsidTr="00B433FE">
        <w:tc>
          <w:tcPr>
            <w:tcW w:w="9198" w:type="dxa"/>
          </w:tcPr>
          <w:p w14:paraId="5E673EDA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39E31CCB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58D46B4A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6824E40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CA85280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071B92B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25D950BC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A204A1" w14:paraId="16D97B73" w14:textId="77777777" w:rsidTr="007C5320">
        <w:tc>
          <w:tcPr>
            <w:tcW w:w="1106" w:type="dxa"/>
            <w:shd w:val="clear" w:color="auto" w:fill="auto"/>
          </w:tcPr>
          <w:p w14:paraId="1CFAF2E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624616A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35E098E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0456413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7C1195E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49B0A97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19621F7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645DB48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79E4786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4CEB4EC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7A39CF7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A204A1" w14:paraId="1F55EF06" w14:textId="77777777" w:rsidTr="007C5320">
        <w:tc>
          <w:tcPr>
            <w:tcW w:w="1106" w:type="dxa"/>
            <w:shd w:val="clear" w:color="auto" w:fill="auto"/>
          </w:tcPr>
          <w:p w14:paraId="3061B5A2" w14:textId="3DA11565" w:rsidR="007C5320" w:rsidRPr="004B23E9" w:rsidRDefault="009B1363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Attached</w:t>
            </w:r>
          </w:p>
        </w:tc>
        <w:tc>
          <w:tcPr>
            <w:tcW w:w="1332" w:type="dxa"/>
            <w:shd w:val="clear" w:color="auto" w:fill="auto"/>
          </w:tcPr>
          <w:p w14:paraId="2F81CCF0" w14:textId="47F6790A" w:rsidR="007C5320" w:rsidRPr="004B23E9" w:rsidRDefault="009B1363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3k loss</w:t>
            </w:r>
          </w:p>
        </w:tc>
        <w:tc>
          <w:tcPr>
            <w:tcW w:w="956" w:type="dxa"/>
            <w:shd w:val="clear" w:color="auto" w:fill="auto"/>
          </w:tcPr>
          <w:p w14:paraId="219FD8C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C4CDA2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7B5923E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25C2BDF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AFF7CE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7668B77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2A54080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74C4073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04A1" w14:paraId="1E646046" w14:textId="77777777" w:rsidTr="007C5320">
        <w:tc>
          <w:tcPr>
            <w:tcW w:w="1106" w:type="dxa"/>
            <w:shd w:val="clear" w:color="auto" w:fill="auto"/>
          </w:tcPr>
          <w:p w14:paraId="3EBF807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3AF188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7F4E17E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1F8506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5E31B54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3403EBE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157E2D4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249CACC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299D24E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0C9DD79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BCE1B8C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7D039396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D41D782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31F54D00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A204A1" w14:paraId="3ABE819F" w14:textId="77777777" w:rsidTr="00B433FE">
        <w:tc>
          <w:tcPr>
            <w:tcW w:w="3456" w:type="dxa"/>
            <w:shd w:val="clear" w:color="auto" w:fill="auto"/>
          </w:tcPr>
          <w:p w14:paraId="2A97CA6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1C3B826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3206150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2E61EAE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7D7CE08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A204A1" w14:paraId="6B42595E" w14:textId="77777777" w:rsidTr="00B433FE">
        <w:tc>
          <w:tcPr>
            <w:tcW w:w="3456" w:type="dxa"/>
            <w:shd w:val="clear" w:color="auto" w:fill="auto"/>
          </w:tcPr>
          <w:p w14:paraId="397F7DDD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6B0C5D9A" w14:textId="771C8F81" w:rsidR="007C5320" w:rsidRPr="004B23E9" w:rsidRDefault="009B1363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NONE</w:t>
            </w:r>
          </w:p>
        </w:tc>
        <w:tc>
          <w:tcPr>
            <w:tcW w:w="1843" w:type="dxa"/>
            <w:shd w:val="clear" w:color="auto" w:fill="auto"/>
          </w:tcPr>
          <w:p w14:paraId="546FC06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E33FE3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0BAC479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204A1" w14:paraId="79245FAC" w14:textId="77777777" w:rsidTr="00B433FE">
        <w:tc>
          <w:tcPr>
            <w:tcW w:w="3456" w:type="dxa"/>
            <w:shd w:val="clear" w:color="auto" w:fill="auto"/>
          </w:tcPr>
          <w:p w14:paraId="6B6B673A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1264147C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247288A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8F0491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15304DC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037732EA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EE8DE01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1699792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8CA584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5A9D76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FB9D0C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68A4E6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2EDF08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D31263D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194B8AB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17D4F0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F4E0116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A204A1" w14:paraId="4AC9CD7F" w14:textId="77777777" w:rsidTr="00B433FE">
        <w:trPr>
          <w:trHeight w:val="263"/>
        </w:trPr>
        <w:tc>
          <w:tcPr>
            <w:tcW w:w="10736" w:type="dxa"/>
            <w:gridSpan w:val="3"/>
          </w:tcPr>
          <w:p w14:paraId="5E8C6349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A204A1" w14:paraId="071F7897" w14:textId="77777777" w:rsidTr="00B433FE">
        <w:trPr>
          <w:trHeight w:val="263"/>
        </w:trPr>
        <w:tc>
          <w:tcPr>
            <w:tcW w:w="6880" w:type="dxa"/>
          </w:tcPr>
          <w:p w14:paraId="3ADD6325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5A314C6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304CA33F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A204A1" w14:paraId="79D86A87" w14:textId="77777777" w:rsidTr="00B433FE">
        <w:trPr>
          <w:trHeight w:val="263"/>
        </w:trPr>
        <w:tc>
          <w:tcPr>
            <w:tcW w:w="6880" w:type="dxa"/>
          </w:tcPr>
          <w:p w14:paraId="5D61DE0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0E8F434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913DB7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04A1" w14:paraId="01B7A704" w14:textId="77777777" w:rsidTr="00B433FE">
        <w:trPr>
          <w:trHeight w:val="301"/>
        </w:trPr>
        <w:tc>
          <w:tcPr>
            <w:tcW w:w="6880" w:type="dxa"/>
          </w:tcPr>
          <w:p w14:paraId="7E7BC39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6D0C409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A15CF2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04A1" w14:paraId="5EAB21AF" w14:textId="77777777" w:rsidTr="00B433FE">
        <w:trPr>
          <w:trHeight w:val="263"/>
        </w:trPr>
        <w:tc>
          <w:tcPr>
            <w:tcW w:w="6880" w:type="dxa"/>
          </w:tcPr>
          <w:p w14:paraId="7D8EF44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703D5D7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D37BF1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04A1" w14:paraId="58BC408C" w14:textId="77777777" w:rsidTr="00B433FE">
        <w:trPr>
          <w:trHeight w:val="250"/>
        </w:trPr>
        <w:tc>
          <w:tcPr>
            <w:tcW w:w="6880" w:type="dxa"/>
          </w:tcPr>
          <w:p w14:paraId="66381D4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11C8EDF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45CD74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04A1" w14:paraId="27226AE0" w14:textId="77777777" w:rsidTr="00B433FE">
        <w:trPr>
          <w:trHeight w:val="263"/>
        </w:trPr>
        <w:tc>
          <w:tcPr>
            <w:tcW w:w="6880" w:type="dxa"/>
          </w:tcPr>
          <w:p w14:paraId="49050EB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6211F30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5A5DD2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04A1" w14:paraId="785DD2FB" w14:textId="77777777" w:rsidTr="00B433FE">
        <w:trPr>
          <w:trHeight w:val="275"/>
        </w:trPr>
        <w:tc>
          <w:tcPr>
            <w:tcW w:w="6880" w:type="dxa"/>
          </w:tcPr>
          <w:p w14:paraId="6E6AEC5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16F8AA3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CA6718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04A1" w14:paraId="4CC0708B" w14:textId="77777777" w:rsidTr="00B433FE">
        <w:trPr>
          <w:trHeight w:val="275"/>
        </w:trPr>
        <w:tc>
          <w:tcPr>
            <w:tcW w:w="6880" w:type="dxa"/>
          </w:tcPr>
          <w:p w14:paraId="4273D4F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70BD728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EDF6F6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DAA66F5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5D3C6C0A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A204A1" w14:paraId="1BC360D0" w14:textId="77777777" w:rsidTr="00B433FE">
        <w:tc>
          <w:tcPr>
            <w:tcW w:w="7196" w:type="dxa"/>
            <w:shd w:val="clear" w:color="auto" w:fill="auto"/>
          </w:tcPr>
          <w:p w14:paraId="7209ADD2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85E4A98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5460AC6B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A204A1" w14:paraId="6147699D" w14:textId="77777777" w:rsidTr="00B433FE">
        <w:tc>
          <w:tcPr>
            <w:tcW w:w="7196" w:type="dxa"/>
            <w:shd w:val="clear" w:color="auto" w:fill="auto"/>
          </w:tcPr>
          <w:p w14:paraId="3165BA2B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26A3DCB6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77570AD4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A204A1" w14:paraId="4FBCD839" w14:textId="77777777" w:rsidTr="00B433FE">
        <w:tc>
          <w:tcPr>
            <w:tcW w:w="7196" w:type="dxa"/>
            <w:shd w:val="clear" w:color="auto" w:fill="auto"/>
          </w:tcPr>
          <w:p w14:paraId="0BAB9CF5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51B10C37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102E7014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608E576D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1ABFE491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4EB04AB1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5C2E551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883700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56DB57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CD7E9C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22F623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ED6937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8E3453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1E44AA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E105DC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4EB74B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7E9520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CFD475D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A204A1" w14:paraId="1ED6ED3C" w14:textId="77777777" w:rsidTr="00B433FE">
        <w:trPr>
          <w:trHeight w:val="318"/>
        </w:trPr>
        <w:tc>
          <w:tcPr>
            <w:tcW w:w="6194" w:type="dxa"/>
          </w:tcPr>
          <w:p w14:paraId="0BA78CAF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35CCDD82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0F5A8618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04A1" w14:paraId="387AFB80" w14:textId="77777777" w:rsidTr="00B433FE">
        <w:trPr>
          <w:trHeight w:val="303"/>
        </w:trPr>
        <w:tc>
          <w:tcPr>
            <w:tcW w:w="6194" w:type="dxa"/>
          </w:tcPr>
          <w:p w14:paraId="3657D836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630E590C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04A1" w14:paraId="010E3C69" w14:textId="77777777" w:rsidTr="00B433FE">
        <w:trPr>
          <w:trHeight w:val="304"/>
        </w:trPr>
        <w:tc>
          <w:tcPr>
            <w:tcW w:w="6194" w:type="dxa"/>
          </w:tcPr>
          <w:p w14:paraId="610F24AE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1CFF167B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04A1" w14:paraId="2DC10C59" w14:textId="77777777" w:rsidTr="00B433FE">
        <w:trPr>
          <w:trHeight w:val="318"/>
        </w:trPr>
        <w:tc>
          <w:tcPr>
            <w:tcW w:w="6194" w:type="dxa"/>
          </w:tcPr>
          <w:p w14:paraId="1A3045D0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48F302D9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04A1" w14:paraId="5496C28D" w14:textId="77777777" w:rsidTr="00B433FE">
        <w:trPr>
          <w:trHeight w:val="303"/>
        </w:trPr>
        <w:tc>
          <w:tcPr>
            <w:tcW w:w="6194" w:type="dxa"/>
          </w:tcPr>
          <w:p w14:paraId="62037577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39BE4CD8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04A1" w14:paraId="7673D916" w14:textId="77777777" w:rsidTr="00B433FE">
        <w:trPr>
          <w:trHeight w:val="318"/>
        </w:trPr>
        <w:tc>
          <w:tcPr>
            <w:tcW w:w="6194" w:type="dxa"/>
          </w:tcPr>
          <w:p w14:paraId="36B26B06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75C089D0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04A1" w14:paraId="382C591E" w14:textId="77777777" w:rsidTr="00B433FE">
        <w:trPr>
          <w:trHeight w:val="303"/>
        </w:trPr>
        <w:tc>
          <w:tcPr>
            <w:tcW w:w="6194" w:type="dxa"/>
          </w:tcPr>
          <w:p w14:paraId="555C09D1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46F17543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04A1" w14:paraId="1802B4DB" w14:textId="77777777" w:rsidTr="00B433FE">
        <w:trPr>
          <w:trHeight w:val="318"/>
        </w:trPr>
        <w:tc>
          <w:tcPr>
            <w:tcW w:w="6194" w:type="dxa"/>
          </w:tcPr>
          <w:p w14:paraId="18639C35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406C5B98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04A1" w14:paraId="0B3770E0" w14:textId="77777777" w:rsidTr="00B433FE">
        <w:trPr>
          <w:trHeight w:val="318"/>
        </w:trPr>
        <w:tc>
          <w:tcPr>
            <w:tcW w:w="6194" w:type="dxa"/>
          </w:tcPr>
          <w:p w14:paraId="3AE0F8D8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63B754A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04A1" w14:paraId="641D7398" w14:textId="77777777" w:rsidTr="00B433FE">
        <w:trPr>
          <w:trHeight w:val="318"/>
        </w:trPr>
        <w:tc>
          <w:tcPr>
            <w:tcW w:w="6194" w:type="dxa"/>
          </w:tcPr>
          <w:p w14:paraId="68F1EB8F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23E6B0E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04A1" w14:paraId="69CF526D" w14:textId="77777777" w:rsidTr="00B433FE">
        <w:trPr>
          <w:trHeight w:val="318"/>
        </w:trPr>
        <w:tc>
          <w:tcPr>
            <w:tcW w:w="6194" w:type="dxa"/>
          </w:tcPr>
          <w:p w14:paraId="58E87AB7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69B898E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04A1" w14:paraId="4D986298" w14:textId="77777777" w:rsidTr="00B433FE">
        <w:trPr>
          <w:trHeight w:val="318"/>
        </w:trPr>
        <w:tc>
          <w:tcPr>
            <w:tcW w:w="6194" w:type="dxa"/>
          </w:tcPr>
          <w:p w14:paraId="5199FE62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BC0C6D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04A1" w14:paraId="20936185" w14:textId="77777777" w:rsidTr="00B433FE">
        <w:trPr>
          <w:trHeight w:val="318"/>
        </w:trPr>
        <w:tc>
          <w:tcPr>
            <w:tcW w:w="6194" w:type="dxa"/>
          </w:tcPr>
          <w:p w14:paraId="6A0B482B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4DDC897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04A1" w14:paraId="6CE257BD" w14:textId="77777777" w:rsidTr="00B433FE">
        <w:trPr>
          <w:trHeight w:val="318"/>
        </w:trPr>
        <w:tc>
          <w:tcPr>
            <w:tcW w:w="6194" w:type="dxa"/>
          </w:tcPr>
          <w:p w14:paraId="5110EE60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1195C885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3A3A628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04A1" w14:paraId="4FD3BA11" w14:textId="77777777" w:rsidTr="00B433FE">
        <w:trPr>
          <w:trHeight w:val="318"/>
        </w:trPr>
        <w:tc>
          <w:tcPr>
            <w:tcW w:w="6194" w:type="dxa"/>
          </w:tcPr>
          <w:p w14:paraId="424CDC2E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19A7A78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04A1" w14:paraId="4ED3A00D" w14:textId="77777777" w:rsidTr="00B433FE">
        <w:trPr>
          <w:trHeight w:val="318"/>
        </w:trPr>
        <w:tc>
          <w:tcPr>
            <w:tcW w:w="6194" w:type="dxa"/>
          </w:tcPr>
          <w:p w14:paraId="089602F5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7DFC303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04A1" w14:paraId="41A612F0" w14:textId="77777777" w:rsidTr="00B433FE">
        <w:trPr>
          <w:trHeight w:val="318"/>
        </w:trPr>
        <w:tc>
          <w:tcPr>
            <w:tcW w:w="6194" w:type="dxa"/>
          </w:tcPr>
          <w:p w14:paraId="27AFF15C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23CB19B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04A1" w14:paraId="40647054" w14:textId="77777777" w:rsidTr="00B433FE">
        <w:trPr>
          <w:trHeight w:val="318"/>
        </w:trPr>
        <w:tc>
          <w:tcPr>
            <w:tcW w:w="6194" w:type="dxa"/>
          </w:tcPr>
          <w:p w14:paraId="1B316764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15837E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04A1" w14:paraId="18917E0D" w14:textId="77777777" w:rsidTr="00B433FE">
        <w:trPr>
          <w:trHeight w:val="318"/>
        </w:trPr>
        <w:tc>
          <w:tcPr>
            <w:tcW w:w="6194" w:type="dxa"/>
          </w:tcPr>
          <w:p w14:paraId="68362C31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014A404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04A1" w14:paraId="60EB449D" w14:textId="77777777" w:rsidTr="00B433FE">
        <w:trPr>
          <w:trHeight w:val="318"/>
        </w:trPr>
        <w:tc>
          <w:tcPr>
            <w:tcW w:w="6194" w:type="dxa"/>
          </w:tcPr>
          <w:p w14:paraId="209D756B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53AE4DC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04A1" w14:paraId="33A8A7E9" w14:textId="77777777" w:rsidTr="00B433FE">
        <w:trPr>
          <w:trHeight w:val="318"/>
        </w:trPr>
        <w:tc>
          <w:tcPr>
            <w:tcW w:w="6194" w:type="dxa"/>
          </w:tcPr>
          <w:p w14:paraId="3CB437B7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68CA4AE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683E5242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A204A1" w14:paraId="61674FDF" w14:textId="77777777" w:rsidTr="00B433FE">
        <w:trPr>
          <w:trHeight w:val="269"/>
        </w:trPr>
        <w:tc>
          <w:tcPr>
            <w:tcW w:w="10592" w:type="dxa"/>
            <w:gridSpan w:val="4"/>
          </w:tcPr>
          <w:p w14:paraId="39E6AC28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A204A1" w14:paraId="6B952691" w14:textId="77777777" w:rsidTr="00B433FE">
        <w:trPr>
          <w:trHeight w:val="269"/>
        </w:trPr>
        <w:tc>
          <w:tcPr>
            <w:tcW w:w="738" w:type="dxa"/>
          </w:tcPr>
          <w:p w14:paraId="537019F1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0EA01D0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2F864D4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4E4FEF1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A204A1" w14:paraId="39C686B6" w14:textId="77777777" w:rsidTr="00B433FE">
        <w:trPr>
          <w:trHeight w:val="269"/>
        </w:trPr>
        <w:tc>
          <w:tcPr>
            <w:tcW w:w="738" w:type="dxa"/>
          </w:tcPr>
          <w:p w14:paraId="53F56C41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0946E2E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F7B002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CC26C6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04A1" w14:paraId="787ACDB5" w14:textId="77777777" w:rsidTr="00B433FE">
        <w:trPr>
          <w:trHeight w:val="269"/>
        </w:trPr>
        <w:tc>
          <w:tcPr>
            <w:tcW w:w="738" w:type="dxa"/>
          </w:tcPr>
          <w:p w14:paraId="102ACA4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549F280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8CEDE9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33E4F7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04A1" w14:paraId="4D821D52" w14:textId="77777777" w:rsidTr="00B433FE">
        <w:trPr>
          <w:trHeight w:val="269"/>
        </w:trPr>
        <w:tc>
          <w:tcPr>
            <w:tcW w:w="738" w:type="dxa"/>
          </w:tcPr>
          <w:p w14:paraId="1A329E4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22EED7A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FD3A43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54FB29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04A1" w14:paraId="7D9AFDA7" w14:textId="77777777" w:rsidTr="00B433FE">
        <w:trPr>
          <w:trHeight w:val="269"/>
        </w:trPr>
        <w:tc>
          <w:tcPr>
            <w:tcW w:w="738" w:type="dxa"/>
          </w:tcPr>
          <w:p w14:paraId="13ABB8E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3DE1D8F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C4CCA5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8FBC40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04A1" w14:paraId="7383D5A9" w14:textId="77777777" w:rsidTr="00B433FE">
        <w:trPr>
          <w:trHeight w:val="269"/>
        </w:trPr>
        <w:tc>
          <w:tcPr>
            <w:tcW w:w="738" w:type="dxa"/>
          </w:tcPr>
          <w:p w14:paraId="3E01DEB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68C9CD7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0DB8CB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1B3384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04A1" w14:paraId="18BA0F7F" w14:textId="77777777" w:rsidTr="00B433FE">
        <w:trPr>
          <w:trHeight w:val="269"/>
        </w:trPr>
        <w:tc>
          <w:tcPr>
            <w:tcW w:w="738" w:type="dxa"/>
          </w:tcPr>
          <w:p w14:paraId="23A89F9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1700478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0C55C7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E79FBB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4F137B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4F34EFF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B2F64" w14:textId="77777777" w:rsidR="00B03FC6" w:rsidRDefault="00B03FC6">
      <w:r>
        <w:separator/>
      </w:r>
    </w:p>
  </w:endnote>
  <w:endnote w:type="continuationSeparator" w:id="0">
    <w:p w14:paraId="04AD5221" w14:textId="77777777" w:rsidR="00B03FC6" w:rsidRDefault="00B03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ABD63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39059DB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3D3E6B2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03462717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35564A77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4A73780C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52957633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00E625E0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0D2FD" w14:textId="77777777" w:rsidR="00B03FC6" w:rsidRDefault="00B03FC6">
      <w:r>
        <w:separator/>
      </w:r>
    </w:p>
  </w:footnote>
  <w:footnote w:type="continuationSeparator" w:id="0">
    <w:p w14:paraId="3686326B" w14:textId="77777777" w:rsidR="00B03FC6" w:rsidRDefault="00B03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5A9BE" w14:textId="77777777" w:rsidR="00C8092E" w:rsidRDefault="00C8092E">
    <w:pPr>
      <w:pStyle w:val="Header"/>
    </w:pPr>
  </w:p>
  <w:p w14:paraId="502DC499" w14:textId="77777777" w:rsidR="00C8092E" w:rsidRDefault="00C8092E">
    <w:pPr>
      <w:pStyle w:val="Header"/>
    </w:pPr>
  </w:p>
  <w:p w14:paraId="06DC14FA" w14:textId="77777777" w:rsidR="00C8092E" w:rsidRDefault="00000000">
    <w:pPr>
      <w:pStyle w:val="Header"/>
    </w:pPr>
    <w:r>
      <w:rPr>
        <w:noProof/>
        <w:lang w:eastAsia="zh-TW"/>
      </w:rPr>
      <w:pict w14:anchorId="6E7B79A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11F72D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DED88516">
      <w:start w:val="1"/>
      <w:numFmt w:val="decimal"/>
      <w:lvlText w:val="%1."/>
      <w:lvlJc w:val="left"/>
      <w:pPr>
        <w:ind w:left="1440" w:hanging="360"/>
      </w:pPr>
    </w:lvl>
    <w:lvl w:ilvl="1" w:tplc="11CE4E24" w:tentative="1">
      <w:start w:val="1"/>
      <w:numFmt w:val="lowerLetter"/>
      <w:lvlText w:val="%2."/>
      <w:lvlJc w:val="left"/>
      <w:pPr>
        <w:ind w:left="2160" w:hanging="360"/>
      </w:pPr>
    </w:lvl>
    <w:lvl w:ilvl="2" w:tplc="2C8C71D2" w:tentative="1">
      <w:start w:val="1"/>
      <w:numFmt w:val="lowerRoman"/>
      <w:lvlText w:val="%3."/>
      <w:lvlJc w:val="right"/>
      <w:pPr>
        <w:ind w:left="2880" w:hanging="180"/>
      </w:pPr>
    </w:lvl>
    <w:lvl w:ilvl="3" w:tplc="0638E5BA" w:tentative="1">
      <w:start w:val="1"/>
      <w:numFmt w:val="decimal"/>
      <w:lvlText w:val="%4."/>
      <w:lvlJc w:val="left"/>
      <w:pPr>
        <w:ind w:left="3600" w:hanging="360"/>
      </w:pPr>
    </w:lvl>
    <w:lvl w:ilvl="4" w:tplc="D632E3B4" w:tentative="1">
      <w:start w:val="1"/>
      <w:numFmt w:val="lowerLetter"/>
      <w:lvlText w:val="%5."/>
      <w:lvlJc w:val="left"/>
      <w:pPr>
        <w:ind w:left="4320" w:hanging="360"/>
      </w:pPr>
    </w:lvl>
    <w:lvl w:ilvl="5" w:tplc="FE024AA8" w:tentative="1">
      <w:start w:val="1"/>
      <w:numFmt w:val="lowerRoman"/>
      <w:lvlText w:val="%6."/>
      <w:lvlJc w:val="right"/>
      <w:pPr>
        <w:ind w:left="5040" w:hanging="180"/>
      </w:pPr>
    </w:lvl>
    <w:lvl w:ilvl="6" w:tplc="98FC627E" w:tentative="1">
      <w:start w:val="1"/>
      <w:numFmt w:val="decimal"/>
      <w:lvlText w:val="%7."/>
      <w:lvlJc w:val="left"/>
      <w:pPr>
        <w:ind w:left="5760" w:hanging="360"/>
      </w:pPr>
    </w:lvl>
    <w:lvl w:ilvl="7" w:tplc="D10A1E8E" w:tentative="1">
      <w:start w:val="1"/>
      <w:numFmt w:val="lowerLetter"/>
      <w:lvlText w:val="%8."/>
      <w:lvlJc w:val="left"/>
      <w:pPr>
        <w:ind w:left="6480" w:hanging="360"/>
      </w:pPr>
    </w:lvl>
    <w:lvl w:ilvl="8" w:tplc="9058EA8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D79030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4414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B8FA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808D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9C95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FE19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F442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AEF2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EEA7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648005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D8AD938" w:tentative="1">
      <w:start w:val="1"/>
      <w:numFmt w:val="lowerLetter"/>
      <w:lvlText w:val="%2."/>
      <w:lvlJc w:val="left"/>
      <w:pPr>
        <w:ind w:left="1440" w:hanging="360"/>
      </w:pPr>
    </w:lvl>
    <w:lvl w:ilvl="2" w:tplc="BD22425C" w:tentative="1">
      <w:start w:val="1"/>
      <w:numFmt w:val="lowerRoman"/>
      <w:lvlText w:val="%3."/>
      <w:lvlJc w:val="right"/>
      <w:pPr>
        <w:ind w:left="2160" w:hanging="180"/>
      </w:pPr>
    </w:lvl>
    <w:lvl w:ilvl="3" w:tplc="3384A8BC" w:tentative="1">
      <w:start w:val="1"/>
      <w:numFmt w:val="decimal"/>
      <w:lvlText w:val="%4."/>
      <w:lvlJc w:val="left"/>
      <w:pPr>
        <w:ind w:left="2880" w:hanging="360"/>
      </w:pPr>
    </w:lvl>
    <w:lvl w:ilvl="4" w:tplc="D3A4DA22" w:tentative="1">
      <w:start w:val="1"/>
      <w:numFmt w:val="lowerLetter"/>
      <w:lvlText w:val="%5."/>
      <w:lvlJc w:val="left"/>
      <w:pPr>
        <w:ind w:left="3600" w:hanging="360"/>
      </w:pPr>
    </w:lvl>
    <w:lvl w:ilvl="5" w:tplc="05609AE8" w:tentative="1">
      <w:start w:val="1"/>
      <w:numFmt w:val="lowerRoman"/>
      <w:lvlText w:val="%6."/>
      <w:lvlJc w:val="right"/>
      <w:pPr>
        <w:ind w:left="4320" w:hanging="180"/>
      </w:pPr>
    </w:lvl>
    <w:lvl w:ilvl="6" w:tplc="638C767A" w:tentative="1">
      <w:start w:val="1"/>
      <w:numFmt w:val="decimal"/>
      <w:lvlText w:val="%7."/>
      <w:lvlJc w:val="left"/>
      <w:pPr>
        <w:ind w:left="5040" w:hanging="360"/>
      </w:pPr>
    </w:lvl>
    <w:lvl w:ilvl="7" w:tplc="A5AC40FC" w:tentative="1">
      <w:start w:val="1"/>
      <w:numFmt w:val="lowerLetter"/>
      <w:lvlText w:val="%8."/>
      <w:lvlJc w:val="left"/>
      <w:pPr>
        <w:ind w:left="5760" w:hanging="360"/>
      </w:pPr>
    </w:lvl>
    <w:lvl w:ilvl="8" w:tplc="510499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377281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3E8B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D634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F463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5627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68F5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FEB1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1213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568F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887809EC">
      <w:start w:val="1"/>
      <w:numFmt w:val="decimal"/>
      <w:lvlText w:val="%1."/>
      <w:lvlJc w:val="left"/>
      <w:pPr>
        <w:ind w:left="1440" w:hanging="360"/>
      </w:pPr>
    </w:lvl>
    <w:lvl w:ilvl="1" w:tplc="E46EE086" w:tentative="1">
      <w:start w:val="1"/>
      <w:numFmt w:val="lowerLetter"/>
      <w:lvlText w:val="%2."/>
      <w:lvlJc w:val="left"/>
      <w:pPr>
        <w:ind w:left="2160" w:hanging="360"/>
      </w:pPr>
    </w:lvl>
    <w:lvl w:ilvl="2" w:tplc="23AABAC8" w:tentative="1">
      <w:start w:val="1"/>
      <w:numFmt w:val="lowerRoman"/>
      <w:lvlText w:val="%3."/>
      <w:lvlJc w:val="right"/>
      <w:pPr>
        <w:ind w:left="2880" w:hanging="180"/>
      </w:pPr>
    </w:lvl>
    <w:lvl w:ilvl="3" w:tplc="2C229B70" w:tentative="1">
      <w:start w:val="1"/>
      <w:numFmt w:val="decimal"/>
      <w:lvlText w:val="%4."/>
      <w:lvlJc w:val="left"/>
      <w:pPr>
        <w:ind w:left="3600" w:hanging="360"/>
      </w:pPr>
    </w:lvl>
    <w:lvl w:ilvl="4" w:tplc="8DF4396E" w:tentative="1">
      <w:start w:val="1"/>
      <w:numFmt w:val="lowerLetter"/>
      <w:lvlText w:val="%5."/>
      <w:lvlJc w:val="left"/>
      <w:pPr>
        <w:ind w:left="4320" w:hanging="360"/>
      </w:pPr>
    </w:lvl>
    <w:lvl w:ilvl="5" w:tplc="945E5104" w:tentative="1">
      <w:start w:val="1"/>
      <w:numFmt w:val="lowerRoman"/>
      <w:lvlText w:val="%6."/>
      <w:lvlJc w:val="right"/>
      <w:pPr>
        <w:ind w:left="5040" w:hanging="180"/>
      </w:pPr>
    </w:lvl>
    <w:lvl w:ilvl="6" w:tplc="74DECC62" w:tentative="1">
      <w:start w:val="1"/>
      <w:numFmt w:val="decimal"/>
      <w:lvlText w:val="%7."/>
      <w:lvlJc w:val="left"/>
      <w:pPr>
        <w:ind w:left="5760" w:hanging="360"/>
      </w:pPr>
    </w:lvl>
    <w:lvl w:ilvl="7" w:tplc="4D6CA124" w:tentative="1">
      <w:start w:val="1"/>
      <w:numFmt w:val="lowerLetter"/>
      <w:lvlText w:val="%8."/>
      <w:lvlJc w:val="left"/>
      <w:pPr>
        <w:ind w:left="6480" w:hanging="360"/>
      </w:pPr>
    </w:lvl>
    <w:lvl w:ilvl="8" w:tplc="5C549FB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F7448D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D8CE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967B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A492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AA49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6C79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68C8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2CBB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623C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466C172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E3583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3605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4470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5403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3880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1C38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CE0D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54DA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8FAC1B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A688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EE97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0E32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00A0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DAE1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6E52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961B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76F0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0D44453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B1A278C" w:tentative="1">
      <w:start w:val="1"/>
      <w:numFmt w:val="lowerLetter"/>
      <w:lvlText w:val="%2."/>
      <w:lvlJc w:val="left"/>
      <w:pPr>
        <w:ind w:left="1440" w:hanging="360"/>
      </w:pPr>
    </w:lvl>
    <w:lvl w:ilvl="2" w:tplc="777A1488" w:tentative="1">
      <w:start w:val="1"/>
      <w:numFmt w:val="lowerRoman"/>
      <w:lvlText w:val="%3."/>
      <w:lvlJc w:val="right"/>
      <w:pPr>
        <w:ind w:left="2160" w:hanging="180"/>
      </w:pPr>
    </w:lvl>
    <w:lvl w:ilvl="3" w:tplc="008C4202" w:tentative="1">
      <w:start w:val="1"/>
      <w:numFmt w:val="decimal"/>
      <w:lvlText w:val="%4."/>
      <w:lvlJc w:val="left"/>
      <w:pPr>
        <w:ind w:left="2880" w:hanging="360"/>
      </w:pPr>
    </w:lvl>
    <w:lvl w:ilvl="4" w:tplc="C2ACF6AE" w:tentative="1">
      <w:start w:val="1"/>
      <w:numFmt w:val="lowerLetter"/>
      <w:lvlText w:val="%5."/>
      <w:lvlJc w:val="left"/>
      <w:pPr>
        <w:ind w:left="3600" w:hanging="360"/>
      </w:pPr>
    </w:lvl>
    <w:lvl w:ilvl="5" w:tplc="2EAA97A2" w:tentative="1">
      <w:start w:val="1"/>
      <w:numFmt w:val="lowerRoman"/>
      <w:lvlText w:val="%6."/>
      <w:lvlJc w:val="right"/>
      <w:pPr>
        <w:ind w:left="4320" w:hanging="180"/>
      </w:pPr>
    </w:lvl>
    <w:lvl w:ilvl="6" w:tplc="917A7856" w:tentative="1">
      <w:start w:val="1"/>
      <w:numFmt w:val="decimal"/>
      <w:lvlText w:val="%7."/>
      <w:lvlJc w:val="left"/>
      <w:pPr>
        <w:ind w:left="5040" w:hanging="360"/>
      </w:pPr>
    </w:lvl>
    <w:lvl w:ilvl="7" w:tplc="FE5EEEC8" w:tentative="1">
      <w:start w:val="1"/>
      <w:numFmt w:val="lowerLetter"/>
      <w:lvlText w:val="%8."/>
      <w:lvlJc w:val="left"/>
      <w:pPr>
        <w:ind w:left="5760" w:hanging="360"/>
      </w:pPr>
    </w:lvl>
    <w:lvl w:ilvl="8" w:tplc="09E84A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48124E3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DDC6AFAA" w:tentative="1">
      <w:start w:val="1"/>
      <w:numFmt w:val="lowerLetter"/>
      <w:lvlText w:val="%2."/>
      <w:lvlJc w:val="left"/>
      <w:pPr>
        <w:ind w:left="1440" w:hanging="360"/>
      </w:pPr>
    </w:lvl>
    <w:lvl w:ilvl="2" w:tplc="79FAD3D6" w:tentative="1">
      <w:start w:val="1"/>
      <w:numFmt w:val="lowerRoman"/>
      <w:lvlText w:val="%3."/>
      <w:lvlJc w:val="right"/>
      <w:pPr>
        <w:ind w:left="2160" w:hanging="180"/>
      </w:pPr>
    </w:lvl>
    <w:lvl w:ilvl="3" w:tplc="690C7C34" w:tentative="1">
      <w:start w:val="1"/>
      <w:numFmt w:val="decimal"/>
      <w:lvlText w:val="%4."/>
      <w:lvlJc w:val="left"/>
      <w:pPr>
        <w:ind w:left="2880" w:hanging="360"/>
      </w:pPr>
    </w:lvl>
    <w:lvl w:ilvl="4" w:tplc="7B4A2CBC" w:tentative="1">
      <w:start w:val="1"/>
      <w:numFmt w:val="lowerLetter"/>
      <w:lvlText w:val="%5."/>
      <w:lvlJc w:val="left"/>
      <w:pPr>
        <w:ind w:left="3600" w:hanging="360"/>
      </w:pPr>
    </w:lvl>
    <w:lvl w:ilvl="5" w:tplc="7E2E1F1C" w:tentative="1">
      <w:start w:val="1"/>
      <w:numFmt w:val="lowerRoman"/>
      <w:lvlText w:val="%6."/>
      <w:lvlJc w:val="right"/>
      <w:pPr>
        <w:ind w:left="4320" w:hanging="180"/>
      </w:pPr>
    </w:lvl>
    <w:lvl w:ilvl="6" w:tplc="009E086C" w:tentative="1">
      <w:start w:val="1"/>
      <w:numFmt w:val="decimal"/>
      <w:lvlText w:val="%7."/>
      <w:lvlJc w:val="left"/>
      <w:pPr>
        <w:ind w:left="5040" w:hanging="360"/>
      </w:pPr>
    </w:lvl>
    <w:lvl w:ilvl="7" w:tplc="9AC4F5EE" w:tentative="1">
      <w:start w:val="1"/>
      <w:numFmt w:val="lowerLetter"/>
      <w:lvlText w:val="%8."/>
      <w:lvlJc w:val="left"/>
      <w:pPr>
        <w:ind w:left="5760" w:hanging="360"/>
      </w:pPr>
    </w:lvl>
    <w:lvl w:ilvl="8" w:tplc="5B9A87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8AAEDA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6E856C" w:tentative="1">
      <w:start w:val="1"/>
      <w:numFmt w:val="lowerLetter"/>
      <w:lvlText w:val="%2."/>
      <w:lvlJc w:val="left"/>
      <w:pPr>
        <w:ind w:left="1440" w:hanging="360"/>
      </w:pPr>
    </w:lvl>
    <w:lvl w:ilvl="2" w:tplc="15DE4640" w:tentative="1">
      <w:start w:val="1"/>
      <w:numFmt w:val="lowerRoman"/>
      <w:lvlText w:val="%3."/>
      <w:lvlJc w:val="right"/>
      <w:pPr>
        <w:ind w:left="2160" w:hanging="180"/>
      </w:pPr>
    </w:lvl>
    <w:lvl w:ilvl="3" w:tplc="5336BAA4" w:tentative="1">
      <w:start w:val="1"/>
      <w:numFmt w:val="decimal"/>
      <w:lvlText w:val="%4."/>
      <w:lvlJc w:val="left"/>
      <w:pPr>
        <w:ind w:left="2880" w:hanging="360"/>
      </w:pPr>
    </w:lvl>
    <w:lvl w:ilvl="4" w:tplc="E006C746" w:tentative="1">
      <w:start w:val="1"/>
      <w:numFmt w:val="lowerLetter"/>
      <w:lvlText w:val="%5."/>
      <w:lvlJc w:val="left"/>
      <w:pPr>
        <w:ind w:left="3600" w:hanging="360"/>
      </w:pPr>
    </w:lvl>
    <w:lvl w:ilvl="5" w:tplc="59D6C1AC" w:tentative="1">
      <w:start w:val="1"/>
      <w:numFmt w:val="lowerRoman"/>
      <w:lvlText w:val="%6."/>
      <w:lvlJc w:val="right"/>
      <w:pPr>
        <w:ind w:left="4320" w:hanging="180"/>
      </w:pPr>
    </w:lvl>
    <w:lvl w:ilvl="6" w:tplc="7F649714" w:tentative="1">
      <w:start w:val="1"/>
      <w:numFmt w:val="decimal"/>
      <w:lvlText w:val="%7."/>
      <w:lvlJc w:val="left"/>
      <w:pPr>
        <w:ind w:left="5040" w:hanging="360"/>
      </w:pPr>
    </w:lvl>
    <w:lvl w:ilvl="7" w:tplc="45621D90" w:tentative="1">
      <w:start w:val="1"/>
      <w:numFmt w:val="lowerLetter"/>
      <w:lvlText w:val="%8."/>
      <w:lvlJc w:val="left"/>
      <w:pPr>
        <w:ind w:left="5760" w:hanging="360"/>
      </w:pPr>
    </w:lvl>
    <w:lvl w:ilvl="8" w:tplc="97425D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DA50C88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82F217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628A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340F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C6CB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F2A9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50C6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245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2ABA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267EF2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EBEE742" w:tentative="1">
      <w:start w:val="1"/>
      <w:numFmt w:val="lowerLetter"/>
      <w:lvlText w:val="%2."/>
      <w:lvlJc w:val="left"/>
      <w:pPr>
        <w:ind w:left="1440" w:hanging="360"/>
      </w:pPr>
    </w:lvl>
    <w:lvl w:ilvl="2" w:tplc="692A0426" w:tentative="1">
      <w:start w:val="1"/>
      <w:numFmt w:val="lowerRoman"/>
      <w:lvlText w:val="%3."/>
      <w:lvlJc w:val="right"/>
      <w:pPr>
        <w:ind w:left="2160" w:hanging="180"/>
      </w:pPr>
    </w:lvl>
    <w:lvl w:ilvl="3" w:tplc="8DEC12F2" w:tentative="1">
      <w:start w:val="1"/>
      <w:numFmt w:val="decimal"/>
      <w:lvlText w:val="%4."/>
      <w:lvlJc w:val="left"/>
      <w:pPr>
        <w:ind w:left="2880" w:hanging="360"/>
      </w:pPr>
    </w:lvl>
    <w:lvl w:ilvl="4" w:tplc="445AADA2" w:tentative="1">
      <w:start w:val="1"/>
      <w:numFmt w:val="lowerLetter"/>
      <w:lvlText w:val="%5."/>
      <w:lvlJc w:val="left"/>
      <w:pPr>
        <w:ind w:left="3600" w:hanging="360"/>
      </w:pPr>
    </w:lvl>
    <w:lvl w:ilvl="5" w:tplc="C50604B6" w:tentative="1">
      <w:start w:val="1"/>
      <w:numFmt w:val="lowerRoman"/>
      <w:lvlText w:val="%6."/>
      <w:lvlJc w:val="right"/>
      <w:pPr>
        <w:ind w:left="4320" w:hanging="180"/>
      </w:pPr>
    </w:lvl>
    <w:lvl w:ilvl="6" w:tplc="36D86ED4" w:tentative="1">
      <w:start w:val="1"/>
      <w:numFmt w:val="decimal"/>
      <w:lvlText w:val="%7."/>
      <w:lvlJc w:val="left"/>
      <w:pPr>
        <w:ind w:left="5040" w:hanging="360"/>
      </w:pPr>
    </w:lvl>
    <w:lvl w:ilvl="7" w:tplc="2B64179E" w:tentative="1">
      <w:start w:val="1"/>
      <w:numFmt w:val="lowerLetter"/>
      <w:lvlText w:val="%8."/>
      <w:lvlJc w:val="left"/>
      <w:pPr>
        <w:ind w:left="5760" w:hanging="360"/>
      </w:pPr>
    </w:lvl>
    <w:lvl w:ilvl="8" w:tplc="74F43A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B65469CC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3504386E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41221CDA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270A3276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481A8BB4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E1307F08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E97CC132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44C6B5CA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8D9E7BC2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807864123">
    <w:abstractNumId w:val="9"/>
  </w:num>
  <w:num w:numId="2" w16cid:durableId="1785494575">
    <w:abstractNumId w:val="8"/>
  </w:num>
  <w:num w:numId="3" w16cid:durableId="350497230">
    <w:abstractNumId w:val="14"/>
  </w:num>
  <w:num w:numId="4" w16cid:durableId="1307540882">
    <w:abstractNumId w:val="10"/>
  </w:num>
  <w:num w:numId="5" w16cid:durableId="264924916">
    <w:abstractNumId w:val="6"/>
  </w:num>
  <w:num w:numId="6" w16cid:durableId="842664994">
    <w:abstractNumId w:val="1"/>
  </w:num>
  <w:num w:numId="7" w16cid:durableId="1734423284">
    <w:abstractNumId w:val="7"/>
  </w:num>
  <w:num w:numId="8" w16cid:durableId="143860253">
    <w:abstractNumId w:val="2"/>
  </w:num>
  <w:num w:numId="9" w16cid:durableId="1267466610">
    <w:abstractNumId w:val="16"/>
  </w:num>
  <w:num w:numId="10" w16cid:durableId="386996269">
    <w:abstractNumId w:val="5"/>
  </w:num>
  <w:num w:numId="11" w16cid:durableId="1723752271">
    <w:abstractNumId w:val="15"/>
  </w:num>
  <w:num w:numId="12" w16cid:durableId="1942911120">
    <w:abstractNumId w:val="4"/>
  </w:num>
  <w:num w:numId="13" w16cid:durableId="303200807">
    <w:abstractNumId w:val="12"/>
  </w:num>
  <w:num w:numId="14" w16cid:durableId="414788058">
    <w:abstractNumId w:val="11"/>
  </w:num>
  <w:num w:numId="15" w16cid:durableId="2004166152">
    <w:abstractNumId w:val="13"/>
  </w:num>
  <w:num w:numId="16" w16cid:durableId="631716970">
    <w:abstractNumId w:val="0"/>
  </w:num>
  <w:num w:numId="17" w16cid:durableId="8535726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8FA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01C9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1363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04A1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03FC6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454C9AA6"/>
  <w15:docId w15:val="{8BF36E5B-7E7B-4A7E-A977-721E923D7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7</TotalTime>
  <Pages>1</Pages>
  <Words>1163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Lakshmikanth Krishnachar</cp:lastModifiedBy>
  <cp:revision>5</cp:revision>
  <cp:lastPrinted>2017-11-30T17:51:00Z</cp:lastPrinted>
  <dcterms:created xsi:type="dcterms:W3CDTF">2023-01-27T18:43:00Z</dcterms:created>
  <dcterms:modified xsi:type="dcterms:W3CDTF">2023-03-13T22:10:00Z</dcterms:modified>
</cp:coreProperties>
</file>