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A01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4785F1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8E4997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4E0239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5C2203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35B897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9B59B1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70C44D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B97A1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28EA97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5"/>
        <w:gridCol w:w="2585"/>
        <w:gridCol w:w="1399"/>
        <w:gridCol w:w="1571"/>
        <w:gridCol w:w="1355"/>
        <w:gridCol w:w="1441"/>
      </w:tblGrid>
      <w:tr w:rsidR="00A2123B" w14:paraId="2A6E56E1" w14:textId="77777777" w:rsidTr="00A2123B">
        <w:tc>
          <w:tcPr>
            <w:tcW w:w="2665" w:type="dxa"/>
          </w:tcPr>
          <w:p w14:paraId="2608088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85" w:type="dxa"/>
          </w:tcPr>
          <w:p w14:paraId="1D3C1C2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399" w:type="dxa"/>
          </w:tcPr>
          <w:p w14:paraId="260FE5D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71" w:type="dxa"/>
          </w:tcPr>
          <w:p w14:paraId="4AF170B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55" w:type="dxa"/>
          </w:tcPr>
          <w:p w14:paraId="2B7E609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A4B821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41" w:type="dxa"/>
          </w:tcPr>
          <w:p w14:paraId="2DCA063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A5D5AB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2123B" w14:paraId="16DD4F17" w14:textId="77777777" w:rsidTr="00A2123B">
        <w:tc>
          <w:tcPr>
            <w:tcW w:w="2665" w:type="dxa"/>
          </w:tcPr>
          <w:p w14:paraId="6607D04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85" w:type="dxa"/>
          </w:tcPr>
          <w:p w14:paraId="54CD1146" w14:textId="649852A0" w:rsidR="00ED0124" w:rsidRPr="00C03D07" w:rsidRDefault="000217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Sumant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Gopal Reddy</w:t>
            </w:r>
          </w:p>
        </w:tc>
        <w:tc>
          <w:tcPr>
            <w:tcW w:w="1399" w:type="dxa"/>
          </w:tcPr>
          <w:p w14:paraId="5A1C8517" w14:textId="601940FE" w:rsidR="00ED0124" w:rsidRPr="00C03D07" w:rsidRDefault="00A21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Manusha</w:t>
            </w:r>
            <w:proofErr w:type="spellEnd"/>
          </w:p>
        </w:tc>
        <w:tc>
          <w:tcPr>
            <w:tcW w:w="1571" w:type="dxa"/>
          </w:tcPr>
          <w:p w14:paraId="132ABB52" w14:textId="4ACF6E6D" w:rsidR="00ED0124" w:rsidRPr="00C03D07" w:rsidRDefault="00A21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Shriya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355" w:type="dxa"/>
          </w:tcPr>
          <w:p w14:paraId="6960E4D8" w14:textId="584BBF31" w:rsidR="00ED0124" w:rsidRPr="00C03D07" w:rsidRDefault="00A21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Advait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441" w:type="dxa"/>
          </w:tcPr>
          <w:p w14:paraId="45382B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2B32D299" w14:textId="77777777" w:rsidTr="00A2123B">
        <w:tc>
          <w:tcPr>
            <w:tcW w:w="2665" w:type="dxa"/>
          </w:tcPr>
          <w:p w14:paraId="432FF4D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85" w:type="dxa"/>
          </w:tcPr>
          <w:p w14:paraId="21D144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444C0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C8F0B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6BCAB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F159C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6F2BBE51" w14:textId="77777777" w:rsidTr="00A2123B">
        <w:tc>
          <w:tcPr>
            <w:tcW w:w="2665" w:type="dxa"/>
          </w:tcPr>
          <w:p w14:paraId="57C5F3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85" w:type="dxa"/>
          </w:tcPr>
          <w:p w14:paraId="601F2160" w14:textId="35B2050C" w:rsidR="00ED0124" w:rsidRPr="00C03D07" w:rsidRDefault="0002179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</w:t>
            </w:r>
            <w:proofErr w:type="spellEnd"/>
          </w:p>
        </w:tc>
        <w:tc>
          <w:tcPr>
            <w:tcW w:w="1399" w:type="dxa"/>
          </w:tcPr>
          <w:p w14:paraId="25505630" w14:textId="5853676E" w:rsidR="00ED0124" w:rsidRPr="00C03D07" w:rsidRDefault="00A21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Kunduru</w:t>
            </w:r>
            <w:proofErr w:type="spellEnd"/>
          </w:p>
        </w:tc>
        <w:tc>
          <w:tcPr>
            <w:tcW w:w="1571" w:type="dxa"/>
          </w:tcPr>
          <w:p w14:paraId="16074203" w14:textId="524E334C" w:rsidR="00ED0124" w:rsidRPr="00C03D07" w:rsidRDefault="00A2123B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</w:t>
            </w:r>
            <w:proofErr w:type="spellEnd"/>
          </w:p>
        </w:tc>
        <w:tc>
          <w:tcPr>
            <w:tcW w:w="1355" w:type="dxa"/>
          </w:tcPr>
          <w:p w14:paraId="2F7C2703" w14:textId="53D414CD" w:rsidR="00ED0124" w:rsidRPr="00C03D07" w:rsidRDefault="00A21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</w:t>
            </w:r>
            <w:proofErr w:type="spellEnd"/>
          </w:p>
        </w:tc>
        <w:tc>
          <w:tcPr>
            <w:tcW w:w="1441" w:type="dxa"/>
          </w:tcPr>
          <w:p w14:paraId="48F161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0EC05DFB" w14:textId="77777777" w:rsidTr="00A2123B">
        <w:tc>
          <w:tcPr>
            <w:tcW w:w="2665" w:type="dxa"/>
          </w:tcPr>
          <w:p w14:paraId="7C3117D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85" w:type="dxa"/>
          </w:tcPr>
          <w:p w14:paraId="026D95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11ED1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64547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ACED0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B3441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57680378" w14:textId="77777777" w:rsidTr="00A2123B">
        <w:tc>
          <w:tcPr>
            <w:tcW w:w="2665" w:type="dxa"/>
          </w:tcPr>
          <w:p w14:paraId="04E2214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85" w:type="dxa"/>
          </w:tcPr>
          <w:p w14:paraId="72246CDF" w14:textId="38C34187" w:rsidR="00ED0124" w:rsidRPr="00C03D07" w:rsidRDefault="00A21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 4, 1987</w:t>
            </w:r>
          </w:p>
        </w:tc>
        <w:tc>
          <w:tcPr>
            <w:tcW w:w="1399" w:type="dxa"/>
          </w:tcPr>
          <w:p w14:paraId="7A71A869" w14:textId="485190C7" w:rsidR="00ED0124" w:rsidRPr="00C03D07" w:rsidRDefault="00A21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 27, 1992</w:t>
            </w:r>
          </w:p>
        </w:tc>
        <w:tc>
          <w:tcPr>
            <w:tcW w:w="1571" w:type="dxa"/>
          </w:tcPr>
          <w:p w14:paraId="7556B8A8" w14:textId="10E1E001" w:rsidR="00ED0124" w:rsidRPr="00C03D07" w:rsidRDefault="00A21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31, 2018</w:t>
            </w:r>
          </w:p>
        </w:tc>
        <w:tc>
          <w:tcPr>
            <w:tcW w:w="1355" w:type="dxa"/>
          </w:tcPr>
          <w:p w14:paraId="1AF6F042" w14:textId="5649E40C" w:rsidR="00ED0124" w:rsidRPr="00C03D07" w:rsidRDefault="00A21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10, 2021</w:t>
            </w:r>
          </w:p>
        </w:tc>
        <w:tc>
          <w:tcPr>
            <w:tcW w:w="1441" w:type="dxa"/>
          </w:tcPr>
          <w:p w14:paraId="0E6BC4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6660C3A7" w14:textId="77777777" w:rsidTr="00A2123B">
        <w:tc>
          <w:tcPr>
            <w:tcW w:w="2665" w:type="dxa"/>
          </w:tcPr>
          <w:p w14:paraId="4C59E6E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85" w:type="dxa"/>
          </w:tcPr>
          <w:p w14:paraId="2FFB799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D73871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41362C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6C0BD0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B2004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75E5D504" w14:textId="77777777" w:rsidTr="00A2123B">
        <w:tc>
          <w:tcPr>
            <w:tcW w:w="2665" w:type="dxa"/>
          </w:tcPr>
          <w:p w14:paraId="293ED73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85" w:type="dxa"/>
          </w:tcPr>
          <w:p w14:paraId="6AD2B131" w14:textId="07E783F9" w:rsidR="007B4551" w:rsidRPr="00C03D07" w:rsidRDefault="00A212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399" w:type="dxa"/>
          </w:tcPr>
          <w:p w14:paraId="2FE493B2" w14:textId="77B3CFB4" w:rsidR="007B4551" w:rsidRPr="00C03D07" w:rsidRDefault="00A2123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71" w:type="dxa"/>
          </w:tcPr>
          <w:p w14:paraId="6F02E6E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D614AE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883DDE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0A236908" w14:textId="77777777" w:rsidTr="00A2123B">
        <w:trPr>
          <w:trHeight w:val="1007"/>
        </w:trPr>
        <w:tc>
          <w:tcPr>
            <w:tcW w:w="2665" w:type="dxa"/>
          </w:tcPr>
          <w:p w14:paraId="0D29E7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BA1F1E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85" w:type="dxa"/>
          </w:tcPr>
          <w:p w14:paraId="2EC95EA4" w14:textId="447DD200" w:rsidR="00226740" w:rsidRPr="00C03D07" w:rsidRDefault="00A2123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8988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Waymeet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 Parker, CO 80134</w:t>
            </w:r>
          </w:p>
        </w:tc>
        <w:tc>
          <w:tcPr>
            <w:tcW w:w="1399" w:type="dxa"/>
          </w:tcPr>
          <w:p w14:paraId="7E4096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EE87B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7DA51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D831E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479F89B5" w14:textId="77777777" w:rsidTr="00A2123B">
        <w:tc>
          <w:tcPr>
            <w:tcW w:w="2665" w:type="dxa"/>
          </w:tcPr>
          <w:p w14:paraId="0B8108C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85" w:type="dxa"/>
          </w:tcPr>
          <w:p w14:paraId="7039E4CC" w14:textId="1D30FD24" w:rsidR="007B4551" w:rsidRPr="00C03D07" w:rsidRDefault="00A21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9377089484</w:t>
            </w:r>
          </w:p>
        </w:tc>
        <w:tc>
          <w:tcPr>
            <w:tcW w:w="1399" w:type="dxa"/>
          </w:tcPr>
          <w:p w14:paraId="780B5C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66EE0D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58B55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D6004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258FD18D" w14:textId="77777777" w:rsidTr="00A2123B">
        <w:tc>
          <w:tcPr>
            <w:tcW w:w="2665" w:type="dxa"/>
          </w:tcPr>
          <w:p w14:paraId="4E72B51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85" w:type="dxa"/>
          </w:tcPr>
          <w:p w14:paraId="21998F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B1BE2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7BDEA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BE638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A22D6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1C2D7D4C" w14:textId="77777777" w:rsidTr="00A2123B">
        <w:tc>
          <w:tcPr>
            <w:tcW w:w="2665" w:type="dxa"/>
          </w:tcPr>
          <w:p w14:paraId="1966CE9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85" w:type="dxa"/>
          </w:tcPr>
          <w:p w14:paraId="18102B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F5FEE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E51BE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1182A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71BAF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25C68391" w14:textId="77777777" w:rsidTr="00A2123B">
        <w:tc>
          <w:tcPr>
            <w:tcW w:w="2665" w:type="dxa"/>
          </w:tcPr>
          <w:p w14:paraId="182C885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85" w:type="dxa"/>
          </w:tcPr>
          <w:p w14:paraId="7F783F5F" w14:textId="3A8F6C2D" w:rsidR="007B4551" w:rsidRPr="00C03D07" w:rsidRDefault="00A2123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Kukunooru.sumant@gmail.com</w:t>
            </w:r>
          </w:p>
        </w:tc>
        <w:tc>
          <w:tcPr>
            <w:tcW w:w="1399" w:type="dxa"/>
          </w:tcPr>
          <w:p w14:paraId="432411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9AF8A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E6020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8D9C7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7FB5C0C6" w14:textId="77777777" w:rsidTr="00A2123B">
        <w:tc>
          <w:tcPr>
            <w:tcW w:w="2665" w:type="dxa"/>
          </w:tcPr>
          <w:p w14:paraId="4BB208E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585" w:type="dxa"/>
          </w:tcPr>
          <w:p w14:paraId="080C34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74212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CBA77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88744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86E6F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47E4CA3B" w14:textId="77777777" w:rsidTr="00A2123B">
        <w:tc>
          <w:tcPr>
            <w:tcW w:w="2665" w:type="dxa"/>
          </w:tcPr>
          <w:p w14:paraId="7AB168C2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85" w:type="dxa"/>
          </w:tcPr>
          <w:p w14:paraId="030CCBFF" w14:textId="192F851C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399" w:type="dxa"/>
          </w:tcPr>
          <w:p w14:paraId="1CFAB04F" w14:textId="0C81A50B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71" w:type="dxa"/>
          </w:tcPr>
          <w:p w14:paraId="584A82CB" w14:textId="2C43687D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55" w:type="dxa"/>
          </w:tcPr>
          <w:p w14:paraId="3D888A27" w14:textId="783EF446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1" w:type="dxa"/>
          </w:tcPr>
          <w:p w14:paraId="3A28BCEE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17874FF4" w14:textId="77777777" w:rsidTr="00A2123B">
        <w:tc>
          <w:tcPr>
            <w:tcW w:w="2665" w:type="dxa"/>
          </w:tcPr>
          <w:p w14:paraId="2F2F161F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85" w:type="dxa"/>
          </w:tcPr>
          <w:p w14:paraId="3C707130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0B314AE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12D33AC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E242CDF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CDA2341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1DEDCF35" w14:textId="77777777" w:rsidTr="00A2123B">
        <w:tc>
          <w:tcPr>
            <w:tcW w:w="2665" w:type="dxa"/>
          </w:tcPr>
          <w:p w14:paraId="3D13073A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E090FC5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85" w:type="dxa"/>
          </w:tcPr>
          <w:p w14:paraId="5CAEA7EB" w14:textId="147F8B5B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99" w:type="dxa"/>
          </w:tcPr>
          <w:p w14:paraId="336CDAC8" w14:textId="61497396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71" w:type="dxa"/>
          </w:tcPr>
          <w:p w14:paraId="72120085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7AAF4AA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478EB76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2F6F2866" w14:textId="77777777" w:rsidTr="00A2123B">
        <w:tc>
          <w:tcPr>
            <w:tcW w:w="2665" w:type="dxa"/>
          </w:tcPr>
          <w:p w14:paraId="4732E6B7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85" w:type="dxa"/>
          </w:tcPr>
          <w:p w14:paraId="06C9D8BE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88CB7D6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97532CF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02AED2A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9D9466A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5A088DC8" w14:textId="77777777" w:rsidTr="00A2123B">
        <w:tc>
          <w:tcPr>
            <w:tcW w:w="2665" w:type="dxa"/>
          </w:tcPr>
          <w:p w14:paraId="566DAD5E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2585" w:type="dxa"/>
          </w:tcPr>
          <w:p w14:paraId="48A0C098" w14:textId="023F4132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HOH</w:t>
            </w:r>
          </w:p>
        </w:tc>
        <w:tc>
          <w:tcPr>
            <w:tcW w:w="1399" w:type="dxa"/>
          </w:tcPr>
          <w:p w14:paraId="5A097211" w14:textId="0121E931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71" w:type="dxa"/>
          </w:tcPr>
          <w:p w14:paraId="3769D0C4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17AB9D4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C37F6ED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38EE8F76" w14:textId="77777777" w:rsidTr="00A2123B">
        <w:tc>
          <w:tcPr>
            <w:tcW w:w="2665" w:type="dxa"/>
          </w:tcPr>
          <w:p w14:paraId="15340787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585" w:type="dxa"/>
          </w:tcPr>
          <w:p w14:paraId="08117FAB" w14:textId="304CF275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99" w:type="dxa"/>
          </w:tcPr>
          <w:p w14:paraId="225B6A63" w14:textId="3DDF6EF1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71" w:type="dxa"/>
          </w:tcPr>
          <w:p w14:paraId="280D1256" w14:textId="5C0ECD11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55" w:type="dxa"/>
          </w:tcPr>
          <w:p w14:paraId="188533D4" w14:textId="64A9C11E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1" w:type="dxa"/>
          </w:tcPr>
          <w:p w14:paraId="4922038A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12DBF7ED" w14:textId="77777777" w:rsidTr="00A2123B">
        <w:tc>
          <w:tcPr>
            <w:tcW w:w="2665" w:type="dxa"/>
          </w:tcPr>
          <w:p w14:paraId="330282E7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85" w:type="dxa"/>
          </w:tcPr>
          <w:p w14:paraId="02649404" w14:textId="7D56C15F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9" w:type="dxa"/>
          </w:tcPr>
          <w:p w14:paraId="678F047D" w14:textId="1E72EF39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71" w:type="dxa"/>
          </w:tcPr>
          <w:p w14:paraId="74AC219A" w14:textId="3A501022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5" w:type="dxa"/>
          </w:tcPr>
          <w:p w14:paraId="0A91FAE6" w14:textId="2C87CB8F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1" w:type="dxa"/>
          </w:tcPr>
          <w:p w14:paraId="1D52F70A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2123B" w14:paraId="377AD6A1" w14:textId="77777777" w:rsidTr="00A2123B">
        <w:tc>
          <w:tcPr>
            <w:tcW w:w="2665" w:type="dxa"/>
          </w:tcPr>
          <w:p w14:paraId="1BC308E8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85" w:type="dxa"/>
          </w:tcPr>
          <w:p w14:paraId="24395C89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79FCCB6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71" w:type="dxa"/>
          </w:tcPr>
          <w:p w14:paraId="587D2CE5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53031AB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4EE5D37" w14:textId="77777777" w:rsidR="00A2123B" w:rsidRPr="00C03D07" w:rsidRDefault="00A2123B" w:rsidP="00A2123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E88BB8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E8FDAA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FC3143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9EACDD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44B97" w14:paraId="53E93B22" w14:textId="77777777" w:rsidTr="00797DEB">
        <w:tc>
          <w:tcPr>
            <w:tcW w:w="2203" w:type="dxa"/>
          </w:tcPr>
          <w:p w14:paraId="0FE72E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2DDD7F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3B2667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E1186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170EA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44B97" w14:paraId="34B39D12" w14:textId="77777777" w:rsidTr="00797DEB">
        <w:tc>
          <w:tcPr>
            <w:tcW w:w="2203" w:type="dxa"/>
          </w:tcPr>
          <w:p w14:paraId="358E5A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2812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5A91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8D46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DE21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4B97" w14:paraId="45C6A7ED" w14:textId="77777777" w:rsidTr="00797DEB">
        <w:tc>
          <w:tcPr>
            <w:tcW w:w="2203" w:type="dxa"/>
          </w:tcPr>
          <w:p w14:paraId="699D87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6A73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E0C1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5A99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BB55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4B97" w14:paraId="0C0FA6A1" w14:textId="77777777" w:rsidTr="00797DEB">
        <w:tc>
          <w:tcPr>
            <w:tcW w:w="2203" w:type="dxa"/>
          </w:tcPr>
          <w:p w14:paraId="712512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44A0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C6B3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DFC1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21AD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78227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ECFF17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A70780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7BA0ED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7D84DE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329F0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0B4A7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44B97" w14:paraId="27A9D15A" w14:textId="77777777" w:rsidTr="00D90155">
        <w:trPr>
          <w:trHeight w:val="324"/>
        </w:trPr>
        <w:tc>
          <w:tcPr>
            <w:tcW w:w="7675" w:type="dxa"/>
            <w:gridSpan w:val="2"/>
          </w:tcPr>
          <w:p w14:paraId="0933EA2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44B97" w14:paraId="760A9A45" w14:textId="77777777" w:rsidTr="00D90155">
        <w:trPr>
          <w:trHeight w:val="314"/>
        </w:trPr>
        <w:tc>
          <w:tcPr>
            <w:tcW w:w="2545" w:type="dxa"/>
          </w:tcPr>
          <w:p w14:paraId="38D129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B361D3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03D00EF8" w14:textId="77777777" w:rsidTr="00D90155">
        <w:trPr>
          <w:trHeight w:val="324"/>
        </w:trPr>
        <w:tc>
          <w:tcPr>
            <w:tcW w:w="2545" w:type="dxa"/>
          </w:tcPr>
          <w:p w14:paraId="0FCD2F1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D957B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A9D68F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430939C8" w14:textId="77777777" w:rsidTr="00D90155">
        <w:trPr>
          <w:trHeight w:val="324"/>
        </w:trPr>
        <w:tc>
          <w:tcPr>
            <w:tcW w:w="2545" w:type="dxa"/>
          </w:tcPr>
          <w:p w14:paraId="5FDAE7B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BF8CE2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4453C9D7" w14:textId="77777777" w:rsidTr="00D90155">
        <w:trPr>
          <w:trHeight w:val="340"/>
        </w:trPr>
        <w:tc>
          <w:tcPr>
            <w:tcW w:w="2545" w:type="dxa"/>
          </w:tcPr>
          <w:p w14:paraId="53FA8D7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E12DA7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0F139219" w14:textId="77777777" w:rsidTr="00D90155">
        <w:trPr>
          <w:trHeight w:val="340"/>
        </w:trPr>
        <w:tc>
          <w:tcPr>
            <w:tcW w:w="2545" w:type="dxa"/>
          </w:tcPr>
          <w:p w14:paraId="5D7329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60453E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D8800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B385A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A1BF3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4ACBB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9763B6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D24F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30E9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73989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B20D1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ABCC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CC1C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789D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4367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D44C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9955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817C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895E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0887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3E07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B297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7D7A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CAFC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3CEA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071E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2118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AF31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0AAC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99E1F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7F561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017810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BD07D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E27BF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BAFA7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2870F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383831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749A3E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F21FA3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44B97" w14:paraId="79FF855A" w14:textId="77777777" w:rsidTr="001D05D6">
        <w:trPr>
          <w:trHeight w:val="398"/>
        </w:trPr>
        <w:tc>
          <w:tcPr>
            <w:tcW w:w="5148" w:type="dxa"/>
            <w:gridSpan w:val="4"/>
          </w:tcPr>
          <w:p w14:paraId="3588B8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90A44D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44B97" w14:paraId="6E511A8A" w14:textId="77777777" w:rsidTr="001D05D6">
        <w:trPr>
          <w:trHeight w:val="383"/>
        </w:trPr>
        <w:tc>
          <w:tcPr>
            <w:tcW w:w="5148" w:type="dxa"/>
            <w:gridSpan w:val="4"/>
          </w:tcPr>
          <w:p w14:paraId="5AABD6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D40142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44B97" w14:paraId="4A72C287" w14:textId="77777777" w:rsidTr="001D05D6">
        <w:trPr>
          <w:trHeight w:val="404"/>
        </w:trPr>
        <w:tc>
          <w:tcPr>
            <w:tcW w:w="918" w:type="dxa"/>
          </w:tcPr>
          <w:p w14:paraId="387417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8AAA4C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57FD79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7F3E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08AFC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EF601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EA0C0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80DB5F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10BD4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D782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FB2DB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B9F54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44B97" w14:paraId="2A8884F7" w14:textId="77777777" w:rsidTr="001D05D6">
        <w:trPr>
          <w:trHeight w:val="622"/>
        </w:trPr>
        <w:tc>
          <w:tcPr>
            <w:tcW w:w="918" w:type="dxa"/>
          </w:tcPr>
          <w:p w14:paraId="2F9D8EB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A798608" w14:textId="003C97D8" w:rsidR="008F53D7" w:rsidRPr="00C03D07" w:rsidRDefault="00A21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Sumant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CO</w:t>
            </w:r>
          </w:p>
        </w:tc>
        <w:tc>
          <w:tcPr>
            <w:tcW w:w="1440" w:type="dxa"/>
          </w:tcPr>
          <w:p w14:paraId="3317C28A" w14:textId="4634643C" w:rsidR="008F53D7" w:rsidRPr="00C03D07" w:rsidRDefault="00A21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</w:p>
        </w:tc>
        <w:tc>
          <w:tcPr>
            <w:tcW w:w="1710" w:type="dxa"/>
          </w:tcPr>
          <w:p w14:paraId="318EF59C" w14:textId="1BF69AE3" w:rsidR="008F53D7" w:rsidRPr="00C03D07" w:rsidRDefault="00A21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31</w:t>
            </w:r>
          </w:p>
        </w:tc>
        <w:tc>
          <w:tcPr>
            <w:tcW w:w="900" w:type="dxa"/>
          </w:tcPr>
          <w:p w14:paraId="5471347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5F6AE6C" w14:textId="5B4D4F62" w:rsidR="008F53D7" w:rsidRPr="00C03D07" w:rsidRDefault="00A2123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Manusha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NJ</w:t>
            </w:r>
          </w:p>
        </w:tc>
        <w:tc>
          <w:tcPr>
            <w:tcW w:w="1530" w:type="dxa"/>
          </w:tcPr>
          <w:p w14:paraId="338E1C02" w14:textId="14322059" w:rsidR="008F53D7" w:rsidRPr="00C03D07" w:rsidRDefault="00A2123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</w:p>
        </w:tc>
        <w:tc>
          <w:tcPr>
            <w:tcW w:w="1980" w:type="dxa"/>
          </w:tcPr>
          <w:p w14:paraId="6DD54A19" w14:textId="10318A6B" w:rsidR="008F53D7" w:rsidRPr="00C03D07" w:rsidRDefault="00A2123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</w:p>
        </w:tc>
      </w:tr>
      <w:tr w:rsidR="00044B97" w14:paraId="5E4C6790" w14:textId="77777777" w:rsidTr="001D05D6">
        <w:trPr>
          <w:trHeight w:val="592"/>
        </w:trPr>
        <w:tc>
          <w:tcPr>
            <w:tcW w:w="918" w:type="dxa"/>
          </w:tcPr>
          <w:p w14:paraId="5261B02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8AF9965" w14:textId="6A63F052" w:rsidR="008F53D7" w:rsidRPr="00C03D07" w:rsidRDefault="00A21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Sumant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 NJ</w:t>
            </w:r>
          </w:p>
        </w:tc>
        <w:tc>
          <w:tcPr>
            <w:tcW w:w="1440" w:type="dxa"/>
          </w:tcPr>
          <w:p w14:paraId="539C6745" w14:textId="5F2FE835" w:rsidR="008F53D7" w:rsidRPr="00C03D07" w:rsidRDefault="00A21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Nov 1</w:t>
            </w:r>
          </w:p>
        </w:tc>
        <w:tc>
          <w:tcPr>
            <w:tcW w:w="1710" w:type="dxa"/>
          </w:tcPr>
          <w:p w14:paraId="3232A905" w14:textId="3B8015DF" w:rsidR="008F53D7" w:rsidRPr="00C03D07" w:rsidRDefault="00A2123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</w:p>
        </w:tc>
        <w:tc>
          <w:tcPr>
            <w:tcW w:w="900" w:type="dxa"/>
          </w:tcPr>
          <w:p w14:paraId="5C8AEE5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8E5A0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5A5A9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5328A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1EB66E74" w14:textId="77777777" w:rsidTr="001D05D6">
        <w:trPr>
          <w:trHeight w:val="592"/>
        </w:trPr>
        <w:tc>
          <w:tcPr>
            <w:tcW w:w="918" w:type="dxa"/>
          </w:tcPr>
          <w:p w14:paraId="342DDCA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E7798C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2C485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E0AAE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08D2E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18EEAB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CF345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16C5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B8261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E99306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44B97" w14:paraId="28577DB0" w14:textId="77777777" w:rsidTr="00B433FE">
        <w:trPr>
          <w:trHeight w:val="683"/>
        </w:trPr>
        <w:tc>
          <w:tcPr>
            <w:tcW w:w="1638" w:type="dxa"/>
          </w:tcPr>
          <w:p w14:paraId="65E355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D4D7D4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0CB55F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3AD004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EEF81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53C60B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44B97" w14:paraId="3566DC7F" w14:textId="77777777" w:rsidTr="00B433FE">
        <w:trPr>
          <w:trHeight w:val="291"/>
        </w:trPr>
        <w:tc>
          <w:tcPr>
            <w:tcW w:w="1638" w:type="dxa"/>
          </w:tcPr>
          <w:p w14:paraId="3F7D92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7359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42C1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06D6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503B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FBDD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32C843F5" w14:textId="77777777" w:rsidTr="00B433FE">
        <w:trPr>
          <w:trHeight w:val="291"/>
        </w:trPr>
        <w:tc>
          <w:tcPr>
            <w:tcW w:w="1638" w:type="dxa"/>
          </w:tcPr>
          <w:p w14:paraId="4625CD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33943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CDE1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4FCF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C6F5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C01A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E3DD9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44B97" w14:paraId="77B269CA" w14:textId="77777777" w:rsidTr="00B433FE">
        <w:trPr>
          <w:trHeight w:val="773"/>
        </w:trPr>
        <w:tc>
          <w:tcPr>
            <w:tcW w:w="2448" w:type="dxa"/>
          </w:tcPr>
          <w:p w14:paraId="0BB84C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86962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DF297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E993C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44B97" w14:paraId="43FA8855" w14:textId="77777777" w:rsidTr="00B433FE">
        <w:trPr>
          <w:trHeight w:val="428"/>
        </w:trPr>
        <w:tc>
          <w:tcPr>
            <w:tcW w:w="2448" w:type="dxa"/>
          </w:tcPr>
          <w:p w14:paraId="12915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CCA4F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5ED8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9B65C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4CECE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B28894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44B97" w14:paraId="5D8F80B1" w14:textId="77777777" w:rsidTr="004B23E9">
        <w:trPr>
          <w:trHeight w:val="825"/>
        </w:trPr>
        <w:tc>
          <w:tcPr>
            <w:tcW w:w="2538" w:type="dxa"/>
          </w:tcPr>
          <w:p w14:paraId="2D27F15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06364E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024111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2B0B1B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F9DA35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44B97" w14:paraId="2FAE4357" w14:textId="77777777" w:rsidTr="004B23E9">
        <w:trPr>
          <w:trHeight w:val="275"/>
        </w:trPr>
        <w:tc>
          <w:tcPr>
            <w:tcW w:w="2538" w:type="dxa"/>
          </w:tcPr>
          <w:p w14:paraId="6548E2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2792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3059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EBC2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9CB3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5B2A5485" w14:textId="77777777" w:rsidTr="004B23E9">
        <w:trPr>
          <w:trHeight w:val="275"/>
        </w:trPr>
        <w:tc>
          <w:tcPr>
            <w:tcW w:w="2538" w:type="dxa"/>
          </w:tcPr>
          <w:p w14:paraId="4B5A30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1109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ABA8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675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95634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5120EFA6" w14:textId="77777777" w:rsidTr="004B23E9">
        <w:trPr>
          <w:trHeight w:val="292"/>
        </w:trPr>
        <w:tc>
          <w:tcPr>
            <w:tcW w:w="2538" w:type="dxa"/>
          </w:tcPr>
          <w:p w14:paraId="01F949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89B0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48CFF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860687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59571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3017C9E4" w14:textId="77777777" w:rsidTr="00044B40">
        <w:trPr>
          <w:trHeight w:val="557"/>
        </w:trPr>
        <w:tc>
          <w:tcPr>
            <w:tcW w:w="2538" w:type="dxa"/>
          </w:tcPr>
          <w:p w14:paraId="7796A1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B113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4920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7C6B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2E76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7DE4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B321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A90CB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A917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C58A8" w14:textId="77777777" w:rsidR="008A20BA" w:rsidRPr="00E059E1" w:rsidRDefault="00AA41F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1F2818B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1D936C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51683A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BC5429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331DC4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B7E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E33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59B0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C6F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5E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254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6D4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B5F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C9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1F0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0B1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90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80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2E1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475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967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346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C06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A00A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D1A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98BCC" w14:textId="77777777" w:rsidR="004F2E9A" w:rsidRDefault="00AA41F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A90FD15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631FA42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AF4F0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81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79E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9269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3B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350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E0C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702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5CD6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35C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ED4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BC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7EE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F95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A35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09C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6BC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7B3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BC7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39F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CED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A0B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698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321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6C3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D73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D83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B89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9C8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90D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58C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EC4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E38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425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F1B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F131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1A9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D35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022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7948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D25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3F4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1B2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489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FEF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D32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B89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0E5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EC5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7AB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69A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360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6C6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169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1DB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FED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5A7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243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5A6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32C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14B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44B97" w14:paraId="1F93195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167A0D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44B97" w14:paraId="24B440B1" w14:textId="77777777" w:rsidTr="0030732B">
        <w:trPr>
          <w:trHeight w:val="533"/>
        </w:trPr>
        <w:tc>
          <w:tcPr>
            <w:tcW w:w="738" w:type="dxa"/>
          </w:tcPr>
          <w:p w14:paraId="693F533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D68BC4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60AB77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42D56B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A64F9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EB945B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44B97" w14:paraId="4090B6B6" w14:textId="77777777" w:rsidTr="0030732B">
        <w:trPr>
          <w:trHeight w:val="266"/>
        </w:trPr>
        <w:tc>
          <w:tcPr>
            <w:tcW w:w="738" w:type="dxa"/>
          </w:tcPr>
          <w:p w14:paraId="32229D9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5049B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CC0CC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7FD5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2DCD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2E2D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4782C8DE" w14:textId="77777777" w:rsidTr="0030732B">
        <w:trPr>
          <w:trHeight w:val="266"/>
        </w:trPr>
        <w:tc>
          <w:tcPr>
            <w:tcW w:w="738" w:type="dxa"/>
          </w:tcPr>
          <w:p w14:paraId="0ABE4C5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183AF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3FDF6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E7FC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D82B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1891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7BA610C1" w14:textId="77777777" w:rsidTr="0030732B">
        <w:trPr>
          <w:trHeight w:val="266"/>
        </w:trPr>
        <w:tc>
          <w:tcPr>
            <w:tcW w:w="738" w:type="dxa"/>
          </w:tcPr>
          <w:p w14:paraId="7F60B83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C8953A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B5B16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863D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F2CD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CD9A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0AA6F27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CDDBB9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171827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AF79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38A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F02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7FD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59D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A3E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549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8BD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9A9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76E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9AD9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44B97" w14:paraId="724B225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B56216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44B97" w14:paraId="49E9381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7711B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938EA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79554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6DD66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6BBDD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01DB9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F6392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44B97" w14:paraId="6BFC69B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31A27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D7A40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6088D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3945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D1D5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2F8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08290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406DA62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D6F8B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B421D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65BE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455C9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A2FF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C4207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C1F1B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41AC7BA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98C25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0751E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8205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CD38F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40B6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CAA8A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59574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10C5A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7C826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2A342E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44B97" w14:paraId="2B4B6CE9" w14:textId="77777777" w:rsidTr="00B433FE">
        <w:trPr>
          <w:trHeight w:val="527"/>
        </w:trPr>
        <w:tc>
          <w:tcPr>
            <w:tcW w:w="3135" w:type="dxa"/>
          </w:tcPr>
          <w:p w14:paraId="4C4A1B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21705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83F54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0A1D3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44B97" w14:paraId="3EFC7E06" w14:textId="77777777" w:rsidTr="00B433FE">
        <w:trPr>
          <w:trHeight w:val="250"/>
        </w:trPr>
        <w:tc>
          <w:tcPr>
            <w:tcW w:w="3135" w:type="dxa"/>
          </w:tcPr>
          <w:p w14:paraId="079DE34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F2459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7D28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95E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024F19DB" w14:textId="77777777" w:rsidTr="00B433FE">
        <w:trPr>
          <w:trHeight w:val="264"/>
        </w:trPr>
        <w:tc>
          <w:tcPr>
            <w:tcW w:w="3135" w:type="dxa"/>
          </w:tcPr>
          <w:p w14:paraId="777B8A4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7518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2B0B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6A7D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56367362" w14:textId="77777777" w:rsidTr="00B433FE">
        <w:trPr>
          <w:trHeight w:val="250"/>
        </w:trPr>
        <w:tc>
          <w:tcPr>
            <w:tcW w:w="3135" w:type="dxa"/>
          </w:tcPr>
          <w:p w14:paraId="2F9FA93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B2CA2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6A31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70357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55CFB6A3" w14:textId="77777777" w:rsidTr="00B433FE">
        <w:trPr>
          <w:trHeight w:val="264"/>
        </w:trPr>
        <w:tc>
          <w:tcPr>
            <w:tcW w:w="3135" w:type="dxa"/>
          </w:tcPr>
          <w:p w14:paraId="01F567A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E96E8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675C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E5C4B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9E6B0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7D916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44B97" w14:paraId="4350BEA6" w14:textId="77777777" w:rsidTr="00B433FE">
        <w:tc>
          <w:tcPr>
            <w:tcW w:w="9198" w:type="dxa"/>
          </w:tcPr>
          <w:p w14:paraId="6040521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E9B35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44B97" w14:paraId="4E03D367" w14:textId="77777777" w:rsidTr="00B433FE">
        <w:tc>
          <w:tcPr>
            <w:tcW w:w="9198" w:type="dxa"/>
          </w:tcPr>
          <w:p w14:paraId="0BAEB3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2852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4B97" w14:paraId="35E2D812" w14:textId="77777777" w:rsidTr="00B433FE">
        <w:tc>
          <w:tcPr>
            <w:tcW w:w="9198" w:type="dxa"/>
          </w:tcPr>
          <w:p w14:paraId="03D1F20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83FE2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4B97" w14:paraId="2FC5770D" w14:textId="77777777" w:rsidTr="00B433FE">
        <w:tc>
          <w:tcPr>
            <w:tcW w:w="9198" w:type="dxa"/>
          </w:tcPr>
          <w:p w14:paraId="5A8801C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EB833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B9A1FD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2C522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74F8F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7F6A3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A1A244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44B97" w14:paraId="4B8501DD" w14:textId="77777777" w:rsidTr="007C5320">
        <w:tc>
          <w:tcPr>
            <w:tcW w:w="1106" w:type="dxa"/>
            <w:shd w:val="clear" w:color="auto" w:fill="auto"/>
          </w:tcPr>
          <w:p w14:paraId="17EDC9E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8665E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A3CBE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76767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4EE84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D52FB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386A52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F7AB2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1223A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92B0C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398E4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44B97" w14:paraId="6B3C26C6" w14:textId="77777777" w:rsidTr="007C5320">
        <w:tc>
          <w:tcPr>
            <w:tcW w:w="1106" w:type="dxa"/>
            <w:shd w:val="clear" w:color="auto" w:fill="auto"/>
          </w:tcPr>
          <w:p w14:paraId="48A552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96942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61C9A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2577F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1B570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B36C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653D3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8EEC5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B155F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E01EF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6C884961" w14:textId="77777777" w:rsidTr="007C5320">
        <w:tc>
          <w:tcPr>
            <w:tcW w:w="1106" w:type="dxa"/>
            <w:shd w:val="clear" w:color="auto" w:fill="auto"/>
          </w:tcPr>
          <w:p w14:paraId="7DA879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3485D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3192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C910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E7B2A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617A3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E211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BBC8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91A99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8C46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74030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4A5EA7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20511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ED396E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44B97" w14:paraId="3FDA11AA" w14:textId="77777777" w:rsidTr="00B433FE">
        <w:tc>
          <w:tcPr>
            <w:tcW w:w="3456" w:type="dxa"/>
            <w:shd w:val="clear" w:color="auto" w:fill="auto"/>
          </w:tcPr>
          <w:p w14:paraId="1650002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6224D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CF6B6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FC309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85494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44B97" w14:paraId="3F990D2C" w14:textId="77777777" w:rsidTr="00B433FE">
        <w:tc>
          <w:tcPr>
            <w:tcW w:w="3456" w:type="dxa"/>
            <w:shd w:val="clear" w:color="auto" w:fill="auto"/>
          </w:tcPr>
          <w:p w14:paraId="2BE470C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5C7BA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4C33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502B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6B317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4B97" w14:paraId="7D12F435" w14:textId="77777777" w:rsidTr="00B433FE">
        <w:tc>
          <w:tcPr>
            <w:tcW w:w="3456" w:type="dxa"/>
            <w:shd w:val="clear" w:color="auto" w:fill="auto"/>
          </w:tcPr>
          <w:p w14:paraId="6D9B270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43418E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DACDB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61CF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5B8B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B2F868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4974E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216F67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FB368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67FBC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333B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8F52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49FF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CF434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54E42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C121C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38B96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44B97" w14:paraId="71713A5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F2ECCB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44B97" w14:paraId="321C08C1" w14:textId="77777777" w:rsidTr="00B433FE">
        <w:trPr>
          <w:trHeight w:val="263"/>
        </w:trPr>
        <w:tc>
          <w:tcPr>
            <w:tcW w:w="6880" w:type="dxa"/>
          </w:tcPr>
          <w:p w14:paraId="1FD7E0C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7D68B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C0236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44B97" w14:paraId="2496AF02" w14:textId="77777777" w:rsidTr="00B433FE">
        <w:trPr>
          <w:trHeight w:val="263"/>
        </w:trPr>
        <w:tc>
          <w:tcPr>
            <w:tcW w:w="6880" w:type="dxa"/>
          </w:tcPr>
          <w:p w14:paraId="7888AD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E669C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97B8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078E932D" w14:textId="77777777" w:rsidTr="00B433FE">
        <w:trPr>
          <w:trHeight w:val="301"/>
        </w:trPr>
        <w:tc>
          <w:tcPr>
            <w:tcW w:w="6880" w:type="dxa"/>
          </w:tcPr>
          <w:p w14:paraId="43C4A7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A63A0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02DA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5744619A" w14:textId="77777777" w:rsidTr="00B433FE">
        <w:trPr>
          <w:trHeight w:val="263"/>
        </w:trPr>
        <w:tc>
          <w:tcPr>
            <w:tcW w:w="6880" w:type="dxa"/>
          </w:tcPr>
          <w:p w14:paraId="03B0EB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53E0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D952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0FEB3ECD" w14:textId="77777777" w:rsidTr="00B433FE">
        <w:trPr>
          <w:trHeight w:val="250"/>
        </w:trPr>
        <w:tc>
          <w:tcPr>
            <w:tcW w:w="6880" w:type="dxa"/>
          </w:tcPr>
          <w:p w14:paraId="75612C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BFDEF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D34A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2C3446E5" w14:textId="77777777" w:rsidTr="00B433FE">
        <w:trPr>
          <w:trHeight w:val="263"/>
        </w:trPr>
        <w:tc>
          <w:tcPr>
            <w:tcW w:w="6880" w:type="dxa"/>
          </w:tcPr>
          <w:p w14:paraId="4ED4FB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BBCF8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9C09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64E77FCC" w14:textId="77777777" w:rsidTr="00B433FE">
        <w:trPr>
          <w:trHeight w:val="275"/>
        </w:trPr>
        <w:tc>
          <w:tcPr>
            <w:tcW w:w="6880" w:type="dxa"/>
          </w:tcPr>
          <w:p w14:paraId="6C909B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2B314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3680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408B385B" w14:textId="77777777" w:rsidTr="00B433FE">
        <w:trPr>
          <w:trHeight w:val="275"/>
        </w:trPr>
        <w:tc>
          <w:tcPr>
            <w:tcW w:w="6880" w:type="dxa"/>
          </w:tcPr>
          <w:p w14:paraId="201EAA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37802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0E2A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FDD9C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09824D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44B97" w14:paraId="17FDF2DB" w14:textId="77777777" w:rsidTr="00B433FE">
        <w:tc>
          <w:tcPr>
            <w:tcW w:w="7196" w:type="dxa"/>
            <w:shd w:val="clear" w:color="auto" w:fill="auto"/>
          </w:tcPr>
          <w:p w14:paraId="07C9665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68714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5CE577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44B97" w14:paraId="5EA8C3E1" w14:textId="77777777" w:rsidTr="00B433FE">
        <w:tc>
          <w:tcPr>
            <w:tcW w:w="7196" w:type="dxa"/>
            <w:shd w:val="clear" w:color="auto" w:fill="auto"/>
          </w:tcPr>
          <w:p w14:paraId="045A7CC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E70864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DDC11E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44B97" w14:paraId="14237617" w14:textId="77777777" w:rsidTr="00B433FE">
        <w:tc>
          <w:tcPr>
            <w:tcW w:w="7196" w:type="dxa"/>
            <w:shd w:val="clear" w:color="auto" w:fill="auto"/>
          </w:tcPr>
          <w:p w14:paraId="0B6F889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0D7303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A618C6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B53AD1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F760F1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F2D00A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C7EDB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BFB5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9653F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1F21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480F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7C8B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FA8B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B57AF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3C33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8205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2285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7277D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44B97" w14:paraId="70950002" w14:textId="77777777" w:rsidTr="00B433FE">
        <w:trPr>
          <w:trHeight w:val="318"/>
        </w:trPr>
        <w:tc>
          <w:tcPr>
            <w:tcW w:w="6194" w:type="dxa"/>
          </w:tcPr>
          <w:p w14:paraId="076C191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90B8B1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AE3648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0190A0DE" w14:textId="77777777" w:rsidTr="00B433FE">
        <w:trPr>
          <w:trHeight w:val="303"/>
        </w:trPr>
        <w:tc>
          <w:tcPr>
            <w:tcW w:w="6194" w:type="dxa"/>
          </w:tcPr>
          <w:p w14:paraId="1F2E52E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F300DD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1A11C0BB" w14:textId="77777777" w:rsidTr="00B433FE">
        <w:trPr>
          <w:trHeight w:val="304"/>
        </w:trPr>
        <w:tc>
          <w:tcPr>
            <w:tcW w:w="6194" w:type="dxa"/>
          </w:tcPr>
          <w:p w14:paraId="2478265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0647CB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4E298A04" w14:textId="77777777" w:rsidTr="00B433FE">
        <w:trPr>
          <w:trHeight w:val="318"/>
        </w:trPr>
        <w:tc>
          <w:tcPr>
            <w:tcW w:w="6194" w:type="dxa"/>
          </w:tcPr>
          <w:p w14:paraId="361B76E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6AD372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1896DDF3" w14:textId="77777777" w:rsidTr="00B433FE">
        <w:trPr>
          <w:trHeight w:val="303"/>
        </w:trPr>
        <w:tc>
          <w:tcPr>
            <w:tcW w:w="6194" w:type="dxa"/>
          </w:tcPr>
          <w:p w14:paraId="2AA093C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D52B28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0BEC6F34" w14:textId="77777777" w:rsidTr="00B433FE">
        <w:trPr>
          <w:trHeight w:val="318"/>
        </w:trPr>
        <w:tc>
          <w:tcPr>
            <w:tcW w:w="6194" w:type="dxa"/>
          </w:tcPr>
          <w:p w14:paraId="6ECD7A1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BD16A6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18373F8B" w14:textId="77777777" w:rsidTr="00B433FE">
        <w:trPr>
          <w:trHeight w:val="303"/>
        </w:trPr>
        <w:tc>
          <w:tcPr>
            <w:tcW w:w="6194" w:type="dxa"/>
          </w:tcPr>
          <w:p w14:paraId="0872D9B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915E67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11A3D3A5" w14:textId="77777777" w:rsidTr="00B433FE">
        <w:trPr>
          <w:trHeight w:val="318"/>
        </w:trPr>
        <w:tc>
          <w:tcPr>
            <w:tcW w:w="6194" w:type="dxa"/>
          </w:tcPr>
          <w:p w14:paraId="1A8D88F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2CB706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5ADD6419" w14:textId="77777777" w:rsidTr="00B433FE">
        <w:trPr>
          <w:trHeight w:val="318"/>
        </w:trPr>
        <w:tc>
          <w:tcPr>
            <w:tcW w:w="6194" w:type="dxa"/>
          </w:tcPr>
          <w:p w14:paraId="54FB2B9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2C3569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5BF53227" w14:textId="77777777" w:rsidTr="00B433FE">
        <w:trPr>
          <w:trHeight w:val="318"/>
        </w:trPr>
        <w:tc>
          <w:tcPr>
            <w:tcW w:w="6194" w:type="dxa"/>
          </w:tcPr>
          <w:p w14:paraId="7A56085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18AFC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2F81433F" w14:textId="77777777" w:rsidTr="00B433FE">
        <w:trPr>
          <w:trHeight w:val="318"/>
        </w:trPr>
        <w:tc>
          <w:tcPr>
            <w:tcW w:w="6194" w:type="dxa"/>
          </w:tcPr>
          <w:p w14:paraId="6891E66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04198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24D86EDA" w14:textId="77777777" w:rsidTr="00B433FE">
        <w:trPr>
          <w:trHeight w:val="318"/>
        </w:trPr>
        <w:tc>
          <w:tcPr>
            <w:tcW w:w="6194" w:type="dxa"/>
          </w:tcPr>
          <w:p w14:paraId="0CFDA3D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82AA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26D10179" w14:textId="77777777" w:rsidTr="00B433FE">
        <w:trPr>
          <w:trHeight w:val="318"/>
        </w:trPr>
        <w:tc>
          <w:tcPr>
            <w:tcW w:w="6194" w:type="dxa"/>
          </w:tcPr>
          <w:p w14:paraId="1E2179F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5519B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2D99D9F7" w14:textId="77777777" w:rsidTr="00B433FE">
        <w:trPr>
          <w:trHeight w:val="318"/>
        </w:trPr>
        <w:tc>
          <w:tcPr>
            <w:tcW w:w="6194" w:type="dxa"/>
          </w:tcPr>
          <w:p w14:paraId="3B3247F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2FE98E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C3BCF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60A2916A" w14:textId="77777777" w:rsidTr="00B433FE">
        <w:trPr>
          <w:trHeight w:val="318"/>
        </w:trPr>
        <w:tc>
          <w:tcPr>
            <w:tcW w:w="6194" w:type="dxa"/>
          </w:tcPr>
          <w:p w14:paraId="024B973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8F52B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0A7315C1" w14:textId="77777777" w:rsidTr="00B433FE">
        <w:trPr>
          <w:trHeight w:val="318"/>
        </w:trPr>
        <w:tc>
          <w:tcPr>
            <w:tcW w:w="6194" w:type="dxa"/>
          </w:tcPr>
          <w:p w14:paraId="57B1857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0593C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1741DA78" w14:textId="77777777" w:rsidTr="00B433FE">
        <w:trPr>
          <w:trHeight w:val="318"/>
        </w:trPr>
        <w:tc>
          <w:tcPr>
            <w:tcW w:w="6194" w:type="dxa"/>
          </w:tcPr>
          <w:p w14:paraId="7C164E5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EC99AB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5165C5E1" w14:textId="77777777" w:rsidTr="00B433FE">
        <w:trPr>
          <w:trHeight w:val="318"/>
        </w:trPr>
        <w:tc>
          <w:tcPr>
            <w:tcW w:w="6194" w:type="dxa"/>
          </w:tcPr>
          <w:p w14:paraId="5466DBA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9064A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3D5CB968" w14:textId="77777777" w:rsidTr="00B433FE">
        <w:trPr>
          <w:trHeight w:val="318"/>
        </w:trPr>
        <w:tc>
          <w:tcPr>
            <w:tcW w:w="6194" w:type="dxa"/>
          </w:tcPr>
          <w:p w14:paraId="4865225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AE3B9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4053B315" w14:textId="77777777" w:rsidTr="00B433FE">
        <w:trPr>
          <w:trHeight w:val="318"/>
        </w:trPr>
        <w:tc>
          <w:tcPr>
            <w:tcW w:w="6194" w:type="dxa"/>
          </w:tcPr>
          <w:p w14:paraId="2941980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4724F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4B97" w14:paraId="03FC37ED" w14:textId="77777777" w:rsidTr="00B433FE">
        <w:trPr>
          <w:trHeight w:val="318"/>
        </w:trPr>
        <w:tc>
          <w:tcPr>
            <w:tcW w:w="6194" w:type="dxa"/>
          </w:tcPr>
          <w:p w14:paraId="660A08A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9FA57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FA31D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44B97" w14:paraId="4289A66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256445F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44B97" w14:paraId="3F791D7C" w14:textId="77777777" w:rsidTr="00B433FE">
        <w:trPr>
          <w:trHeight w:val="269"/>
        </w:trPr>
        <w:tc>
          <w:tcPr>
            <w:tcW w:w="738" w:type="dxa"/>
          </w:tcPr>
          <w:p w14:paraId="35C0EE7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5886B0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D7E96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C59E3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44B97" w14:paraId="24CB743D" w14:textId="77777777" w:rsidTr="00B433FE">
        <w:trPr>
          <w:trHeight w:val="269"/>
        </w:trPr>
        <w:tc>
          <w:tcPr>
            <w:tcW w:w="738" w:type="dxa"/>
          </w:tcPr>
          <w:p w14:paraId="246CE7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0ED8D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6C87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968D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700CBAF3" w14:textId="77777777" w:rsidTr="00B433FE">
        <w:trPr>
          <w:trHeight w:val="269"/>
        </w:trPr>
        <w:tc>
          <w:tcPr>
            <w:tcW w:w="738" w:type="dxa"/>
          </w:tcPr>
          <w:p w14:paraId="2C371A2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8F259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56D0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8400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52A6CF70" w14:textId="77777777" w:rsidTr="00B433FE">
        <w:trPr>
          <w:trHeight w:val="269"/>
        </w:trPr>
        <w:tc>
          <w:tcPr>
            <w:tcW w:w="738" w:type="dxa"/>
          </w:tcPr>
          <w:p w14:paraId="336CFD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75849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15BE2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2BF0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747A0459" w14:textId="77777777" w:rsidTr="00B433FE">
        <w:trPr>
          <w:trHeight w:val="269"/>
        </w:trPr>
        <w:tc>
          <w:tcPr>
            <w:tcW w:w="738" w:type="dxa"/>
          </w:tcPr>
          <w:p w14:paraId="6470EC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B2086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DAC9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7E7C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6656F72A" w14:textId="77777777" w:rsidTr="00B433FE">
        <w:trPr>
          <w:trHeight w:val="269"/>
        </w:trPr>
        <w:tc>
          <w:tcPr>
            <w:tcW w:w="738" w:type="dxa"/>
          </w:tcPr>
          <w:p w14:paraId="0805B4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DF341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1459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B10D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B97" w14:paraId="61FD2339" w14:textId="77777777" w:rsidTr="00B433FE">
        <w:trPr>
          <w:trHeight w:val="269"/>
        </w:trPr>
        <w:tc>
          <w:tcPr>
            <w:tcW w:w="738" w:type="dxa"/>
          </w:tcPr>
          <w:p w14:paraId="3155041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589B2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9881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9A85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3D3B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1684D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FB63" w14:textId="77777777" w:rsidR="00AA41F9" w:rsidRDefault="00AA41F9">
      <w:r>
        <w:separator/>
      </w:r>
    </w:p>
  </w:endnote>
  <w:endnote w:type="continuationSeparator" w:id="0">
    <w:p w14:paraId="17C240C9" w14:textId="77777777" w:rsidR="00AA41F9" w:rsidRDefault="00AA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21E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D0390A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CD211E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20537E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D3DD40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7FD200F" w14:textId="77777777" w:rsidR="00C8092E" w:rsidRPr="002B2F01" w:rsidRDefault="00AA41F9" w:rsidP="00B23708">
    <w:pPr>
      <w:ind w:right="288"/>
      <w:jc w:val="center"/>
      <w:rPr>
        <w:sz w:val="22"/>
      </w:rPr>
    </w:pPr>
    <w:r>
      <w:rPr>
        <w:noProof/>
        <w:szCs w:val="16"/>
      </w:rPr>
      <w:pict w14:anchorId="71DA23D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4603BBF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95BC" w14:textId="77777777" w:rsidR="00AA41F9" w:rsidRDefault="00AA41F9">
      <w:r>
        <w:separator/>
      </w:r>
    </w:p>
  </w:footnote>
  <w:footnote w:type="continuationSeparator" w:id="0">
    <w:p w14:paraId="42B17C19" w14:textId="77777777" w:rsidR="00AA41F9" w:rsidRDefault="00AA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7C07" w14:textId="77777777" w:rsidR="00C8092E" w:rsidRDefault="00C8092E">
    <w:pPr>
      <w:pStyle w:val="Header"/>
    </w:pPr>
  </w:p>
  <w:p w14:paraId="69051260" w14:textId="77777777" w:rsidR="00C8092E" w:rsidRDefault="00C8092E">
    <w:pPr>
      <w:pStyle w:val="Header"/>
    </w:pPr>
  </w:p>
  <w:p w14:paraId="029ED435" w14:textId="77777777" w:rsidR="00C8092E" w:rsidRDefault="00AA41F9">
    <w:pPr>
      <w:pStyle w:val="Header"/>
    </w:pPr>
    <w:r>
      <w:rPr>
        <w:noProof/>
        <w:lang w:eastAsia="zh-TW"/>
      </w:rPr>
      <w:pict w14:anchorId="030915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0926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1.3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.7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7D8265C">
      <w:start w:val="1"/>
      <w:numFmt w:val="decimal"/>
      <w:lvlText w:val="%1."/>
      <w:lvlJc w:val="left"/>
      <w:pPr>
        <w:ind w:left="1440" w:hanging="360"/>
      </w:pPr>
    </w:lvl>
    <w:lvl w:ilvl="1" w:tplc="19320606" w:tentative="1">
      <w:start w:val="1"/>
      <w:numFmt w:val="lowerLetter"/>
      <w:lvlText w:val="%2."/>
      <w:lvlJc w:val="left"/>
      <w:pPr>
        <w:ind w:left="2160" w:hanging="360"/>
      </w:pPr>
    </w:lvl>
    <w:lvl w:ilvl="2" w:tplc="710E8662" w:tentative="1">
      <w:start w:val="1"/>
      <w:numFmt w:val="lowerRoman"/>
      <w:lvlText w:val="%3."/>
      <w:lvlJc w:val="right"/>
      <w:pPr>
        <w:ind w:left="2880" w:hanging="180"/>
      </w:pPr>
    </w:lvl>
    <w:lvl w:ilvl="3" w:tplc="BDCE2020" w:tentative="1">
      <w:start w:val="1"/>
      <w:numFmt w:val="decimal"/>
      <w:lvlText w:val="%4."/>
      <w:lvlJc w:val="left"/>
      <w:pPr>
        <w:ind w:left="3600" w:hanging="360"/>
      </w:pPr>
    </w:lvl>
    <w:lvl w:ilvl="4" w:tplc="BFAA6990" w:tentative="1">
      <w:start w:val="1"/>
      <w:numFmt w:val="lowerLetter"/>
      <w:lvlText w:val="%5."/>
      <w:lvlJc w:val="left"/>
      <w:pPr>
        <w:ind w:left="4320" w:hanging="360"/>
      </w:pPr>
    </w:lvl>
    <w:lvl w:ilvl="5" w:tplc="2ABE1248" w:tentative="1">
      <w:start w:val="1"/>
      <w:numFmt w:val="lowerRoman"/>
      <w:lvlText w:val="%6."/>
      <w:lvlJc w:val="right"/>
      <w:pPr>
        <w:ind w:left="5040" w:hanging="180"/>
      </w:pPr>
    </w:lvl>
    <w:lvl w:ilvl="6" w:tplc="B32E9A1C" w:tentative="1">
      <w:start w:val="1"/>
      <w:numFmt w:val="decimal"/>
      <w:lvlText w:val="%7."/>
      <w:lvlJc w:val="left"/>
      <w:pPr>
        <w:ind w:left="5760" w:hanging="360"/>
      </w:pPr>
    </w:lvl>
    <w:lvl w:ilvl="7" w:tplc="95347B14" w:tentative="1">
      <w:start w:val="1"/>
      <w:numFmt w:val="lowerLetter"/>
      <w:lvlText w:val="%8."/>
      <w:lvlJc w:val="left"/>
      <w:pPr>
        <w:ind w:left="6480" w:hanging="360"/>
      </w:pPr>
    </w:lvl>
    <w:lvl w:ilvl="8" w:tplc="21D407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D2C6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A46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2F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A09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43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861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5AE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89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C7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0A86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26C434" w:tentative="1">
      <w:start w:val="1"/>
      <w:numFmt w:val="lowerLetter"/>
      <w:lvlText w:val="%2."/>
      <w:lvlJc w:val="left"/>
      <w:pPr>
        <w:ind w:left="1440" w:hanging="360"/>
      </w:pPr>
    </w:lvl>
    <w:lvl w:ilvl="2" w:tplc="77FC6712" w:tentative="1">
      <w:start w:val="1"/>
      <w:numFmt w:val="lowerRoman"/>
      <w:lvlText w:val="%3."/>
      <w:lvlJc w:val="right"/>
      <w:pPr>
        <w:ind w:left="2160" w:hanging="180"/>
      </w:pPr>
    </w:lvl>
    <w:lvl w:ilvl="3" w:tplc="AF363F02" w:tentative="1">
      <w:start w:val="1"/>
      <w:numFmt w:val="decimal"/>
      <w:lvlText w:val="%4."/>
      <w:lvlJc w:val="left"/>
      <w:pPr>
        <w:ind w:left="2880" w:hanging="360"/>
      </w:pPr>
    </w:lvl>
    <w:lvl w:ilvl="4" w:tplc="B0AC30FE" w:tentative="1">
      <w:start w:val="1"/>
      <w:numFmt w:val="lowerLetter"/>
      <w:lvlText w:val="%5."/>
      <w:lvlJc w:val="left"/>
      <w:pPr>
        <w:ind w:left="3600" w:hanging="360"/>
      </w:pPr>
    </w:lvl>
    <w:lvl w:ilvl="5" w:tplc="E94CAA48" w:tentative="1">
      <w:start w:val="1"/>
      <w:numFmt w:val="lowerRoman"/>
      <w:lvlText w:val="%6."/>
      <w:lvlJc w:val="right"/>
      <w:pPr>
        <w:ind w:left="4320" w:hanging="180"/>
      </w:pPr>
    </w:lvl>
    <w:lvl w:ilvl="6" w:tplc="37AC0A2E" w:tentative="1">
      <w:start w:val="1"/>
      <w:numFmt w:val="decimal"/>
      <w:lvlText w:val="%7."/>
      <w:lvlJc w:val="left"/>
      <w:pPr>
        <w:ind w:left="5040" w:hanging="360"/>
      </w:pPr>
    </w:lvl>
    <w:lvl w:ilvl="7" w:tplc="CCFEAF78" w:tentative="1">
      <w:start w:val="1"/>
      <w:numFmt w:val="lowerLetter"/>
      <w:lvlText w:val="%8."/>
      <w:lvlJc w:val="left"/>
      <w:pPr>
        <w:ind w:left="5760" w:hanging="360"/>
      </w:pPr>
    </w:lvl>
    <w:lvl w:ilvl="8" w:tplc="187CC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B2E6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02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74C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07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26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A1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C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8B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0D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900D82E">
      <w:start w:val="1"/>
      <w:numFmt w:val="decimal"/>
      <w:lvlText w:val="%1."/>
      <w:lvlJc w:val="left"/>
      <w:pPr>
        <w:ind w:left="1440" w:hanging="360"/>
      </w:pPr>
    </w:lvl>
    <w:lvl w:ilvl="1" w:tplc="F34A0E6A" w:tentative="1">
      <w:start w:val="1"/>
      <w:numFmt w:val="lowerLetter"/>
      <w:lvlText w:val="%2."/>
      <w:lvlJc w:val="left"/>
      <w:pPr>
        <w:ind w:left="2160" w:hanging="360"/>
      </w:pPr>
    </w:lvl>
    <w:lvl w:ilvl="2" w:tplc="61DED578" w:tentative="1">
      <w:start w:val="1"/>
      <w:numFmt w:val="lowerRoman"/>
      <w:lvlText w:val="%3."/>
      <w:lvlJc w:val="right"/>
      <w:pPr>
        <w:ind w:left="2880" w:hanging="180"/>
      </w:pPr>
    </w:lvl>
    <w:lvl w:ilvl="3" w:tplc="EDE86014" w:tentative="1">
      <w:start w:val="1"/>
      <w:numFmt w:val="decimal"/>
      <w:lvlText w:val="%4."/>
      <w:lvlJc w:val="left"/>
      <w:pPr>
        <w:ind w:left="3600" w:hanging="360"/>
      </w:pPr>
    </w:lvl>
    <w:lvl w:ilvl="4" w:tplc="6CFCA2A4" w:tentative="1">
      <w:start w:val="1"/>
      <w:numFmt w:val="lowerLetter"/>
      <w:lvlText w:val="%5."/>
      <w:lvlJc w:val="left"/>
      <w:pPr>
        <w:ind w:left="4320" w:hanging="360"/>
      </w:pPr>
    </w:lvl>
    <w:lvl w:ilvl="5" w:tplc="F9DC37BC" w:tentative="1">
      <w:start w:val="1"/>
      <w:numFmt w:val="lowerRoman"/>
      <w:lvlText w:val="%6."/>
      <w:lvlJc w:val="right"/>
      <w:pPr>
        <w:ind w:left="5040" w:hanging="180"/>
      </w:pPr>
    </w:lvl>
    <w:lvl w:ilvl="6" w:tplc="889AE75E" w:tentative="1">
      <w:start w:val="1"/>
      <w:numFmt w:val="decimal"/>
      <w:lvlText w:val="%7."/>
      <w:lvlJc w:val="left"/>
      <w:pPr>
        <w:ind w:left="5760" w:hanging="360"/>
      </w:pPr>
    </w:lvl>
    <w:lvl w:ilvl="7" w:tplc="902EA9A8" w:tentative="1">
      <w:start w:val="1"/>
      <w:numFmt w:val="lowerLetter"/>
      <w:lvlText w:val="%8."/>
      <w:lvlJc w:val="left"/>
      <w:pPr>
        <w:ind w:left="6480" w:hanging="360"/>
      </w:pPr>
    </w:lvl>
    <w:lvl w:ilvl="8" w:tplc="36F6FB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666C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82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05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C2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09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6D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A5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CB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2D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05212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7924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CB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AA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6D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AC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4D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88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07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FB6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29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C6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C3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7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CC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EC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A7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E8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87A3E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3380878" w:tentative="1">
      <w:start w:val="1"/>
      <w:numFmt w:val="lowerLetter"/>
      <w:lvlText w:val="%2."/>
      <w:lvlJc w:val="left"/>
      <w:pPr>
        <w:ind w:left="1440" w:hanging="360"/>
      </w:pPr>
    </w:lvl>
    <w:lvl w:ilvl="2" w:tplc="5210C2DC" w:tentative="1">
      <w:start w:val="1"/>
      <w:numFmt w:val="lowerRoman"/>
      <w:lvlText w:val="%3."/>
      <w:lvlJc w:val="right"/>
      <w:pPr>
        <w:ind w:left="2160" w:hanging="180"/>
      </w:pPr>
    </w:lvl>
    <w:lvl w:ilvl="3" w:tplc="F21A97B2" w:tentative="1">
      <w:start w:val="1"/>
      <w:numFmt w:val="decimal"/>
      <w:lvlText w:val="%4."/>
      <w:lvlJc w:val="left"/>
      <w:pPr>
        <w:ind w:left="2880" w:hanging="360"/>
      </w:pPr>
    </w:lvl>
    <w:lvl w:ilvl="4" w:tplc="F282F03E" w:tentative="1">
      <w:start w:val="1"/>
      <w:numFmt w:val="lowerLetter"/>
      <w:lvlText w:val="%5."/>
      <w:lvlJc w:val="left"/>
      <w:pPr>
        <w:ind w:left="3600" w:hanging="360"/>
      </w:pPr>
    </w:lvl>
    <w:lvl w:ilvl="5" w:tplc="24541D6A" w:tentative="1">
      <w:start w:val="1"/>
      <w:numFmt w:val="lowerRoman"/>
      <w:lvlText w:val="%6."/>
      <w:lvlJc w:val="right"/>
      <w:pPr>
        <w:ind w:left="4320" w:hanging="180"/>
      </w:pPr>
    </w:lvl>
    <w:lvl w:ilvl="6" w:tplc="DB82BC34" w:tentative="1">
      <w:start w:val="1"/>
      <w:numFmt w:val="decimal"/>
      <w:lvlText w:val="%7."/>
      <w:lvlJc w:val="left"/>
      <w:pPr>
        <w:ind w:left="5040" w:hanging="360"/>
      </w:pPr>
    </w:lvl>
    <w:lvl w:ilvl="7" w:tplc="A15E1C5C" w:tentative="1">
      <w:start w:val="1"/>
      <w:numFmt w:val="lowerLetter"/>
      <w:lvlText w:val="%8."/>
      <w:lvlJc w:val="left"/>
      <w:pPr>
        <w:ind w:left="5760" w:hanging="360"/>
      </w:pPr>
    </w:lvl>
    <w:lvl w:ilvl="8" w:tplc="3E3AB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29070D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B4A2E32" w:tentative="1">
      <w:start w:val="1"/>
      <w:numFmt w:val="lowerLetter"/>
      <w:lvlText w:val="%2."/>
      <w:lvlJc w:val="left"/>
      <w:pPr>
        <w:ind w:left="1440" w:hanging="360"/>
      </w:pPr>
    </w:lvl>
    <w:lvl w:ilvl="2" w:tplc="8F5AE282" w:tentative="1">
      <w:start w:val="1"/>
      <w:numFmt w:val="lowerRoman"/>
      <w:lvlText w:val="%3."/>
      <w:lvlJc w:val="right"/>
      <w:pPr>
        <w:ind w:left="2160" w:hanging="180"/>
      </w:pPr>
    </w:lvl>
    <w:lvl w:ilvl="3" w:tplc="1D989D88" w:tentative="1">
      <w:start w:val="1"/>
      <w:numFmt w:val="decimal"/>
      <w:lvlText w:val="%4."/>
      <w:lvlJc w:val="left"/>
      <w:pPr>
        <w:ind w:left="2880" w:hanging="360"/>
      </w:pPr>
    </w:lvl>
    <w:lvl w:ilvl="4" w:tplc="FF3E9A80" w:tentative="1">
      <w:start w:val="1"/>
      <w:numFmt w:val="lowerLetter"/>
      <w:lvlText w:val="%5."/>
      <w:lvlJc w:val="left"/>
      <w:pPr>
        <w:ind w:left="3600" w:hanging="360"/>
      </w:pPr>
    </w:lvl>
    <w:lvl w:ilvl="5" w:tplc="AE64E682" w:tentative="1">
      <w:start w:val="1"/>
      <w:numFmt w:val="lowerRoman"/>
      <w:lvlText w:val="%6."/>
      <w:lvlJc w:val="right"/>
      <w:pPr>
        <w:ind w:left="4320" w:hanging="180"/>
      </w:pPr>
    </w:lvl>
    <w:lvl w:ilvl="6" w:tplc="8D5EB4CC" w:tentative="1">
      <w:start w:val="1"/>
      <w:numFmt w:val="decimal"/>
      <w:lvlText w:val="%7."/>
      <w:lvlJc w:val="left"/>
      <w:pPr>
        <w:ind w:left="5040" w:hanging="360"/>
      </w:pPr>
    </w:lvl>
    <w:lvl w:ilvl="7" w:tplc="A5228B06" w:tentative="1">
      <w:start w:val="1"/>
      <w:numFmt w:val="lowerLetter"/>
      <w:lvlText w:val="%8."/>
      <w:lvlJc w:val="left"/>
      <w:pPr>
        <w:ind w:left="5760" w:hanging="360"/>
      </w:pPr>
    </w:lvl>
    <w:lvl w:ilvl="8" w:tplc="EE4EC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26C0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42FBB4" w:tentative="1">
      <w:start w:val="1"/>
      <w:numFmt w:val="lowerLetter"/>
      <w:lvlText w:val="%2."/>
      <w:lvlJc w:val="left"/>
      <w:pPr>
        <w:ind w:left="1440" w:hanging="360"/>
      </w:pPr>
    </w:lvl>
    <w:lvl w:ilvl="2" w:tplc="F69C4A28" w:tentative="1">
      <w:start w:val="1"/>
      <w:numFmt w:val="lowerRoman"/>
      <w:lvlText w:val="%3."/>
      <w:lvlJc w:val="right"/>
      <w:pPr>
        <w:ind w:left="2160" w:hanging="180"/>
      </w:pPr>
    </w:lvl>
    <w:lvl w:ilvl="3" w:tplc="4D46F7CA" w:tentative="1">
      <w:start w:val="1"/>
      <w:numFmt w:val="decimal"/>
      <w:lvlText w:val="%4."/>
      <w:lvlJc w:val="left"/>
      <w:pPr>
        <w:ind w:left="2880" w:hanging="360"/>
      </w:pPr>
    </w:lvl>
    <w:lvl w:ilvl="4" w:tplc="C13A58DA" w:tentative="1">
      <w:start w:val="1"/>
      <w:numFmt w:val="lowerLetter"/>
      <w:lvlText w:val="%5."/>
      <w:lvlJc w:val="left"/>
      <w:pPr>
        <w:ind w:left="3600" w:hanging="360"/>
      </w:pPr>
    </w:lvl>
    <w:lvl w:ilvl="5" w:tplc="26945CEA" w:tentative="1">
      <w:start w:val="1"/>
      <w:numFmt w:val="lowerRoman"/>
      <w:lvlText w:val="%6."/>
      <w:lvlJc w:val="right"/>
      <w:pPr>
        <w:ind w:left="4320" w:hanging="180"/>
      </w:pPr>
    </w:lvl>
    <w:lvl w:ilvl="6" w:tplc="D77404A4" w:tentative="1">
      <w:start w:val="1"/>
      <w:numFmt w:val="decimal"/>
      <w:lvlText w:val="%7."/>
      <w:lvlJc w:val="left"/>
      <w:pPr>
        <w:ind w:left="5040" w:hanging="360"/>
      </w:pPr>
    </w:lvl>
    <w:lvl w:ilvl="7" w:tplc="69E856D8" w:tentative="1">
      <w:start w:val="1"/>
      <w:numFmt w:val="lowerLetter"/>
      <w:lvlText w:val="%8."/>
      <w:lvlJc w:val="left"/>
      <w:pPr>
        <w:ind w:left="5760" w:hanging="360"/>
      </w:pPr>
    </w:lvl>
    <w:lvl w:ilvl="8" w:tplc="32E62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92AFD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C92A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61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06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8E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67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0A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AC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9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B2C7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FC9A0E" w:tentative="1">
      <w:start w:val="1"/>
      <w:numFmt w:val="lowerLetter"/>
      <w:lvlText w:val="%2."/>
      <w:lvlJc w:val="left"/>
      <w:pPr>
        <w:ind w:left="1440" w:hanging="360"/>
      </w:pPr>
    </w:lvl>
    <w:lvl w:ilvl="2" w:tplc="BBBCB69E" w:tentative="1">
      <w:start w:val="1"/>
      <w:numFmt w:val="lowerRoman"/>
      <w:lvlText w:val="%3."/>
      <w:lvlJc w:val="right"/>
      <w:pPr>
        <w:ind w:left="2160" w:hanging="180"/>
      </w:pPr>
    </w:lvl>
    <w:lvl w:ilvl="3" w:tplc="57ACE870" w:tentative="1">
      <w:start w:val="1"/>
      <w:numFmt w:val="decimal"/>
      <w:lvlText w:val="%4."/>
      <w:lvlJc w:val="left"/>
      <w:pPr>
        <w:ind w:left="2880" w:hanging="360"/>
      </w:pPr>
    </w:lvl>
    <w:lvl w:ilvl="4" w:tplc="BEE4EA26" w:tentative="1">
      <w:start w:val="1"/>
      <w:numFmt w:val="lowerLetter"/>
      <w:lvlText w:val="%5."/>
      <w:lvlJc w:val="left"/>
      <w:pPr>
        <w:ind w:left="3600" w:hanging="360"/>
      </w:pPr>
    </w:lvl>
    <w:lvl w:ilvl="5" w:tplc="44D62234" w:tentative="1">
      <w:start w:val="1"/>
      <w:numFmt w:val="lowerRoman"/>
      <w:lvlText w:val="%6."/>
      <w:lvlJc w:val="right"/>
      <w:pPr>
        <w:ind w:left="4320" w:hanging="180"/>
      </w:pPr>
    </w:lvl>
    <w:lvl w:ilvl="6" w:tplc="6F5A53E0" w:tentative="1">
      <w:start w:val="1"/>
      <w:numFmt w:val="decimal"/>
      <w:lvlText w:val="%7."/>
      <w:lvlJc w:val="left"/>
      <w:pPr>
        <w:ind w:left="5040" w:hanging="360"/>
      </w:pPr>
    </w:lvl>
    <w:lvl w:ilvl="7" w:tplc="3E14DFCC" w:tentative="1">
      <w:start w:val="1"/>
      <w:numFmt w:val="lowerLetter"/>
      <w:lvlText w:val="%8."/>
      <w:lvlJc w:val="left"/>
      <w:pPr>
        <w:ind w:left="5760" w:hanging="360"/>
      </w:pPr>
    </w:lvl>
    <w:lvl w:ilvl="8" w:tplc="3E70B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9CE7E5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E12FDD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32E6F9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3CA81D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192045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316DF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244865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9D627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46668B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81315537">
    <w:abstractNumId w:val="9"/>
  </w:num>
  <w:num w:numId="2" w16cid:durableId="1048529659">
    <w:abstractNumId w:val="8"/>
  </w:num>
  <w:num w:numId="3" w16cid:durableId="718944428">
    <w:abstractNumId w:val="14"/>
  </w:num>
  <w:num w:numId="4" w16cid:durableId="220143646">
    <w:abstractNumId w:val="10"/>
  </w:num>
  <w:num w:numId="5" w16cid:durableId="932200527">
    <w:abstractNumId w:val="6"/>
  </w:num>
  <w:num w:numId="6" w16cid:durableId="962350952">
    <w:abstractNumId w:val="1"/>
  </w:num>
  <w:num w:numId="7" w16cid:durableId="132480015">
    <w:abstractNumId w:val="7"/>
  </w:num>
  <w:num w:numId="8" w16cid:durableId="1080101224">
    <w:abstractNumId w:val="2"/>
  </w:num>
  <w:num w:numId="9" w16cid:durableId="1199508282">
    <w:abstractNumId w:val="16"/>
  </w:num>
  <w:num w:numId="10" w16cid:durableId="984549886">
    <w:abstractNumId w:val="5"/>
  </w:num>
  <w:num w:numId="11" w16cid:durableId="347299138">
    <w:abstractNumId w:val="15"/>
  </w:num>
  <w:num w:numId="12" w16cid:durableId="1110705883">
    <w:abstractNumId w:val="4"/>
  </w:num>
  <w:num w:numId="13" w16cid:durableId="1733036885">
    <w:abstractNumId w:val="12"/>
  </w:num>
  <w:num w:numId="14" w16cid:durableId="119692452">
    <w:abstractNumId w:val="11"/>
  </w:num>
  <w:num w:numId="15" w16cid:durableId="1219366278">
    <w:abstractNumId w:val="13"/>
  </w:num>
  <w:num w:numId="16" w16cid:durableId="449082896">
    <w:abstractNumId w:val="0"/>
  </w:num>
  <w:num w:numId="17" w16cid:durableId="453520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1792"/>
    <w:rsid w:val="000227FF"/>
    <w:rsid w:val="00024D39"/>
    <w:rsid w:val="00030248"/>
    <w:rsid w:val="0003755F"/>
    <w:rsid w:val="00044B40"/>
    <w:rsid w:val="00044B97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123B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41F9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878619B"/>
  <w15:docId w15:val="{B8C2E747-019F-B24B-ACFF-CB23775B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sumant kukunooru</cp:lastModifiedBy>
  <cp:revision>3</cp:revision>
  <cp:lastPrinted>2017-11-30T17:51:00Z</cp:lastPrinted>
  <dcterms:created xsi:type="dcterms:W3CDTF">2023-01-27T18:43:00Z</dcterms:created>
  <dcterms:modified xsi:type="dcterms:W3CDTF">2023-02-09T01:35:00Z</dcterms:modified>
</cp:coreProperties>
</file>