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116C1B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116C1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116C1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116C1B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116C1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938"/>
        <w:gridCol w:w="2887"/>
        <w:gridCol w:w="2887"/>
        <w:gridCol w:w="1252"/>
        <w:gridCol w:w="1026"/>
        <w:gridCol w:w="1026"/>
      </w:tblGrid>
      <w:tr w:rsidR="003F2992" w:rsidTr="00293294">
        <w:tc>
          <w:tcPr>
            <w:tcW w:w="2158" w:type="dxa"/>
          </w:tcPr>
          <w:p w:rsidR="00ED0124" w:rsidRPr="00C1676B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79" w:type="dxa"/>
          </w:tcPr>
          <w:p w:rsidR="00ED0124" w:rsidRPr="00C1676B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679" w:type="dxa"/>
          </w:tcPr>
          <w:p w:rsidR="00ED0124" w:rsidRPr="00C1676B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7" w:type="dxa"/>
          </w:tcPr>
          <w:p w:rsidR="00ED0124" w:rsidRPr="00C1676B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056" w:type="dxa"/>
          </w:tcPr>
          <w:p w:rsidR="00ED0124" w:rsidRPr="00C1676B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67" w:type="dxa"/>
          </w:tcPr>
          <w:p w:rsidR="00ED0124" w:rsidRPr="00C1676B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F2992" w:rsidTr="00293294">
        <w:tc>
          <w:tcPr>
            <w:tcW w:w="2158" w:type="dxa"/>
          </w:tcPr>
          <w:p w:rsidR="00ED0124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679" w:type="dxa"/>
          </w:tcPr>
          <w:p w:rsidR="00ED0124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JAGANMOHAN</w:t>
            </w:r>
          </w:p>
        </w:tc>
        <w:tc>
          <w:tcPr>
            <w:tcW w:w="2679" w:type="dxa"/>
          </w:tcPr>
          <w:p w:rsidR="00ED0124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C497C">
              <w:rPr>
                <w:b/>
              </w:rPr>
              <w:t>KIRANMAYEE</w:t>
            </w:r>
          </w:p>
        </w:tc>
        <w:tc>
          <w:tcPr>
            <w:tcW w:w="1377" w:type="dxa"/>
          </w:tcPr>
          <w:p w:rsidR="00ED0124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</w:t>
            </w:r>
          </w:p>
        </w:tc>
        <w:tc>
          <w:tcPr>
            <w:tcW w:w="10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992" w:rsidTr="00293294">
        <w:tc>
          <w:tcPr>
            <w:tcW w:w="2158" w:type="dxa"/>
          </w:tcPr>
          <w:p w:rsidR="00ED0124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79" w:type="dxa"/>
          </w:tcPr>
          <w:p w:rsidR="00ED0124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</w:t>
            </w:r>
          </w:p>
        </w:tc>
        <w:tc>
          <w:tcPr>
            <w:tcW w:w="26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992" w:rsidTr="00293294">
        <w:tc>
          <w:tcPr>
            <w:tcW w:w="2158" w:type="dxa"/>
          </w:tcPr>
          <w:p w:rsidR="00ED0124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679" w:type="dxa"/>
          </w:tcPr>
          <w:p w:rsidR="00ED0124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AMILINENI</w:t>
            </w:r>
          </w:p>
        </w:tc>
        <w:tc>
          <w:tcPr>
            <w:tcW w:w="2679" w:type="dxa"/>
          </w:tcPr>
          <w:p w:rsidR="00ED0124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AMILINENI</w:t>
            </w:r>
          </w:p>
        </w:tc>
        <w:tc>
          <w:tcPr>
            <w:tcW w:w="1377" w:type="dxa"/>
          </w:tcPr>
          <w:p w:rsidR="00ED0124" w:rsidRPr="00C03D07" w:rsidRDefault="00116C1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AMILINENI</w:t>
            </w:r>
          </w:p>
        </w:tc>
        <w:tc>
          <w:tcPr>
            <w:tcW w:w="10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C497C">
              <w:rPr>
                <w:b/>
              </w:rPr>
              <w:t>668-26-9791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C497C">
              <w:rPr>
                <w:b/>
              </w:rPr>
              <w:t>116-96-5381</w:t>
            </w:r>
          </w:p>
        </w:tc>
        <w:tc>
          <w:tcPr>
            <w:tcW w:w="1377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C497C">
              <w:rPr>
                <w:b/>
              </w:rPr>
              <w:t>627-31-2389</w:t>
            </w: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09/19/1978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06/02/1984</w:t>
            </w:r>
          </w:p>
        </w:tc>
        <w:tc>
          <w:tcPr>
            <w:tcW w:w="1377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04/07/2011</w:t>
            </w: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377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rPr>
          <w:trHeight w:val="1007"/>
        </w:trPr>
        <w:tc>
          <w:tcPr>
            <w:tcW w:w="2158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C497C">
              <w:rPr>
                <w:b/>
              </w:rPr>
              <w:t>5805 SILVERTON AVE MCKINNEY TX 75070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C497C">
              <w:rPr>
                <w:b/>
              </w:rPr>
              <w:t>5805 SILVERTON AVE MCKINNEY TX 75070</w:t>
            </w:r>
          </w:p>
        </w:tc>
        <w:tc>
          <w:tcPr>
            <w:tcW w:w="1377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C497C">
              <w:rPr>
                <w:b/>
              </w:rPr>
              <w:t>5805 SILVERTON AVE MCKINNEY TX 75070</w:t>
            </w: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469-352-5695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469-352-5695</w:t>
            </w: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C497C">
              <w:rPr>
                <w:rFonts w:ascii="Tahoma" w:hAnsi="Tahoma" w:cs="Tahoma"/>
                <w:b/>
              </w:rPr>
              <w:t>AMILINENIJMC@GMAIL.COM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C497C">
              <w:rPr>
                <w:rFonts w:ascii="Tahoma" w:hAnsi="Tahoma" w:cs="Tahoma"/>
                <w:b/>
              </w:rPr>
              <w:t>AMILINENIJMC@GMAIL.COM</w:t>
            </w: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77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679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294" w:rsidTr="00293294">
        <w:tc>
          <w:tcPr>
            <w:tcW w:w="2158" w:type="dxa"/>
          </w:tcPr>
          <w:p w:rsidR="00293294" w:rsidRPr="00C03D07" w:rsidRDefault="00116C1B" w:rsidP="0029329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79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3294" w:rsidRPr="00C03D07" w:rsidRDefault="00293294" w:rsidP="002932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116C1B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116C1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3F2992" w:rsidTr="00797DEB">
        <w:tc>
          <w:tcPr>
            <w:tcW w:w="2203" w:type="dxa"/>
          </w:tcPr>
          <w:p w:rsidR="006D1F7A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116C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F299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99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99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116C1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116C1B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116C1B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116C1B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3F2992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116C1B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F2992" w:rsidTr="00D90155">
        <w:trPr>
          <w:trHeight w:val="314"/>
        </w:trPr>
        <w:tc>
          <w:tcPr>
            <w:tcW w:w="2545" w:type="dxa"/>
          </w:tcPr>
          <w:p w:rsidR="00983210" w:rsidRPr="00C03D07" w:rsidRDefault="00116C1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D90155">
        <w:trPr>
          <w:trHeight w:val="324"/>
        </w:trPr>
        <w:tc>
          <w:tcPr>
            <w:tcW w:w="2545" w:type="dxa"/>
          </w:tcPr>
          <w:p w:rsidR="00D90155" w:rsidRDefault="00116C1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116C1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D90155">
        <w:trPr>
          <w:trHeight w:val="324"/>
        </w:trPr>
        <w:tc>
          <w:tcPr>
            <w:tcW w:w="2545" w:type="dxa"/>
          </w:tcPr>
          <w:p w:rsidR="00983210" w:rsidRPr="00C03D07" w:rsidRDefault="00116C1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D90155">
        <w:trPr>
          <w:trHeight w:val="340"/>
        </w:trPr>
        <w:tc>
          <w:tcPr>
            <w:tcW w:w="2545" w:type="dxa"/>
          </w:tcPr>
          <w:p w:rsidR="00983210" w:rsidRPr="00C03D07" w:rsidRDefault="00116C1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D90155">
        <w:trPr>
          <w:trHeight w:val="340"/>
        </w:trPr>
        <w:tc>
          <w:tcPr>
            <w:tcW w:w="2545" w:type="dxa"/>
          </w:tcPr>
          <w:p w:rsidR="00983210" w:rsidRPr="00C03D07" w:rsidRDefault="00116C1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116C1B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116C1B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F2992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116C1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116C1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F2992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116C1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116C1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F2992" w:rsidTr="001D05D6">
        <w:trPr>
          <w:trHeight w:val="404"/>
        </w:trPr>
        <w:tc>
          <w:tcPr>
            <w:tcW w:w="918" w:type="dxa"/>
          </w:tcPr>
          <w:p w:rsidR="00E93E61" w:rsidRPr="00C03D07" w:rsidRDefault="00116C1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116C1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116C1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116C1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116C1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116C1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116C1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116C1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116C1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116C1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116C1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116C1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F2992" w:rsidTr="001D05D6">
        <w:trPr>
          <w:trHeight w:val="622"/>
        </w:trPr>
        <w:tc>
          <w:tcPr>
            <w:tcW w:w="918" w:type="dxa"/>
          </w:tcPr>
          <w:p w:rsidR="008F53D7" w:rsidRPr="00C03D07" w:rsidRDefault="00116C1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16C1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1D05D6">
        <w:trPr>
          <w:trHeight w:val="592"/>
        </w:trPr>
        <w:tc>
          <w:tcPr>
            <w:tcW w:w="918" w:type="dxa"/>
          </w:tcPr>
          <w:p w:rsidR="008F53D7" w:rsidRPr="00C03D07" w:rsidRDefault="00116C1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16C1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1D05D6">
        <w:trPr>
          <w:trHeight w:val="592"/>
        </w:trPr>
        <w:tc>
          <w:tcPr>
            <w:tcW w:w="918" w:type="dxa"/>
          </w:tcPr>
          <w:p w:rsidR="008F53D7" w:rsidRPr="00C03D07" w:rsidRDefault="00116C1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16C1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116C1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3F2992" w:rsidTr="00B433FE">
        <w:trPr>
          <w:trHeight w:val="683"/>
        </w:trPr>
        <w:tc>
          <w:tcPr>
            <w:tcW w:w="1638" w:type="dxa"/>
          </w:tcPr>
          <w:p w:rsidR="007C5320" w:rsidRPr="00C03D07" w:rsidRDefault="00116C1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116C1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116C1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116C1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116C1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116C1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F2992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116C1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3F2992" w:rsidTr="00B433FE">
        <w:trPr>
          <w:trHeight w:val="773"/>
        </w:trPr>
        <w:tc>
          <w:tcPr>
            <w:tcW w:w="2448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F2992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116C1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3F2992" w:rsidTr="004B23E9">
        <w:trPr>
          <w:trHeight w:val="825"/>
        </w:trPr>
        <w:tc>
          <w:tcPr>
            <w:tcW w:w="2538" w:type="dxa"/>
          </w:tcPr>
          <w:p w:rsidR="00B95496" w:rsidRPr="00C03D07" w:rsidRDefault="00116C1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116C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116C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116C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116C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F299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16C1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116C1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81EF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6704" arcsize="10923f">
            <v:textbox>
              <w:txbxContent>
                <w:p w:rsidR="00C8092E" w:rsidRPr="004A10AC" w:rsidRDefault="00116C1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116C1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81EF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3F2992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116C1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F2992" w:rsidTr="0030732B">
        <w:trPr>
          <w:trHeight w:val="533"/>
        </w:trPr>
        <w:tc>
          <w:tcPr>
            <w:tcW w:w="738" w:type="dxa"/>
          </w:tcPr>
          <w:p w:rsidR="008F53D7" w:rsidRPr="00C03D07" w:rsidRDefault="00116C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116C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116C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116C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116C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116C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F2992" w:rsidTr="0030732B">
        <w:trPr>
          <w:trHeight w:val="266"/>
        </w:trPr>
        <w:tc>
          <w:tcPr>
            <w:tcW w:w="738" w:type="dxa"/>
          </w:tcPr>
          <w:p w:rsidR="008F53D7" w:rsidRPr="00C03D07" w:rsidRDefault="00116C1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30732B">
        <w:trPr>
          <w:trHeight w:val="266"/>
        </w:trPr>
        <w:tc>
          <w:tcPr>
            <w:tcW w:w="738" w:type="dxa"/>
          </w:tcPr>
          <w:p w:rsidR="008F53D7" w:rsidRPr="00C03D07" w:rsidRDefault="00116C1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30732B">
        <w:trPr>
          <w:trHeight w:val="266"/>
        </w:trPr>
        <w:tc>
          <w:tcPr>
            <w:tcW w:w="738" w:type="dxa"/>
          </w:tcPr>
          <w:p w:rsidR="008F53D7" w:rsidRPr="00C03D07" w:rsidRDefault="00116C1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116C1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116C1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116C1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F2992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116C1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F2992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F2992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116C1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3F2992" w:rsidTr="00B433FE">
        <w:trPr>
          <w:trHeight w:val="527"/>
        </w:trPr>
        <w:tc>
          <w:tcPr>
            <w:tcW w:w="3135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F299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116C1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3F2992" w:rsidTr="00B433FE">
        <w:tc>
          <w:tcPr>
            <w:tcW w:w="9198" w:type="dxa"/>
          </w:tcPr>
          <w:p w:rsidR="007C5320" w:rsidRPr="00C03D07" w:rsidRDefault="00116C1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F2992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F2992" w:rsidTr="00B433FE">
        <w:tc>
          <w:tcPr>
            <w:tcW w:w="9198" w:type="dxa"/>
          </w:tcPr>
          <w:p w:rsidR="007C5320" w:rsidRPr="00C03D07" w:rsidRDefault="00116C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F2992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116C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116C1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3F2992" w:rsidTr="007C5320">
        <w:tc>
          <w:tcPr>
            <w:tcW w:w="1106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F299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116C1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116C1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3F2992" w:rsidTr="00B433FE">
        <w:tc>
          <w:tcPr>
            <w:tcW w:w="3456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116C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F2992" w:rsidTr="00B433FE">
        <w:tc>
          <w:tcPr>
            <w:tcW w:w="3456" w:type="dxa"/>
            <w:shd w:val="clear" w:color="auto" w:fill="auto"/>
          </w:tcPr>
          <w:p w:rsidR="007C5320" w:rsidRPr="004B23E9" w:rsidRDefault="00116C1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F2992" w:rsidTr="00B433FE">
        <w:tc>
          <w:tcPr>
            <w:tcW w:w="3456" w:type="dxa"/>
            <w:shd w:val="clear" w:color="auto" w:fill="auto"/>
          </w:tcPr>
          <w:p w:rsidR="007C5320" w:rsidRPr="004B23E9" w:rsidRDefault="00116C1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3F2992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116C1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F2992" w:rsidTr="00B433FE">
        <w:trPr>
          <w:trHeight w:val="263"/>
        </w:trPr>
        <w:tc>
          <w:tcPr>
            <w:tcW w:w="6880" w:type="dxa"/>
          </w:tcPr>
          <w:p w:rsidR="007C5320" w:rsidRPr="00C03D07" w:rsidRDefault="00116C1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116C1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F2992" w:rsidTr="00B433FE">
        <w:trPr>
          <w:trHeight w:val="263"/>
        </w:trPr>
        <w:tc>
          <w:tcPr>
            <w:tcW w:w="6880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301"/>
        </w:trPr>
        <w:tc>
          <w:tcPr>
            <w:tcW w:w="6880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63"/>
        </w:trPr>
        <w:tc>
          <w:tcPr>
            <w:tcW w:w="6880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50"/>
        </w:trPr>
        <w:tc>
          <w:tcPr>
            <w:tcW w:w="6880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63"/>
        </w:trPr>
        <w:tc>
          <w:tcPr>
            <w:tcW w:w="6880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75"/>
        </w:trPr>
        <w:tc>
          <w:tcPr>
            <w:tcW w:w="6880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75"/>
        </w:trPr>
        <w:tc>
          <w:tcPr>
            <w:tcW w:w="6880" w:type="dxa"/>
          </w:tcPr>
          <w:p w:rsidR="007C5320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116C1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3F2992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116C1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116C1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F2992" w:rsidTr="00B433FE">
        <w:tc>
          <w:tcPr>
            <w:tcW w:w="7196" w:type="dxa"/>
            <w:shd w:val="clear" w:color="auto" w:fill="auto"/>
          </w:tcPr>
          <w:p w:rsidR="00594FF4" w:rsidRPr="005A2CD3" w:rsidRDefault="00116C1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F2992" w:rsidTr="00B433FE">
        <w:tc>
          <w:tcPr>
            <w:tcW w:w="7196" w:type="dxa"/>
            <w:shd w:val="clear" w:color="auto" w:fill="auto"/>
          </w:tcPr>
          <w:p w:rsidR="00594FF4" w:rsidRPr="005A2CD3" w:rsidRDefault="00116C1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116C1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116C1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116C1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3F2992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116C1B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03"/>
        </w:trPr>
        <w:tc>
          <w:tcPr>
            <w:tcW w:w="6194" w:type="dxa"/>
          </w:tcPr>
          <w:p w:rsidR="00594FF4" w:rsidRPr="00C03D07" w:rsidRDefault="00116C1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04"/>
        </w:trPr>
        <w:tc>
          <w:tcPr>
            <w:tcW w:w="6194" w:type="dxa"/>
          </w:tcPr>
          <w:p w:rsidR="00594FF4" w:rsidRPr="00C03D07" w:rsidRDefault="00116C1B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03"/>
        </w:trPr>
        <w:tc>
          <w:tcPr>
            <w:tcW w:w="6194" w:type="dxa"/>
          </w:tcPr>
          <w:p w:rsidR="00594FF4" w:rsidRPr="00C03D07" w:rsidRDefault="00116C1B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03"/>
        </w:trPr>
        <w:tc>
          <w:tcPr>
            <w:tcW w:w="6194" w:type="dxa"/>
          </w:tcPr>
          <w:p w:rsidR="00594FF4" w:rsidRPr="00C03D07" w:rsidRDefault="00116C1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594FF4" w:rsidRPr="00C03D07" w:rsidRDefault="00116C1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2992" w:rsidTr="00B433FE">
        <w:trPr>
          <w:trHeight w:val="318"/>
        </w:trPr>
        <w:tc>
          <w:tcPr>
            <w:tcW w:w="6194" w:type="dxa"/>
          </w:tcPr>
          <w:p w:rsidR="00594FF4" w:rsidRPr="00C03D07" w:rsidRDefault="00116C1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3F2992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116C1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F2992" w:rsidTr="00B433FE">
        <w:trPr>
          <w:trHeight w:val="269"/>
        </w:trPr>
        <w:tc>
          <w:tcPr>
            <w:tcW w:w="738" w:type="dxa"/>
          </w:tcPr>
          <w:p w:rsidR="00594FF4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F2992" w:rsidTr="00B433FE">
        <w:trPr>
          <w:trHeight w:val="269"/>
        </w:trPr>
        <w:tc>
          <w:tcPr>
            <w:tcW w:w="738" w:type="dxa"/>
          </w:tcPr>
          <w:p w:rsidR="00594FF4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69"/>
        </w:trPr>
        <w:tc>
          <w:tcPr>
            <w:tcW w:w="738" w:type="dxa"/>
          </w:tcPr>
          <w:p w:rsidR="00594FF4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69"/>
        </w:trPr>
        <w:tc>
          <w:tcPr>
            <w:tcW w:w="738" w:type="dxa"/>
          </w:tcPr>
          <w:p w:rsidR="00594FF4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69"/>
        </w:trPr>
        <w:tc>
          <w:tcPr>
            <w:tcW w:w="738" w:type="dxa"/>
          </w:tcPr>
          <w:p w:rsidR="00594FF4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69"/>
        </w:trPr>
        <w:tc>
          <w:tcPr>
            <w:tcW w:w="738" w:type="dxa"/>
          </w:tcPr>
          <w:p w:rsidR="00594FF4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2992" w:rsidTr="00B433FE">
        <w:trPr>
          <w:trHeight w:val="269"/>
        </w:trPr>
        <w:tc>
          <w:tcPr>
            <w:tcW w:w="738" w:type="dxa"/>
          </w:tcPr>
          <w:p w:rsidR="00594FF4" w:rsidRPr="00C03D07" w:rsidRDefault="00116C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2B" w:rsidRDefault="0042372B">
      <w:r>
        <w:separator/>
      </w:r>
    </w:p>
  </w:endnote>
  <w:endnote w:type="continuationSeparator" w:id="1">
    <w:p w:rsidR="0042372B" w:rsidRDefault="0042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116C1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81EF9" w:rsidP="00B23708">
    <w:pPr>
      <w:ind w:right="288"/>
      <w:jc w:val="center"/>
      <w:rPr>
        <w:sz w:val="22"/>
      </w:rPr>
    </w:pPr>
    <w:r w:rsidRPr="00481EF9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481EF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116C1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16C1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16C1B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116C1B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2B" w:rsidRDefault="0042372B">
      <w:r>
        <w:separator/>
      </w:r>
    </w:p>
  </w:footnote>
  <w:footnote w:type="continuationSeparator" w:id="1">
    <w:p w:rsidR="0042372B" w:rsidRDefault="00423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481EF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116C1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E410C33A">
      <w:start w:val="1"/>
      <w:numFmt w:val="decimal"/>
      <w:lvlText w:val="%1."/>
      <w:lvlJc w:val="left"/>
      <w:pPr>
        <w:ind w:left="1440" w:hanging="360"/>
      </w:pPr>
    </w:lvl>
    <w:lvl w:ilvl="1" w:tplc="F8E054BC" w:tentative="1">
      <w:start w:val="1"/>
      <w:numFmt w:val="lowerLetter"/>
      <w:lvlText w:val="%2."/>
      <w:lvlJc w:val="left"/>
      <w:pPr>
        <w:ind w:left="2160" w:hanging="360"/>
      </w:pPr>
    </w:lvl>
    <w:lvl w:ilvl="2" w:tplc="1424052A" w:tentative="1">
      <w:start w:val="1"/>
      <w:numFmt w:val="lowerRoman"/>
      <w:lvlText w:val="%3."/>
      <w:lvlJc w:val="right"/>
      <w:pPr>
        <w:ind w:left="2880" w:hanging="180"/>
      </w:pPr>
    </w:lvl>
    <w:lvl w:ilvl="3" w:tplc="7CFE9E48" w:tentative="1">
      <w:start w:val="1"/>
      <w:numFmt w:val="decimal"/>
      <w:lvlText w:val="%4."/>
      <w:lvlJc w:val="left"/>
      <w:pPr>
        <w:ind w:left="3600" w:hanging="360"/>
      </w:pPr>
    </w:lvl>
    <w:lvl w:ilvl="4" w:tplc="D190224E" w:tentative="1">
      <w:start w:val="1"/>
      <w:numFmt w:val="lowerLetter"/>
      <w:lvlText w:val="%5."/>
      <w:lvlJc w:val="left"/>
      <w:pPr>
        <w:ind w:left="4320" w:hanging="360"/>
      </w:pPr>
    </w:lvl>
    <w:lvl w:ilvl="5" w:tplc="5680DFDC" w:tentative="1">
      <w:start w:val="1"/>
      <w:numFmt w:val="lowerRoman"/>
      <w:lvlText w:val="%6."/>
      <w:lvlJc w:val="right"/>
      <w:pPr>
        <w:ind w:left="5040" w:hanging="180"/>
      </w:pPr>
    </w:lvl>
    <w:lvl w:ilvl="6" w:tplc="9C586BC6" w:tentative="1">
      <w:start w:val="1"/>
      <w:numFmt w:val="decimal"/>
      <w:lvlText w:val="%7."/>
      <w:lvlJc w:val="left"/>
      <w:pPr>
        <w:ind w:left="5760" w:hanging="360"/>
      </w:pPr>
    </w:lvl>
    <w:lvl w:ilvl="7" w:tplc="F87A0886" w:tentative="1">
      <w:start w:val="1"/>
      <w:numFmt w:val="lowerLetter"/>
      <w:lvlText w:val="%8."/>
      <w:lvlJc w:val="left"/>
      <w:pPr>
        <w:ind w:left="6480" w:hanging="360"/>
      </w:pPr>
    </w:lvl>
    <w:lvl w:ilvl="8" w:tplc="48705D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B780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64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C27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2E8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AC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CE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28B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0C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6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E892CD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A642FA" w:tentative="1">
      <w:start w:val="1"/>
      <w:numFmt w:val="lowerLetter"/>
      <w:lvlText w:val="%2."/>
      <w:lvlJc w:val="left"/>
      <w:pPr>
        <w:ind w:left="1440" w:hanging="360"/>
      </w:pPr>
    </w:lvl>
    <w:lvl w:ilvl="2" w:tplc="DB747928" w:tentative="1">
      <w:start w:val="1"/>
      <w:numFmt w:val="lowerRoman"/>
      <w:lvlText w:val="%3."/>
      <w:lvlJc w:val="right"/>
      <w:pPr>
        <w:ind w:left="2160" w:hanging="180"/>
      </w:pPr>
    </w:lvl>
    <w:lvl w:ilvl="3" w:tplc="70CA9138" w:tentative="1">
      <w:start w:val="1"/>
      <w:numFmt w:val="decimal"/>
      <w:lvlText w:val="%4."/>
      <w:lvlJc w:val="left"/>
      <w:pPr>
        <w:ind w:left="2880" w:hanging="360"/>
      </w:pPr>
    </w:lvl>
    <w:lvl w:ilvl="4" w:tplc="B75CDEF4" w:tentative="1">
      <w:start w:val="1"/>
      <w:numFmt w:val="lowerLetter"/>
      <w:lvlText w:val="%5."/>
      <w:lvlJc w:val="left"/>
      <w:pPr>
        <w:ind w:left="3600" w:hanging="360"/>
      </w:pPr>
    </w:lvl>
    <w:lvl w:ilvl="5" w:tplc="F0BC203A" w:tentative="1">
      <w:start w:val="1"/>
      <w:numFmt w:val="lowerRoman"/>
      <w:lvlText w:val="%6."/>
      <w:lvlJc w:val="right"/>
      <w:pPr>
        <w:ind w:left="4320" w:hanging="180"/>
      </w:pPr>
    </w:lvl>
    <w:lvl w:ilvl="6" w:tplc="BF4EA03A" w:tentative="1">
      <w:start w:val="1"/>
      <w:numFmt w:val="decimal"/>
      <w:lvlText w:val="%7."/>
      <w:lvlJc w:val="left"/>
      <w:pPr>
        <w:ind w:left="5040" w:hanging="360"/>
      </w:pPr>
    </w:lvl>
    <w:lvl w:ilvl="7" w:tplc="715AFAA8" w:tentative="1">
      <w:start w:val="1"/>
      <w:numFmt w:val="lowerLetter"/>
      <w:lvlText w:val="%8."/>
      <w:lvlJc w:val="left"/>
      <w:pPr>
        <w:ind w:left="5760" w:hanging="360"/>
      </w:pPr>
    </w:lvl>
    <w:lvl w:ilvl="8" w:tplc="84A4E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6FEAF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49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2D5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21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06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2F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EB3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0B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2A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B59EF0BE">
      <w:start w:val="1"/>
      <w:numFmt w:val="decimal"/>
      <w:lvlText w:val="%1."/>
      <w:lvlJc w:val="left"/>
      <w:pPr>
        <w:ind w:left="1440" w:hanging="360"/>
      </w:pPr>
    </w:lvl>
    <w:lvl w:ilvl="1" w:tplc="48428F84" w:tentative="1">
      <w:start w:val="1"/>
      <w:numFmt w:val="lowerLetter"/>
      <w:lvlText w:val="%2."/>
      <w:lvlJc w:val="left"/>
      <w:pPr>
        <w:ind w:left="2160" w:hanging="360"/>
      </w:pPr>
    </w:lvl>
    <w:lvl w:ilvl="2" w:tplc="6630952A" w:tentative="1">
      <w:start w:val="1"/>
      <w:numFmt w:val="lowerRoman"/>
      <w:lvlText w:val="%3."/>
      <w:lvlJc w:val="right"/>
      <w:pPr>
        <w:ind w:left="2880" w:hanging="180"/>
      </w:pPr>
    </w:lvl>
    <w:lvl w:ilvl="3" w:tplc="FCC6BABC" w:tentative="1">
      <w:start w:val="1"/>
      <w:numFmt w:val="decimal"/>
      <w:lvlText w:val="%4."/>
      <w:lvlJc w:val="left"/>
      <w:pPr>
        <w:ind w:left="3600" w:hanging="360"/>
      </w:pPr>
    </w:lvl>
    <w:lvl w:ilvl="4" w:tplc="3332584C" w:tentative="1">
      <w:start w:val="1"/>
      <w:numFmt w:val="lowerLetter"/>
      <w:lvlText w:val="%5."/>
      <w:lvlJc w:val="left"/>
      <w:pPr>
        <w:ind w:left="4320" w:hanging="360"/>
      </w:pPr>
    </w:lvl>
    <w:lvl w:ilvl="5" w:tplc="D778B5CA" w:tentative="1">
      <w:start w:val="1"/>
      <w:numFmt w:val="lowerRoman"/>
      <w:lvlText w:val="%6."/>
      <w:lvlJc w:val="right"/>
      <w:pPr>
        <w:ind w:left="5040" w:hanging="180"/>
      </w:pPr>
    </w:lvl>
    <w:lvl w:ilvl="6" w:tplc="8FD46306" w:tentative="1">
      <w:start w:val="1"/>
      <w:numFmt w:val="decimal"/>
      <w:lvlText w:val="%7."/>
      <w:lvlJc w:val="left"/>
      <w:pPr>
        <w:ind w:left="5760" w:hanging="360"/>
      </w:pPr>
    </w:lvl>
    <w:lvl w:ilvl="7" w:tplc="64FA2F6C" w:tentative="1">
      <w:start w:val="1"/>
      <w:numFmt w:val="lowerLetter"/>
      <w:lvlText w:val="%8."/>
      <w:lvlJc w:val="left"/>
      <w:pPr>
        <w:ind w:left="6480" w:hanging="360"/>
      </w:pPr>
    </w:lvl>
    <w:lvl w:ilvl="8" w:tplc="A51EE7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261A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EF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2C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8A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8B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E4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02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26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41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DB90B0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ECA1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69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26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23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00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AE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C5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24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62FA6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AC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4E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E3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6E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2F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28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42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65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3502ED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F9276C2" w:tentative="1">
      <w:start w:val="1"/>
      <w:numFmt w:val="lowerLetter"/>
      <w:lvlText w:val="%2."/>
      <w:lvlJc w:val="left"/>
      <w:pPr>
        <w:ind w:left="1440" w:hanging="360"/>
      </w:pPr>
    </w:lvl>
    <w:lvl w:ilvl="2" w:tplc="615A4572" w:tentative="1">
      <w:start w:val="1"/>
      <w:numFmt w:val="lowerRoman"/>
      <w:lvlText w:val="%3."/>
      <w:lvlJc w:val="right"/>
      <w:pPr>
        <w:ind w:left="2160" w:hanging="180"/>
      </w:pPr>
    </w:lvl>
    <w:lvl w:ilvl="3" w:tplc="AB0458D2" w:tentative="1">
      <w:start w:val="1"/>
      <w:numFmt w:val="decimal"/>
      <w:lvlText w:val="%4."/>
      <w:lvlJc w:val="left"/>
      <w:pPr>
        <w:ind w:left="2880" w:hanging="360"/>
      </w:pPr>
    </w:lvl>
    <w:lvl w:ilvl="4" w:tplc="00401862" w:tentative="1">
      <w:start w:val="1"/>
      <w:numFmt w:val="lowerLetter"/>
      <w:lvlText w:val="%5."/>
      <w:lvlJc w:val="left"/>
      <w:pPr>
        <w:ind w:left="3600" w:hanging="360"/>
      </w:pPr>
    </w:lvl>
    <w:lvl w:ilvl="5" w:tplc="EC78614C" w:tentative="1">
      <w:start w:val="1"/>
      <w:numFmt w:val="lowerRoman"/>
      <w:lvlText w:val="%6."/>
      <w:lvlJc w:val="right"/>
      <w:pPr>
        <w:ind w:left="4320" w:hanging="180"/>
      </w:pPr>
    </w:lvl>
    <w:lvl w:ilvl="6" w:tplc="16AC0520" w:tentative="1">
      <w:start w:val="1"/>
      <w:numFmt w:val="decimal"/>
      <w:lvlText w:val="%7."/>
      <w:lvlJc w:val="left"/>
      <w:pPr>
        <w:ind w:left="5040" w:hanging="360"/>
      </w:pPr>
    </w:lvl>
    <w:lvl w:ilvl="7" w:tplc="17EE66C8" w:tentative="1">
      <w:start w:val="1"/>
      <w:numFmt w:val="lowerLetter"/>
      <w:lvlText w:val="%8."/>
      <w:lvlJc w:val="left"/>
      <w:pPr>
        <w:ind w:left="5760" w:hanging="360"/>
      </w:pPr>
    </w:lvl>
    <w:lvl w:ilvl="8" w:tplc="78246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5D1208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6F22A66" w:tentative="1">
      <w:start w:val="1"/>
      <w:numFmt w:val="lowerLetter"/>
      <w:lvlText w:val="%2."/>
      <w:lvlJc w:val="left"/>
      <w:pPr>
        <w:ind w:left="1440" w:hanging="360"/>
      </w:pPr>
    </w:lvl>
    <w:lvl w:ilvl="2" w:tplc="E3B8A3E8" w:tentative="1">
      <w:start w:val="1"/>
      <w:numFmt w:val="lowerRoman"/>
      <w:lvlText w:val="%3."/>
      <w:lvlJc w:val="right"/>
      <w:pPr>
        <w:ind w:left="2160" w:hanging="180"/>
      </w:pPr>
    </w:lvl>
    <w:lvl w:ilvl="3" w:tplc="9F88A926" w:tentative="1">
      <w:start w:val="1"/>
      <w:numFmt w:val="decimal"/>
      <w:lvlText w:val="%4."/>
      <w:lvlJc w:val="left"/>
      <w:pPr>
        <w:ind w:left="2880" w:hanging="360"/>
      </w:pPr>
    </w:lvl>
    <w:lvl w:ilvl="4" w:tplc="C2B8A070" w:tentative="1">
      <w:start w:val="1"/>
      <w:numFmt w:val="lowerLetter"/>
      <w:lvlText w:val="%5."/>
      <w:lvlJc w:val="left"/>
      <w:pPr>
        <w:ind w:left="3600" w:hanging="360"/>
      </w:pPr>
    </w:lvl>
    <w:lvl w:ilvl="5" w:tplc="5858BAAC" w:tentative="1">
      <w:start w:val="1"/>
      <w:numFmt w:val="lowerRoman"/>
      <w:lvlText w:val="%6."/>
      <w:lvlJc w:val="right"/>
      <w:pPr>
        <w:ind w:left="4320" w:hanging="180"/>
      </w:pPr>
    </w:lvl>
    <w:lvl w:ilvl="6" w:tplc="E4AC2358" w:tentative="1">
      <w:start w:val="1"/>
      <w:numFmt w:val="decimal"/>
      <w:lvlText w:val="%7."/>
      <w:lvlJc w:val="left"/>
      <w:pPr>
        <w:ind w:left="5040" w:hanging="360"/>
      </w:pPr>
    </w:lvl>
    <w:lvl w:ilvl="7" w:tplc="5746AB5C" w:tentative="1">
      <w:start w:val="1"/>
      <w:numFmt w:val="lowerLetter"/>
      <w:lvlText w:val="%8."/>
      <w:lvlJc w:val="left"/>
      <w:pPr>
        <w:ind w:left="5760" w:hanging="360"/>
      </w:pPr>
    </w:lvl>
    <w:lvl w:ilvl="8" w:tplc="86D06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79E0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66D9A6" w:tentative="1">
      <w:start w:val="1"/>
      <w:numFmt w:val="lowerLetter"/>
      <w:lvlText w:val="%2."/>
      <w:lvlJc w:val="left"/>
      <w:pPr>
        <w:ind w:left="1440" w:hanging="360"/>
      </w:pPr>
    </w:lvl>
    <w:lvl w:ilvl="2" w:tplc="7458D914" w:tentative="1">
      <w:start w:val="1"/>
      <w:numFmt w:val="lowerRoman"/>
      <w:lvlText w:val="%3."/>
      <w:lvlJc w:val="right"/>
      <w:pPr>
        <w:ind w:left="2160" w:hanging="180"/>
      </w:pPr>
    </w:lvl>
    <w:lvl w:ilvl="3" w:tplc="8DF2E5D0" w:tentative="1">
      <w:start w:val="1"/>
      <w:numFmt w:val="decimal"/>
      <w:lvlText w:val="%4."/>
      <w:lvlJc w:val="left"/>
      <w:pPr>
        <w:ind w:left="2880" w:hanging="360"/>
      </w:pPr>
    </w:lvl>
    <w:lvl w:ilvl="4" w:tplc="23165B08" w:tentative="1">
      <w:start w:val="1"/>
      <w:numFmt w:val="lowerLetter"/>
      <w:lvlText w:val="%5."/>
      <w:lvlJc w:val="left"/>
      <w:pPr>
        <w:ind w:left="3600" w:hanging="360"/>
      </w:pPr>
    </w:lvl>
    <w:lvl w:ilvl="5" w:tplc="D60415AE" w:tentative="1">
      <w:start w:val="1"/>
      <w:numFmt w:val="lowerRoman"/>
      <w:lvlText w:val="%6."/>
      <w:lvlJc w:val="right"/>
      <w:pPr>
        <w:ind w:left="4320" w:hanging="180"/>
      </w:pPr>
    </w:lvl>
    <w:lvl w:ilvl="6" w:tplc="FF54C7AE" w:tentative="1">
      <w:start w:val="1"/>
      <w:numFmt w:val="decimal"/>
      <w:lvlText w:val="%7."/>
      <w:lvlJc w:val="left"/>
      <w:pPr>
        <w:ind w:left="5040" w:hanging="360"/>
      </w:pPr>
    </w:lvl>
    <w:lvl w:ilvl="7" w:tplc="DD8600D8" w:tentative="1">
      <w:start w:val="1"/>
      <w:numFmt w:val="lowerLetter"/>
      <w:lvlText w:val="%8."/>
      <w:lvlJc w:val="left"/>
      <w:pPr>
        <w:ind w:left="5760" w:hanging="360"/>
      </w:pPr>
    </w:lvl>
    <w:lvl w:ilvl="8" w:tplc="D6561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F9E8E2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24A3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A6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4B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27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681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EF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5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22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99221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52CC5C" w:tentative="1">
      <w:start w:val="1"/>
      <w:numFmt w:val="lowerLetter"/>
      <w:lvlText w:val="%2."/>
      <w:lvlJc w:val="left"/>
      <w:pPr>
        <w:ind w:left="1440" w:hanging="360"/>
      </w:pPr>
    </w:lvl>
    <w:lvl w:ilvl="2" w:tplc="89E23C76" w:tentative="1">
      <w:start w:val="1"/>
      <w:numFmt w:val="lowerRoman"/>
      <w:lvlText w:val="%3."/>
      <w:lvlJc w:val="right"/>
      <w:pPr>
        <w:ind w:left="2160" w:hanging="180"/>
      </w:pPr>
    </w:lvl>
    <w:lvl w:ilvl="3" w:tplc="E836E07C" w:tentative="1">
      <w:start w:val="1"/>
      <w:numFmt w:val="decimal"/>
      <w:lvlText w:val="%4."/>
      <w:lvlJc w:val="left"/>
      <w:pPr>
        <w:ind w:left="2880" w:hanging="360"/>
      </w:pPr>
    </w:lvl>
    <w:lvl w:ilvl="4" w:tplc="71928DEE" w:tentative="1">
      <w:start w:val="1"/>
      <w:numFmt w:val="lowerLetter"/>
      <w:lvlText w:val="%5."/>
      <w:lvlJc w:val="left"/>
      <w:pPr>
        <w:ind w:left="3600" w:hanging="360"/>
      </w:pPr>
    </w:lvl>
    <w:lvl w:ilvl="5" w:tplc="6ED66396" w:tentative="1">
      <w:start w:val="1"/>
      <w:numFmt w:val="lowerRoman"/>
      <w:lvlText w:val="%6."/>
      <w:lvlJc w:val="right"/>
      <w:pPr>
        <w:ind w:left="4320" w:hanging="180"/>
      </w:pPr>
    </w:lvl>
    <w:lvl w:ilvl="6" w:tplc="D972905C" w:tentative="1">
      <w:start w:val="1"/>
      <w:numFmt w:val="decimal"/>
      <w:lvlText w:val="%7."/>
      <w:lvlJc w:val="left"/>
      <w:pPr>
        <w:ind w:left="5040" w:hanging="360"/>
      </w:pPr>
    </w:lvl>
    <w:lvl w:ilvl="7" w:tplc="BA98D0F4" w:tentative="1">
      <w:start w:val="1"/>
      <w:numFmt w:val="lowerLetter"/>
      <w:lvlText w:val="%8."/>
      <w:lvlJc w:val="left"/>
      <w:pPr>
        <w:ind w:left="5760" w:hanging="360"/>
      </w:pPr>
    </w:lvl>
    <w:lvl w:ilvl="8" w:tplc="99863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B48A958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DCC0BD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E18EAE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3F2A91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F04648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EED47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218BD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EFE0B5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5D00D6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6C1B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3294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26F3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2992"/>
    <w:rsid w:val="003F447B"/>
    <w:rsid w:val="0040296B"/>
    <w:rsid w:val="004037E5"/>
    <w:rsid w:val="00405FA7"/>
    <w:rsid w:val="0040605C"/>
    <w:rsid w:val="00414C0D"/>
    <w:rsid w:val="00420089"/>
    <w:rsid w:val="004209A4"/>
    <w:rsid w:val="0042372B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1EF9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7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2017-11-30T17:51:00Z</cp:lastPrinted>
  <dcterms:created xsi:type="dcterms:W3CDTF">2023-01-27T18:43:00Z</dcterms:created>
  <dcterms:modified xsi:type="dcterms:W3CDTF">2023-02-04T18:51:00Z</dcterms:modified>
</cp:coreProperties>
</file>