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E82B4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7B2928CD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50F328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311B71C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9AAA030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61D0244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90DC07F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6F9E7AC9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DD96922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8A2F76D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FA7D27" w14:paraId="1F6AD62F" w14:textId="77777777" w:rsidTr="00DA1387">
        <w:tc>
          <w:tcPr>
            <w:tcW w:w="2808" w:type="dxa"/>
          </w:tcPr>
          <w:p w14:paraId="6EFABB4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3F08DB5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5E7921A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680D201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5A9602ED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7FB2ABE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09A3A367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5C05ADE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A7D27" w14:paraId="703130D0" w14:textId="77777777" w:rsidTr="00DA1387">
        <w:tc>
          <w:tcPr>
            <w:tcW w:w="2808" w:type="dxa"/>
          </w:tcPr>
          <w:p w14:paraId="60A7934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17C8F7B6" w14:textId="237F209B" w:rsidR="00ED0124" w:rsidRPr="00C03D07" w:rsidRDefault="00DE3A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 KIRAN REDDY</w:t>
            </w:r>
          </w:p>
        </w:tc>
        <w:tc>
          <w:tcPr>
            <w:tcW w:w="1530" w:type="dxa"/>
          </w:tcPr>
          <w:p w14:paraId="13D3C574" w14:textId="3327BC09" w:rsidR="00ED0124" w:rsidRPr="00C03D07" w:rsidRDefault="00DE3A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SRAVYA</w:t>
            </w:r>
          </w:p>
        </w:tc>
        <w:tc>
          <w:tcPr>
            <w:tcW w:w="1710" w:type="dxa"/>
          </w:tcPr>
          <w:p w14:paraId="3E4ABFC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ACA19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C1003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7D27" w14:paraId="4F4B1A80" w14:textId="77777777" w:rsidTr="00DA1387">
        <w:tc>
          <w:tcPr>
            <w:tcW w:w="2808" w:type="dxa"/>
          </w:tcPr>
          <w:p w14:paraId="2A2A93A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3E700DE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BD2C17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53FA6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BACA2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E996C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7D27" w14:paraId="4BBB7B67" w14:textId="77777777" w:rsidTr="00DA1387">
        <w:tc>
          <w:tcPr>
            <w:tcW w:w="2808" w:type="dxa"/>
          </w:tcPr>
          <w:p w14:paraId="0F448D2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53E7ACD1" w14:textId="03993096" w:rsidR="00ED0124" w:rsidRPr="00C03D07" w:rsidRDefault="00DE3A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MUNNANGI</w:t>
            </w:r>
          </w:p>
        </w:tc>
        <w:tc>
          <w:tcPr>
            <w:tcW w:w="1530" w:type="dxa"/>
          </w:tcPr>
          <w:p w14:paraId="79DDA8BC" w14:textId="1516CE72" w:rsidR="00ED0124" w:rsidRPr="00C03D07" w:rsidRDefault="00DE3A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TIYYAGURA</w:t>
            </w:r>
          </w:p>
        </w:tc>
        <w:tc>
          <w:tcPr>
            <w:tcW w:w="1710" w:type="dxa"/>
          </w:tcPr>
          <w:p w14:paraId="479F3A32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885A6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0194F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7D27" w14:paraId="558063A6" w14:textId="77777777" w:rsidTr="00DA1387">
        <w:tc>
          <w:tcPr>
            <w:tcW w:w="2808" w:type="dxa"/>
          </w:tcPr>
          <w:p w14:paraId="7279EB7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4A4A43C3" w14:textId="42292561" w:rsidR="00ED0124" w:rsidRPr="00C03D07" w:rsidRDefault="00DE3A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028-63-0634</w:t>
            </w:r>
          </w:p>
        </w:tc>
        <w:tc>
          <w:tcPr>
            <w:tcW w:w="1530" w:type="dxa"/>
          </w:tcPr>
          <w:p w14:paraId="1E167778" w14:textId="44190633" w:rsidR="00ED0124" w:rsidRPr="00C03D07" w:rsidRDefault="00DE3A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079-79-8856</w:t>
            </w:r>
          </w:p>
        </w:tc>
        <w:tc>
          <w:tcPr>
            <w:tcW w:w="1710" w:type="dxa"/>
          </w:tcPr>
          <w:p w14:paraId="5EF1F21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E1186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70E15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7D27" w14:paraId="4414054B" w14:textId="77777777" w:rsidTr="00DA1387">
        <w:tc>
          <w:tcPr>
            <w:tcW w:w="2808" w:type="dxa"/>
          </w:tcPr>
          <w:p w14:paraId="397BC0E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5BA34EF4" w14:textId="479A6EF6" w:rsidR="00ED0124" w:rsidRPr="00C03D07" w:rsidRDefault="00DE3A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11/26/1992</w:t>
            </w:r>
          </w:p>
        </w:tc>
        <w:tc>
          <w:tcPr>
            <w:tcW w:w="1530" w:type="dxa"/>
          </w:tcPr>
          <w:p w14:paraId="2318D0F7" w14:textId="793B7788" w:rsidR="00ED0124" w:rsidRPr="00C03D07" w:rsidRDefault="00DE3A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12/08/1996</w:t>
            </w:r>
          </w:p>
        </w:tc>
        <w:tc>
          <w:tcPr>
            <w:tcW w:w="1710" w:type="dxa"/>
          </w:tcPr>
          <w:p w14:paraId="0A1563E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A67C6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FF029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7D27" w14:paraId="023EF7EE" w14:textId="77777777" w:rsidTr="00DA1387">
        <w:tc>
          <w:tcPr>
            <w:tcW w:w="2808" w:type="dxa"/>
          </w:tcPr>
          <w:p w14:paraId="4F1BFA4B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7F5DE63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0568794" w14:textId="6DB7A61F" w:rsidR="008A2139" w:rsidRPr="00C03D07" w:rsidRDefault="003F65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29C154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EA115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A77BA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7D27" w14:paraId="0372D7EB" w14:textId="77777777" w:rsidTr="00DA1387">
        <w:tc>
          <w:tcPr>
            <w:tcW w:w="2808" w:type="dxa"/>
          </w:tcPr>
          <w:p w14:paraId="44BA2586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343E6B23" w14:textId="456D2765" w:rsidR="007B4551" w:rsidRPr="00C03D07" w:rsidRDefault="003F65E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14:paraId="59A0E5F2" w14:textId="420DB950" w:rsidR="007B4551" w:rsidRPr="00C03D07" w:rsidRDefault="003F65E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14:paraId="0CA252A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498D0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B561B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7D27" w14:paraId="2DA207A3" w14:textId="77777777" w:rsidTr="0002006F">
        <w:trPr>
          <w:trHeight w:val="1007"/>
        </w:trPr>
        <w:tc>
          <w:tcPr>
            <w:tcW w:w="2808" w:type="dxa"/>
          </w:tcPr>
          <w:p w14:paraId="67D2007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E6847C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2E4377EF" w14:textId="77777777" w:rsidR="00226740" w:rsidRDefault="003F65E4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1038 Blueberry Ct</w:t>
            </w:r>
          </w:p>
          <w:p w14:paraId="0197AD6A" w14:textId="558ABD90" w:rsidR="003F65E4" w:rsidRPr="00C03D07" w:rsidRDefault="003F65E4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Edison NJ 08817</w:t>
            </w:r>
          </w:p>
        </w:tc>
        <w:tc>
          <w:tcPr>
            <w:tcW w:w="1530" w:type="dxa"/>
          </w:tcPr>
          <w:p w14:paraId="32E46D7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490DD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A3826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CF3E9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7D27" w14:paraId="54382871" w14:textId="77777777" w:rsidTr="00DA1387">
        <w:tc>
          <w:tcPr>
            <w:tcW w:w="2808" w:type="dxa"/>
          </w:tcPr>
          <w:p w14:paraId="3C0BD07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C49D77A" w14:textId="68BF399E" w:rsidR="007B4551" w:rsidRPr="00C03D07" w:rsidRDefault="003F65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609-819-7681</w:t>
            </w:r>
          </w:p>
        </w:tc>
        <w:tc>
          <w:tcPr>
            <w:tcW w:w="1530" w:type="dxa"/>
          </w:tcPr>
          <w:p w14:paraId="27DC202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CAB19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0CC36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B036E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7D27" w14:paraId="1BA6246B" w14:textId="77777777" w:rsidTr="00DA1387">
        <w:tc>
          <w:tcPr>
            <w:tcW w:w="2808" w:type="dxa"/>
          </w:tcPr>
          <w:p w14:paraId="09746B0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523B3F5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5FABFB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9A46D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9BB09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D37E6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7D27" w14:paraId="57FBB6A8" w14:textId="77777777" w:rsidTr="00DA1387">
        <w:tc>
          <w:tcPr>
            <w:tcW w:w="2808" w:type="dxa"/>
          </w:tcPr>
          <w:p w14:paraId="4FCFEA4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65B4B4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762F5E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A813B9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D72BE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BC0AE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7D27" w14:paraId="0258548B" w14:textId="77777777" w:rsidTr="00DA1387">
        <w:tc>
          <w:tcPr>
            <w:tcW w:w="2808" w:type="dxa"/>
          </w:tcPr>
          <w:p w14:paraId="6E9B2A5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51B4273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752551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C95EA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56F59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183FE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7D27" w14:paraId="5EFEB2FC" w14:textId="77777777" w:rsidTr="00DA1387">
        <w:tc>
          <w:tcPr>
            <w:tcW w:w="2808" w:type="dxa"/>
          </w:tcPr>
          <w:p w14:paraId="11B000E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281EB44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CF6A79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8719C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F3BDC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C5669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7D27" w14:paraId="103D67D3" w14:textId="77777777" w:rsidTr="00DA1387">
        <w:tc>
          <w:tcPr>
            <w:tcW w:w="2808" w:type="dxa"/>
          </w:tcPr>
          <w:p w14:paraId="6C25437D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6C9AF95C" w14:textId="6DDF2198" w:rsidR="001A2598" w:rsidRPr="00C03D07" w:rsidRDefault="003F65E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14:paraId="105D2E7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1CB6DC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405FF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AF32D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7D27" w14:paraId="0F7DCD28" w14:textId="77777777" w:rsidTr="00DA1387">
        <w:tc>
          <w:tcPr>
            <w:tcW w:w="2808" w:type="dxa"/>
          </w:tcPr>
          <w:p w14:paraId="1EC4D2B6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7FD44769" w14:textId="608E2A85" w:rsidR="00D92BD1" w:rsidRPr="00C03D07" w:rsidRDefault="003F65E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0DC4894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D3EFB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A027C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22F78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7D27" w14:paraId="3631F5D3" w14:textId="77777777" w:rsidTr="00DA1387">
        <w:tc>
          <w:tcPr>
            <w:tcW w:w="2808" w:type="dxa"/>
          </w:tcPr>
          <w:p w14:paraId="68344155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7BB56D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29000EDD" w14:textId="50521960" w:rsidR="00D92BD1" w:rsidRPr="00C03D07" w:rsidRDefault="003F65E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0246FF1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B3ED4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A31FF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0EA08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7D27" w14:paraId="17211F3F" w14:textId="77777777" w:rsidTr="00DA1387">
        <w:tc>
          <w:tcPr>
            <w:tcW w:w="2808" w:type="dxa"/>
          </w:tcPr>
          <w:p w14:paraId="35B066E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4B68C88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DE161E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A7658C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388D0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8825D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7D27" w14:paraId="2EABCE80" w14:textId="77777777" w:rsidTr="00DA1387">
        <w:tc>
          <w:tcPr>
            <w:tcW w:w="2808" w:type="dxa"/>
          </w:tcPr>
          <w:p w14:paraId="6CB881CF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7D58DECD" w14:textId="05FA47E9" w:rsidR="00D92BD1" w:rsidRPr="00C03D07" w:rsidRDefault="003F65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5568615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06C5FF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A95FA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C6EE2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7D27" w14:paraId="5461FEB4" w14:textId="77777777" w:rsidTr="00DA1387">
        <w:tc>
          <w:tcPr>
            <w:tcW w:w="2808" w:type="dxa"/>
          </w:tcPr>
          <w:p w14:paraId="101DC70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6169897F" w14:textId="757AC241" w:rsidR="00D92BD1" w:rsidRPr="00C03D07" w:rsidRDefault="008024B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28CCB63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761C3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2630F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3167A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7D27" w14:paraId="02C8E879" w14:textId="77777777" w:rsidTr="00DA1387">
        <w:tc>
          <w:tcPr>
            <w:tcW w:w="2808" w:type="dxa"/>
          </w:tcPr>
          <w:p w14:paraId="4E75309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00D695C3" w14:textId="5F2CA1CF" w:rsidR="00D92BD1" w:rsidRPr="00C03D07" w:rsidRDefault="008024B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433BF91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CF910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FB2B7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BEFBA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7D27" w14:paraId="69D3C1C8" w14:textId="77777777" w:rsidTr="00DA1387">
        <w:tc>
          <w:tcPr>
            <w:tcW w:w="2808" w:type="dxa"/>
          </w:tcPr>
          <w:p w14:paraId="708B2346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24D532E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20EF69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164EC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D8046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2E99E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BBE07C5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43D02E8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73A55F50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A466285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FA7D27" w14:paraId="19DF5762" w14:textId="77777777" w:rsidTr="00797DEB">
        <w:tc>
          <w:tcPr>
            <w:tcW w:w="2203" w:type="dxa"/>
          </w:tcPr>
          <w:p w14:paraId="693E55D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770FF6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503503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B29052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FB690D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FA7D27" w14:paraId="3350E8EA" w14:textId="77777777" w:rsidTr="00797DEB">
        <w:tc>
          <w:tcPr>
            <w:tcW w:w="2203" w:type="dxa"/>
          </w:tcPr>
          <w:p w14:paraId="282804F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2538B0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A09DC8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75DA4A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822EF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7D27" w14:paraId="46CAC12C" w14:textId="77777777" w:rsidTr="00797DEB">
        <w:tc>
          <w:tcPr>
            <w:tcW w:w="2203" w:type="dxa"/>
          </w:tcPr>
          <w:p w14:paraId="4204266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44255F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FE9046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95AC02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8B79C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A7D27" w14:paraId="4603D6E5" w14:textId="77777777" w:rsidTr="00797DEB">
        <w:tc>
          <w:tcPr>
            <w:tcW w:w="2203" w:type="dxa"/>
          </w:tcPr>
          <w:p w14:paraId="6B61899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7E7CF6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30B833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BB4EF8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55EA2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C57E00B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23AB918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1DBC946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7C5707F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C79B1D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3A79E88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7987C6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FA7D27" w14:paraId="34DC0784" w14:textId="77777777" w:rsidTr="00D90155">
        <w:trPr>
          <w:trHeight w:val="324"/>
        </w:trPr>
        <w:tc>
          <w:tcPr>
            <w:tcW w:w="7675" w:type="dxa"/>
            <w:gridSpan w:val="2"/>
          </w:tcPr>
          <w:p w14:paraId="715A6B87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FA7D27" w14:paraId="1EA80E08" w14:textId="77777777" w:rsidTr="00D90155">
        <w:trPr>
          <w:trHeight w:val="314"/>
        </w:trPr>
        <w:tc>
          <w:tcPr>
            <w:tcW w:w="2545" w:type="dxa"/>
          </w:tcPr>
          <w:p w14:paraId="781914F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7546228A" w14:textId="53CD3FDF" w:rsidR="00983210" w:rsidRPr="00C03D07" w:rsidRDefault="0019659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196599"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FA7D27" w14:paraId="03A9F729" w14:textId="77777777" w:rsidTr="00D90155">
        <w:trPr>
          <w:trHeight w:val="324"/>
        </w:trPr>
        <w:tc>
          <w:tcPr>
            <w:tcW w:w="2545" w:type="dxa"/>
          </w:tcPr>
          <w:p w14:paraId="302F1329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18FEE5F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05C8CE96" w14:textId="18B93664" w:rsidR="00983210" w:rsidRPr="00C03D07" w:rsidRDefault="0019659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196599">
              <w:rPr>
                <w:rFonts w:ascii="Calibri" w:hAnsi="Calibri" w:cs="Calibri"/>
                <w:sz w:val="24"/>
                <w:szCs w:val="24"/>
              </w:rPr>
              <w:t>021200339</w:t>
            </w:r>
          </w:p>
        </w:tc>
      </w:tr>
      <w:tr w:rsidR="00FA7D27" w14:paraId="6D077CC5" w14:textId="77777777" w:rsidTr="00D90155">
        <w:trPr>
          <w:trHeight w:val="324"/>
        </w:trPr>
        <w:tc>
          <w:tcPr>
            <w:tcW w:w="2545" w:type="dxa"/>
          </w:tcPr>
          <w:p w14:paraId="2A7B88E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603F074A" w14:textId="3AAFF74A" w:rsidR="00983210" w:rsidRPr="00C03D07" w:rsidRDefault="0019659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196599">
              <w:rPr>
                <w:rFonts w:ascii="Calibri" w:hAnsi="Calibri" w:cs="Calibri"/>
                <w:sz w:val="24"/>
                <w:szCs w:val="24"/>
              </w:rPr>
              <w:t>381060522124</w:t>
            </w:r>
          </w:p>
        </w:tc>
      </w:tr>
      <w:tr w:rsidR="00FA7D27" w14:paraId="23A2910E" w14:textId="77777777" w:rsidTr="00D90155">
        <w:trPr>
          <w:trHeight w:val="340"/>
        </w:trPr>
        <w:tc>
          <w:tcPr>
            <w:tcW w:w="2545" w:type="dxa"/>
          </w:tcPr>
          <w:p w14:paraId="534A781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6AED1098" w14:textId="369980DA" w:rsidR="00983210" w:rsidRPr="00C03D07" w:rsidRDefault="0019659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FA7D27" w14:paraId="30E0C342" w14:textId="77777777" w:rsidTr="00D90155">
        <w:trPr>
          <w:trHeight w:val="340"/>
        </w:trPr>
        <w:tc>
          <w:tcPr>
            <w:tcW w:w="2545" w:type="dxa"/>
          </w:tcPr>
          <w:p w14:paraId="2EA3870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5280C3B4" w14:textId="483E3AFE" w:rsidR="00983210" w:rsidRPr="00C03D07" w:rsidRDefault="0019659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Raj Kiran Reddy Munnangi</w:t>
            </w:r>
          </w:p>
        </w:tc>
      </w:tr>
    </w:tbl>
    <w:p w14:paraId="39AF7FE9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CCAEBAF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FC04A7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EF6031B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EE22C61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5CD4B9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FD9F59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7AE6C0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9724245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653E1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0BB6D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72690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34860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070C9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79F5D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D8E07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2736C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6C4C9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C281A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F5290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33DC5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97E30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EE121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39925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AFE93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94075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E9FB8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626379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8EEA1C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2B7DCC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29DCFB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B37021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8570471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D523AB8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6A36C3F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67CB10F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8A1762D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lastRenderedPageBreak/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FA7D27" w14:paraId="29B4DFED" w14:textId="77777777" w:rsidTr="001D05D6">
        <w:trPr>
          <w:trHeight w:val="398"/>
        </w:trPr>
        <w:tc>
          <w:tcPr>
            <w:tcW w:w="5148" w:type="dxa"/>
            <w:gridSpan w:val="4"/>
          </w:tcPr>
          <w:p w14:paraId="553F5B36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A9B0FA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FA7D27" w14:paraId="06FFF305" w14:textId="77777777" w:rsidTr="001D05D6">
        <w:trPr>
          <w:trHeight w:val="383"/>
        </w:trPr>
        <w:tc>
          <w:tcPr>
            <w:tcW w:w="5148" w:type="dxa"/>
            <w:gridSpan w:val="4"/>
          </w:tcPr>
          <w:p w14:paraId="1AFF419F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D851EEB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FA7D27" w14:paraId="295ACA69" w14:textId="77777777" w:rsidTr="001D05D6">
        <w:trPr>
          <w:trHeight w:val="404"/>
        </w:trPr>
        <w:tc>
          <w:tcPr>
            <w:tcW w:w="918" w:type="dxa"/>
          </w:tcPr>
          <w:p w14:paraId="241AAB8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E335A6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31FB44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254BF1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834D73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E321AF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340A34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1C5EF0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16FDDD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B9F974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47BE59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022FD4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A06576" w14:paraId="0DBAD281" w14:textId="77777777" w:rsidTr="001D05D6">
        <w:trPr>
          <w:trHeight w:val="622"/>
        </w:trPr>
        <w:tc>
          <w:tcPr>
            <w:tcW w:w="918" w:type="dxa"/>
          </w:tcPr>
          <w:p w14:paraId="1B13D42C" w14:textId="77777777" w:rsidR="00A06576" w:rsidRPr="00C03D07" w:rsidRDefault="00A06576" w:rsidP="00A0657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14:paraId="62BF4E09" w14:textId="134B6698" w:rsidR="00A06576" w:rsidRPr="00C03D07" w:rsidRDefault="00A06576" w:rsidP="00A0657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Jersey</w:t>
            </w:r>
          </w:p>
        </w:tc>
        <w:tc>
          <w:tcPr>
            <w:tcW w:w="1440" w:type="dxa"/>
          </w:tcPr>
          <w:p w14:paraId="602195FF" w14:textId="71236C36" w:rsidR="00A06576" w:rsidRPr="00C03D07" w:rsidRDefault="00A06576" w:rsidP="00A0657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14:paraId="0384329B" w14:textId="4B345DA6" w:rsidR="00A06576" w:rsidRPr="00C03D07" w:rsidRDefault="00A06576" w:rsidP="00A0657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12/01/2022</w:t>
            </w:r>
          </w:p>
        </w:tc>
        <w:tc>
          <w:tcPr>
            <w:tcW w:w="900" w:type="dxa"/>
          </w:tcPr>
          <w:p w14:paraId="0196050E" w14:textId="77777777" w:rsidR="00A06576" w:rsidRPr="00C03D07" w:rsidRDefault="00A06576" w:rsidP="00A0657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14:paraId="734CAC05" w14:textId="72927C71" w:rsidR="00A06576" w:rsidRPr="00C03D07" w:rsidRDefault="00A06576" w:rsidP="00A0657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Jersey</w:t>
            </w:r>
          </w:p>
        </w:tc>
        <w:tc>
          <w:tcPr>
            <w:tcW w:w="1530" w:type="dxa"/>
          </w:tcPr>
          <w:p w14:paraId="5F703606" w14:textId="78BCDF27" w:rsidR="00A06576" w:rsidRPr="00C03D07" w:rsidRDefault="00A06576" w:rsidP="00A0657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980" w:type="dxa"/>
          </w:tcPr>
          <w:p w14:paraId="6ED57372" w14:textId="00C9CEC9" w:rsidR="00A06576" w:rsidRPr="00C03D07" w:rsidRDefault="00A06576" w:rsidP="00A0657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12/01/2022</w:t>
            </w:r>
          </w:p>
        </w:tc>
      </w:tr>
      <w:tr w:rsidR="00FA7D27" w14:paraId="0BBDE985" w14:textId="77777777" w:rsidTr="001D05D6">
        <w:trPr>
          <w:trHeight w:val="592"/>
        </w:trPr>
        <w:tc>
          <w:tcPr>
            <w:tcW w:w="918" w:type="dxa"/>
          </w:tcPr>
          <w:p w14:paraId="532A5C87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1B2C93B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2AAF5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946AE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0D4F2E9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74779ED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C14D7C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6A5A52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A7D27" w14:paraId="7797721B" w14:textId="77777777" w:rsidTr="001D05D6">
        <w:trPr>
          <w:trHeight w:val="592"/>
        </w:trPr>
        <w:tc>
          <w:tcPr>
            <w:tcW w:w="918" w:type="dxa"/>
          </w:tcPr>
          <w:p w14:paraId="0FB43BB5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10633E9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63C97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33D78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CE144D1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1919E4D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16DAB2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74BF23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8015F03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7A6AA77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FA7D27" w14:paraId="5F31B01E" w14:textId="77777777" w:rsidTr="00B433FE">
        <w:trPr>
          <w:trHeight w:val="683"/>
        </w:trPr>
        <w:tc>
          <w:tcPr>
            <w:tcW w:w="1638" w:type="dxa"/>
          </w:tcPr>
          <w:p w14:paraId="0FE66FC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165BB36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56FE95D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7FC82D8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3D868F1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6E2D696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FA7D27" w14:paraId="4E00D689" w14:textId="77777777" w:rsidTr="00B433FE">
        <w:trPr>
          <w:trHeight w:val="291"/>
        </w:trPr>
        <w:tc>
          <w:tcPr>
            <w:tcW w:w="1638" w:type="dxa"/>
          </w:tcPr>
          <w:p w14:paraId="103E5A20" w14:textId="04C2592C" w:rsidR="007C5320" w:rsidRPr="00C03D07" w:rsidRDefault="008A7E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165</w:t>
            </w:r>
          </w:p>
        </w:tc>
        <w:tc>
          <w:tcPr>
            <w:tcW w:w="1998" w:type="dxa"/>
          </w:tcPr>
          <w:p w14:paraId="43142E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84228E6" w14:textId="519C06EE" w:rsidR="007C5320" w:rsidRPr="00C03D07" w:rsidRDefault="008A7E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347</w:t>
            </w:r>
          </w:p>
        </w:tc>
        <w:tc>
          <w:tcPr>
            <w:tcW w:w="1818" w:type="dxa"/>
          </w:tcPr>
          <w:p w14:paraId="1D27FE5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254E9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E92BA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7D27" w14:paraId="70CF1C6F" w14:textId="77777777" w:rsidTr="00B433FE">
        <w:trPr>
          <w:trHeight w:val="291"/>
        </w:trPr>
        <w:tc>
          <w:tcPr>
            <w:tcW w:w="1638" w:type="dxa"/>
          </w:tcPr>
          <w:p w14:paraId="11332E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37B3C6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9C85F4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6FB30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D90FF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E940D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482C9E1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FA7D27" w14:paraId="4EBEEF27" w14:textId="77777777" w:rsidTr="00B433FE">
        <w:trPr>
          <w:trHeight w:val="773"/>
        </w:trPr>
        <w:tc>
          <w:tcPr>
            <w:tcW w:w="2448" w:type="dxa"/>
          </w:tcPr>
          <w:p w14:paraId="3887AAC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47B09A8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5D24B98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64EF633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FA7D27" w14:paraId="76E86360" w14:textId="77777777" w:rsidTr="00B433FE">
        <w:trPr>
          <w:trHeight w:val="428"/>
        </w:trPr>
        <w:tc>
          <w:tcPr>
            <w:tcW w:w="2448" w:type="dxa"/>
          </w:tcPr>
          <w:p w14:paraId="0DE99CC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62FA6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D0F94C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59CBB4E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C394911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4CB5004B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FA7D27" w14:paraId="7C8A6780" w14:textId="77777777" w:rsidTr="004B23E9">
        <w:trPr>
          <w:trHeight w:val="825"/>
        </w:trPr>
        <w:tc>
          <w:tcPr>
            <w:tcW w:w="2538" w:type="dxa"/>
          </w:tcPr>
          <w:p w14:paraId="56D92565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37C7FF6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A45EC44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785B5C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4F9AB12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FA7D27" w14:paraId="32BBD721" w14:textId="77777777" w:rsidTr="004B23E9">
        <w:trPr>
          <w:trHeight w:val="275"/>
        </w:trPr>
        <w:tc>
          <w:tcPr>
            <w:tcW w:w="2538" w:type="dxa"/>
          </w:tcPr>
          <w:p w14:paraId="64B186E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990E08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6024CA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14339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AF70D0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7D27" w14:paraId="30E4A805" w14:textId="77777777" w:rsidTr="004B23E9">
        <w:trPr>
          <w:trHeight w:val="275"/>
        </w:trPr>
        <w:tc>
          <w:tcPr>
            <w:tcW w:w="2538" w:type="dxa"/>
          </w:tcPr>
          <w:p w14:paraId="6B38E40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091C9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3EAFF7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956A61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C2F62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7D27" w14:paraId="6E5AE7C6" w14:textId="77777777" w:rsidTr="004B23E9">
        <w:trPr>
          <w:trHeight w:val="292"/>
        </w:trPr>
        <w:tc>
          <w:tcPr>
            <w:tcW w:w="2538" w:type="dxa"/>
          </w:tcPr>
          <w:p w14:paraId="4F0E97C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DE10C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DB3E837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9E04931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C64B40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7D27" w14:paraId="1EE05B58" w14:textId="77777777" w:rsidTr="00044B40">
        <w:trPr>
          <w:trHeight w:val="557"/>
        </w:trPr>
        <w:tc>
          <w:tcPr>
            <w:tcW w:w="2538" w:type="dxa"/>
          </w:tcPr>
          <w:p w14:paraId="307A8D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894D5A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0D53E7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FC90F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F5900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4723AD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D4799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01D075A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AFCD02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5879E1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C97FB67">
          <v:roundrect id="_x0000_s2050" style="position:absolute;margin-left:-6.75pt;margin-top:1.3pt;width:549pt;height:67.3pt;z-index:1" arcsize="10923f">
            <v:textbox>
              <w:txbxContent>
                <w:p w14:paraId="2373F94F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333006D2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548265D4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58487066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0CD3B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230B7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7AC0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3994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F929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B8F9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3819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45AD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2281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C67C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AE8F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C5EE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506D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7B1B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D002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F5C8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199F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0DC8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C2FE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ACC8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84AB84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D94A284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7A2B84C8">
          <v:roundrect id="_x0000_s2052" style="position:absolute;margin-left:244.5pt;margin-top:.35pt;width:63.75pt;height:15pt;z-index:2" arcsize="10923f"/>
        </w:pict>
      </w:r>
    </w:p>
    <w:p w14:paraId="0EB4B1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04D8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E195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3C0D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EA13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F7AE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E32C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257C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3561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F375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FD6F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B822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09FC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2AD7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8A385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A12BA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14F77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6680D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69DEE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98DDC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809B9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DDE5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BCD3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0033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B587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1260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FC40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3F42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F374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BE3A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DBBB1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A5D06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37DD5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337D7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60374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35C02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1AD52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70A37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3C0C0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A770A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99319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0FA0C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96E97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87AD3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0DAE5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E512E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12C13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8C508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F904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2815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D973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2C07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1B8F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5199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7BAF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08AB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97CF1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F19C3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0306E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2BCD5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724AA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FA7D27" w14:paraId="18893ECD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0A657F5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lastRenderedPageBreak/>
              <w:t>CHARITY CONTRIBUTIONS</w:t>
            </w:r>
          </w:p>
        </w:tc>
      </w:tr>
      <w:tr w:rsidR="00FA7D27" w14:paraId="65EF8FD2" w14:textId="77777777" w:rsidTr="0030732B">
        <w:trPr>
          <w:trHeight w:val="533"/>
        </w:trPr>
        <w:tc>
          <w:tcPr>
            <w:tcW w:w="738" w:type="dxa"/>
          </w:tcPr>
          <w:p w14:paraId="643B0E6B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48A517CE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08F1A1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CE9DA67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26C4B4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F91C2EC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FA7D27" w14:paraId="69E5DE7A" w14:textId="77777777" w:rsidTr="0030732B">
        <w:trPr>
          <w:trHeight w:val="266"/>
        </w:trPr>
        <w:tc>
          <w:tcPr>
            <w:tcW w:w="738" w:type="dxa"/>
          </w:tcPr>
          <w:p w14:paraId="326D4757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2556A0E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766D47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EF2D02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428FF2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3D051F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7D27" w14:paraId="41A1BF97" w14:textId="77777777" w:rsidTr="0030732B">
        <w:trPr>
          <w:trHeight w:val="266"/>
        </w:trPr>
        <w:tc>
          <w:tcPr>
            <w:tcW w:w="738" w:type="dxa"/>
          </w:tcPr>
          <w:p w14:paraId="3294D56C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12CC67A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6B230B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D03A04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F291F7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7A9A16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7D27" w14:paraId="465BDFB6" w14:textId="77777777" w:rsidTr="0030732B">
        <w:trPr>
          <w:trHeight w:val="266"/>
        </w:trPr>
        <w:tc>
          <w:tcPr>
            <w:tcW w:w="738" w:type="dxa"/>
          </w:tcPr>
          <w:p w14:paraId="753FCF4E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2C00E02B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8A49CC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E1F38E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ED637F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B2D5D2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7D27" w14:paraId="67A1AD0C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DA21FA9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FA5685D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078897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3E677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14BDF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C77B8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DAADA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43CD3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2359C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3892C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644BB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B885E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F54556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FA7D27" w14:paraId="7852E2F8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6471AEFC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FA7D27" w14:paraId="3BD8C439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1EDA33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33FFA60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71909E7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541B880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3F3F58A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7C39CBA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5046813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FA7D27" w14:paraId="7D549951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05EC87F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E29C1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2E244F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D7C59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68340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44C53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F2444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7D27" w14:paraId="2755580A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18AA16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E5EB2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1EC06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6B0E9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C0554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39907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0BEEB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7D27" w14:paraId="548EA354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01F4F8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1C3AA3F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0B218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B6B35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AF7A1E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90A727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0D5C90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F1CC2ED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D6EF024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73FF5A3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FA7D27" w14:paraId="5D627688" w14:textId="77777777" w:rsidTr="00B433FE">
        <w:trPr>
          <w:trHeight w:val="527"/>
        </w:trPr>
        <w:tc>
          <w:tcPr>
            <w:tcW w:w="3135" w:type="dxa"/>
          </w:tcPr>
          <w:p w14:paraId="2635A2B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72B0F8B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0A4245F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2B830BA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FA7D27" w14:paraId="22C3104E" w14:textId="77777777" w:rsidTr="00B433FE">
        <w:trPr>
          <w:trHeight w:val="250"/>
        </w:trPr>
        <w:tc>
          <w:tcPr>
            <w:tcW w:w="3135" w:type="dxa"/>
          </w:tcPr>
          <w:p w14:paraId="256A2516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41D83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B3C3D1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0FF71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A7D27" w14:paraId="1A9C03B6" w14:textId="77777777" w:rsidTr="00B433FE">
        <w:trPr>
          <w:trHeight w:val="264"/>
        </w:trPr>
        <w:tc>
          <w:tcPr>
            <w:tcW w:w="3135" w:type="dxa"/>
          </w:tcPr>
          <w:p w14:paraId="30554D70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388980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A3C41C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4B4E4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A7D27" w14:paraId="1A55B5B9" w14:textId="77777777" w:rsidTr="00B433FE">
        <w:trPr>
          <w:trHeight w:val="250"/>
        </w:trPr>
        <w:tc>
          <w:tcPr>
            <w:tcW w:w="3135" w:type="dxa"/>
          </w:tcPr>
          <w:p w14:paraId="6E470E91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706CC6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ADBA1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6C5B8F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A7D27" w14:paraId="42B88239" w14:textId="77777777" w:rsidTr="00B433FE">
        <w:trPr>
          <w:trHeight w:val="264"/>
        </w:trPr>
        <w:tc>
          <w:tcPr>
            <w:tcW w:w="3135" w:type="dxa"/>
          </w:tcPr>
          <w:p w14:paraId="65293386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8AA9A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3E8E1B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82947E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B68909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5808A96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FA7D27" w14:paraId="1F2B985D" w14:textId="77777777" w:rsidTr="00B433FE">
        <w:tc>
          <w:tcPr>
            <w:tcW w:w="9198" w:type="dxa"/>
          </w:tcPr>
          <w:p w14:paraId="1F51752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13076E9F" w14:textId="39750AE4" w:rsidR="007C5320" w:rsidRPr="00C03D07" w:rsidRDefault="00C620A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FA7D27" w14:paraId="2B0EBF32" w14:textId="77777777" w:rsidTr="00B433FE">
        <w:tc>
          <w:tcPr>
            <w:tcW w:w="9198" w:type="dxa"/>
          </w:tcPr>
          <w:p w14:paraId="6680F0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7B84A7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A7D27" w14:paraId="21695F0D" w14:textId="77777777" w:rsidTr="00B433FE">
        <w:tc>
          <w:tcPr>
            <w:tcW w:w="9198" w:type="dxa"/>
          </w:tcPr>
          <w:p w14:paraId="6FC9A43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5AE0E5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A7D27" w14:paraId="5DE100AD" w14:textId="77777777" w:rsidTr="00B433FE">
        <w:tc>
          <w:tcPr>
            <w:tcW w:w="9198" w:type="dxa"/>
          </w:tcPr>
          <w:p w14:paraId="62702CB8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470752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6949FDC7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6999B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BE3D5D3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E8EC57D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163B0AFA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FA7D27" w14:paraId="5E8BA46E" w14:textId="77777777" w:rsidTr="007C5320">
        <w:tc>
          <w:tcPr>
            <w:tcW w:w="1106" w:type="dxa"/>
            <w:shd w:val="clear" w:color="auto" w:fill="auto"/>
          </w:tcPr>
          <w:p w14:paraId="7220E5F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732444E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5174F11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E52EE9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1E97861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35FF465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1D3B583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08B42E8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36A47F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1F5699E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85C0DD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FA7D27" w14:paraId="6FDD10E1" w14:textId="77777777" w:rsidTr="007C5320">
        <w:tc>
          <w:tcPr>
            <w:tcW w:w="1106" w:type="dxa"/>
            <w:shd w:val="clear" w:color="auto" w:fill="auto"/>
          </w:tcPr>
          <w:p w14:paraId="2E2FFA1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198F31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3B23A1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76BF09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2FA449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262676B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CA4980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16A218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F9647F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6352859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7D27" w14:paraId="2DD2848F" w14:textId="77777777" w:rsidTr="007C5320">
        <w:tc>
          <w:tcPr>
            <w:tcW w:w="1106" w:type="dxa"/>
            <w:shd w:val="clear" w:color="auto" w:fill="auto"/>
          </w:tcPr>
          <w:p w14:paraId="0EDD8C1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453134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216B5D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C4A3A3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66A9272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24FD9B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C5FED1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7175A4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5EE6AB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5680FF6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03424A4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14:paraId="6B6E4E04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1B3D044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6A497646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FA7D27" w14:paraId="28720B59" w14:textId="77777777" w:rsidTr="00B433FE">
        <w:tc>
          <w:tcPr>
            <w:tcW w:w="3456" w:type="dxa"/>
            <w:shd w:val="clear" w:color="auto" w:fill="auto"/>
          </w:tcPr>
          <w:p w14:paraId="1F4B56C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284C66E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1615AE7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58D3350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39A5CB3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FA7D27" w14:paraId="06B118CB" w14:textId="77777777" w:rsidTr="00B433FE">
        <w:tc>
          <w:tcPr>
            <w:tcW w:w="3456" w:type="dxa"/>
            <w:shd w:val="clear" w:color="auto" w:fill="auto"/>
          </w:tcPr>
          <w:p w14:paraId="3A2A0D4E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7A4D371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F481BD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C60EBE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D4622C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A7D27" w14:paraId="26F12807" w14:textId="77777777" w:rsidTr="00B433FE">
        <w:tc>
          <w:tcPr>
            <w:tcW w:w="3456" w:type="dxa"/>
            <w:shd w:val="clear" w:color="auto" w:fill="auto"/>
          </w:tcPr>
          <w:p w14:paraId="5310D7D2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48347658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1FACECC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803795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852AE2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C995E0D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2B9D377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DF265A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732A76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D4C542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4448E0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5091E5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9DE0F9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708730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A320B0B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CDE789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DC61425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FA7D27" w14:paraId="0A40E51B" w14:textId="77777777" w:rsidTr="00B433FE">
        <w:trPr>
          <w:trHeight w:val="263"/>
        </w:trPr>
        <w:tc>
          <w:tcPr>
            <w:tcW w:w="10736" w:type="dxa"/>
            <w:gridSpan w:val="3"/>
          </w:tcPr>
          <w:p w14:paraId="62FFCBF8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FA7D27" w14:paraId="19841CF4" w14:textId="77777777" w:rsidTr="00B433FE">
        <w:trPr>
          <w:trHeight w:val="263"/>
        </w:trPr>
        <w:tc>
          <w:tcPr>
            <w:tcW w:w="6880" w:type="dxa"/>
          </w:tcPr>
          <w:p w14:paraId="76A1E185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B55ABA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0A79ECE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FA7D27" w14:paraId="693B5B30" w14:textId="77777777" w:rsidTr="00B433FE">
        <w:trPr>
          <w:trHeight w:val="263"/>
        </w:trPr>
        <w:tc>
          <w:tcPr>
            <w:tcW w:w="6880" w:type="dxa"/>
          </w:tcPr>
          <w:p w14:paraId="7C57877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44F5D83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674C87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7D27" w14:paraId="719CE7AF" w14:textId="77777777" w:rsidTr="00B433FE">
        <w:trPr>
          <w:trHeight w:val="301"/>
        </w:trPr>
        <w:tc>
          <w:tcPr>
            <w:tcW w:w="6880" w:type="dxa"/>
          </w:tcPr>
          <w:p w14:paraId="2526381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642F3F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1973A1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7D27" w14:paraId="4B517F84" w14:textId="77777777" w:rsidTr="00B433FE">
        <w:trPr>
          <w:trHeight w:val="263"/>
        </w:trPr>
        <w:tc>
          <w:tcPr>
            <w:tcW w:w="6880" w:type="dxa"/>
          </w:tcPr>
          <w:p w14:paraId="2B71288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2F2C71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70DE6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7D27" w14:paraId="3B36210A" w14:textId="77777777" w:rsidTr="00B433FE">
        <w:trPr>
          <w:trHeight w:val="250"/>
        </w:trPr>
        <w:tc>
          <w:tcPr>
            <w:tcW w:w="6880" w:type="dxa"/>
          </w:tcPr>
          <w:p w14:paraId="1095C6D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5CF90DE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9981A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7D27" w14:paraId="411B33FB" w14:textId="77777777" w:rsidTr="00B433FE">
        <w:trPr>
          <w:trHeight w:val="263"/>
        </w:trPr>
        <w:tc>
          <w:tcPr>
            <w:tcW w:w="6880" w:type="dxa"/>
          </w:tcPr>
          <w:p w14:paraId="269E5C6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244B47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6FF74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7D27" w14:paraId="2C3F4976" w14:textId="77777777" w:rsidTr="00B433FE">
        <w:trPr>
          <w:trHeight w:val="275"/>
        </w:trPr>
        <w:tc>
          <w:tcPr>
            <w:tcW w:w="6880" w:type="dxa"/>
          </w:tcPr>
          <w:p w14:paraId="4BA60CB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3C42648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A1680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7D27" w14:paraId="38F242D4" w14:textId="77777777" w:rsidTr="00B433FE">
        <w:trPr>
          <w:trHeight w:val="275"/>
        </w:trPr>
        <w:tc>
          <w:tcPr>
            <w:tcW w:w="6880" w:type="dxa"/>
          </w:tcPr>
          <w:p w14:paraId="12F1FFE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8F3C23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A6ED51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0FA8693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66097AC9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FA7D27" w14:paraId="0BFE86A8" w14:textId="77777777" w:rsidTr="00B433FE">
        <w:tc>
          <w:tcPr>
            <w:tcW w:w="7196" w:type="dxa"/>
            <w:shd w:val="clear" w:color="auto" w:fill="auto"/>
          </w:tcPr>
          <w:p w14:paraId="14B85281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E41DE66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3FFDF07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FA7D27" w14:paraId="0507F2FB" w14:textId="77777777" w:rsidTr="00B433FE">
        <w:tc>
          <w:tcPr>
            <w:tcW w:w="7196" w:type="dxa"/>
            <w:shd w:val="clear" w:color="auto" w:fill="auto"/>
          </w:tcPr>
          <w:p w14:paraId="3E809FD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677FE50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081F7B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FA7D27" w14:paraId="7A276F8D" w14:textId="77777777" w:rsidTr="00B433FE">
        <w:tc>
          <w:tcPr>
            <w:tcW w:w="7196" w:type="dxa"/>
            <w:shd w:val="clear" w:color="auto" w:fill="auto"/>
          </w:tcPr>
          <w:p w14:paraId="1D014B1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5A9BABE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6B6DF69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49B054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55EF7BEB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F71BE69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29A2AC6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0BC67E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6EAA7C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333C3E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3F0493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436A9D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01D65A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2D2AB3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70013A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8FE193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71A11B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E25B4C6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FA7D27" w14:paraId="61A30F49" w14:textId="77777777" w:rsidTr="00B433FE">
        <w:trPr>
          <w:trHeight w:val="318"/>
        </w:trPr>
        <w:tc>
          <w:tcPr>
            <w:tcW w:w="6194" w:type="dxa"/>
          </w:tcPr>
          <w:p w14:paraId="67950B56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BE0C24D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88AD891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A7D27" w14:paraId="1AF731AF" w14:textId="77777777" w:rsidTr="00B433FE">
        <w:trPr>
          <w:trHeight w:val="303"/>
        </w:trPr>
        <w:tc>
          <w:tcPr>
            <w:tcW w:w="6194" w:type="dxa"/>
          </w:tcPr>
          <w:p w14:paraId="478E50D7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9C02278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A7D27" w14:paraId="297E46DA" w14:textId="77777777" w:rsidTr="00B433FE">
        <w:trPr>
          <w:trHeight w:val="304"/>
        </w:trPr>
        <w:tc>
          <w:tcPr>
            <w:tcW w:w="6194" w:type="dxa"/>
          </w:tcPr>
          <w:p w14:paraId="1839C31E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AFF26BE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A7D27" w14:paraId="062732A7" w14:textId="77777777" w:rsidTr="00B433FE">
        <w:trPr>
          <w:trHeight w:val="318"/>
        </w:trPr>
        <w:tc>
          <w:tcPr>
            <w:tcW w:w="6194" w:type="dxa"/>
          </w:tcPr>
          <w:p w14:paraId="6C70EE89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37BF9B3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A7D27" w14:paraId="3C26825B" w14:textId="77777777" w:rsidTr="00B433FE">
        <w:trPr>
          <w:trHeight w:val="303"/>
        </w:trPr>
        <w:tc>
          <w:tcPr>
            <w:tcW w:w="6194" w:type="dxa"/>
          </w:tcPr>
          <w:p w14:paraId="28CEF65A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26CDB1B0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A7D27" w14:paraId="43A7D986" w14:textId="77777777" w:rsidTr="00B433FE">
        <w:trPr>
          <w:trHeight w:val="318"/>
        </w:trPr>
        <w:tc>
          <w:tcPr>
            <w:tcW w:w="6194" w:type="dxa"/>
          </w:tcPr>
          <w:p w14:paraId="2C63B999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8D3E293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A7D27" w14:paraId="14B29892" w14:textId="77777777" w:rsidTr="00B433FE">
        <w:trPr>
          <w:trHeight w:val="303"/>
        </w:trPr>
        <w:tc>
          <w:tcPr>
            <w:tcW w:w="6194" w:type="dxa"/>
          </w:tcPr>
          <w:p w14:paraId="1950C565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4AB173C1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A7D27" w14:paraId="58192BCB" w14:textId="77777777" w:rsidTr="00B433FE">
        <w:trPr>
          <w:trHeight w:val="318"/>
        </w:trPr>
        <w:tc>
          <w:tcPr>
            <w:tcW w:w="6194" w:type="dxa"/>
          </w:tcPr>
          <w:p w14:paraId="2293CA45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1AC37982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A7D27" w14:paraId="741D6403" w14:textId="77777777" w:rsidTr="00B433FE">
        <w:trPr>
          <w:trHeight w:val="318"/>
        </w:trPr>
        <w:tc>
          <w:tcPr>
            <w:tcW w:w="6194" w:type="dxa"/>
          </w:tcPr>
          <w:p w14:paraId="58B1F418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3DEE256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A7D27" w14:paraId="1C91B561" w14:textId="77777777" w:rsidTr="00B433FE">
        <w:trPr>
          <w:trHeight w:val="318"/>
        </w:trPr>
        <w:tc>
          <w:tcPr>
            <w:tcW w:w="6194" w:type="dxa"/>
          </w:tcPr>
          <w:p w14:paraId="2692BC81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6566C9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A7D27" w14:paraId="2AAEBE48" w14:textId="77777777" w:rsidTr="00B433FE">
        <w:trPr>
          <w:trHeight w:val="318"/>
        </w:trPr>
        <w:tc>
          <w:tcPr>
            <w:tcW w:w="6194" w:type="dxa"/>
          </w:tcPr>
          <w:p w14:paraId="1CE804C2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C0B5B0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A7D27" w14:paraId="7D62CCA0" w14:textId="77777777" w:rsidTr="00B433FE">
        <w:trPr>
          <w:trHeight w:val="318"/>
        </w:trPr>
        <w:tc>
          <w:tcPr>
            <w:tcW w:w="6194" w:type="dxa"/>
          </w:tcPr>
          <w:p w14:paraId="0CC69B3D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A3E26C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A7D27" w14:paraId="29C1FD62" w14:textId="77777777" w:rsidTr="00B433FE">
        <w:trPr>
          <w:trHeight w:val="318"/>
        </w:trPr>
        <w:tc>
          <w:tcPr>
            <w:tcW w:w="6194" w:type="dxa"/>
          </w:tcPr>
          <w:p w14:paraId="52510DA3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A84F54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A7D27" w14:paraId="2485A771" w14:textId="77777777" w:rsidTr="00B433FE">
        <w:trPr>
          <w:trHeight w:val="318"/>
        </w:trPr>
        <w:tc>
          <w:tcPr>
            <w:tcW w:w="6194" w:type="dxa"/>
          </w:tcPr>
          <w:p w14:paraId="12225D9D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B6E0EAD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835D6F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A7D27" w14:paraId="46585A57" w14:textId="77777777" w:rsidTr="00B433FE">
        <w:trPr>
          <w:trHeight w:val="318"/>
        </w:trPr>
        <w:tc>
          <w:tcPr>
            <w:tcW w:w="6194" w:type="dxa"/>
          </w:tcPr>
          <w:p w14:paraId="3675535F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E0C3BA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A7D27" w14:paraId="74CE41AF" w14:textId="77777777" w:rsidTr="00B433FE">
        <w:trPr>
          <w:trHeight w:val="318"/>
        </w:trPr>
        <w:tc>
          <w:tcPr>
            <w:tcW w:w="6194" w:type="dxa"/>
          </w:tcPr>
          <w:p w14:paraId="468EA70D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9AB89B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A7D27" w14:paraId="607A526D" w14:textId="77777777" w:rsidTr="00B433FE">
        <w:trPr>
          <w:trHeight w:val="318"/>
        </w:trPr>
        <w:tc>
          <w:tcPr>
            <w:tcW w:w="6194" w:type="dxa"/>
          </w:tcPr>
          <w:p w14:paraId="27BAD67B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5C2E28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A7D27" w14:paraId="4258BAFB" w14:textId="77777777" w:rsidTr="00B433FE">
        <w:trPr>
          <w:trHeight w:val="318"/>
        </w:trPr>
        <w:tc>
          <w:tcPr>
            <w:tcW w:w="6194" w:type="dxa"/>
          </w:tcPr>
          <w:p w14:paraId="4FB90E91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970AAE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A7D27" w14:paraId="3D8ED54F" w14:textId="77777777" w:rsidTr="00B433FE">
        <w:trPr>
          <w:trHeight w:val="318"/>
        </w:trPr>
        <w:tc>
          <w:tcPr>
            <w:tcW w:w="6194" w:type="dxa"/>
          </w:tcPr>
          <w:p w14:paraId="6109F3F7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5E1413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A7D27" w14:paraId="421B46DA" w14:textId="77777777" w:rsidTr="00B433FE">
        <w:trPr>
          <w:trHeight w:val="318"/>
        </w:trPr>
        <w:tc>
          <w:tcPr>
            <w:tcW w:w="6194" w:type="dxa"/>
          </w:tcPr>
          <w:p w14:paraId="2B9A0FBE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505AAFE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A7D27" w14:paraId="0C154403" w14:textId="77777777" w:rsidTr="00B433FE">
        <w:trPr>
          <w:trHeight w:val="318"/>
        </w:trPr>
        <w:tc>
          <w:tcPr>
            <w:tcW w:w="6194" w:type="dxa"/>
          </w:tcPr>
          <w:p w14:paraId="2B79DE6E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7D56F58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6DEDB2B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FA7D27" w14:paraId="3B8D84D9" w14:textId="77777777" w:rsidTr="00B433FE">
        <w:trPr>
          <w:trHeight w:val="269"/>
        </w:trPr>
        <w:tc>
          <w:tcPr>
            <w:tcW w:w="10592" w:type="dxa"/>
            <w:gridSpan w:val="4"/>
          </w:tcPr>
          <w:p w14:paraId="4E8ABD50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FA7D27" w14:paraId="29AE016E" w14:textId="77777777" w:rsidTr="00B433FE">
        <w:trPr>
          <w:trHeight w:val="269"/>
        </w:trPr>
        <w:tc>
          <w:tcPr>
            <w:tcW w:w="738" w:type="dxa"/>
          </w:tcPr>
          <w:p w14:paraId="3F2E4A0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DDBD10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4EEE07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B2731C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FA7D27" w14:paraId="4AE52709" w14:textId="77777777" w:rsidTr="00B433FE">
        <w:trPr>
          <w:trHeight w:val="269"/>
        </w:trPr>
        <w:tc>
          <w:tcPr>
            <w:tcW w:w="738" w:type="dxa"/>
          </w:tcPr>
          <w:p w14:paraId="137993E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A2CE96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803DDE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763CE1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7D27" w14:paraId="31271E46" w14:textId="77777777" w:rsidTr="00B433FE">
        <w:trPr>
          <w:trHeight w:val="269"/>
        </w:trPr>
        <w:tc>
          <w:tcPr>
            <w:tcW w:w="738" w:type="dxa"/>
          </w:tcPr>
          <w:p w14:paraId="54175B6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F1AAE8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DA538C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680AAD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7D27" w14:paraId="6EB3274E" w14:textId="77777777" w:rsidTr="00B433FE">
        <w:trPr>
          <w:trHeight w:val="269"/>
        </w:trPr>
        <w:tc>
          <w:tcPr>
            <w:tcW w:w="738" w:type="dxa"/>
          </w:tcPr>
          <w:p w14:paraId="44C13C4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432F36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1B1387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6D0435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7D27" w14:paraId="6C66B880" w14:textId="77777777" w:rsidTr="00B433FE">
        <w:trPr>
          <w:trHeight w:val="269"/>
        </w:trPr>
        <w:tc>
          <w:tcPr>
            <w:tcW w:w="738" w:type="dxa"/>
          </w:tcPr>
          <w:p w14:paraId="69F7D3F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38BBC0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2B8C70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5B7849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7D27" w14:paraId="195E8426" w14:textId="77777777" w:rsidTr="00B433FE">
        <w:trPr>
          <w:trHeight w:val="269"/>
        </w:trPr>
        <w:tc>
          <w:tcPr>
            <w:tcW w:w="738" w:type="dxa"/>
          </w:tcPr>
          <w:p w14:paraId="3BC0EBF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3286B5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0ABE7C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DE806E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7D27" w14:paraId="6C3C93FF" w14:textId="77777777" w:rsidTr="00B433FE">
        <w:trPr>
          <w:trHeight w:val="269"/>
        </w:trPr>
        <w:tc>
          <w:tcPr>
            <w:tcW w:w="738" w:type="dxa"/>
          </w:tcPr>
          <w:p w14:paraId="5A00554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59D597A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228E23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57A9F4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B06827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3C8E221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509EB" w14:textId="77777777" w:rsidR="00EB5F05" w:rsidRDefault="00EB5F05">
      <w:r>
        <w:separator/>
      </w:r>
    </w:p>
  </w:endnote>
  <w:endnote w:type="continuationSeparator" w:id="0">
    <w:p w14:paraId="0DDF4BBF" w14:textId="77777777" w:rsidR="00EB5F05" w:rsidRDefault="00EB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10707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0F77640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080715F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A8A0BE6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CF74DD9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67248C4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49036CDB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12648D14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E069A" w14:textId="77777777" w:rsidR="00EB5F05" w:rsidRDefault="00EB5F05">
      <w:r>
        <w:separator/>
      </w:r>
    </w:p>
  </w:footnote>
  <w:footnote w:type="continuationSeparator" w:id="0">
    <w:p w14:paraId="50846CC1" w14:textId="77777777" w:rsidR="00EB5F05" w:rsidRDefault="00EB5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C7AB9" w14:textId="77777777" w:rsidR="00C8092E" w:rsidRDefault="00C8092E">
    <w:pPr>
      <w:pStyle w:val="Header"/>
    </w:pPr>
  </w:p>
  <w:p w14:paraId="43DCDA08" w14:textId="77777777" w:rsidR="00C8092E" w:rsidRDefault="00C8092E">
    <w:pPr>
      <w:pStyle w:val="Header"/>
    </w:pPr>
  </w:p>
  <w:p w14:paraId="0AA5420C" w14:textId="77777777" w:rsidR="00C8092E" w:rsidRDefault="00000000">
    <w:pPr>
      <w:pStyle w:val="Header"/>
    </w:pPr>
    <w:r>
      <w:rPr>
        <w:noProof/>
        <w:lang w:eastAsia="zh-TW"/>
      </w:rPr>
      <w:pict w14:anchorId="0D58F9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296CAB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ACA48310">
      <w:start w:val="1"/>
      <w:numFmt w:val="decimal"/>
      <w:lvlText w:val="%1."/>
      <w:lvlJc w:val="left"/>
      <w:pPr>
        <w:ind w:left="1440" w:hanging="360"/>
      </w:pPr>
    </w:lvl>
    <w:lvl w:ilvl="1" w:tplc="A168C42A" w:tentative="1">
      <w:start w:val="1"/>
      <w:numFmt w:val="lowerLetter"/>
      <w:lvlText w:val="%2."/>
      <w:lvlJc w:val="left"/>
      <w:pPr>
        <w:ind w:left="2160" w:hanging="360"/>
      </w:pPr>
    </w:lvl>
    <w:lvl w:ilvl="2" w:tplc="F5A097B8" w:tentative="1">
      <w:start w:val="1"/>
      <w:numFmt w:val="lowerRoman"/>
      <w:lvlText w:val="%3."/>
      <w:lvlJc w:val="right"/>
      <w:pPr>
        <w:ind w:left="2880" w:hanging="180"/>
      </w:pPr>
    </w:lvl>
    <w:lvl w:ilvl="3" w:tplc="DEFE3F0A" w:tentative="1">
      <w:start w:val="1"/>
      <w:numFmt w:val="decimal"/>
      <w:lvlText w:val="%4."/>
      <w:lvlJc w:val="left"/>
      <w:pPr>
        <w:ind w:left="3600" w:hanging="360"/>
      </w:pPr>
    </w:lvl>
    <w:lvl w:ilvl="4" w:tplc="CCF2FA50" w:tentative="1">
      <w:start w:val="1"/>
      <w:numFmt w:val="lowerLetter"/>
      <w:lvlText w:val="%5."/>
      <w:lvlJc w:val="left"/>
      <w:pPr>
        <w:ind w:left="4320" w:hanging="360"/>
      </w:pPr>
    </w:lvl>
    <w:lvl w:ilvl="5" w:tplc="542C829E" w:tentative="1">
      <w:start w:val="1"/>
      <w:numFmt w:val="lowerRoman"/>
      <w:lvlText w:val="%6."/>
      <w:lvlJc w:val="right"/>
      <w:pPr>
        <w:ind w:left="5040" w:hanging="180"/>
      </w:pPr>
    </w:lvl>
    <w:lvl w:ilvl="6" w:tplc="5964DE50" w:tentative="1">
      <w:start w:val="1"/>
      <w:numFmt w:val="decimal"/>
      <w:lvlText w:val="%7."/>
      <w:lvlJc w:val="left"/>
      <w:pPr>
        <w:ind w:left="5760" w:hanging="360"/>
      </w:pPr>
    </w:lvl>
    <w:lvl w:ilvl="7" w:tplc="5052C0DE" w:tentative="1">
      <w:start w:val="1"/>
      <w:numFmt w:val="lowerLetter"/>
      <w:lvlText w:val="%8."/>
      <w:lvlJc w:val="left"/>
      <w:pPr>
        <w:ind w:left="6480" w:hanging="360"/>
      </w:pPr>
    </w:lvl>
    <w:lvl w:ilvl="8" w:tplc="74C06FE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AC48F1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607D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3E91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46D1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22A4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9693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8CE4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7CBF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1054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8E9ECB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F467B72" w:tentative="1">
      <w:start w:val="1"/>
      <w:numFmt w:val="lowerLetter"/>
      <w:lvlText w:val="%2."/>
      <w:lvlJc w:val="left"/>
      <w:pPr>
        <w:ind w:left="1440" w:hanging="360"/>
      </w:pPr>
    </w:lvl>
    <w:lvl w:ilvl="2" w:tplc="6298F486" w:tentative="1">
      <w:start w:val="1"/>
      <w:numFmt w:val="lowerRoman"/>
      <w:lvlText w:val="%3."/>
      <w:lvlJc w:val="right"/>
      <w:pPr>
        <w:ind w:left="2160" w:hanging="180"/>
      </w:pPr>
    </w:lvl>
    <w:lvl w:ilvl="3" w:tplc="6630CFE0" w:tentative="1">
      <w:start w:val="1"/>
      <w:numFmt w:val="decimal"/>
      <w:lvlText w:val="%4."/>
      <w:lvlJc w:val="left"/>
      <w:pPr>
        <w:ind w:left="2880" w:hanging="360"/>
      </w:pPr>
    </w:lvl>
    <w:lvl w:ilvl="4" w:tplc="44C6F680" w:tentative="1">
      <w:start w:val="1"/>
      <w:numFmt w:val="lowerLetter"/>
      <w:lvlText w:val="%5."/>
      <w:lvlJc w:val="left"/>
      <w:pPr>
        <w:ind w:left="3600" w:hanging="360"/>
      </w:pPr>
    </w:lvl>
    <w:lvl w:ilvl="5" w:tplc="50B21EF8" w:tentative="1">
      <w:start w:val="1"/>
      <w:numFmt w:val="lowerRoman"/>
      <w:lvlText w:val="%6."/>
      <w:lvlJc w:val="right"/>
      <w:pPr>
        <w:ind w:left="4320" w:hanging="180"/>
      </w:pPr>
    </w:lvl>
    <w:lvl w:ilvl="6" w:tplc="738097EE" w:tentative="1">
      <w:start w:val="1"/>
      <w:numFmt w:val="decimal"/>
      <w:lvlText w:val="%7."/>
      <w:lvlJc w:val="left"/>
      <w:pPr>
        <w:ind w:left="5040" w:hanging="360"/>
      </w:pPr>
    </w:lvl>
    <w:lvl w:ilvl="7" w:tplc="1BC4B4AC" w:tentative="1">
      <w:start w:val="1"/>
      <w:numFmt w:val="lowerLetter"/>
      <w:lvlText w:val="%8."/>
      <w:lvlJc w:val="left"/>
      <w:pPr>
        <w:ind w:left="5760" w:hanging="360"/>
      </w:pPr>
    </w:lvl>
    <w:lvl w:ilvl="8" w:tplc="9BEE79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85686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76DA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44CA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1854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A71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2C0E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7036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96CD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C80E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591031D0">
      <w:start w:val="1"/>
      <w:numFmt w:val="decimal"/>
      <w:lvlText w:val="%1."/>
      <w:lvlJc w:val="left"/>
      <w:pPr>
        <w:ind w:left="1440" w:hanging="360"/>
      </w:pPr>
    </w:lvl>
    <w:lvl w:ilvl="1" w:tplc="578600AE" w:tentative="1">
      <w:start w:val="1"/>
      <w:numFmt w:val="lowerLetter"/>
      <w:lvlText w:val="%2."/>
      <w:lvlJc w:val="left"/>
      <w:pPr>
        <w:ind w:left="2160" w:hanging="360"/>
      </w:pPr>
    </w:lvl>
    <w:lvl w:ilvl="2" w:tplc="56E881A8" w:tentative="1">
      <w:start w:val="1"/>
      <w:numFmt w:val="lowerRoman"/>
      <w:lvlText w:val="%3."/>
      <w:lvlJc w:val="right"/>
      <w:pPr>
        <w:ind w:left="2880" w:hanging="180"/>
      </w:pPr>
    </w:lvl>
    <w:lvl w:ilvl="3" w:tplc="6EC01900" w:tentative="1">
      <w:start w:val="1"/>
      <w:numFmt w:val="decimal"/>
      <w:lvlText w:val="%4."/>
      <w:lvlJc w:val="left"/>
      <w:pPr>
        <w:ind w:left="3600" w:hanging="360"/>
      </w:pPr>
    </w:lvl>
    <w:lvl w:ilvl="4" w:tplc="656C5456" w:tentative="1">
      <w:start w:val="1"/>
      <w:numFmt w:val="lowerLetter"/>
      <w:lvlText w:val="%5."/>
      <w:lvlJc w:val="left"/>
      <w:pPr>
        <w:ind w:left="4320" w:hanging="360"/>
      </w:pPr>
    </w:lvl>
    <w:lvl w:ilvl="5" w:tplc="D42E88B6" w:tentative="1">
      <w:start w:val="1"/>
      <w:numFmt w:val="lowerRoman"/>
      <w:lvlText w:val="%6."/>
      <w:lvlJc w:val="right"/>
      <w:pPr>
        <w:ind w:left="5040" w:hanging="180"/>
      </w:pPr>
    </w:lvl>
    <w:lvl w:ilvl="6" w:tplc="11D225D8" w:tentative="1">
      <w:start w:val="1"/>
      <w:numFmt w:val="decimal"/>
      <w:lvlText w:val="%7."/>
      <w:lvlJc w:val="left"/>
      <w:pPr>
        <w:ind w:left="5760" w:hanging="360"/>
      </w:pPr>
    </w:lvl>
    <w:lvl w:ilvl="7" w:tplc="1340E00E" w:tentative="1">
      <w:start w:val="1"/>
      <w:numFmt w:val="lowerLetter"/>
      <w:lvlText w:val="%8."/>
      <w:lvlJc w:val="left"/>
      <w:pPr>
        <w:ind w:left="6480" w:hanging="360"/>
      </w:pPr>
    </w:lvl>
    <w:lvl w:ilvl="8" w:tplc="FEBAC3A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4600D7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FA1D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6036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C6E4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8C0C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C60B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BA42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54D5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2858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B0B6CA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63AAE7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703E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16E1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8A0A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E8D8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D41E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40A0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6208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2C762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264B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7E4C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7CA2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9E08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4090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3491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14B6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52C6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886C310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AAA597A" w:tentative="1">
      <w:start w:val="1"/>
      <w:numFmt w:val="lowerLetter"/>
      <w:lvlText w:val="%2."/>
      <w:lvlJc w:val="left"/>
      <w:pPr>
        <w:ind w:left="1440" w:hanging="360"/>
      </w:pPr>
    </w:lvl>
    <w:lvl w:ilvl="2" w:tplc="0AA831D8" w:tentative="1">
      <w:start w:val="1"/>
      <w:numFmt w:val="lowerRoman"/>
      <w:lvlText w:val="%3."/>
      <w:lvlJc w:val="right"/>
      <w:pPr>
        <w:ind w:left="2160" w:hanging="180"/>
      </w:pPr>
    </w:lvl>
    <w:lvl w:ilvl="3" w:tplc="96E4553C" w:tentative="1">
      <w:start w:val="1"/>
      <w:numFmt w:val="decimal"/>
      <w:lvlText w:val="%4."/>
      <w:lvlJc w:val="left"/>
      <w:pPr>
        <w:ind w:left="2880" w:hanging="360"/>
      </w:pPr>
    </w:lvl>
    <w:lvl w:ilvl="4" w:tplc="476A0862" w:tentative="1">
      <w:start w:val="1"/>
      <w:numFmt w:val="lowerLetter"/>
      <w:lvlText w:val="%5."/>
      <w:lvlJc w:val="left"/>
      <w:pPr>
        <w:ind w:left="3600" w:hanging="360"/>
      </w:pPr>
    </w:lvl>
    <w:lvl w:ilvl="5" w:tplc="10D298B4" w:tentative="1">
      <w:start w:val="1"/>
      <w:numFmt w:val="lowerRoman"/>
      <w:lvlText w:val="%6."/>
      <w:lvlJc w:val="right"/>
      <w:pPr>
        <w:ind w:left="4320" w:hanging="180"/>
      </w:pPr>
    </w:lvl>
    <w:lvl w:ilvl="6" w:tplc="BD6C49FC" w:tentative="1">
      <w:start w:val="1"/>
      <w:numFmt w:val="decimal"/>
      <w:lvlText w:val="%7."/>
      <w:lvlJc w:val="left"/>
      <w:pPr>
        <w:ind w:left="5040" w:hanging="360"/>
      </w:pPr>
    </w:lvl>
    <w:lvl w:ilvl="7" w:tplc="C57EF908" w:tentative="1">
      <w:start w:val="1"/>
      <w:numFmt w:val="lowerLetter"/>
      <w:lvlText w:val="%8."/>
      <w:lvlJc w:val="left"/>
      <w:pPr>
        <w:ind w:left="5760" w:hanging="360"/>
      </w:pPr>
    </w:lvl>
    <w:lvl w:ilvl="8" w:tplc="33188E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8A9ACD3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A702A0A" w:tentative="1">
      <w:start w:val="1"/>
      <w:numFmt w:val="lowerLetter"/>
      <w:lvlText w:val="%2."/>
      <w:lvlJc w:val="left"/>
      <w:pPr>
        <w:ind w:left="1440" w:hanging="360"/>
      </w:pPr>
    </w:lvl>
    <w:lvl w:ilvl="2" w:tplc="1C10E3CC" w:tentative="1">
      <w:start w:val="1"/>
      <w:numFmt w:val="lowerRoman"/>
      <w:lvlText w:val="%3."/>
      <w:lvlJc w:val="right"/>
      <w:pPr>
        <w:ind w:left="2160" w:hanging="180"/>
      </w:pPr>
    </w:lvl>
    <w:lvl w:ilvl="3" w:tplc="9DC03764" w:tentative="1">
      <w:start w:val="1"/>
      <w:numFmt w:val="decimal"/>
      <w:lvlText w:val="%4."/>
      <w:lvlJc w:val="left"/>
      <w:pPr>
        <w:ind w:left="2880" w:hanging="360"/>
      </w:pPr>
    </w:lvl>
    <w:lvl w:ilvl="4" w:tplc="8066618E" w:tentative="1">
      <w:start w:val="1"/>
      <w:numFmt w:val="lowerLetter"/>
      <w:lvlText w:val="%5."/>
      <w:lvlJc w:val="left"/>
      <w:pPr>
        <w:ind w:left="3600" w:hanging="360"/>
      </w:pPr>
    </w:lvl>
    <w:lvl w:ilvl="5" w:tplc="03E01C44" w:tentative="1">
      <w:start w:val="1"/>
      <w:numFmt w:val="lowerRoman"/>
      <w:lvlText w:val="%6."/>
      <w:lvlJc w:val="right"/>
      <w:pPr>
        <w:ind w:left="4320" w:hanging="180"/>
      </w:pPr>
    </w:lvl>
    <w:lvl w:ilvl="6" w:tplc="B7248176" w:tentative="1">
      <w:start w:val="1"/>
      <w:numFmt w:val="decimal"/>
      <w:lvlText w:val="%7."/>
      <w:lvlJc w:val="left"/>
      <w:pPr>
        <w:ind w:left="5040" w:hanging="360"/>
      </w:pPr>
    </w:lvl>
    <w:lvl w:ilvl="7" w:tplc="001EEC64" w:tentative="1">
      <w:start w:val="1"/>
      <w:numFmt w:val="lowerLetter"/>
      <w:lvlText w:val="%8."/>
      <w:lvlJc w:val="left"/>
      <w:pPr>
        <w:ind w:left="5760" w:hanging="360"/>
      </w:pPr>
    </w:lvl>
    <w:lvl w:ilvl="8" w:tplc="40D241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41CED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4F14C" w:tentative="1">
      <w:start w:val="1"/>
      <w:numFmt w:val="lowerLetter"/>
      <w:lvlText w:val="%2."/>
      <w:lvlJc w:val="left"/>
      <w:pPr>
        <w:ind w:left="1440" w:hanging="360"/>
      </w:pPr>
    </w:lvl>
    <w:lvl w:ilvl="2" w:tplc="99A838EE" w:tentative="1">
      <w:start w:val="1"/>
      <w:numFmt w:val="lowerRoman"/>
      <w:lvlText w:val="%3."/>
      <w:lvlJc w:val="right"/>
      <w:pPr>
        <w:ind w:left="2160" w:hanging="180"/>
      </w:pPr>
    </w:lvl>
    <w:lvl w:ilvl="3" w:tplc="8BE692EA" w:tentative="1">
      <w:start w:val="1"/>
      <w:numFmt w:val="decimal"/>
      <w:lvlText w:val="%4."/>
      <w:lvlJc w:val="left"/>
      <w:pPr>
        <w:ind w:left="2880" w:hanging="360"/>
      </w:pPr>
    </w:lvl>
    <w:lvl w:ilvl="4" w:tplc="8A4AE3E0" w:tentative="1">
      <w:start w:val="1"/>
      <w:numFmt w:val="lowerLetter"/>
      <w:lvlText w:val="%5."/>
      <w:lvlJc w:val="left"/>
      <w:pPr>
        <w:ind w:left="3600" w:hanging="360"/>
      </w:pPr>
    </w:lvl>
    <w:lvl w:ilvl="5" w:tplc="C872736A" w:tentative="1">
      <w:start w:val="1"/>
      <w:numFmt w:val="lowerRoman"/>
      <w:lvlText w:val="%6."/>
      <w:lvlJc w:val="right"/>
      <w:pPr>
        <w:ind w:left="4320" w:hanging="180"/>
      </w:pPr>
    </w:lvl>
    <w:lvl w:ilvl="6" w:tplc="1BC016D8" w:tentative="1">
      <w:start w:val="1"/>
      <w:numFmt w:val="decimal"/>
      <w:lvlText w:val="%7."/>
      <w:lvlJc w:val="left"/>
      <w:pPr>
        <w:ind w:left="5040" w:hanging="360"/>
      </w:pPr>
    </w:lvl>
    <w:lvl w:ilvl="7" w:tplc="D132FD22" w:tentative="1">
      <w:start w:val="1"/>
      <w:numFmt w:val="lowerLetter"/>
      <w:lvlText w:val="%8."/>
      <w:lvlJc w:val="left"/>
      <w:pPr>
        <w:ind w:left="5760" w:hanging="360"/>
      </w:pPr>
    </w:lvl>
    <w:lvl w:ilvl="8" w:tplc="9E7689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43A8F1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A8DB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189B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BCE1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7AD6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FC4F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4A26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2CFF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8C6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6B005E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3126640" w:tentative="1">
      <w:start w:val="1"/>
      <w:numFmt w:val="lowerLetter"/>
      <w:lvlText w:val="%2."/>
      <w:lvlJc w:val="left"/>
      <w:pPr>
        <w:ind w:left="1440" w:hanging="360"/>
      </w:pPr>
    </w:lvl>
    <w:lvl w:ilvl="2" w:tplc="22544EB0" w:tentative="1">
      <w:start w:val="1"/>
      <w:numFmt w:val="lowerRoman"/>
      <w:lvlText w:val="%3."/>
      <w:lvlJc w:val="right"/>
      <w:pPr>
        <w:ind w:left="2160" w:hanging="180"/>
      </w:pPr>
    </w:lvl>
    <w:lvl w:ilvl="3" w:tplc="15C68FFE" w:tentative="1">
      <w:start w:val="1"/>
      <w:numFmt w:val="decimal"/>
      <w:lvlText w:val="%4."/>
      <w:lvlJc w:val="left"/>
      <w:pPr>
        <w:ind w:left="2880" w:hanging="360"/>
      </w:pPr>
    </w:lvl>
    <w:lvl w:ilvl="4" w:tplc="9D6EF942" w:tentative="1">
      <w:start w:val="1"/>
      <w:numFmt w:val="lowerLetter"/>
      <w:lvlText w:val="%5."/>
      <w:lvlJc w:val="left"/>
      <w:pPr>
        <w:ind w:left="3600" w:hanging="360"/>
      </w:pPr>
    </w:lvl>
    <w:lvl w:ilvl="5" w:tplc="F9D617F2" w:tentative="1">
      <w:start w:val="1"/>
      <w:numFmt w:val="lowerRoman"/>
      <w:lvlText w:val="%6."/>
      <w:lvlJc w:val="right"/>
      <w:pPr>
        <w:ind w:left="4320" w:hanging="180"/>
      </w:pPr>
    </w:lvl>
    <w:lvl w:ilvl="6" w:tplc="021C239A" w:tentative="1">
      <w:start w:val="1"/>
      <w:numFmt w:val="decimal"/>
      <w:lvlText w:val="%7."/>
      <w:lvlJc w:val="left"/>
      <w:pPr>
        <w:ind w:left="5040" w:hanging="360"/>
      </w:pPr>
    </w:lvl>
    <w:lvl w:ilvl="7" w:tplc="452AE1DA" w:tentative="1">
      <w:start w:val="1"/>
      <w:numFmt w:val="lowerLetter"/>
      <w:lvlText w:val="%8."/>
      <w:lvlJc w:val="left"/>
      <w:pPr>
        <w:ind w:left="5760" w:hanging="360"/>
      </w:pPr>
    </w:lvl>
    <w:lvl w:ilvl="8" w:tplc="0AF497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2168159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928477B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83D27C8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724C2AE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DE54C15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DDF6E98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E60AD1E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260613C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750FCD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974481724">
    <w:abstractNumId w:val="9"/>
  </w:num>
  <w:num w:numId="2" w16cid:durableId="1393770427">
    <w:abstractNumId w:val="8"/>
  </w:num>
  <w:num w:numId="3" w16cid:durableId="1189294152">
    <w:abstractNumId w:val="14"/>
  </w:num>
  <w:num w:numId="4" w16cid:durableId="2112816389">
    <w:abstractNumId w:val="10"/>
  </w:num>
  <w:num w:numId="5" w16cid:durableId="699428692">
    <w:abstractNumId w:val="6"/>
  </w:num>
  <w:num w:numId="6" w16cid:durableId="191455583">
    <w:abstractNumId w:val="1"/>
  </w:num>
  <w:num w:numId="7" w16cid:durableId="1718315475">
    <w:abstractNumId w:val="7"/>
  </w:num>
  <w:num w:numId="8" w16cid:durableId="2138639569">
    <w:abstractNumId w:val="2"/>
  </w:num>
  <w:num w:numId="9" w16cid:durableId="1099368607">
    <w:abstractNumId w:val="16"/>
  </w:num>
  <w:num w:numId="10" w16cid:durableId="1752727475">
    <w:abstractNumId w:val="5"/>
  </w:num>
  <w:num w:numId="11" w16cid:durableId="1840582759">
    <w:abstractNumId w:val="15"/>
  </w:num>
  <w:num w:numId="12" w16cid:durableId="2002854010">
    <w:abstractNumId w:val="4"/>
  </w:num>
  <w:num w:numId="13" w16cid:durableId="1529635064">
    <w:abstractNumId w:val="12"/>
  </w:num>
  <w:num w:numId="14" w16cid:durableId="1214151255">
    <w:abstractNumId w:val="11"/>
  </w:num>
  <w:num w:numId="15" w16cid:durableId="358052101">
    <w:abstractNumId w:val="13"/>
  </w:num>
  <w:num w:numId="16" w16cid:durableId="1897739566">
    <w:abstractNumId w:val="0"/>
  </w:num>
  <w:num w:numId="17" w16cid:durableId="9458861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96599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3F65E4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24B9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A7EF4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576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620A0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E3AD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5F0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A7D27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7D30C71A"/>
  <w15:docId w15:val="{21BC204C-FF47-4DC3-A597-DBB97CF8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25</TotalTime>
  <Pages>6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praveen reddy beemidi</cp:lastModifiedBy>
  <cp:revision>9</cp:revision>
  <cp:lastPrinted>2017-11-30T17:51:00Z</cp:lastPrinted>
  <dcterms:created xsi:type="dcterms:W3CDTF">2023-01-27T18:43:00Z</dcterms:created>
  <dcterms:modified xsi:type="dcterms:W3CDTF">2023-02-24T18:11:00Z</dcterms:modified>
</cp:coreProperties>
</file>