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0E9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240167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FAB814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18AEEF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9FE245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5C5EB2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4DC5D6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4F78DB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0444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C7A3D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38"/>
        <w:gridCol w:w="3015"/>
        <w:gridCol w:w="2605"/>
        <w:gridCol w:w="1112"/>
        <w:gridCol w:w="1092"/>
        <w:gridCol w:w="1054"/>
      </w:tblGrid>
      <w:tr w:rsidR="00EA3957" w14:paraId="74C5C4A7" w14:textId="77777777" w:rsidTr="001E0170">
        <w:tc>
          <w:tcPr>
            <w:tcW w:w="2139" w:type="dxa"/>
          </w:tcPr>
          <w:p w14:paraId="33E5C3F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013" w:type="dxa"/>
          </w:tcPr>
          <w:p w14:paraId="109C293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605" w:type="dxa"/>
          </w:tcPr>
          <w:p w14:paraId="51E6AD5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13" w:type="dxa"/>
          </w:tcPr>
          <w:p w14:paraId="199525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092" w:type="dxa"/>
          </w:tcPr>
          <w:p w14:paraId="09C39E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097596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054" w:type="dxa"/>
          </w:tcPr>
          <w:p w14:paraId="394E45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CCFAF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A3957" w14:paraId="01F6F9EA" w14:textId="77777777" w:rsidTr="001E0170">
        <w:tc>
          <w:tcPr>
            <w:tcW w:w="2139" w:type="dxa"/>
          </w:tcPr>
          <w:p w14:paraId="621627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013" w:type="dxa"/>
          </w:tcPr>
          <w:p w14:paraId="06F4D02F" w14:textId="487D7783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 Kumar</w:t>
            </w:r>
          </w:p>
        </w:tc>
        <w:tc>
          <w:tcPr>
            <w:tcW w:w="2605" w:type="dxa"/>
          </w:tcPr>
          <w:p w14:paraId="78E34747" w14:textId="3DD60AC1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Ramyakrishna</w:t>
            </w:r>
          </w:p>
        </w:tc>
        <w:tc>
          <w:tcPr>
            <w:tcW w:w="1113" w:type="dxa"/>
          </w:tcPr>
          <w:p w14:paraId="42327570" w14:textId="6BAF7D07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Deekshitha</w:t>
            </w:r>
          </w:p>
        </w:tc>
        <w:tc>
          <w:tcPr>
            <w:tcW w:w="1092" w:type="dxa"/>
          </w:tcPr>
          <w:p w14:paraId="24D03343" w14:textId="254787CA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Saisiddhan</w:t>
            </w:r>
          </w:p>
        </w:tc>
        <w:tc>
          <w:tcPr>
            <w:tcW w:w="1054" w:type="dxa"/>
          </w:tcPr>
          <w:p w14:paraId="624B68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57" w14:paraId="5514D7B6" w14:textId="77777777" w:rsidTr="001E0170">
        <w:tc>
          <w:tcPr>
            <w:tcW w:w="2139" w:type="dxa"/>
          </w:tcPr>
          <w:p w14:paraId="7ADE2FD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013" w:type="dxa"/>
          </w:tcPr>
          <w:p w14:paraId="38DD4C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CC8F6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49F49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2" w:type="dxa"/>
          </w:tcPr>
          <w:p w14:paraId="4DC696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5692B4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57" w14:paraId="6C72E80A" w14:textId="77777777" w:rsidTr="001E0170">
        <w:tc>
          <w:tcPr>
            <w:tcW w:w="2139" w:type="dxa"/>
          </w:tcPr>
          <w:p w14:paraId="1BA441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013" w:type="dxa"/>
          </w:tcPr>
          <w:p w14:paraId="077C2EE9" w14:textId="1BB49E2B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Mittepelli</w:t>
            </w:r>
          </w:p>
        </w:tc>
        <w:tc>
          <w:tcPr>
            <w:tcW w:w="2605" w:type="dxa"/>
          </w:tcPr>
          <w:p w14:paraId="42205C4A" w14:textId="1CC5A79A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Dusa</w:t>
            </w:r>
          </w:p>
        </w:tc>
        <w:tc>
          <w:tcPr>
            <w:tcW w:w="1113" w:type="dxa"/>
          </w:tcPr>
          <w:p w14:paraId="6E814CD6" w14:textId="602F092A" w:rsidR="00ED0124" w:rsidRPr="00C03D07" w:rsidRDefault="00B05FA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Mittapelli</w:t>
            </w:r>
          </w:p>
        </w:tc>
        <w:tc>
          <w:tcPr>
            <w:tcW w:w="1092" w:type="dxa"/>
          </w:tcPr>
          <w:p w14:paraId="716D924B" w14:textId="507C5692" w:rsidR="00ED0124" w:rsidRPr="00C03D07" w:rsidRDefault="00B05F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5FA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Mittepelli</w:t>
            </w:r>
          </w:p>
        </w:tc>
        <w:tc>
          <w:tcPr>
            <w:tcW w:w="1054" w:type="dxa"/>
          </w:tcPr>
          <w:p w14:paraId="13923E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57" w14:paraId="5D9E36BE" w14:textId="77777777" w:rsidTr="001E0170">
        <w:tc>
          <w:tcPr>
            <w:tcW w:w="2139" w:type="dxa"/>
          </w:tcPr>
          <w:p w14:paraId="0F3CCA2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013" w:type="dxa"/>
          </w:tcPr>
          <w:p w14:paraId="2A244A8E" w14:textId="6B97EDB9" w:rsidR="00ED0124" w:rsidRPr="00C03D07" w:rsidRDefault="005A6E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A6E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154-35-4091</w:t>
            </w:r>
          </w:p>
        </w:tc>
        <w:tc>
          <w:tcPr>
            <w:tcW w:w="2605" w:type="dxa"/>
          </w:tcPr>
          <w:p w14:paraId="4D4D0440" w14:textId="33082370" w:rsidR="00ED0124" w:rsidRPr="00C03D07" w:rsidRDefault="00BA43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A430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782955947</w:t>
            </w:r>
          </w:p>
        </w:tc>
        <w:tc>
          <w:tcPr>
            <w:tcW w:w="1113" w:type="dxa"/>
          </w:tcPr>
          <w:p w14:paraId="1EA8DCD9" w14:textId="6641B623" w:rsidR="00ED0124" w:rsidRPr="00C03D07" w:rsidRDefault="005A6E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A6E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955-92-6490</w:t>
            </w:r>
          </w:p>
        </w:tc>
        <w:tc>
          <w:tcPr>
            <w:tcW w:w="1092" w:type="dxa"/>
          </w:tcPr>
          <w:p w14:paraId="4F2D4341" w14:textId="27ACC26D" w:rsidR="00ED0124" w:rsidRPr="00C03D07" w:rsidRDefault="005A6E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5A6EB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786-43-1215</w:t>
            </w:r>
          </w:p>
        </w:tc>
        <w:tc>
          <w:tcPr>
            <w:tcW w:w="1054" w:type="dxa"/>
          </w:tcPr>
          <w:p w14:paraId="1679E6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6EB3" w14:paraId="5FF8B777" w14:textId="77777777" w:rsidTr="001E0170">
        <w:tc>
          <w:tcPr>
            <w:tcW w:w="2139" w:type="dxa"/>
          </w:tcPr>
          <w:p w14:paraId="19A70CE3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013" w:type="dxa"/>
          </w:tcPr>
          <w:p w14:paraId="38A62F97" w14:textId="734AF94C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08/12/1984</w:t>
            </w:r>
          </w:p>
        </w:tc>
        <w:tc>
          <w:tcPr>
            <w:tcW w:w="2605" w:type="dxa"/>
          </w:tcPr>
          <w:p w14:paraId="5A7C8680" w14:textId="1E4AC482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30BC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08/11/1988</w:t>
            </w:r>
          </w:p>
        </w:tc>
        <w:tc>
          <w:tcPr>
            <w:tcW w:w="1113" w:type="dxa"/>
          </w:tcPr>
          <w:p w14:paraId="7640C3C0" w14:textId="35617848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06/17/2011</w:t>
            </w:r>
          </w:p>
        </w:tc>
        <w:tc>
          <w:tcPr>
            <w:tcW w:w="1092" w:type="dxa"/>
          </w:tcPr>
          <w:p w14:paraId="2DA28221" w14:textId="77503FD0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01/17/2019</w:t>
            </w:r>
          </w:p>
        </w:tc>
        <w:tc>
          <w:tcPr>
            <w:tcW w:w="1054" w:type="dxa"/>
          </w:tcPr>
          <w:p w14:paraId="4E66FCAF" w14:textId="351D764C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6EB3" w14:paraId="402ECB6B" w14:textId="77777777" w:rsidTr="001E0170">
        <w:tc>
          <w:tcPr>
            <w:tcW w:w="2139" w:type="dxa"/>
          </w:tcPr>
          <w:p w14:paraId="63A32DAA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013" w:type="dxa"/>
          </w:tcPr>
          <w:p w14:paraId="061BC002" w14:textId="5CAD10B6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605" w:type="dxa"/>
          </w:tcPr>
          <w:p w14:paraId="71A1B9C1" w14:textId="76670396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113" w:type="dxa"/>
          </w:tcPr>
          <w:p w14:paraId="646027AF" w14:textId="690179CA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092" w:type="dxa"/>
          </w:tcPr>
          <w:p w14:paraId="57DF471B" w14:textId="78AA3496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054" w:type="dxa"/>
          </w:tcPr>
          <w:p w14:paraId="2BB7AB2E" w14:textId="464FFEFA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6EB3" w14:paraId="7AD56594" w14:textId="77777777" w:rsidTr="001E0170">
        <w:tc>
          <w:tcPr>
            <w:tcW w:w="2139" w:type="dxa"/>
          </w:tcPr>
          <w:p w14:paraId="5E3E9B31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013" w:type="dxa"/>
          </w:tcPr>
          <w:p w14:paraId="22D4800B" w14:textId="34B06883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605" w:type="dxa"/>
          </w:tcPr>
          <w:p w14:paraId="4D40E649" w14:textId="019994FE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  <w:r w:rsidR="00F625A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(Worked as Assistant teacher for 3 months)</w:t>
            </w:r>
          </w:p>
        </w:tc>
        <w:tc>
          <w:tcPr>
            <w:tcW w:w="1113" w:type="dxa"/>
          </w:tcPr>
          <w:p w14:paraId="4DCF5283" w14:textId="3ED2EB5E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 (</w:t>
            </w:r>
            <w:r w:rsidR="006A517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  <w:r w:rsidRPr="00492A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Grade)</w:t>
            </w:r>
          </w:p>
        </w:tc>
        <w:tc>
          <w:tcPr>
            <w:tcW w:w="1092" w:type="dxa"/>
          </w:tcPr>
          <w:p w14:paraId="259D5D2F" w14:textId="53F3C326" w:rsidR="005A6EB3" w:rsidRPr="00C03D07" w:rsidRDefault="006A5176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Preschool</w:t>
            </w:r>
          </w:p>
        </w:tc>
        <w:tc>
          <w:tcPr>
            <w:tcW w:w="1054" w:type="dxa"/>
          </w:tcPr>
          <w:p w14:paraId="210C95A4" w14:textId="05F58D99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6EB3" w14:paraId="77527654" w14:textId="77777777" w:rsidTr="001E0170">
        <w:trPr>
          <w:trHeight w:val="1007"/>
        </w:trPr>
        <w:tc>
          <w:tcPr>
            <w:tcW w:w="2139" w:type="dxa"/>
          </w:tcPr>
          <w:p w14:paraId="67A6D706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693EF8E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013" w:type="dxa"/>
          </w:tcPr>
          <w:p w14:paraId="7459BD0D" w14:textId="6497D194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2605" w:type="dxa"/>
          </w:tcPr>
          <w:p w14:paraId="31B68AD8" w14:textId="2F4FF6EE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113" w:type="dxa"/>
          </w:tcPr>
          <w:p w14:paraId="42F94255" w14:textId="29C0CBF9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092" w:type="dxa"/>
          </w:tcPr>
          <w:p w14:paraId="6F7283C1" w14:textId="645DDC2F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7707 LEE HWY, APT T2, Falls Church, Virginia -22042</w:t>
            </w:r>
          </w:p>
        </w:tc>
        <w:tc>
          <w:tcPr>
            <w:tcW w:w="1054" w:type="dxa"/>
          </w:tcPr>
          <w:p w14:paraId="17356AE4" w14:textId="3845D2B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6EB3" w14:paraId="686ABD32" w14:textId="77777777" w:rsidTr="001E0170">
        <w:tc>
          <w:tcPr>
            <w:tcW w:w="2139" w:type="dxa"/>
          </w:tcPr>
          <w:p w14:paraId="31927BFD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013" w:type="dxa"/>
          </w:tcPr>
          <w:p w14:paraId="5BAB5BF8" w14:textId="49A345DF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832 931 8021</w:t>
            </w:r>
          </w:p>
        </w:tc>
        <w:tc>
          <w:tcPr>
            <w:tcW w:w="2605" w:type="dxa"/>
          </w:tcPr>
          <w:p w14:paraId="57F428BC" w14:textId="17BC4DC3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8276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832 931 8021</w:t>
            </w:r>
          </w:p>
        </w:tc>
        <w:tc>
          <w:tcPr>
            <w:tcW w:w="1113" w:type="dxa"/>
          </w:tcPr>
          <w:p w14:paraId="4CCBA6DD" w14:textId="2DFFEBD6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3BCD3BB6" w14:textId="4E073AD9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14:paraId="4B787D46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A6EB3" w14:paraId="62916000" w14:textId="77777777" w:rsidTr="001E0170">
        <w:tc>
          <w:tcPr>
            <w:tcW w:w="2139" w:type="dxa"/>
          </w:tcPr>
          <w:p w14:paraId="61E90E0A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013" w:type="dxa"/>
          </w:tcPr>
          <w:p w14:paraId="44CC7E88" w14:textId="066962F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741F0CA2" w14:textId="14063FD3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14:paraId="66348BE6" w14:textId="4ECB4DEE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08E7E9DF" w14:textId="687979DA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14:paraId="4403D864" w14:textId="77777777" w:rsidR="005A6EB3" w:rsidRPr="00C03D07" w:rsidRDefault="005A6EB3" w:rsidP="005A6EB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57" w14:paraId="0EAE7701" w14:textId="77777777" w:rsidTr="001E0170">
        <w:tc>
          <w:tcPr>
            <w:tcW w:w="2139" w:type="dxa"/>
          </w:tcPr>
          <w:p w14:paraId="7E1CBA8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013" w:type="dxa"/>
          </w:tcPr>
          <w:p w14:paraId="2F2C1D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A78EA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BD386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CDB84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C748F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46F4" w14:paraId="65D51088" w14:textId="77777777" w:rsidTr="001E0170">
        <w:tc>
          <w:tcPr>
            <w:tcW w:w="2139" w:type="dxa"/>
          </w:tcPr>
          <w:p w14:paraId="56181C42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013" w:type="dxa"/>
          </w:tcPr>
          <w:p w14:paraId="7600E0F9" w14:textId="05E6AB4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Praveenkumar.mitt</w:t>
            </w:r>
            <w:r w:rsidR="007016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</w:t>
            </w: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pelli@gmail.com</w:t>
            </w:r>
          </w:p>
        </w:tc>
        <w:tc>
          <w:tcPr>
            <w:tcW w:w="2605" w:type="dxa"/>
          </w:tcPr>
          <w:p w14:paraId="1AC397DC" w14:textId="11C4B945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D584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Ramyakrishna.dusa@gmail.com</w:t>
            </w:r>
          </w:p>
        </w:tc>
        <w:tc>
          <w:tcPr>
            <w:tcW w:w="1113" w:type="dxa"/>
          </w:tcPr>
          <w:p w14:paraId="5CA59FDF" w14:textId="4304368D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58F31CC1" w14:textId="13AD98B1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14:paraId="01A303CA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46F4" w14:paraId="06FA6F73" w14:textId="77777777" w:rsidTr="001E0170">
        <w:tc>
          <w:tcPr>
            <w:tcW w:w="2139" w:type="dxa"/>
          </w:tcPr>
          <w:p w14:paraId="39E81B6F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3013" w:type="dxa"/>
          </w:tcPr>
          <w:p w14:paraId="18713117" w14:textId="05C76D23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01/07/2016</w:t>
            </w:r>
          </w:p>
        </w:tc>
        <w:tc>
          <w:tcPr>
            <w:tcW w:w="2605" w:type="dxa"/>
          </w:tcPr>
          <w:p w14:paraId="497508EF" w14:textId="4EB278FC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03/13/2016</w:t>
            </w:r>
          </w:p>
        </w:tc>
        <w:tc>
          <w:tcPr>
            <w:tcW w:w="1113" w:type="dxa"/>
          </w:tcPr>
          <w:p w14:paraId="29E4A0E7" w14:textId="2FD827E6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92A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03/13/2016</w:t>
            </w:r>
          </w:p>
        </w:tc>
        <w:tc>
          <w:tcPr>
            <w:tcW w:w="1092" w:type="dxa"/>
          </w:tcPr>
          <w:p w14:paraId="42FD7CDC" w14:textId="127F7FEB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14:paraId="11ABCD94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46F4" w14:paraId="1233B384" w14:textId="77777777" w:rsidTr="001E0170">
        <w:tc>
          <w:tcPr>
            <w:tcW w:w="2139" w:type="dxa"/>
          </w:tcPr>
          <w:p w14:paraId="50924998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3013" w:type="dxa"/>
          </w:tcPr>
          <w:p w14:paraId="171E3C9D" w14:textId="405B1A49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2605" w:type="dxa"/>
          </w:tcPr>
          <w:p w14:paraId="7E081831" w14:textId="020C3A0A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13" w:type="dxa"/>
          </w:tcPr>
          <w:p w14:paraId="179502BE" w14:textId="2A1B4B1B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92" w:type="dxa"/>
          </w:tcPr>
          <w:p w14:paraId="4A96FF13" w14:textId="741D0A7F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054" w:type="dxa"/>
          </w:tcPr>
          <w:p w14:paraId="1DC463C1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446F4" w14:paraId="6BC6F41C" w14:textId="77777777" w:rsidTr="001E0170">
        <w:tc>
          <w:tcPr>
            <w:tcW w:w="2139" w:type="dxa"/>
          </w:tcPr>
          <w:p w14:paraId="647A7E9B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013" w:type="dxa"/>
          </w:tcPr>
          <w:p w14:paraId="4A57EE3A" w14:textId="1928AA1E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05" w:type="dxa"/>
          </w:tcPr>
          <w:p w14:paraId="2A5B12D2" w14:textId="4812FDAA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113" w:type="dxa"/>
          </w:tcPr>
          <w:p w14:paraId="02EDBD69" w14:textId="1B9A4883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92" w:type="dxa"/>
          </w:tcPr>
          <w:p w14:paraId="758824AE" w14:textId="08DC96B2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054" w:type="dxa"/>
          </w:tcPr>
          <w:p w14:paraId="02F4289E" w14:textId="77777777" w:rsidR="00F446F4" w:rsidRPr="00C03D07" w:rsidRDefault="00F446F4" w:rsidP="00F446F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170" w14:paraId="7BE60E8B" w14:textId="77777777" w:rsidTr="001E0170">
        <w:tc>
          <w:tcPr>
            <w:tcW w:w="2139" w:type="dxa"/>
          </w:tcPr>
          <w:p w14:paraId="4A8FD7A6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B50E76E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3013" w:type="dxa"/>
          </w:tcPr>
          <w:p w14:paraId="39CB1E8F" w14:textId="3FE2B96A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05" w:type="dxa"/>
          </w:tcPr>
          <w:p w14:paraId="4060253F" w14:textId="77EFE85A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13" w:type="dxa"/>
          </w:tcPr>
          <w:p w14:paraId="4381BECC" w14:textId="49B1C486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92" w:type="dxa"/>
          </w:tcPr>
          <w:p w14:paraId="63817AF0" w14:textId="43CD1E06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A4BD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054" w:type="dxa"/>
          </w:tcPr>
          <w:p w14:paraId="7956396D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170" w14:paraId="292F1C71" w14:textId="77777777" w:rsidTr="001E0170">
        <w:tc>
          <w:tcPr>
            <w:tcW w:w="2139" w:type="dxa"/>
          </w:tcPr>
          <w:p w14:paraId="43C8E5C1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013" w:type="dxa"/>
          </w:tcPr>
          <w:p w14:paraId="0D22EF50" w14:textId="2F05A1C0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08/16/2010</w:t>
            </w:r>
          </w:p>
        </w:tc>
        <w:tc>
          <w:tcPr>
            <w:tcW w:w="2605" w:type="dxa"/>
          </w:tcPr>
          <w:p w14:paraId="10438D82" w14:textId="061B06DD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08/16/2010</w:t>
            </w:r>
          </w:p>
        </w:tc>
        <w:tc>
          <w:tcPr>
            <w:tcW w:w="1113" w:type="dxa"/>
          </w:tcPr>
          <w:p w14:paraId="0A98659C" w14:textId="55E30408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137EB9B0" w14:textId="011E8625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14:paraId="7FA64843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170" w14:paraId="54D7F37E" w14:textId="77777777" w:rsidTr="001E0170">
        <w:tc>
          <w:tcPr>
            <w:tcW w:w="2139" w:type="dxa"/>
          </w:tcPr>
          <w:p w14:paraId="0F62D653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3013" w:type="dxa"/>
          </w:tcPr>
          <w:p w14:paraId="5DC4D543" w14:textId="0B0CE7C0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605" w:type="dxa"/>
          </w:tcPr>
          <w:p w14:paraId="6336647F" w14:textId="09236DF9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113" w:type="dxa"/>
          </w:tcPr>
          <w:p w14:paraId="38BA5153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ECEBA49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BCD7A41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170" w14:paraId="0F867AFD" w14:textId="77777777" w:rsidTr="001E0170">
        <w:tc>
          <w:tcPr>
            <w:tcW w:w="2139" w:type="dxa"/>
          </w:tcPr>
          <w:p w14:paraId="7BA5077B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3013" w:type="dxa"/>
          </w:tcPr>
          <w:p w14:paraId="051CEA4E" w14:textId="2F3E916F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14:paraId="4155661D" w14:textId="0E5E125A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14:paraId="043B2DB9" w14:textId="49F2B94F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14:paraId="6D55B4BF" w14:textId="7FBBED24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371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14:paraId="0C03F97A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170" w14:paraId="53BC5CBC" w14:textId="77777777" w:rsidTr="001E0170">
        <w:tc>
          <w:tcPr>
            <w:tcW w:w="2139" w:type="dxa"/>
          </w:tcPr>
          <w:p w14:paraId="35290232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013" w:type="dxa"/>
          </w:tcPr>
          <w:p w14:paraId="0145FA2E" w14:textId="678573B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605" w:type="dxa"/>
          </w:tcPr>
          <w:p w14:paraId="749B6B28" w14:textId="05B5143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76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13" w:type="dxa"/>
          </w:tcPr>
          <w:p w14:paraId="096AE36F" w14:textId="0ED54891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4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2" w:type="dxa"/>
          </w:tcPr>
          <w:p w14:paraId="64A3C8C0" w14:textId="274D9A33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C141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7A596D20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E0170" w14:paraId="173B59FF" w14:textId="77777777" w:rsidTr="001E0170">
        <w:tc>
          <w:tcPr>
            <w:tcW w:w="2139" w:type="dxa"/>
          </w:tcPr>
          <w:p w14:paraId="7C3E78BA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013" w:type="dxa"/>
          </w:tcPr>
          <w:p w14:paraId="03AA6F03" w14:textId="672160DB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3C7167E2" w14:textId="068D9298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14:paraId="65AB1FDE" w14:textId="003D8D51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14:paraId="70F26E86" w14:textId="54630376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14:paraId="1F86F395" w14:textId="77777777" w:rsidR="001E0170" w:rsidRPr="00C03D07" w:rsidRDefault="001E0170" w:rsidP="001E017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AF84E5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2E192F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2CF7B73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CBFB85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A3957" w14:paraId="41C07E5D" w14:textId="77777777" w:rsidTr="00797DEB">
        <w:tc>
          <w:tcPr>
            <w:tcW w:w="2203" w:type="dxa"/>
          </w:tcPr>
          <w:p w14:paraId="320F5F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2C735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4F1D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9399B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0C6D0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A3957" w14:paraId="11C66670" w14:textId="77777777" w:rsidTr="00797DEB">
        <w:tc>
          <w:tcPr>
            <w:tcW w:w="2203" w:type="dxa"/>
          </w:tcPr>
          <w:p w14:paraId="10BC8C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5A84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A36A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3AA0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283D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57" w14:paraId="4C4E352F" w14:textId="77777777" w:rsidTr="00797DEB">
        <w:tc>
          <w:tcPr>
            <w:tcW w:w="2203" w:type="dxa"/>
          </w:tcPr>
          <w:p w14:paraId="035487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E943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BECD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1D8CE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878D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3957" w14:paraId="2C4A6020" w14:textId="77777777" w:rsidTr="00797DEB">
        <w:tc>
          <w:tcPr>
            <w:tcW w:w="2203" w:type="dxa"/>
          </w:tcPr>
          <w:p w14:paraId="6F5B39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BB71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0972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8BDE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DBD3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56849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E28797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C83B9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9A40C7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800D6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8FC54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90BF2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A3957" w14:paraId="68A22A78" w14:textId="77777777" w:rsidTr="00D90155">
        <w:trPr>
          <w:trHeight w:val="324"/>
        </w:trPr>
        <w:tc>
          <w:tcPr>
            <w:tcW w:w="7675" w:type="dxa"/>
            <w:gridSpan w:val="2"/>
          </w:tcPr>
          <w:p w14:paraId="46027DD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A3957" w14:paraId="28B4388F" w14:textId="77777777" w:rsidTr="00D90155">
        <w:trPr>
          <w:trHeight w:val="314"/>
        </w:trPr>
        <w:tc>
          <w:tcPr>
            <w:tcW w:w="2545" w:type="dxa"/>
          </w:tcPr>
          <w:p w14:paraId="3044327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351804F" w14:textId="464687F9" w:rsidR="00983210" w:rsidRPr="00C03D07" w:rsidRDefault="002148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148DE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148DE" w14:paraId="667179D8" w14:textId="77777777" w:rsidTr="00D90155">
        <w:trPr>
          <w:trHeight w:val="324"/>
        </w:trPr>
        <w:tc>
          <w:tcPr>
            <w:tcW w:w="2545" w:type="dxa"/>
          </w:tcPr>
          <w:p w14:paraId="24EA81F8" w14:textId="77777777" w:rsidR="002148DE" w:rsidRDefault="002148DE" w:rsidP="002148D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BANK ROUTING NUMBER </w:t>
            </w:r>
          </w:p>
          <w:p w14:paraId="5388CD87" w14:textId="77777777" w:rsidR="002148DE" w:rsidRPr="00C03D07" w:rsidRDefault="002148DE" w:rsidP="002148D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24183FE" w14:textId="322B59AE" w:rsidR="002148DE" w:rsidRPr="00C03D07" w:rsidRDefault="002148DE" w:rsidP="002148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148DE"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2148DE" w14:paraId="0A400580" w14:textId="77777777" w:rsidTr="00D90155">
        <w:trPr>
          <w:trHeight w:val="324"/>
        </w:trPr>
        <w:tc>
          <w:tcPr>
            <w:tcW w:w="2545" w:type="dxa"/>
          </w:tcPr>
          <w:p w14:paraId="2A5C33C1" w14:textId="77777777" w:rsidR="002148DE" w:rsidRPr="00C03D07" w:rsidRDefault="002148DE" w:rsidP="002148D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E3A3640" w14:textId="441C3FA7" w:rsidR="002148DE" w:rsidRPr="00C03D07" w:rsidRDefault="002148DE" w:rsidP="002148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148DE">
              <w:rPr>
                <w:rFonts w:ascii="Calibri" w:hAnsi="Calibri" w:cs="Calibri"/>
                <w:sz w:val="24"/>
                <w:szCs w:val="24"/>
              </w:rPr>
              <w:t>586036618744</w:t>
            </w:r>
          </w:p>
        </w:tc>
      </w:tr>
      <w:tr w:rsidR="002148DE" w14:paraId="73046518" w14:textId="77777777" w:rsidTr="00D90155">
        <w:trPr>
          <w:trHeight w:val="340"/>
        </w:trPr>
        <w:tc>
          <w:tcPr>
            <w:tcW w:w="2545" w:type="dxa"/>
          </w:tcPr>
          <w:p w14:paraId="551FC794" w14:textId="77777777" w:rsidR="002148DE" w:rsidRPr="00C03D07" w:rsidRDefault="002148DE" w:rsidP="002148D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F386EEE" w14:textId="0AC2C289" w:rsidR="002148DE" w:rsidRPr="00C03D07" w:rsidRDefault="002148DE" w:rsidP="002148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148DE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148DE" w14:paraId="58ECFD97" w14:textId="77777777" w:rsidTr="00D90155">
        <w:trPr>
          <w:trHeight w:val="340"/>
        </w:trPr>
        <w:tc>
          <w:tcPr>
            <w:tcW w:w="2545" w:type="dxa"/>
          </w:tcPr>
          <w:p w14:paraId="0AA7323F" w14:textId="77777777" w:rsidR="002148DE" w:rsidRPr="00C03D07" w:rsidRDefault="002148DE" w:rsidP="002148D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B3F5D59" w14:textId="6CADC594" w:rsidR="002148DE" w:rsidRPr="00C03D07" w:rsidRDefault="002148DE" w:rsidP="002148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2148DE">
              <w:rPr>
                <w:rFonts w:ascii="Calibri" w:hAnsi="Calibri" w:cs="Calibri"/>
                <w:sz w:val="24"/>
                <w:szCs w:val="24"/>
              </w:rPr>
              <w:t>PRAVEEN KUMAR MITTEPELLI</w:t>
            </w:r>
          </w:p>
        </w:tc>
      </w:tr>
    </w:tbl>
    <w:p w14:paraId="16C9770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E813F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752F5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9E126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F345E3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0F66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E4EC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4ED8E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4E4F94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3CEC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55F2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4CC8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C79D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FDA0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135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A75D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C54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0AEB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FFA3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4002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0A9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0D8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EA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5D8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DF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77D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281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2945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A24E5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A312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F959E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FA446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1E76F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C7866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7BE3A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D8528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E30A5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A3957" w14:paraId="40E7DBB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108AC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1A84EE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A3957" w14:paraId="47CC161B" w14:textId="77777777" w:rsidTr="001D05D6">
        <w:trPr>
          <w:trHeight w:val="383"/>
        </w:trPr>
        <w:tc>
          <w:tcPr>
            <w:tcW w:w="5148" w:type="dxa"/>
            <w:gridSpan w:val="4"/>
          </w:tcPr>
          <w:p w14:paraId="19E4051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BA443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A3957" w14:paraId="59D153A6" w14:textId="77777777" w:rsidTr="001D05D6">
        <w:trPr>
          <w:trHeight w:val="404"/>
        </w:trPr>
        <w:tc>
          <w:tcPr>
            <w:tcW w:w="918" w:type="dxa"/>
          </w:tcPr>
          <w:p w14:paraId="7B78D2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538863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4815C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1D690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F5FD1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018C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8480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E446B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1D921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E789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8D886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B6CC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54C50" w14:paraId="402B4974" w14:textId="77777777" w:rsidTr="001D05D6">
        <w:trPr>
          <w:trHeight w:val="622"/>
        </w:trPr>
        <w:tc>
          <w:tcPr>
            <w:tcW w:w="918" w:type="dxa"/>
          </w:tcPr>
          <w:p w14:paraId="4E82E3C4" w14:textId="77777777" w:rsidR="00054C50" w:rsidRPr="00C03D07" w:rsidRDefault="00054C50" w:rsidP="00054C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E68B597" w14:textId="6C70C7B4" w:rsidR="00054C50" w:rsidRPr="00C03D07" w:rsidRDefault="00054C50" w:rsidP="00054C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620B1E19" w14:textId="02BE1253" w:rsidR="00054C50" w:rsidRPr="00C03D07" w:rsidRDefault="00054C50" w:rsidP="00054C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5F8E806B" w14:textId="1854DBC7" w:rsidR="00054C50" w:rsidRPr="00C03D07" w:rsidRDefault="00054C50" w:rsidP="00054C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1/202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8E172D1" w14:textId="77777777" w:rsidR="00054C50" w:rsidRPr="00C03D07" w:rsidRDefault="00054C50" w:rsidP="00054C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BFEB5FB" w14:textId="501DF52B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75985A56" w14:textId="20D84047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0CE94B1" w14:textId="1B497AF2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1/202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054C50" w14:paraId="272104CF" w14:textId="77777777" w:rsidTr="001D05D6">
        <w:trPr>
          <w:trHeight w:val="592"/>
        </w:trPr>
        <w:tc>
          <w:tcPr>
            <w:tcW w:w="918" w:type="dxa"/>
          </w:tcPr>
          <w:p w14:paraId="57ADCA6B" w14:textId="77777777" w:rsidR="00054C50" w:rsidRPr="00C03D07" w:rsidRDefault="00054C50" w:rsidP="00054C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13B5E90" w14:textId="2BC0DD2C" w:rsidR="00054C50" w:rsidRPr="00C03D07" w:rsidRDefault="00054C50" w:rsidP="00054C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1DA77F2D" w14:textId="6D8A282B" w:rsidR="00054C50" w:rsidRPr="00C03D07" w:rsidRDefault="00054C50" w:rsidP="00054C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DC6920D" w14:textId="2B77373F" w:rsidR="00054C50" w:rsidRPr="00C03D07" w:rsidRDefault="00054C50" w:rsidP="00054C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1/202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5DDD91D" w14:textId="77777777" w:rsidR="00054C50" w:rsidRPr="00C03D07" w:rsidRDefault="00054C50" w:rsidP="00054C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ADEDF97" w14:textId="6A2F441B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633CADEC" w14:textId="77777777" w:rsidR="00054C50" w:rsidRDefault="00054C50" w:rsidP="00054C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43346438" w14:textId="550ED3FF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19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D0B66B3" w14:textId="77777777" w:rsidR="00054C50" w:rsidRDefault="00054C50" w:rsidP="00054C5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  <w:p w14:paraId="4BF5934E" w14:textId="796FA9EE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1/202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054C50" w14:paraId="4F091435" w14:textId="77777777" w:rsidTr="001D05D6">
        <w:trPr>
          <w:trHeight w:val="592"/>
        </w:trPr>
        <w:tc>
          <w:tcPr>
            <w:tcW w:w="918" w:type="dxa"/>
          </w:tcPr>
          <w:p w14:paraId="38C23B23" w14:textId="77777777" w:rsidR="00054C50" w:rsidRPr="00C03D07" w:rsidRDefault="00054C50" w:rsidP="00054C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E638190" w14:textId="7182A990" w:rsidR="00054C50" w:rsidRPr="00054C50" w:rsidRDefault="00054C50" w:rsidP="00054C50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1A6E2E9B" w14:textId="3CAFF5B2" w:rsidR="00054C50" w:rsidRPr="00054C50" w:rsidRDefault="00054C50" w:rsidP="00054C50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FFEBA1E" w14:textId="552BAA1A" w:rsidR="00054C50" w:rsidRPr="00054C50" w:rsidRDefault="00054C50" w:rsidP="00054C50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1/2020</w:t>
            </w:r>
          </w:p>
        </w:tc>
        <w:tc>
          <w:tcPr>
            <w:tcW w:w="900" w:type="dxa"/>
          </w:tcPr>
          <w:p w14:paraId="3A36C127" w14:textId="77777777" w:rsidR="00054C50" w:rsidRPr="00C03D07" w:rsidRDefault="00054C50" w:rsidP="00054C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19CCE1B" w14:textId="56C15667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579BD2F3" w14:textId="797D0E8B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4C50">
              <w:rPr>
                <w:rFonts w:ascii="Calibri" w:hAnsi="Calibri" w:cs="Calibri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0FF898C2" w14:textId="12FCAFE4" w:rsidR="00054C50" w:rsidRPr="00C03D07" w:rsidRDefault="00054C50" w:rsidP="00054C5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054C50">
              <w:rPr>
                <w:rFonts w:ascii="Calibri" w:hAnsi="Calibri" w:cs="Calibri"/>
                <w:sz w:val="24"/>
                <w:szCs w:val="24"/>
              </w:rPr>
              <w:t>1/202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</w:tbl>
    <w:p w14:paraId="2A5904E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41DEEF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A3957" w14:paraId="6AC76E03" w14:textId="77777777" w:rsidTr="00B433FE">
        <w:trPr>
          <w:trHeight w:val="683"/>
        </w:trPr>
        <w:tc>
          <w:tcPr>
            <w:tcW w:w="1638" w:type="dxa"/>
          </w:tcPr>
          <w:p w14:paraId="7B65DD9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DF2AB7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1A9DF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CE102F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F3AEC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292F4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A3957" w14:paraId="151CAF43" w14:textId="77777777" w:rsidTr="00B433FE">
        <w:trPr>
          <w:trHeight w:val="291"/>
        </w:trPr>
        <w:tc>
          <w:tcPr>
            <w:tcW w:w="1638" w:type="dxa"/>
          </w:tcPr>
          <w:p w14:paraId="7FD452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76F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87D6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3C48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BD4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9FD7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5F1F2A38" w14:textId="77777777" w:rsidTr="00B433FE">
        <w:trPr>
          <w:trHeight w:val="291"/>
        </w:trPr>
        <w:tc>
          <w:tcPr>
            <w:tcW w:w="1638" w:type="dxa"/>
          </w:tcPr>
          <w:p w14:paraId="087C6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852D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2D53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F183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4E8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B15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391D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A3957" w14:paraId="6913D26F" w14:textId="77777777" w:rsidTr="00B433FE">
        <w:trPr>
          <w:trHeight w:val="773"/>
        </w:trPr>
        <w:tc>
          <w:tcPr>
            <w:tcW w:w="2448" w:type="dxa"/>
          </w:tcPr>
          <w:p w14:paraId="231FBE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3D182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9A64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90969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A3957" w14:paraId="1B9D8891" w14:textId="77777777" w:rsidTr="00B433FE">
        <w:trPr>
          <w:trHeight w:val="428"/>
        </w:trPr>
        <w:tc>
          <w:tcPr>
            <w:tcW w:w="2448" w:type="dxa"/>
          </w:tcPr>
          <w:p w14:paraId="387CE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9DB9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00E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1F553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8CDE0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2E3A4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A3957" w14:paraId="63CE04BB" w14:textId="77777777" w:rsidTr="004B23E9">
        <w:trPr>
          <w:trHeight w:val="825"/>
        </w:trPr>
        <w:tc>
          <w:tcPr>
            <w:tcW w:w="2538" w:type="dxa"/>
          </w:tcPr>
          <w:p w14:paraId="707DEB0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9ADC7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AD12B5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5792C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49FDC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A3957" w14:paraId="542BF66A" w14:textId="77777777" w:rsidTr="004B23E9">
        <w:trPr>
          <w:trHeight w:val="275"/>
        </w:trPr>
        <w:tc>
          <w:tcPr>
            <w:tcW w:w="2538" w:type="dxa"/>
          </w:tcPr>
          <w:p w14:paraId="71987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842E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30B13A" w14:textId="7C002580" w:rsidR="005103F1" w:rsidRPr="005103F1" w:rsidRDefault="005103F1" w:rsidP="005103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103F1">
              <w:rPr>
                <w:rFonts w:ascii="Calibri" w:hAnsi="Calibri" w:cs="Calibri"/>
                <w:sz w:val="24"/>
                <w:szCs w:val="24"/>
              </w:rPr>
              <w:t>Apr 20</w:t>
            </w:r>
            <w:r>
              <w:rPr>
                <w:rFonts w:ascii="Calibri" w:hAnsi="Calibri" w:cs="Calibri"/>
                <w:sz w:val="24"/>
                <w:szCs w:val="24"/>
              </w:rPr>
              <w:t>21</w:t>
            </w:r>
            <w:r w:rsidRPr="005103F1">
              <w:rPr>
                <w:rFonts w:ascii="Calibri" w:hAnsi="Calibri" w:cs="Calibri"/>
                <w:sz w:val="24"/>
                <w:szCs w:val="24"/>
              </w:rPr>
              <w:t xml:space="preserve"> – Mar 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5103F1">
              <w:rPr>
                <w:rFonts w:ascii="Calibri" w:hAnsi="Calibri" w:cs="Calibri"/>
                <w:sz w:val="24"/>
                <w:szCs w:val="24"/>
              </w:rPr>
              <w:t xml:space="preserve"> –</w:t>
            </w:r>
          </w:p>
          <w:p w14:paraId="77E89107" w14:textId="77777777" w:rsidR="003C2710" w:rsidRDefault="003C2710" w:rsidP="005103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3C2710">
              <w:rPr>
                <w:rFonts w:ascii="Calibri" w:hAnsi="Calibri" w:cs="Calibri"/>
                <w:sz w:val="24"/>
                <w:szCs w:val="24"/>
              </w:rPr>
              <w:t>82,483.00</w:t>
            </w:r>
          </w:p>
          <w:p w14:paraId="69FA67A1" w14:textId="0AD3265B" w:rsidR="00B95496" w:rsidRPr="00C03D07" w:rsidRDefault="005103F1" w:rsidP="005103F1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5103F1">
              <w:rPr>
                <w:rFonts w:ascii="Calibri" w:hAnsi="Calibri" w:cs="Calibri"/>
                <w:sz w:val="24"/>
                <w:szCs w:val="24"/>
              </w:rPr>
              <w:t>Apr 202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5103F1">
              <w:rPr>
                <w:rFonts w:ascii="Calibri" w:hAnsi="Calibri" w:cs="Calibri"/>
                <w:sz w:val="24"/>
                <w:szCs w:val="24"/>
              </w:rPr>
              <w:t xml:space="preserve"> – Mar 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5103F1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003C2710" w:rsidRPr="003C2710">
              <w:rPr>
                <w:rFonts w:ascii="Calibri" w:hAnsi="Calibri" w:cs="Calibri"/>
                <w:sz w:val="24"/>
                <w:szCs w:val="24"/>
              </w:rPr>
              <w:t>73,119.00</w:t>
            </w:r>
          </w:p>
        </w:tc>
        <w:tc>
          <w:tcPr>
            <w:tcW w:w="2160" w:type="dxa"/>
          </w:tcPr>
          <w:p w14:paraId="466683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C511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554BE0D2" w14:textId="77777777" w:rsidTr="004B23E9">
        <w:trPr>
          <w:trHeight w:val="275"/>
        </w:trPr>
        <w:tc>
          <w:tcPr>
            <w:tcW w:w="2538" w:type="dxa"/>
          </w:tcPr>
          <w:p w14:paraId="35992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7D6F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2C72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40A7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470C5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33EA87C9" w14:textId="77777777" w:rsidTr="004B23E9">
        <w:trPr>
          <w:trHeight w:val="292"/>
        </w:trPr>
        <w:tc>
          <w:tcPr>
            <w:tcW w:w="2538" w:type="dxa"/>
          </w:tcPr>
          <w:p w14:paraId="5AFCB7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1684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E5240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FA3BCA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788BD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15E9" w14:paraId="3F82FD99" w14:textId="77777777" w:rsidTr="00044B40">
        <w:trPr>
          <w:trHeight w:val="557"/>
        </w:trPr>
        <w:tc>
          <w:tcPr>
            <w:tcW w:w="2538" w:type="dxa"/>
          </w:tcPr>
          <w:p w14:paraId="4767F253" w14:textId="77777777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C83EDA" w14:textId="77777777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B1ED57" w14:textId="77777777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CBDF85" w14:textId="1BEAF7BA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BANK</w:t>
            </w:r>
          </w:p>
        </w:tc>
        <w:tc>
          <w:tcPr>
            <w:tcW w:w="2160" w:type="dxa"/>
          </w:tcPr>
          <w:p w14:paraId="202E5B3C" w14:textId="77777777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Jubilee Hills Branch, Hyderabad, INDIA</w:t>
            </w:r>
          </w:p>
          <w:p w14:paraId="17D2599D" w14:textId="77777777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C49487" w14:textId="77777777" w:rsidR="008F15E9" w:rsidRPr="00C03D07" w:rsidRDefault="008F15E9" w:rsidP="008F15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47A87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73E9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9F54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9EDA321">
          <v:roundrect id="_x0000_s2050" style="position:absolute;margin-left:-6.75pt;margin-top:1.3pt;width:549pt;height:67.3pt;z-index:1" arcsize="10923f">
            <v:textbox>
              <w:txbxContent>
                <w:p w14:paraId="27CDA8B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7CEF2D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947D57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FD2D83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BD9D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9E4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F72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56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0B1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0E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13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8D5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8A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E8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2F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0B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26E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41C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4C2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A3F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D6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59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5C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362F86" w14:textId="05660516" w:rsidR="004F2E9A" w:rsidRDefault="00C977F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C980A79">
          <v:roundrect id="_x0000_s2051" style="position:absolute;margin-left:352.5pt;margin-top:2.05pt;width:63.75pt;height:18.75pt;z-index:3" arcsize="10923f">
            <v:textbox>
              <w:txbxContent>
                <w:p w14:paraId="7B6ED993" w14:textId="669DC5F9" w:rsidR="00C977FA" w:rsidRDefault="00C977FA">
                  <w:r>
                    <w:t>X</w:t>
                  </w:r>
                </w:p>
              </w:txbxContent>
            </v:textbox>
          </v:roundrect>
        </w:pict>
      </w:r>
    </w:p>
    <w:p w14:paraId="0CCA0B90" w14:textId="4D9C6F48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FD6837F">
          <v:roundrect id="_x0000_s2052" style="position:absolute;margin-left:244.5pt;margin-top:.35pt;width:63.75pt;height:15pt;z-index:2" arcsize="10923f"/>
        </w:pict>
      </w:r>
    </w:p>
    <w:p w14:paraId="3E2A4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83C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690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91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DC5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B7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FE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EBB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EF3B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84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8B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BC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5BF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C8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92D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F6D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D6B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6D2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72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CB3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89A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61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09D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DF7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C3E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F5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7E8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F33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BD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BA5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B3B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668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E4D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C071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B54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6D6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47D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446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6EF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225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73B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065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DE5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B86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212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CAF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635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560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595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5B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821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F7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6A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B34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DA2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E6E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7B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63D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8AD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B96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B44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A3957" w14:paraId="331AA14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3DB676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A3957" w14:paraId="508FBF7B" w14:textId="77777777" w:rsidTr="0030732B">
        <w:trPr>
          <w:trHeight w:val="533"/>
        </w:trPr>
        <w:tc>
          <w:tcPr>
            <w:tcW w:w="738" w:type="dxa"/>
          </w:tcPr>
          <w:p w14:paraId="1FAADA5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888285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A810D9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3F32E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3440EA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4F2C58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A3957" w14:paraId="3896DBD2" w14:textId="77777777" w:rsidTr="0030732B">
        <w:trPr>
          <w:trHeight w:val="266"/>
        </w:trPr>
        <w:tc>
          <w:tcPr>
            <w:tcW w:w="738" w:type="dxa"/>
          </w:tcPr>
          <w:p w14:paraId="35B1A57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8D0ED0E" w14:textId="77777777" w:rsidR="008F53D7" w:rsidRDefault="00913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136DC">
              <w:rPr>
                <w:rFonts w:ascii="Calibri" w:hAnsi="Calibri" w:cs="Calibri"/>
                <w:sz w:val="24"/>
                <w:szCs w:val="24"/>
              </w:rPr>
              <w:t>ISKCON NEW VRINDABAN</w:t>
            </w:r>
          </w:p>
          <w:p w14:paraId="7B252FD3" w14:textId="6D303851" w:rsidR="00F36640" w:rsidRPr="00C03D07" w:rsidRDefault="00F3664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spacing w:val="2"/>
                <w:sz w:val="21"/>
                <w:szCs w:val="21"/>
                <w:shd w:val="clear" w:color="auto" w:fill="F8F9FA"/>
              </w:rPr>
              <w:t>2022/09/04</w:t>
            </w:r>
          </w:p>
        </w:tc>
        <w:tc>
          <w:tcPr>
            <w:tcW w:w="1625" w:type="dxa"/>
          </w:tcPr>
          <w:p w14:paraId="5CA8A5F1" w14:textId="5CDC4F37" w:rsidR="008F53D7" w:rsidRPr="00C03D07" w:rsidRDefault="00913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$365</w:t>
            </w:r>
          </w:p>
        </w:tc>
        <w:tc>
          <w:tcPr>
            <w:tcW w:w="1443" w:type="dxa"/>
          </w:tcPr>
          <w:p w14:paraId="4CF2E4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401C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86FCA3" w14:textId="12017973" w:rsidR="008F53D7" w:rsidRPr="00C03D07" w:rsidRDefault="009136D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and </w:t>
            </w:r>
            <w:r w:rsidRPr="009136DC">
              <w:rPr>
                <w:rFonts w:ascii="Calibri" w:hAnsi="Calibri" w:cs="Calibri"/>
                <w:sz w:val="24"/>
                <w:szCs w:val="24"/>
              </w:rPr>
              <w:t>275</w:t>
            </w:r>
          </w:p>
        </w:tc>
      </w:tr>
      <w:tr w:rsidR="00EA3957" w14:paraId="1C9AD78F" w14:textId="77777777" w:rsidTr="0030732B">
        <w:trPr>
          <w:trHeight w:val="266"/>
        </w:trPr>
        <w:tc>
          <w:tcPr>
            <w:tcW w:w="738" w:type="dxa"/>
          </w:tcPr>
          <w:p w14:paraId="0E7BE2A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1B1FE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6CF2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A3AD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3C35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CAD6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16761FF3" w14:textId="77777777" w:rsidTr="0030732B">
        <w:trPr>
          <w:trHeight w:val="266"/>
        </w:trPr>
        <w:tc>
          <w:tcPr>
            <w:tcW w:w="738" w:type="dxa"/>
          </w:tcPr>
          <w:p w14:paraId="7B4C569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A2262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99DD3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C2C8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8D84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2138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026FEC7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CB466E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FDC532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ACE9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9EF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6C9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6A50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E23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FB7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9EC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71A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E53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7E0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BE44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A3957" w14:paraId="075841F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E81098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A3957" w14:paraId="193AFF6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FE654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23B00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C96D0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0DC13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5F78C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4D50D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C7A41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A3957" w14:paraId="15C1242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76614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22872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BF7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358A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0760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166E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E906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6A326AD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9537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08888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D964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EF03D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171D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3D78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C516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6CD11D1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399C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C40AD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462E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852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A3FBA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EE7B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CF48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553BF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EA597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E76B87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A3957" w14:paraId="07028D47" w14:textId="77777777" w:rsidTr="00B433FE">
        <w:trPr>
          <w:trHeight w:val="527"/>
        </w:trPr>
        <w:tc>
          <w:tcPr>
            <w:tcW w:w="3135" w:type="dxa"/>
          </w:tcPr>
          <w:p w14:paraId="5B8F9A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F2EAD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CBF23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BB76D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A3957" w14:paraId="03FF02B2" w14:textId="77777777" w:rsidTr="00B433FE">
        <w:trPr>
          <w:trHeight w:val="250"/>
        </w:trPr>
        <w:tc>
          <w:tcPr>
            <w:tcW w:w="3135" w:type="dxa"/>
          </w:tcPr>
          <w:p w14:paraId="07F2898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E92C4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8489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AAC2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45FF4A79" w14:textId="77777777" w:rsidTr="00B433FE">
        <w:trPr>
          <w:trHeight w:val="264"/>
        </w:trPr>
        <w:tc>
          <w:tcPr>
            <w:tcW w:w="3135" w:type="dxa"/>
          </w:tcPr>
          <w:p w14:paraId="6917155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9AB1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862E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8A4D1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6BCAC3B7" w14:textId="77777777" w:rsidTr="00B433FE">
        <w:trPr>
          <w:trHeight w:val="250"/>
        </w:trPr>
        <w:tc>
          <w:tcPr>
            <w:tcW w:w="3135" w:type="dxa"/>
          </w:tcPr>
          <w:p w14:paraId="6DD8DE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3D5CB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FB3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EE01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2E22A5F1" w14:textId="77777777" w:rsidTr="00B433FE">
        <w:trPr>
          <w:trHeight w:val="264"/>
        </w:trPr>
        <w:tc>
          <w:tcPr>
            <w:tcW w:w="3135" w:type="dxa"/>
          </w:tcPr>
          <w:p w14:paraId="5CC33F6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6489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0610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AA3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44EB1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FB915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A3957" w14:paraId="44A705EB" w14:textId="77777777" w:rsidTr="00B433FE">
        <w:tc>
          <w:tcPr>
            <w:tcW w:w="9198" w:type="dxa"/>
          </w:tcPr>
          <w:p w14:paraId="5603BB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3B43DB" w14:textId="613978D9" w:rsidR="007C5320" w:rsidRPr="00C03D07" w:rsidRDefault="00A65052" w:rsidP="00A65052">
            <w:pPr>
              <w:spacing w:before="9"/>
              <w:jc w:val="center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A3957" w14:paraId="0464B120" w14:textId="77777777" w:rsidTr="00B433FE">
        <w:tc>
          <w:tcPr>
            <w:tcW w:w="9198" w:type="dxa"/>
          </w:tcPr>
          <w:p w14:paraId="569AEE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C22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957" w14:paraId="31E26B78" w14:textId="77777777" w:rsidTr="00B433FE">
        <w:tc>
          <w:tcPr>
            <w:tcW w:w="9198" w:type="dxa"/>
          </w:tcPr>
          <w:p w14:paraId="25EBD8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3D65E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957" w14:paraId="3C3F0C01" w14:textId="77777777" w:rsidTr="00B433FE">
        <w:tc>
          <w:tcPr>
            <w:tcW w:w="9198" w:type="dxa"/>
          </w:tcPr>
          <w:p w14:paraId="5641992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D9D871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F539AD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5676F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BC61D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019ED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8385B8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A3957" w14:paraId="07C57E3C" w14:textId="77777777" w:rsidTr="007C5320">
        <w:tc>
          <w:tcPr>
            <w:tcW w:w="1106" w:type="dxa"/>
            <w:shd w:val="clear" w:color="auto" w:fill="auto"/>
          </w:tcPr>
          <w:p w14:paraId="251B27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DD399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C3FA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E80FE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5BBC3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F38CB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0DD64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86A4B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0EA02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C7200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C8BBC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A3957" w14:paraId="1AA6793E" w14:textId="77777777" w:rsidTr="007C5320">
        <w:tc>
          <w:tcPr>
            <w:tcW w:w="1106" w:type="dxa"/>
            <w:shd w:val="clear" w:color="auto" w:fill="auto"/>
          </w:tcPr>
          <w:p w14:paraId="3E8882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F3E7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01A6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4CF5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679E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03CB4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F470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7CCD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D6AD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B9B6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326885F8" w14:textId="77777777" w:rsidTr="007C5320">
        <w:tc>
          <w:tcPr>
            <w:tcW w:w="1106" w:type="dxa"/>
            <w:shd w:val="clear" w:color="auto" w:fill="auto"/>
          </w:tcPr>
          <w:p w14:paraId="7F85FD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6606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F02E8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95D7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87AAA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4F02E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D4588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87E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BB5A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9619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E8536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1D5A91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C469D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61E17F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A3957" w14:paraId="19A9A72E" w14:textId="77777777" w:rsidTr="00B433FE">
        <w:tc>
          <w:tcPr>
            <w:tcW w:w="3456" w:type="dxa"/>
            <w:shd w:val="clear" w:color="auto" w:fill="auto"/>
          </w:tcPr>
          <w:p w14:paraId="7B89CF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0DF80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560F2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9133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E65FD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A3957" w14:paraId="552AA5A7" w14:textId="77777777" w:rsidTr="00B433FE">
        <w:tc>
          <w:tcPr>
            <w:tcW w:w="3456" w:type="dxa"/>
            <w:shd w:val="clear" w:color="auto" w:fill="auto"/>
          </w:tcPr>
          <w:p w14:paraId="1C7F3FD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8BFFF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CA20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4CF2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FC9D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957" w14:paraId="687CD0EA" w14:textId="77777777" w:rsidTr="00B433FE">
        <w:tc>
          <w:tcPr>
            <w:tcW w:w="3456" w:type="dxa"/>
            <w:shd w:val="clear" w:color="auto" w:fill="auto"/>
          </w:tcPr>
          <w:p w14:paraId="6021D10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C5DFAA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C668A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E001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B69B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679D0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CFF6D8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19D4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F606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5F69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4E83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0737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F5CE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03F43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BBB42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FAE0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72799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A3957" w14:paraId="4291118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0AF5D0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A3957" w14:paraId="6752013D" w14:textId="77777777" w:rsidTr="00B433FE">
        <w:trPr>
          <w:trHeight w:val="263"/>
        </w:trPr>
        <w:tc>
          <w:tcPr>
            <w:tcW w:w="6880" w:type="dxa"/>
          </w:tcPr>
          <w:p w14:paraId="525AAAD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5977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4DA22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A3957" w14:paraId="6EB75AF3" w14:textId="77777777" w:rsidTr="00B433FE">
        <w:trPr>
          <w:trHeight w:val="263"/>
        </w:trPr>
        <w:tc>
          <w:tcPr>
            <w:tcW w:w="6880" w:type="dxa"/>
          </w:tcPr>
          <w:p w14:paraId="500669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119E6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BD5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2B4CCA33" w14:textId="77777777" w:rsidTr="00B433FE">
        <w:trPr>
          <w:trHeight w:val="301"/>
        </w:trPr>
        <w:tc>
          <w:tcPr>
            <w:tcW w:w="6880" w:type="dxa"/>
          </w:tcPr>
          <w:p w14:paraId="0B2904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F9316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CC93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5FD75D90" w14:textId="77777777" w:rsidTr="00B433FE">
        <w:trPr>
          <w:trHeight w:val="263"/>
        </w:trPr>
        <w:tc>
          <w:tcPr>
            <w:tcW w:w="6880" w:type="dxa"/>
          </w:tcPr>
          <w:p w14:paraId="3BF5C8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F23D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04D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095B208C" w14:textId="77777777" w:rsidTr="00B433FE">
        <w:trPr>
          <w:trHeight w:val="250"/>
        </w:trPr>
        <w:tc>
          <w:tcPr>
            <w:tcW w:w="6880" w:type="dxa"/>
          </w:tcPr>
          <w:p w14:paraId="642D4C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8D440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B64A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076F3900" w14:textId="77777777" w:rsidTr="00B433FE">
        <w:trPr>
          <w:trHeight w:val="263"/>
        </w:trPr>
        <w:tc>
          <w:tcPr>
            <w:tcW w:w="6880" w:type="dxa"/>
          </w:tcPr>
          <w:p w14:paraId="07FC44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3E05B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2BC6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56B419FA" w14:textId="77777777" w:rsidTr="00B433FE">
        <w:trPr>
          <w:trHeight w:val="275"/>
        </w:trPr>
        <w:tc>
          <w:tcPr>
            <w:tcW w:w="6880" w:type="dxa"/>
          </w:tcPr>
          <w:p w14:paraId="50EA5E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A441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4686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38A69B7F" w14:textId="77777777" w:rsidTr="00B433FE">
        <w:trPr>
          <w:trHeight w:val="275"/>
        </w:trPr>
        <w:tc>
          <w:tcPr>
            <w:tcW w:w="6880" w:type="dxa"/>
          </w:tcPr>
          <w:p w14:paraId="565575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793DA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2912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A82D1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0D63F3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A3957" w14:paraId="2E2F4D51" w14:textId="77777777" w:rsidTr="00B433FE">
        <w:tc>
          <w:tcPr>
            <w:tcW w:w="7196" w:type="dxa"/>
            <w:shd w:val="clear" w:color="auto" w:fill="auto"/>
          </w:tcPr>
          <w:p w14:paraId="464410D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4735F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2ED219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30642" w14:paraId="56EB2606" w14:textId="77777777" w:rsidTr="00B433FE">
        <w:tc>
          <w:tcPr>
            <w:tcW w:w="7196" w:type="dxa"/>
            <w:shd w:val="clear" w:color="auto" w:fill="auto"/>
          </w:tcPr>
          <w:p w14:paraId="67B5E8A0" w14:textId="77777777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8AA37E9" w14:textId="1600ABEA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52FD42A" w14:textId="32CFF04C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30642" w14:paraId="36DCA5FC" w14:textId="77777777" w:rsidTr="00B433FE">
        <w:tc>
          <w:tcPr>
            <w:tcW w:w="7196" w:type="dxa"/>
            <w:shd w:val="clear" w:color="auto" w:fill="auto"/>
          </w:tcPr>
          <w:p w14:paraId="161E9B0F" w14:textId="77777777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2F50FD" w14:textId="77777777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542B8C6" w14:textId="6E42679A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B76CFB" w14:textId="048D708A" w:rsidR="00230642" w:rsidRPr="005A2CD3" w:rsidRDefault="00230642" w:rsidP="00230642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9D8955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4E6919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C6CE7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F77E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B89F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BA8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E898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228A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2E0B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6D98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6E10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79BF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ADE9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D6961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A3957" w14:paraId="62E3D23A" w14:textId="77777777" w:rsidTr="00B433FE">
        <w:trPr>
          <w:trHeight w:val="318"/>
        </w:trPr>
        <w:tc>
          <w:tcPr>
            <w:tcW w:w="6194" w:type="dxa"/>
          </w:tcPr>
          <w:p w14:paraId="74490C9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1747F41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D42B34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09026FFB" w14:textId="77777777" w:rsidTr="00B433FE">
        <w:trPr>
          <w:trHeight w:val="303"/>
        </w:trPr>
        <w:tc>
          <w:tcPr>
            <w:tcW w:w="6194" w:type="dxa"/>
          </w:tcPr>
          <w:p w14:paraId="5904E07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236C6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40126C4E" w14:textId="77777777" w:rsidTr="00B433FE">
        <w:trPr>
          <w:trHeight w:val="304"/>
        </w:trPr>
        <w:tc>
          <w:tcPr>
            <w:tcW w:w="6194" w:type="dxa"/>
          </w:tcPr>
          <w:p w14:paraId="3D8EAB6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5516EB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619C7FD3" w14:textId="77777777" w:rsidTr="00B433FE">
        <w:trPr>
          <w:trHeight w:val="318"/>
        </w:trPr>
        <w:tc>
          <w:tcPr>
            <w:tcW w:w="6194" w:type="dxa"/>
          </w:tcPr>
          <w:p w14:paraId="1DD1BAC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F791AE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28F7BEE3" w14:textId="77777777" w:rsidTr="00B433FE">
        <w:trPr>
          <w:trHeight w:val="303"/>
        </w:trPr>
        <w:tc>
          <w:tcPr>
            <w:tcW w:w="6194" w:type="dxa"/>
          </w:tcPr>
          <w:p w14:paraId="4BE0A3A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3F3545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0FAAED75" w14:textId="77777777" w:rsidTr="00B433FE">
        <w:trPr>
          <w:trHeight w:val="318"/>
        </w:trPr>
        <w:tc>
          <w:tcPr>
            <w:tcW w:w="6194" w:type="dxa"/>
          </w:tcPr>
          <w:p w14:paraId="4362DB2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27EA5C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59DAB6A1" w14:textId="77777777" w:rsidTr="00B433FE">
        <w:trPr>
          <w:trHeight w:val="303"/>
        </w:trPr>
        <w:tc>
          <w:tcPr>
            <w:tcW w:w="6194" w:type="dxa"/>
          </w:tcPr>
          <w:p w14:paraId="2B64686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605715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74B6A624" w14:textId="77777777" w:rsidTr="00B433FE">
        <w:trPr>
          <w:trHeight w:val="318"/>
        </w:trPr>
        <w:tc>
          <w:tcPr>
            <w:tcW w:w="6194" w:type="dxa"/>
          </w:tcPr>
          <w:p w14:paraId="369D21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508913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76177BEA" w14:textId="77777777" w:rsidTr="00B433FE">
        <w:trPr>
          <w:trHeight w:val="318"/>
        </w:trPr>
        <w:tc>
          <w:tcPr>
            <w:tcW w:w="6194" w:type="dxa"/>
          </w:tcPr>
          <w:p w14:paraId="1E10ACC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C08E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00679DD6" w14:textId="77777777" w:rsidTr="00B433FE">
        <w:trPr>
          <w:trHeight w:val="318"/>
        </w:trPr>
        <w:tc>
          <w:tcPr>
            <w:tcW w:w="6194" w:type="dxa"/>
          </w:tcPr>
          <w:p w14:paraId="7DF9BA5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06F7E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273B5AF8" w14:textId="77777777" w:rsidTr="00B433FE">
        <w:trPr>
          <w:trHeight w:val="318"/>
        </w:trPr>
        <w:tc>
          <w:tcPr>
            <w:tcW w:w="6194" w:type="dxa"/>
          </w:tcPr>
          <w:p w14:paraId="221EB9D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FCC2F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01F70F3B" w14:textId="77777777" w:rsidTr="00B433FE">
        <w:trPr>
          <w:trHeight w:val="318"/>
        </w:trPr>
        <w:tc>
          <w:tcPr>
            <w:tcW w:w="6194" w:type="dxa"/>
          </w:tcPr>
          <w:p w14:paraId="2B1DB2B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5DC9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47BDC15E" w14:textId="77777777" w:rsidTr="00B433FE">
        <w:trPr>
          <w:trHeight w:val="318"/>
        </w:trPr>
        <w:tc>
          <w:tcPr>
            <w:tcW w:w="6194" w:type="dxa"/>
          </w:tcPr>
          <w:p w14:paraId="7E10088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4824D2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4EC2D795" w14:textId="77777777" w:rsidTr="00B433FE">
        <w:trPr>
          <w:trHeight w:val="318"/>
        </w:trPr>
        <w:tc>
          <w:tcPr>
            <w:tcW w:w="6194" w:type="dxa"/>
          </w:tcPr>
          <w:p w14:paraId="55B00E1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E1A35A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E88BC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263A1F45" w14:textId="77777777" w:rsidTr="00B433FE">
        <w:trPr>
          <w:trHeight w:val="318"/>
        </w:trPr>
        <w:tc>
          <w:tcPr>
            <w:tcW w:w="6194" w:type="dxa"/>
          </w:tcPr>
          <w:p w14:paraId="23D552C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9D5B2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484ADF58" w14:textId="77777777" w:rsidTr="00B433FE">
        <w:trPr>
          <w:trHeight w:val="318"/>
        </w:trPr>
        <w:tc>
          <w:tcPr>
            <w:tcW w:w="6194" w:type="dxa"/>
          </w:tcPr>
          <w:p w14:paraId="1ECE730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DC087B0" w14:textId="5E453494" w:rsidR="00465790" w:rsidRPr="00465790" w:rsidRDefault="00465790" w:rsidP="0046579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4657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Rs 12000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/month</w:t>
            </w:r>
          </w:p>
          <w:p w14:paraId="711EDE81" w14:textId="1DE161AB" w:rsidR="00594FF4" w:rsidRPr="00C03D07" w:rsidRDefault="00465790" w:rsidP="00465790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4657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Jan</w:t>
            </w:r>
            <w:r w:rsidRPr="004657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</w:t>
            </w:r>
            <w:r w:rsidRPr="004657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– Dec 202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</w:t>
            </w:r>
            <w:r w:rsidRPr="004657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EA3957" w14:paraId="38C6E9CD" w14:textId="77777777" w:rsidTr="00B433FE">
        <w:trPr>
          <w:trHeight w:val="318"/>
        </w:trPr>
        <w:tc>
          <w:tcPr>
            <w:tcW w:w="6194" w:type="dxa"/>
          </w:tcPr>
          <w:p w14:paraId="7B66FCC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8FC0E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3957" w14:paraId="0760E6AB" w14:textId="77777777" w:rsidTr="00B433FE">
        <w:trPr>
          <w:trHeight w:val="318"/>
        </w:trPr>
        <w:tc>
          <w:tcPr>
            <w:tcW w:w="6194" w:type="dxa"/>
          </w:tcPr>
          <w:p w14:paraId="420428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48903BB" w14:textId="559E45E8" w:rsidR="00594FF4" w:rsidRPr="00C03D07" w:rsidRDefault="007A1C0A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7A1C0A"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7A1C0A" w14:paraId="23F761E0" w14:textId="77777777" w:rsidTr="00B433FE">
        <w:trPr>
          <w:trHeight w:val="318"/>
        </w:trPr>
        <w:tc>
          <w:tcPr>
            <w:tcW w:w="6194" w:type="dxa"/>
          </w:tcPr>
          <w:p w14:paraId="2B7DD768" w14:textId="77777777" w:rsidR="007A1C0A" w:rsidRPr="00C03D07" w:rsidRDefault="007A1C0A" w:rsidP="007A1C0A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5BD8DD8" w14:textId="179904E2" w:rsidR="007A1C0A" w:rsidRPr="00C03D07" w:rsidRDefault="007A1C0A" w:rsidP="007A1C0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-</w:t>
            </w:r>
          </w:p>
        </w:tc>
      </w:tr>
      <w:tr w:rsidR="007A1C0A" w14:paraId="4B3CA05F" w14:textId="77777777" w:rsidTr="00B433FE">
        <w:trPr>
          <w:trHeight w:val="318"/>
        </w:trPr>
        <w:tc>
          <w:tcPr>
            <w:tcW w:w="6194" w:type="dxa"/>
          </w:tcPr>
          <w:p w14:paraId="64729003" w14:textId="77777777" w:rsidR="007A1C0A" w:rsidRPr="00C03D07" w:rsidRDefault="007A1C0A" w:rsidP="007A1C0A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A0BA16D" w14:textId="645D10F7" w:rsidR="007A1C0A" w:rsidRPr="00C03D07" w:rsidRDefault="007A1C0A" w:rsidP="007A1C0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7A1C0A" w14:paraId="0265A925" w14:textId="77777777" w:rsidTr="00B433FE">
        <w:trPr>
          <w:trHeight w:val="318"/>
        </w:trPr>
        <w:tc>
          <w:tcPr>
            <w:tcW w:w="6194" w:type="dxa"/>
          </w:tcPr>
          <w:p w14:paraId="6FE14B2E" w14:textId="77777777" w:rsidR="007A1C0A" w:rsidRPr="00C03D07" w:rsidRDefault="007A1C0A" w:rsidP="007A1C0A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0E086A" w14:textId="6160BCC7" w:rsidR="007A1C0A" w:rsidRPr="00C03D07" w:rsidRDefault="007A1C0A" w:rsidP="007A1C0A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</w:t>
            </w:r>
          </w:p>
        </w:tc>
      </w:tr>
    </w:tbl>
    <w:p w14:paraId="1116B3B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A3957" w14:paraId="3EFE1D5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EF9C4C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A3957" w14:paraId="066EE7BD" w14:textId="77777777" w:rsidTr="00B433FE">
        <w:trPr>
          <w:trHeight w:val="269"/>
        </w:trPr>
        <w:tc>
          <w:tcPr>
            <w:tcW w:w="738" w:type="dxa"/>
          </w:tcPr>
          <w:p w14:paraId="35B79A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FA62D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5399D1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E4BA1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A3957" w14:paraId="629D86D0" w14:textId="77777777" w:rsidTr="00B433FE">
        <w:trPr>
          <w:trHeight w:val="269"/>
        </w:trPr>
        <w:tc>
          <w:tcPr>
            <w:tcW w:w="738" w:type="dxa"/>
          </w:tcPr>
          <w:p w14:paraId="67BCF9F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7CECE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C687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4741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0D9E1AF1" w14:textId="77777777" w:rsidTr="00B433FE">
        <w:trPr>
          <w:trHeight w:val="269"/>
        </w:trPr>
        <w:tc>
          <w:tcPr>
            <w:tcW w:w="738" w:type="dxa"/>
          </w:tcPr>
          <w:p w14:paraId="5049BD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7F296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9377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50DF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3FE4941B" w14:textId="77777777" w:rsidTr="00B433FE">
        <w:trPr>
          <w:trHeight w:val="269"/>
        </w:trPr>
        <w:tc>
          <w:tcPr>
            <w:tcW w:w="738" w:type="dxa"/>
          </w:tcPr>
          <w:p w14:paraId="057C51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5A7B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49D4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76BA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714890BF" w14:textId="77777777" w:rsidTr="00B433FE">
        <w:trPr>
          <w:trHeight w:val="269"/>
        </w:trPr>
        <w:tc>
          <w:tcPr>
            <w:tcW w:w="738" w:type="dxa"/>
          </w:tcPr>
          <w:p w14:paraId="3F12A3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90622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60E7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AAAA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3EA2114D" w14:textId="77777777" w:rsidTr="00B433FE">
        <w:trPr>
          <w:trHeight w:val="269"/>
        </w:trPr>
        <w:tc>
          <w:tcPr>
            <w:tcW w:w="738" w:type="dxa"/>
          </w:tcPr>
          <w:p w14:paraId="07E5EB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A986C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74A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3F5B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3957" w14:paraId="7F0AA1B4" w14:textId="77777777" w:rsidTr="00B433FE">
        <w:trPr>
          <w:trHeight w:val="269"/>
        </w:trPr>
        <w:tc>
          <w:tcPr>
            <w:tcW w:w="738" w:type="dxa"/>
          </w:tcPr>
          <w:p w14:paraId="6A7E88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338DC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65D4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A438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EA74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811AC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FE3D" w14:textId="77777777" w:rsidR="00E24A64" w:rsidRDefault="00E24A64">
      <w:r>
        <w:separator/>
      </w:r>
    </w:p>
  </w:endnote>
  <w:endnote w:type="continuationSeparator" w:id="0">
    <w:p w14:paraId="0F50433C" w14:textId="77777777" w:rsidR="00E24A64" w:rsidRDefault="00E2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1AE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466C8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BD877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9031B6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73F0E5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16FEB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04BD23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03F93D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534E" w14:textId="77777777" w:rsidR="00E24A64" w:rsidRDefault="00E24A64">
      <w:r>
        <w:separator/>
      </w:r>
    </w:p>
  </w:footnote>
  <w:footnote w:type="continuationSeparator" w:id="0">
    <w:p w14:paraId="0C2DEFB4" w14:textId="77777777" w:rsidR="00E24A64" w:rsidRDefault="00E2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2923" w14:textId="77777777" w:rsidR="00C8092E" w:rsidRDefault="00C8092E">
    <w:pPr>
      <w:pStyle w:val="Header"/>
    </w:pPr>
  </w:p>
  <w:p w14:paraId="60D01228" w14:textId="77777777" w:rsidR="00C8092E" w:rsidRDefault="00C8092E">
    <w:pPr>
      <w:pStyle w:val="Header"/>
    </w:pPr>
  </w:p>
  <w:p w14:paraId="29557ED8" w14:textId="77777777" w:rsidR="00C8092E" w:rsidRDefault="00000000">
    <w:pPr>
      <w:pStyle w:val="Header"/>
    </w:pPr>
    <w:r>
      <w:rPr>
        <w:noProof/>
        <w:lang w:eastAsia="zh-TW"/>
      </w:rPr>
      <w:pict w14:anchorId="6BEA9D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2B76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1AE995E">
      <w:start w:val="1"/>
      <w:numFmt w:val="decimal"/>
      <w:lvlText w:val="%1."/>
      <w:lvlJc w:val="left"/>
      <w:pPr>
        <w:ind w:left="1440" w:hanging="360"/>
      </w:pPr>
    </w:lvl>
    <w:lvl w:ilvl="1" w:tplc="34225190" w:tentative="1">
      <w:start w:val="1"/>
      <w:numFmt w:val="lowerLetter"/>
      <w:lvlText w:val="%2."/>
      <w:lvlJc w:val="left"/>
      <w:pPr>
        <w:ind w:left="2160" w:hanging="360"/>
      </w:pPr>
    </w:lvl>
    <w:lvl w:ilvl="2" w:tplc="76FC1C44" w:tentative="1">
      <w:start w:val="1"/>
      <w:numFmt w:val="lowerRoman"/>
      <w:lvlText w:val="%3."/>
      <w:lvlJc w:val="right"/>
      <w:pPr>
        <w:ind w:left="2880" w:hanging="180"/>
      </w:pPr>
    </w:lvl>
    <w:lvl w:ilvl="3" w:tplc="B122DFA0" w:tentative="1">
      <w:start w:val="1"/>
      <w:numFmt w:val="decimal"/>
      <w:lvlText w:val="%4."/>
      <w:lvlJc w:val="left"/>
      <w:pPr>
        <w:ind w:left="3600" w:hanging="360"/>
      </w:pPr>
    </w:lvl>
    <w:lvl w:ilvl="4" w:tplc="944CD23C" w:tentative="1">
      <w:start w:val="1"/>
      <w:numFmt w:val="lowerLetter"/>
      <w:lvlText w:val="%5."/>
      <w:lvlJc w:val="left"/>
      <w:pPr>
        <w:ind w:left="4320" w:hanging="360"/>
      </w:pPr>
    </w:lvl>
    <w:lvl w:ilvl="5" w:tplc="0428B206" w:tentative="1">
      <w:start w:val="1"/>
      <w:numFmt w:val="lowerRoman"/>
      <w:lvlText w:val="%6."/>
      <w:lvlJc w:val="right"/>
      <w:pPr>
        <w:ind w:left="5040" w:hanging="180"/>
      </w:pPr>
    </w:lvl>
    <w:lvl w:ilvl="6" w:tplc="3CF61C96" w:tentative="1">
      <w:start w:val="1"/>
      <w:numFmt w:val="decimal"/>
      <w:lvlText w:val="%7."/>
      <w:lvlJc w:val="left"/>
      <w:pPr>
        <w:ind w:left="5760" w:hanging="360"/>
      </w:pPr>
    </w:lvl>
    <w:lvl w:ilvl="7" w:tplc="1E6A287C" w:tentative="1">
      <w:start w:val="1"/>
      <w:numFmt w:val="lowerLetter"/>
      <w:lvlText w:val="%8."/>
      <w:lvlJc w:val="left"/>
      <w:pPr>
        <w:ind w:left="6480" w:hanging="360"/>
      </w:pPr>
    </w:lvl>
    <w:lvl w:ilvl="8" w:tplc="5F72FE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76EBA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8D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40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47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01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87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25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4A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562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7265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2A0866" w:tentative="1">
      <w:start w:val="1"/>
      <w:numFmt w:val="lowerLetter"/>
      <w:lvlText w:val="%2."/>
      <w:lvlJc w:val="left"/>
      <w:pPr>
        <w:ind w:left="1440" w:hanging="360"/>
      </w:pPr>
    </w:lvl>
    <w:lvl w:ilvl="2" w:tplc="92AA31C2" w:tentative="1">
      <w:start w:val="1"/>
      <w:numFmt w:val="lowerRoman"/>
      <w:lvlText w:val="%3."/>
      <w:lvlJc w:val="right"/>
      <w:pPr>
        <w:ind w:left="2160" w:hanging="180"/>
      </w:pPr>
    </w:lvl>
    <w:lvl w:ilvl="3" w:tplc="569C1BB8" w:tentative="1">
      <w:start w:val="1"/>
      <w:numFmt w:val="decimal"/>
      <w:lvlText w:val="%4."/>
      <w:lvlJc w:val="left"/>
      <w:pPr>
        <w:ind w:left="2880" w:hanging="360"/>
      </w:pPr>
    </w:lvl>
    <w:lvl w:ilvl="4" w:tplc="C494F57A" w:tentative="1">
      <w:start w:val="1"/>
      <w:numFmt w:val="lowerLetter"/>
      <w:lvlText w:val="%5."/>
      <w:lvlJc w:val="left"/>
      <w:pPr>
        <w:ind w:left="3600" w:hanging="360"/>
      </w:pPr>
    </w:lvl>
    <w:lvl w:ilvl="5" w:tplc="EA7E895E" w:tentative="1">
      <w:start w:val="1"/>
      <w:numFmt w:val="lowerRoman"/>
      <w:lvlText w:val="%6."/>
      <w:lvlJc w:val="right"/>
      <w:pPr>
        <w:ind w:left="4320" w:hanging="180"/>
      </w:pPr>
    </w:lvl>
    <w:lvl w:ilvl="6" w:tplc="3E74516A" w:tentative="1">
      <w:start w:val="1"/>
      <w:numFmt w:val="decimal"/>
      <w:lvlText w:val="%7."/>
      <w:lvlJc w:val="left"/>
      <w:pPr>
        <w:ind w:left="5040" w:hanging="360"/>
      </w:pPr>
    </w:lvl>
    <w:lvl w:ilvl="7" w:tplc="DA3497E8" w:tentative="1">
      <w:start w:val="1"/>
      <w:numFmt w:val="lowerLetter"/>
      <w:lvlText w:val="%8."/>
      <w:lvlJc w:val="left"/>
      <w:pPr>
        <w:ind w:left="5760" w:hanging="360"/>
      </w:pPr>
    </w:lvl>
    <w:lvl w:ilvl="8" w:tplc="36769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FE45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3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84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61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5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00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08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63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49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F52826E">
      <w:start w:val="1"/>
      <w:numFmt w:val="decimal"/>
      <w:lvlText w:val="%1."/>
      <w:lvlJc w:val="left"/>
      <w:pPr>
        <w:ind w:left="1440" w:hanging="360"/>
      </w:pPr>
    </w:lvl>
    <w:lvl w:ilvl="1" w:tplc="1708E3AE" w:tentative="1">
      <w:start w:val="1"/>
      <w:numFmt w:val="lowerLetter"/>
      <w:lvlText w:val="%2."/>
      <w:lvlJc w:val="left"/>
      <w:pPr>
        <w:ind w:left="2160" w:hanging="360"/>
      </w:pPr>
    </w:lvl>
    <w:lvl w:ilvl="2" w:tplc="1A8A6B30" w:tentative="1">
      <w:start w:val="1"/>
      <w:numFmt w:val="lowerRoman"/>
      <w:lvlText w:val="%3."/>
      <w:lvlJc w:val="right"/>
      <w:pPr>
        <w:ind w:left="2880" w:hanging="180"/>
      </w:pPr>
    </w:lvl>
    <w:lvl w:ilvl="3" w:tplc="763EA538" w:tentative="1">
      <w:start w:val="1"/>
      <w:numFmt w:val="decimal"/>
      <w:lvlText w:val="%4."/>
      <w:lvlJc w:val="left"/>
      <w:pPr>
        <w:ind w:left="3600" w:hanging="360"/>
      </w:pPr>
    </w:lvl>
    <w:lvl w:ilvl="4" w:tplc="E936720C" w:tentative="1">
      <w:start w:val="1"/>
      <w:numFmt w:val="lowerLetter"/>
      <w:lvlText w:val="%5."/>
      <w:lvlJc w:val="left"/>
      <w:pPr>
        <w:ind w:left="4320" w:hanging="360"/>
      </w:pPr>
    </w:lvl>
    <w:lvl w:ilvl="5" w:tplc="CAA4897C" w:tentative="1">
      <w:start w:val="1"/>
      <w:numFmt w:val="lowerRoman"/>
      <w:lvlText w:val="%6."/>
      <w:lvlJc w:val="right"/>
      <w:pPr>
        <w:ind w:left="5040" w:hanging="180"/>
      </w:pPr>
    </w:lvl>
    <w:lvl w:ilvl="6" w:tplc="E6C25DE2" w:tentative="1">
      <w:start w:val="1"/>
      <w:numFmt w:val="decimal"/>
      <w:lvlText w:val="%7."/>
      <w:lvlJc w:val="left"/>
      <w:pPr>
        <w:ind w:left="5760" w:hanging="360"/>
      </w:pPr>
    </w:lvl>
    <w:lvl w:ilvl="7" w:tplc="FE92BB10" w:tentative="1">
      <w:start w:val="1"/>
      <w:numFmt w:val="lowerLetter"/>
      <w:lvlText w:val="%8."/>
      <w:lvlJc w:val="left"/>
      <w:pPr>
        <w:ind w:left="6480" w:hanging="360"/>
      </w:pPr>
    </w:lvl>
    <w:lvl w:ilvl="8" w:tplc="C64A86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1DE1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6F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40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40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0D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CB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2D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D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1CE65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F8CD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D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8D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AC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65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09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E6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6F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C000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66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A2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5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CC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CA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A9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2F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44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1065B0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07032EE" w:tentative="1">
      <w:start w:val="1"/>
      <w:numFmt w:val="lowerLetter"/>
      <w:lvlText w:val="%2."/>
      <w:lvlJc w:val="left"/>
      <w:pPr>
        <w:ind w:left="1440" w:hanging="360"/>
      </w:pPr>
    </w:lvl>
    <w:lvl w:ilvl="2" w:tplc="1B1EBC52" w:tentative="1">
      <w:start w:val="1"/>
      <w:numFmt w:val="lowerRoman"/>
      <w:lvlText w:val="%3."/>
      <w:lvlJc w:val="right"/>
      <w:pPr>
        <w:ind w:left="2160" w:hanging="180"/>
      </w:pPr>
    </w:lvl>
    <w:lvl w:ilvl="3" w:tplc="4F361A4E" w:tentative="1">
      <w:start w:val="1"/>
      <w:numFmt w:val="decimal"/>
      <w:lvlText w:val="%4."/>
      <w:lvlJc w:val="left"/>
      <w:pPr>
        <w:ind w:left="2880" w:hanging="360"/>
      </w:pPr>
    </w:lvl>
    <w:lvl w:ilvl="4" w:tplc="6E120DF0" w:tentative="1">
      <w:start w:val="1"/>
      <w:numFmt w:val="lowerLetter"/>
      <w:lvlText w:val="%5."/>
      <w:lvlJc w:val="left"/>
      <w:pPr>
        <w:ind w:left="3600" w:hanging="360"/>
      </w:pPr>
    </w:lvl>
    <w:lvl w:ilvl="5" w:tplc="0E0405AA" w:tentative="1">
      <w:start w:val="1"/>
      <w:numFmt w:val="lowerRoman"/>
      <w:lvlText w:val="%6."/>
      <w:lvlJc w:val="right"/>
      <w:pPr>
        <w:ind w:left="4320" w:hanging="180"/>
      </w:pPr>
    </w:lvl>
    <w:lvl w:ilvl="6" w:tplc="908837A2" w:tentative="1">
      <w:start w:val="1"/>
      <w:numFmt w:val="decimal"/>
      <w:lvlText w:val="%7."/>
      <w:lvlJc w:val="left"/>
      <w:pPr>
        <w:ind w:left="5040" w:hanging="360"/>
      </w:pPr>
    </w:lvl>
    <w:lvl w:ilvl="7" w:tplc="D5105710" w:tentative="1">
      <w:start w:val="1"/>
      <w:numFmt w:val="lowerLetter"/>
      <w:lvlText w:val="%8."/>
      <w:lvlJc w:val="left"/>
      <w:pPr>
        <w:ind w:left="5760" w:hanging="360"/>
      </w:pPr>
    </w:lvl>
    <w:lvl w:ilvl="8" w:tplc="9A763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A70B0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ECA18FC" w:tentative="1">
      <w:start w:val="1"/>
      <w:numFmt w:val="lowerLetter"/>
      <w:lvlText w:val="%2."/>
      <w:lvlJc w:val="left"/>
      <w:pPr>
        <w:ind w:left="1440" w:hanging="360"/>
      </w:pPr>
    </w:lvl>
    <w:lvl w:ilvl="2" w:tplc="E15AF5B8" w:tentative="1">
      <w:start w:val="1"/>
      <w:numFmt w:val="lowerRoman"/>
      <w:lvlText w:val="%3."/>
      <w:lvlJc w:val="right"/>
      <w:pPr>
        <w:ind w:left="2160" w:hanging="180"/>
      </w:pPr>
    </w:lvl>
    <w:lvl w:ilvl="3" w:tplc="2D8012E6" w:tentative="1">
      <w:start w:val="1"/>
      <w:numFmt w:val="decimal"/>
      <w:lvlText w:val="%4."/>
      <w:lvlJc w:val="left"/>
      <w:pPr>
        <w:ind w:left="2880" w:hanging="360"/>
      </w:pPr>
    </w:lvl>
    <w:lvl w:ilvl="4" w:tplc="649C327A" w:tentative="1">
      <w:start w:val="1"/>
      <w:numFmt w:val="lowerLetter"/>
      <w:lvlText w:val="%5."/>
      <w:lvlJc w:val="left"/>
      <w:pPr>
        <w:ind w:left="3600" w:hanging="360"/>
      </w:pPr>
    </w:lvl>
    <w:lvl w:ilvl="5" w:tplc="F4F613FE" w:tentative="1">
      <w:start w:val="1"/>
      <w:numFmt w:val="lowerRoman"/>
      <w:lvlText w:val="%6."/>
      <w:lvlJc w:val="right"/>
      <w:pPr>
        <w:ind w:left="4320" w:hanging="180"/>
      </w:pPr>
    </w:lvl>
    <w:lvl w:ilvl="6" w:tplc="338AA5AE" w:tentative="1">
      <w:start w:val="1"/>
      <w:numFmt w:val="decimal"/>
      <w:lvlText w:val="%7."/>
      <w:lvlJc w:val="left"/>
      <w:pPr>
        <w:ind w:left="5040" w:hanging="360"/>
      </w:pPr>
    </w:lvl>
    <w:lvl w:ilvl="7" w:tplc="9944300A" w:tentative="1">
      <w:start w:val="1"/>
      <w:numFmt w:val="lowerLetter"/>
      <w:lvlText w:val="%8."/>
      <w:lvlJc w:val="left"/>
      <w:pPr>
        <w:ind w:left="5760" w:hanging="360"/>
      </w:pPr>
    </w:lvl>
    <w:lvl w:ilvl="8" w:tplc="345E4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824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7606E6" w:tentative="1">
      <w:start w:val="1"/>
      <w:numFmt w:val="lowerLetter"/>
      <w:lvlText w:val="%2."/>
      <w:lvlJc w:val="left"/>
      <w:pPr>
        <w:ind w:left="1440" w:hanging="360"/>
      </w:pPr>
    </w:lvl>
    <w:lvl w:ilvl="2" w:tplc="FF6672AE" w:tentative="1">
      <w:start w:val="1"/>
      <w:numFmt w:val="lowerRoman"/>
      <w:lvlText w:val="%3."/>
      <w:lvlJc w:val="right"/>
      <w:pPr>
        <w:ind w:left="2160" w:hanging="180"/>
      </w:pPr>
    </w:lvl>
    <w:lvl w:ilvl="3" w:tplc="0974EDD4" w:tentative="1">
      <w:start w:val="1"/>
      <w:numFmt w:val="decimal"/>
      <w:lvlText w:val="%4."/>
      <w:lvlJc w:val="left"/>
      <w:pPr>
        <w:ind w:left="2880" w:hanging="360"/>
      </w:pPr>
    </w:lvl>
    <w:lvl w:ilvl="4" w:tplc="A70C0544" w:tentative="1">
      <w:start w:val="1"/>
      <w:numFmt w:val="lowerLetter"/>
      <w:lvlText w:val="%5."/>
      <w:lvlJc w:val="left"/>
      <w:pPr>
        <w:ind w:left="3600" w:hanging="360"/>
      </w:pPr>
    </w:lvl>
    <w:lvl w:ilvl="5" w:tplc="3F04EB42" w:tentative="1">
      <w:start w:val="1"/>
      <w:numFmt w:val="lowerRoman"/>
      <w:lvlText w:val="%6."/>
      <w:lvlJc w:val="right"/>
      <w:pPr>
        <w:ind w:left="4320" w:hanging="180"/>
      </w:pPr>
    </w:lvl>
    <w:lvl w:ilvl="6" w:tplc="F53ED8BC" w:tentative="1">
      <w:start w:val="1"/>
      <w:numFmt w:val="decimal"/>
      <w:lvlText w:val="%7."/>
      <w:lvlJc w:val="left"/>
      <w:pPr>
        <w:ind w:left="5040" w:hanging="360"/>
      </w:pPr>
    </w:lvl>
    <w:lvl w:ilvl="7" w:tplc="3362BA74" w:tentative="1">
      <w:start w:val="1"/>
      <w:numFmt w:val="lowerLetter"/>
      <w:lvlText w:val="%8."/>
      <w:lvlJc w:val="left"/>
      <w:pPr>
        <w:ind w:left="5760" w:hanging="360"/>
      </w:pPr>
    </w:lvl>
    <w:lvl w:ilvl="8" w:tplc="9F6A3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6CED0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67EC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64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E7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D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83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86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F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4F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F9A0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8EAC18" w:tentative="1">
      <w:start w:val="1"/>
      <w:numFmt w:val="lowerLetter"/>
      <w:lvlText w:val="%2."/>
      <w:lvlJc w:val="left"/>
      <w:pPr>
        <w:ind w:left="1440" w:hanging="360"/>
      </w:pPr>
    </w:lvl>
    <w:lvl w:ilvl="2" w:tplc="9732D51C" w:tentative="1">
      <w:start w:val="1"/>
      <w:numFmt w:val="lowerRoman"/>
      <w:lvlText w:val="%3."/>
      <w:lvlJc w:val="right"/>
      <w:pPr>
        <w:ind w:left="2160" w:hanging="180"/>
      </w:pPr>
    </w:lvl>
    <w:lvl w:ilvl="3" w:tplc="42FACB82" w:tentative="1">
      <w:start w:val="1"/>
      <w:numFmt w:val="decimal"/>
      <w:lvlText w:val="%4."/>
      <w:lvlJc w:val="left"/>
      <w:pPr>
        <w:ind w:left="2880" w:hanging="360"/>
      </w:pPr>
    </w:lvl>
    <w:lvl w:ilvl="4" w:tplc="B248FA46" w:tentative="1">
      <w:start w:val="1"/>
      <w:numFmt w:val="lowerLetter"/>
      <w:lvlText w:val="%5."/>
      <w:lvlJc w:val="left"/>
      <w:pPr>
        <w:ind w:left="3600" w:hanging="360"/>
      </w:pPr>
    </w:lvl>
    <w:lvl w:ilvl="5" w:tplc="EBF81886" w:tentative="1">
      <w:start w:val="1"/>
      <w:numFmt w:val="lowerRoman"/>
      <w:lvlText w:val="%6."/>
      <w:lvlJc w:val="right"/>
      <w:pPr>
        <w:ind w:left="4320" w:hanging="180"/>
      </w:pPr>
    </w:lvl>
    <w:lvl w:ilvl="6" w:tplc="277AE380" w:tentative="1">
      <w:start w:val="1"/>
      <w:numFmt w:val="decimal"/>
      <w:lvlText w:val="%7."/>
      <w:lvlJc w:val="left"/>
      <w:pPr>
        <w:ind w:left="5040" w:hanging="360"/>
      </w:pPr>
    </w:lvl>
    <w:lvl w:ilvl="7" w:tplc="662C07EC" w:tentative="1">
      <w:start w:val="1"/>
      <w:numFmt w:val="lowerLetter"/>
      <w:lvlText w:val="%8."/>
      <w:lvlJc w:val="left"/>
      <w:pPr>
        <w:ind w:left="5760" w:hanging="360"/>
      </w:pPr>
    </w:lvl>
    <w:lvl w:ilvl="8" w:tplc="63BA6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E16D8B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72CF00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2469E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41466D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9A00D3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D90732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546CCC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2DA25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CC2252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55423762">
    <w:abstractNumId w:val="9"/>
  </w:num>
  <w:num w:numId="2" w16cid:durableId="196311462">
    <w:abstractNumId w:val="8"/>
  </w:num>
  <w:num w:numId="3" w16cid:durableId="508834892">
    <w:abstractNumId w:val="14"/>
  </w:num>
  <w:num w:numId="4" w16cid:durableId="761266655">
    <w:abstractNumId w:val="10"/>
  </w:num>
  <w:num w:numId="5" w16cid:durableId="568536038">
    <w:abstractNumId w:val="6"/>
  </w:num>
  <w:num w:numId="6" w16cid:durableId="364064072">
    <w:abstractNumId w:val="1"/>
  </w:num>
  <w:num w:numId="7" w16cid:durableId="1495990729">
    <w:abstractNumId w:val="7"/>
  </w:num>
  <w:num w:numId="8" w16cid:durableId="1422606299">
    <w:abstractNumId w:val="2"/>
  </w:num>
  <w:num w:numId="9" w16cid:durableId="2079669130">
    <w:abstractNumId w:val="16"/>
  </w:num>
  <w:num w:numId="10" w16cid:durableId="688069369">
    <w:abstractNumId w:val="5"/>
  </w:num>
  <w:num w:numId="11" w16cid:durableId="503326094">
    <w:abstractNumId w:val="15"/>
  </w:num>
  <w:num w:numId="12" w16cid:durableId="1418988062">
    <w:abstractNumId w:val="4"/>
  </w:num>
  <w:num w:numId="13" w16cid:durableId="2043825476">
    <w:abstractNumId w:val="12"/>
  </w:num>
  <w:num w:numId="14" w16cid:durableId="1185902505">
    <w:abstractNumId w:val="11"/>
  </w:num>
  <w:num w:numId="15" w16cid:durableId="624897621">
    <w:abstractNumId w:val="13"/>
  </w:num>
  <w:num w:numId="16" w16cid:durableId="1343969077">
    <w:abstractNumId w:val="0"/>
  </w:num>
  <w:num w:numId="17" w16cid:durableId="1331637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4C50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0170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48DE"/>
    <w:rsid w:val="002241DF"/>
    <w:rsid w:val="00226216"/>
    <w:rsid w:val="00226590"/>
    <w:rsid w:val="00226740"/>
    <w:rsid w:val="002276FE"/>
    <w:rsid w:val="00230642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710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790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03F1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6EB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A5176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164C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1C0A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2DFA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5E9"/>
    <w:rsid w:val="008F2644"/>
    <w:rsid w:val="008F53D7"/>
    <w:rsid w:val="008F64D5"/>
    <w:rsid w:val="009102FA"/>
    <w:rsid w:val="00910353"/>
    <w:rsid w:val="00910ABD"/>
    <w:rsid w:val="009136DC"/>
    <w:rsid w:val="009223FC"/>
    <w:rsid w:val="00933B2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0FE1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5052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A44B9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5FA0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0936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430E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7FA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4A64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3957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6640"/>
    <w:rsid w:val="00F4015B"/>
    <w:rsid w:val="00F41DE1"/>
    <w:rsid w:val="00F446F4"/>
    <w:rsid w:val="00F463BE"/>
    <w:rsid w:val="00F5010A"/>
    <w:rsid w:val="00F534E4"/>
    <w:rsid w:val="00F625A8"/>
    <w:rsid w:val="00F62FE1"/>
    <w:rsid w:val="00F63E59"/>
    <w:rsid w:val="00F65246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6B074BF"/>
  <w15:docId w15:val="{9834CA35-E0DC-4F45-8A61-B3927DD8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68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Praveen Mittepelli</cp:lastModifiedBy>
  <cp:revision>28</cp:revision>
  <cp:lastPrinted>2017-11-30T17:51:00Z</cp:lastPrinted>
  <dcterms:created xsi:type="dcterms:W3CDTF">2023-01-27T18:43:00Z</dcterms:created>
  <dcterms:modified xsi:type="dcterms:W3CDTF">2023-02-01T02:02:00Z</dcterms:modified>
</cp:coreProperties>
</file>