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15C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30429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2784F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C7CE97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15EC0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70C820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5E493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CEDB50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479FE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4CEDF4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21"/>
        <w:gridCol w:w="2364"/>
        <w:gridCol w:w="1432"/>
        <w:gridCol w:w="1626"/>
        <w:gridCol w:w="1389"/>
        <w:gridCol w:w="1484"/>
      </w:tblGrid>
      <w:tr w:rsidR="00E33020" w14:paraId="73A3F0A4" w14:textId="77777777" w:rsidTr="002E7C4A">
        <w:tc>
          <w:tcPr>
            <w:tcW w:w="2721" w:type="dxa"/>
          </w:tcPr>
          <w:p w14:paraId="1F595A2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64" w:type="dxa"/>
          </w:tcPr>
          <w:p w14:paraId="41E4411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32" w:type="dxa"/>
          </w:tcPr>
          <w:p w14:paraId="6CA1EEA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6" w:type="dxa"/>
          </w:tcPr>
          <w:p w14:paraId="1B4DCB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9" w:type="dxa"/>
          </w:tcPr>
          <w:p w14:paraId="1280C13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81983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84" w:type="dxa"/>
          </w:tcPr>
          <w:p w14:paraId="36BAA25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0F2F4B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E7C4A" w14:paraId="2D96644A" w14:textId="77777777" w:rsidTr="002E7C4A">
        <w:tc>
          <w:tcPr>
            <w:tcW w:w="2721" w:type="dxa"/>
          </w:tcPr>
          <w:p w14:paraId="7353B8B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64" w:type="dxa"/>
          </w:tcPr>
          <w:p w14:paraId="6DE1348A" w14:textId="44834FFC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432" w:type="dxa"/>
          </w:tcPr>
          <w:p w14:paraId="73A99508" w14:textId="5F052B63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JULIE</w:t>
            </w:r>
          </w:p>
        </w:tc>
        <w:tc>
          <w:tcPr>
            <w:tcW w:w="1626" w:type="dxa"/>
          </w:tcPr>
          <w:p w14:paraId="4BC73A55" w14:textId="4DF336A3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DARREN</w:t>
            </w:r>
          </w:p>
        </w:tc>
        <w:tc>
          <w:tcPr>
            <w:tcW w:w="1389" w:type="dxa"/>
          </w:tcPr>
          <w:p w14:paraId="3515B468" w14:textId="0683ECED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EDWIN</w:t>
            </w:r>
          </w:p>
        </w:tc>
        <w:tc>
          <w:tcPr>
            <w:tcW w:w="1484" w:type="dxa"/>
          </w:tcPr>
          <w:p w14:paraId="1CB6D858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09EB2226" w14:textId="77777777" w:rsidTr="002E7C4A">
        <w:tc>
          <w:tcPr>
            <w:tcW w:w="2721" w:type="dxa"/>
          </w:tcPr>
          <w:p w14:paraId="7D9226D2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64" w:type="dxa"/>
          </w:tcPr>
          <w:p w14:paraId="6AE8527A" w14:textId="7CA047D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ILANGO</w:t>
            </w:r>
          </w:p>
        </w:tc>
        <w:tc>
          <w:tcPr>
            <w:tcW w:w="1432" w:type="dxa"/>
          </w:tcPr>
          <w:p w14:paraId="6DB10CD3" w14:textId="645E4B6E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MARY</w:t>
            </w:r>
          </w:p>
        </w:tc>
        <w:tc>
          <w:tcPr>
            <w:tcW w:w="1626" w:type="dxa"/>
          </w:tcPr>
          <w:p w14:paraId="3C45FA41" w14:textId="0E24EE2F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MUKIL</w:t>
            </w:r>
          </w:p>
        </w:tc>
        <w:tc>
          <w:tcPr>
            <w:tcW w:w="1389" w:type="dxa"/>
          </w:tcPr>
          <w:p w14:paraId="639E7657" w14:textId="39D22963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EZHIL</w:t>
            </w:r>
          </w:p>
        </w:tc>
        <w:tc>
          <w:tcPr>
            <w:tcW w:w="1484" w:type="dxa"/>
          </w:tcPr>
          <w:p w14:paraId="512EC291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7256B47D" w14:textId="77777777" w:rsidTr="002E7C4A">
        <w:tc>
          <w:tcPr>
            <w:tcW w:w="2721" w:type="dxa"/>
          </w:tcPr>
          <w:p w14:paraId="1C89CDBE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64" w:type="dxa"/>
          </w:tcPr>
          <w:p w14:paraId="6DA6C5DE" w14:textId="2BF10662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BELAVENDIRAN</w:t>
            </w:r>
          </w:p>
        </w:tc>
        <w:tc>
          <w:tcPr>
            <w:tcW w:w="1432" w:type="dxa"/>
          </w:tcPr>
          <w:p w14:paraId="3201B94E" w14:textId="1080AC55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FELIX</w:t>
            </w:r>
          </w:p>
        </w:tc>
        <w:tc>
          <w:tcPr>
            <w:tcW w:w="1626" w:type="dxa"/>
          </w:tcPr>
          <w:p w14:paraId="072EAF4B" w14:textId="4E8A8A2A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389" w:type="dxa"/>
          </w:tcPr>
          <w:p w14:paraId="25078E70" w14:textId="33E346E0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</w:t>
            </w:r>
          </w:p>
        </w:tc>
        <w:tc>
          <w:tcPr>
            <w:tcW w:w="1484" w:type="dxa"/>
          </w:tcPr>
          <w:p w14:paraId="2DF02F63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2DDFF8E6" w14:textId="77777777" w:rsidTr="002E7C4A">
        <w:tc>
          <w:tcPr>
            <w:tcW w:w="2721" w:type="dxa"/>
          </w:tcPr>
          <w:p w14:paraId="03572337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64" w:type="dxa"/>
          </w:tcPr>
          <w:p w14:paraId="40EE9593" w14:textId="588E9A11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668-36-6869</w:t>
            </w:r>
          </w:p>
        </w:tc>
        <w:tc>
          <w:tcPr>
            <w:tcW w:w="1432" w:type="dxa"/>
          </w:tcPr>
          <w:p w14:paraId="1BED02C5" w14:textId="06EB14AA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806-14-1482</w:t>
            </w:r>
          </w:p>
        </w:tc>
        <w:tc>
          <w:tcPr>
            <w:tcW w:w="1626" w:type="dxa"/>
          </w:tcPr>
          <w:p w14:paraId="6E8FF54A" w14:textId="3122BC25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824-31-1168</w:t>
            </w:r>
          </w:p>
        </w:tc>
        <w:tc>
          <w:tcPr>
            <w:tcW w:w="1389" w:type="dxa"/>
          </w:tcPr>
          <w:p w14:paraId="23C1FACA" w14:textId="1C9896D5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698-83-6562</w:t>
            </w:r>
          </w:p>
        </w:tc>
        <w:tc>
          <w:tcPr>
            <w:tcW w:w="1484" w:type="dxa"/>
          </w:tcPr>
          <w:p w14:paraId="63BEE83B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1CF0B968" w14:textId="77777777" w:rsidTr="002E7C4A">
        <w:tc>
          <w:tcPr>
            <w:tcW w:w="2721" w:type="dxa"/>
          </w:tcPr>
          <w:p w14:paraId="045C64C1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64" w:type="dxa"/>
          </w:tcPr>
          <w:p w14:paraId="6791E161" w14:textId="71B96E6A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11/08/1978</w:t>
            </w:r>
          </w:p>
        </w:tc>
        <w:tc>
          <w:tcPr>
            <w:tcW w:w="1432" w:type="dxa"/>
          </w:tcPr>
          <w:p w14:paraId="628038F4" w14:textId="00F59C81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10/06/1983</w:t>
            </w:r>
          </w:p>
        </w:tc>
        <w:tc>
          <w:tcPr>
            <w:tcW w:w="1626" w:type="dxa"/>
          </w:tcPr>
          <w:p w14:paraId="6C15C600" w14:textId="24DF367B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04/21/2012</w:t>
            </w:r>
          </w:p>
        </w:tc>
        <w:tc>
          <w:tcPr>
            <w:tcW w:w="1389" w:type="dxa"/>
          </w:tcPr>
          <w:p w14:paraId="1A59D448" w14:textId="2239E301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03/28/2018</w:t>
            </w:r>
          </w:p>
        </w:tc>
        <w:tc>
          <w:tcPr>
            <w:tcW w:w="1484" w:type="dxa"/>
          </w:tcPr>
          <w:p w14:paraId="03317F63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5C9F49A6" w14:textId="77777777" w:rsidTr="002E7C4A">
        <w:tc>
          <w:tcPr>
            <w:tcW w:w="2721" w:type="dxa"/>
          </w:tcPr>
          <w:p w14:paraId="5A05865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64" w:type="dxa"/>
          </w:tcPr>
          <w:p w14:paraId="210004B0" w14:textId="71CDDC74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 Payer</w:t>
            </w:r>
            <w:proofErr w:type="gramEnd"/>
          </w:p>
        </w:tc>
        <w:tc>
          <w:tcPr>
            <w:tcW w:w="1432" w:type="dxa"/>
          </w:tcPr>
          <w:p w14:paraId="18C08D2F" w14:textId="6981AB45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26" w:type="dxa"/>
          </w:tcPr>
          <w:p w14:paraId="2DF51539" w14:textId="21C65A6F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9" w:type="dxa"/>
          </w:tcPr>
          <w:p w14:paraId="2E3BFAAF" w14:textId="51880939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84" w:type="dxa"/>
          </w:tcPr>
          <w:p w14:paraId="4E0CD048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273D591A" w14:textId="77777777" w:rsidTr="002E7C4A">
        <w:tc>
          <w:tcPr>
            <w:tcW w:w="2721" w:type="dxa"/>
          </w:tcPr>
          <w:p w14:paraId="65D949EE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64" w:type="dxa"/>
          </w:tcPr>
          <w:p w14:paraId="5BF62D7D" w14:textId="018F496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Consultant</w:t>
            </w:r>
          </w:p>
        </w:tc>
        <w:tc>
          <w:tcPr>
            <w:tcW w:w="1432" w:type="dxa"/>
          </w:tcPr>
          <w:p w14:paraId="0E3C022F" w14:textId="2E946EEE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26" w:type="dxa"/>
          </w:tcPr>
          <w:p w14:paraId="2F2C7C86" w14:textId="6AD6B2AF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58B1E40A" w14:textId="4991E1C1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3B8638C9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5F4216D2" w14:textId="77777777" w:rsidTr="002E7C4A">
        <w:trPr>
          <w:trHeight w:val="1007"/>
        </w:trPr>
        <w:tc>
          <w:tcPr>
            <w:tcW w:w="2721" w:type="dxa"/>
          </w:tcPr>
          <w:p w14:paraId="77900B5D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C10F594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64" w:type="dxa"/>
          </w:tcPr>
          <w:p w14:paraId="70FFA04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</w:p>
          <w:p w14:paraId="19B39B0F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Smyrna, GA</w:t>
            </w:r>
          </w:p>
          <w:p w14:paraId="1A504B5E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30080</w:t>
            </w:r>
          </w:p>
          <w:p w14:paraId="61AA2646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F705EE1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3058 Spring Hill Pkwy SE, </w:t>
            </w:r>
          </w:p>
          <w:p w14:paraId="64F49CF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Smyrna, GA</w:t>
            </w:r>
          </w:p>
          <w:p w14:paraId="1737085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30080</w:t>
            </w:r>
          </w:p>
          <w:p w14:paraId="578B40D7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4436A26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4BF8CF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295289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2996AA3C" w14:textId="77777777" w:rsidTr="002E7C4A">
        <w:tc>
          <w:tcPr>
            <w:tcW w:w="2721" w:type="dxa"/>
          </w:tcPr>
          <w:p w14:paraId="05724F88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64" w:type="dxa"/>
          </w:tcPr>
          <w:p w14:paraId="0D61D4B3" w14:textId="1568227A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404-477-8438</w:t>
            </w:r>
          </w:p>
        </w:tc>
        <w:tc>
          <w:tcPr>
            <w:tcW w:w="1432" w:type="dxa"/>
          </w:tcPr>
          <w:p w14:paraId="7D2984A8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D312A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7E45B1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F44484D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765FD466" w14:textId="77777777" w:rsidTr="002E7C4A">
        <w:tc>
          <w:tcPr>
            <w:tcW w:w="2721" w:type="dxa"/>
          </w:tcPr>
          <w:p w14:paraId="140D87CE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64" w:type="dxa"/>
          </w:tcPr>
          <w:p w14:paraId="661FB2A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691612E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0EDF0387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9717F4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B7EB12C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054B7EA2" w14:textId="77777777" w:rsidTr="002E7C4A">
        <w:tc>
          <w:tcPr>
            <w:tcW w:w="2721" w:type="dxa"/>
          </w:tcPr>
          <w:p w14:paraId="55645127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64" w:type="dxa"/>
          </w:tcPr>
          <w:p w14:paraId="048A2801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32D51E1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AB0253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84FEF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36619D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2A5393D9" w14:textId="77777777" w:rsidTr="002E7C4A">
        <w:tc>
          <w:tcPr>
            <w:tcW w:w="2721" w:type="dxa"/>
          </w:tcPr>
          <w:p w14:paraId="3C45C1F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64" w:type="dxa"/>
          </w:tcPr>
          <w:p w14:paraId="5B2F6557" w14:textId="6A39F74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Clementilango.b@gmail.com</w:t>
            </w:r>
          </w:p>
        </w:tc>
        <w:tc>
          <w:tcPr>
            <w:tcW w:w="1432" w:type="dxa"/>
          </w:tcPr>
          <w:p w14:paraId="444FAC6C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F9681B4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FAA166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0E72B7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05F2435B" w14:textId="77777777" w:rsidTr="002E7C4A">
        <w:tc>
          <w:tcPr>
            <w:tcW w:w="2721" w:type="dxa"/>
          </w:tcPr>
          <w:p w14:paraId="635BBC9A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364" w:type="dxa"/>
          </w:tcPr>
          <w:p w14:paraId="515F58CE" w14:textId="4CD05E18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04/19/2015</w:t>
            </w:r>
          </w:p>
        </w:tc>
        <w:tc>
          <w:tcPr>
            <w:tcW w:w="1432" w:type="dxa"/>
          </w:tcPr>
          <w:p w14:paraId="51DEB026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7188F6C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431879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D0EA59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2CF76A23" w14:textId="77777777" w:rsidTr="002E7C4A">
        <w:tc>
          <w:tcPr>
            <w:tcW w:w="2721" w:type="dxa"/>
          </w:tcPr>
          <w:p w14:paraId="3A0EBCD2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64" w:type="dxa"/>
          </w:tcPr>
          <w:p w14:paraId="626E980F" w14:textId="70B6AFDC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432" w:type="dxa"/>
          </w:tcPr>
          <w:p w14:paraId="47CC5423" w14:textId="6C447490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H4 </w:t>
            </w:r>
          </w:p>
        </w:tc>
        <w:tc>
          <w:tcPr>
            <w:tcW w:w="1626" w:type="dxa"/>
          </w:tcPr>
          <w:p w14:paraId="04C490A5" w14:textId="1938A69C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89" w:type="dxa"/>
          </w:tcPr>
          <w:p w14:paraId="03EDB9D3" w14:textId="2D5C7089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84" w:type="dxa"/>
          </w:tcPr>
          <w:p w14:paraId="51FE89C0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E7C4A" w14:paraId="7D946CFD" w14:textId="77777777" w:rsidTr="002E7C4A">
        <w:tc>
          <w:tcPr>
            <w:tcW w:w="2721" w:type="dxa"/>
          </w:tcPr>
          <w:p w14:paraId="2AAF7CF5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64" w:type="dxa"/>
          </w:tcPr>
          <w:p w14:paraId="29599E58" w14:textId="2B856F6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32" w:type="dxa"/>
          </w:tcPr>
          <w:p w14:paraId="6E1C598D" w14:textId="4E5604A5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26" w:type="dxa"/>
          </w:tcPr>
          <w:p w14:paraId="50A47048" w14:textId="54FD15B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4F744FF3" w14:textId="0C36FD4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3C2BF64B" w14:textId="77777777" w:rsidR="002E7C4A" w:rsidRPr="00C03D07" w:rsidRDefault="002E7C4A" w:rsidP="002E7C4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D9" w14:paraId="38D18568" w14:textId="77777777" w:rsidTr="002E7C4A">
        <w:tc>
          <w:tcPr>
            <w:tcW w:w="2721" w:type="dxa"/>
          </w:tcPr>
          <w:p w14:paraId="42262CA2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8B0D1B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64" w:type="dxa"/>
          </w:tcPr>
          <w:p w14:paraId="6A829EDF" w14:textId="4A1075D2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2" w:type="dxa"/>
          </w:tcPr>
          <w:p w14:paraId="3015B797" w14:textId="7484C88F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6" w:type="dxa"/>
          </w:tcPr>
          <w:p w14:paraId="4C30E8E2" w14:textId="250F1CE6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0B62F574" w14:textId="4FD45C46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6E6F2453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D9" w14:paraId="016B32D3" w14:textId="77777777" w:rsidTr="002E7C4A">
        <w:tc>
          <w:tcPr>
            <w:tcW w:w="2721" w:type="dxa"/>
          </w:tcPr>
          <w:p w14:paraId="58F7A6FE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2364" w:type="dxa"/>
          </w:tcPr>
          <w:p w14:paraId="2FCE51AA" w14:textId="20E4D68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11/12/2010</w:t>
            </w:r>
          </w:p>
        </w:tc>
        <w:tc>
          <w:tcPr>
            <w:tcW w:w="1432" w:type="dxa"/>
          </w:tcPr>
          <w:p w14:paraId="191FB61C" w14:textId="0606BE81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11/12/2010</w:t>
            </w:r>
          </w:p>
        </w:tc>
        <w:tc>
          <w:tcPr>
            <w:tcW w:w="1626" w:type="dxa"/>
          </w:tcPr>
          <w:p w14:paraId="709A115B" w14:textId="4BC71CF3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9" w:type="dxa"/>
          </w:tcPr>
          <w:p w14:paraId="6198D14F" w14:textId="30AE780F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84" w:type="dxa"/>
          </w:tcPr>
          <w:p w14:paraId="3EA2AA47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D9" w14:paraId="607E19CD" w14:textId="77777777" w:rsidTr="002E7C4A">
        <w:tc>
          <w:tcPr>
            <w:tcW w:w="2721" w:type="dxa"/>
          </w:tcPr>
          <w:p w14:paraId="088971A4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64" w:type="dxa"/>
          </w:tcPr>
          <w:p w14:paraId="1BD961C5" w14:textId="3040B2DD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32" w:type="dxa"/>
          </w:tcPr>
          <w:p w14:paraId="7D888297" w14:textId="3D1A92D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26" w:type="dxa"/>
          </w:tcPr>
          <w:p w14:paraId="7906D001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566A33D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D910BCB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D9" w14:paraId="23CBB4D3" w14:textId="77777777" w:rsidTr="002E7C4A">
        <w:tc>
          <w:tcPr>
            <w:tcW w:w="2721" w:type="dxa"/>
          </w:tcPr>
          <w:p w14:paraId="60B0AA02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64" w:type="dxa"/>
          </w:tcPr>
          <w:p w14:paraId="7476F513" w14:textId="3F8011AE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32" w:type="dxa"/>
          </w:tcPr>
          <w:p w14:paraId="12A4DEC1" w14:textId="2F33164E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14:paraId="5A024789" w14:textId="55EB7CDC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14:paraId="247F402B" w14:textId="4621EB8C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14:paraId="40CD6C97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D9" w14:paraId="2D7F34EE" w14:textId="77777777" w:rsidTr="002E7C4A">
        <w:tc>
          <w:tcPr>
            <w:tcW w:w="2721" w:type="dxa"/>
          </w:tcPr>
          <w:p w14:paraId="58E4BF91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64" w:type="dxa"/>
          </w:tcPr>
          <w:p w14:paraId="5A96115D" w14:textId="1E563BB8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2" w:type="dxa"/>
          </w:tcPr>
          <w:p w14:paraId="4A250802" w14:textId="6D3DBDDC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26" w:type="dxa"/>
          </w:tcPr>
          <w:p w14:paraId="09B10BCC" w14:textId="74A98DB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9" w:type="dxa"/>
          </w:tcPr>
          <w:p w14:paraId="681E4721" w14:textId="27AE9BCB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4" w:type="dxa"/>
          </w:tcPr>
          <w:p w14:paraId="6C9BBBC4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A53D9" w14:paraId="04D9AA1C" w14:textId="77777777" w:rsidTr="002E7C4A">
        <w:tc>
          <w:tcPr>
            <w:tcW w:w="2721" w:type="dxa"/>
          </w:tcPr>
          <w:p w14:paraId="041E6981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64" w:type="dxa"/>
          </w:tcPr>
          <w:p w14:paraId="1DC22194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B8EE895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47D7058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4BE678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9D53EDD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D5FB78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C10C18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9DE6D0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5099CD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33020" w14:paraId="409DB5EC" w14:textId="77777777" w:rsidTr="00797DEB">
        <w:tc>
          <w:tcPr>
            <w:tcW w:w="2203" w:type="dxa"/>
          </w:tcPr>
          <w:p w14:paraId="7CD2517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B8B79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CE68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861B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D864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33020" w14:paraId="09806348" w14:textId="77777777" w:rsidTr="00797DEB">
        <w:tc>
          <w:tcPr>
            <w:tcW w:w="2203" w:type="dxa"/>
          </w:tcPr>
          <w:p w14:paraId="7D5903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F9DD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B01E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9B4D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E717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3020" w14:paraId="7BBC5AD8" w14:textId="77777777" w:rsidTr="00797DEB">
        <w:tc>
          <w:tcPr>
            <w:tcW w:w="2203" w:type="dxa"/>
          </w:tcPr>
          <w:p w14:paraId="1D6D8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8D20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2812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58BE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936C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3020" w14:paraId="1097A031" w14:textId="77777777" w:rsidTr="00797DEB">
        <w:tc>
          <w:tcPr>
            <w:tcW w:w="2203" w:type="dxa"/>
          </w:tcPr>
          <w:p w14:paraId="03F60D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690E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FC2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8A9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FE3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3E927E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ACBA4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773558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EA572D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34592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4C46D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5951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33020" w14:paraId="232E568C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768DE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A53D9" w14:paraId="452B0B42" w14:textId="77777777" w:rsidTr="00D90155">
        <w:trPr>
          <w:trHeight w:val="314"/>
        </w:trPr>
        <w:tc>
          <w:tcPr>
            <w:tcW w:w="2545" w:type="dxa"/>
          </w:tcPr>
          <w:p w14:paraId="43BAEFDB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5908AD5" w14:textId="71333878" w:rsidR="00BA53D9" w:rsidRPr="00C03D07" w:rsidRDefault="00BA53D9" w:rsidP="00BA53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A53D9" w14:paraId="129743E8" w14:textId="77777777" w:rsidTr="00D90155">
        <w:trPr>
          <w:trHeight w:val="324"/>
        </w:trPr>
        <w:tc>
          <w:tcPr>
            <w:tcW w:w="2545" w:type="dxa"/>
          </w:tcPr>
          <w:p w14:paraId="1F5BC2D0" w14:textId="77777777" w:rsidR="00BA53D9" w:rsidRDefault="00BA53D9" w:rsidP="00BA53D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E4D6541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A32313A" w14:textId="550A3779" w:rsidR="00BA53D9" w:rsidRPr="00C03D07" w:rsidRDefault="00BA53D9" w:rsidP="00BA53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BA53D9" w14:paraId="60435503" w14:textId="77777777" w:rsidTr="00D90155">
        <w:trPr>
          <w:trHeight w:val="324"/>
        </w:trPr>
        <w:tc>
          <w:tcPr>
            <w:tcW w:w="2545" w:type="dxa"/>
          </w:tcPr>
          <w:p w14:paraId="5014D9D9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AF62702" w14:textId="03FEFBBF" w:rsidR="00BA53D9" w:rsidRPr="00C03D07" w:rsidRDefault="00BA53D9" w:rsidP="00BA53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334046899803</w:t>
            </w:r>
          </w:p>
        </w:tc>
      </w:tr>
      <w:tr w:rsidR="00BA53D9" w14:paraId="6D7084C2" w14:textId="77777777" w:rsidTr="00D90155">
        <w:trPr>
          <w:trHeight w:val="340"/>
        </w:trPr>
        <w:tc>
          <w:tcPr>
            <w:tcW w:w="2545" w:type="dxa"/>
          </w:tcPr>
          <w:p w14:paraId="12213367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EBDABB2" w14:textId="680C793E" w:rsidR="00BA53D9" w:rsidRPr="00C03D07" w:rsidRDefault="00BA53D9" w:rsidP="00BA53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A53D9" w14:paraId="4EBE3661" w14:textId="77777777" w:rsidTr="00D90155">
        <w:trPr>
          <w:trHeight w:val="340"/>
        </w:trPr>
        <w:tc>
          <w:tcPr>
            <w:tcW w:w="2545" w:type="dxa"/>
          </w:tcPr>
          <w:p w14:paraId="10A1F00E" w14:textId="77777777" w:rsidR="00BA53D9" w:rsidRPr="00C03D07" w:rsidRDefault="00BA53D9" w:rsidP="00BA53D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82FA04" w14:textId="41943BD4" w:rsidR="00BA53D9" w:rsidRPr="00C03D07" w:rsidRDefault="00BA53D9" w:rsidP="00BA53D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Clement Belavendiran</w:t>
            </w:r>
          </w:p>
        </w:tc>
      </w:tr>
    </w:tbl>
    <w:p w14:paraId="723919A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9A038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685D5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6A633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76E00D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22FE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044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D484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F1400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111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E8D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D00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FAD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F2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CB6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DEC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8D6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39B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81CF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12A8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B6F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43E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890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570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56F9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B360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8994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1E137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DE001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B66B3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3BF6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6488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E37C8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2CEC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716A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11D91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CC181B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33020" w14:paraId="49C2421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69B600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1C04F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33020" w14:paraId="63B015BD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6E454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D65566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33020" w14:paraId="54929F94" w14:textId="77777777" w:rsidTr="001D05D6">
        <w:trPr>
          <w:trHeight w:val="404"/>
        </w:trPr>
        <w:tc>
          <w:tcPr>
            <w:tcW w:w="918" w:type="dxa"/>
          </w:tcPr>
          <w:p w14:paraId="753EE4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D3D1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112CC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497D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5885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0B54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BA5F8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92A1B0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F5BFB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DE08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F9D5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87DF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A53D9" w14:paraId="68AF8DC6" w14:textId="77777777" w:rsidTr="001D05D6">
        <w:trPr>
          <w:trHeight w:val="622"/>
        </w:trPr>
        <w:tc>
          <w:tcPr>
            <w:tcW w:w="918" w:type="dxa"/>
          </w:tcPr>
          <w:p w14:paraId="1800C1D8" w14:textId="77777777" w:rsidR="00BA53D9" w:rsidRPr="00C03D07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0192893" w14:textId="127ABD32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10367695" w14:textId="6F46CABE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46FEA41" w14:textId="7407A8F6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47A74F7" w14:textId="797631E3" w:rsidR="00BA53D9" w:rsidRPr="00C03D07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8E5E7CC" w14:textId="4664D809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76FA3C32" w14:textId="7B470D4C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8E4481E" w14:textId="0538BC96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BA53D9" w14:paraId="22E4295A" w14:textId="77777777" w:rsidTr="001D05D6">
        <w:trPr>
          <w:trHeight w:val="592"/>
        </w:trPr>
        <w:tc>
          <w:tcPr>
            <w:tcW w:w="918" w:type="dxa"/>
          </w:tcPr>
          <w:p w14:paraId="31DECDE8" w14:textId="77777777" w:rsidR="00BA53D9" w:rsidRPr="00C03D07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B8E031D" w14:textId="48FD9A5A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21A5477" w14:textId="441745C3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7272668" w14:textId="4BDC263A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3F94111" w14:textId="163016C7" w:rsidR="00BA53D9" w:rsidRPr="00C03D07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C42087B" w14:textId="4DE684E4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3C4C58AF" w14:textId="1F850C4D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7F3111B" w14:textId="4E35A7E9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BA53D9" w14:paraId="56A353FB" w14:textId="77777777" w:rsidTr="001D05D6">
        <w:trPr>
          <w:trHeight w:val="592"/>
        </w:trPr>
        <w:tc>
          <w:tcPr>
            <w:tcW w:w="918" w:type="dxa"/>
          </w:tcPr>
          <w:p w14:paraId="261334CB" w14:textId="77777777" w:rsidR="00BA53D9" w:rsidRPr="00C03D07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9DD1415" w14:textId="2447E67A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1583648" w14:textId="3A7A2E13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04/01/2020</w:t>
            </w:r>
          </w:p>
        </w:tc>
        <w:tc>
          <w:tcPr>
            <w:tcW w:w="1710" w:type="dxa"/>
          </w:tcPr>
          <w:p w14:paraId="70273B06" w14:textId="35694478" w:rsidR="00BA53D9" w:rsidRPr="00C03D07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C105156" w14:textId="6CC62D9D" w:rsidR="00BA53D9" w:rsidRPr="00C03D07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90D2956" w14:textId="2A8B34B0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8F77A98" w14:textId="420C1E6D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926F575" w14:textId="766CFD1C" w:rsidR="00BA53D9" w:rsidRPr="00C03D07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BA53D9" w14:paraId="5F23D465" w14:textId="77777777" w:rsidTr="001D05D6">
        <w:trPr>
          <w:trHeight w:val="592"/>
        </w:trPr>
        <w:tc>
          <w:tcPr>
            <w:tcW w:w="918" w:type="dxa"/>
          </w:tcPr>
          <w:p w14:paraId="21B19D26" w14:textId="2E8DC61C" w:rsidR="00BA53D9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5E67FBD" w14:textId="0FF5EA21" w:rsidR="00BA53D9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14:paraId="66BF53B1" w14:textId="6823B22D" w:rsidR="00BA53D9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4FAABEE" w14:textId="3C775F69" w:rsidR="00BA53D9" w:rsidRDefault="00BA53D9" w:rsidP="00BA53D9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03/31/2020</w:t>
            </w:r>
          </w:p>
        </w:tc>
        <w:tc>
          <w:tcPr>
            <w:tcW w:w="900" w:type="dxa"/>
          </w:tcPr>
          <w:p w14:paraId="2FA2A241" w14:textId="4A940AAC" w:rsidR="00BA53D9" w:rsidRDefault="00BA53D9" w:rsidP="00BA53D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D375475" w14:textId="2C6A45EC" w:rsidR="00BA53D9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EAFD2DD" w14:textId="0409359F" w:rsidR="00BA53D9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A393144" w14:textId="705AC1CA" w:rsidR="00BA53D9" w:rsidRDefault="00BA53D9" w:rsidP="00BA53D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</w:tbl>
    <w:p w14:paraId="52D9B32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BAB96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33020" w14:paraId="26A75930" w14:textId="77777777" w:rsidTr="00B433FE">
        <w:trPr>
          <w:trHeight w:val="683"/>
        </w:trPr>
        <w:tc>
          <w:tcPr>
            <w:tcW w:w="1638" w:type="dxa"/>
          </w:tcPr>
          <w:p w14:paraId="0A66B2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0E45A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37FF9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F995C2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97202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5D27A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33020" w14:paraId="1DD074DC" w14:textId="77777777" w:rsidTr="00B433FE">
        <w:trPr>
          <w:trHeight w:val="291"/>
        </w:trPr>
        <w:tc>
          <w:tcPr>
            <w:tcW w:w="1638" w:type="dxa"/>
          </w:tcPr>
          <w:p w14:paraId="7D154B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507B8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4D3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A6BD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BDF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A89E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67505A38" w14:textId="77777777" w:rsidTr="00B433FE">
        <w:trPr>
          <w:trHeight w:val="291"/>
        </w:trPr>
        <w:tc>
          <w:tcPr>
            <w:tcW w:w="1638" w:type="dxa"/>
          </w:tcPr>
          <w:p w14:paraId="611FE7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F94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C4A5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FDE9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EB09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DF3D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A1F90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33020" w14:paraId="3DBEAB7A" w14:textId="77777777" w:rsidTr="00B433FE">
        <w:trPr>
          <w:trHeight w:val="773"/>
        </w:trPr>
        <w:tc>
          <w:tcPr>
            <w:tcW w:w="2448" w:type="dxa"/>
          </w:tcPr>
          <w:p w14:paraId="30DB3D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5D2A3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CE59C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FAF93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33020" w14:paraId="2C9E71D7" w14:textId="77777777" w:rsidTr="00B433FE">
        <w:trPr>
          <w:trHeight w:val="428"/>
        </w:trPr>
        <w:tc>
          <w:tcPr>
            <w:tcW w:w="2448" w:type="dxa"/>
          </w:tcPr>
          <w:p w14:paraId="56C53F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111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B366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761C3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82129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A0FB0E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33020" w14:paraId="5F0EF0F2" w14:textId="77777777" w:rsidTr="004B23E9">
        <w:trPr>
          <w:trHeight w:val="825"/>
        </w:trPr>
        <w:tc>
          <w:tcPr>
            <w:tcW w:w="2538" w:type="dxa"/>
          </w:tcPr>
          <w:p w14:paraId="470342E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32B34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B9820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61F33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606D46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33020" w14:paraId="4CAC00B5" w14:textId="77777777" w:rsidTr="004B23E9">
        <w:trPr>
          <w:trHeight w:val="275"/>
        </w:trPr>
        <w:tc>
          <w:tcPr>
            <w:tcW w:w="2538" w:type="dxa"/>
          </w:tcPr>
          <w:p w14:paraId="5B3E4D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4256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F954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1B78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FD04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20905E62" w14:textId="77777777" w:rsidTr="004B23E9">
        <w:trPr>
          <w:trHeight w:val="275"/>
        </w:trPr>
        <w:tc>
          <w:tcPr>
            <w:tcW w:w="2538" w:type="dxa"/>
          </w:tcPr>
          <w:p w14:paraId="7DA3FA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C20C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740C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101C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32C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5E6ED1CF" w14:textId="77777777" w:rsidTr="004B23E9">
        <w:trPr>
          <w:trHeight w:val="292"/>
        </w:trPr>
        <w:tc>
          <w:tcPr>
            <w:tcW w:w="2538" w:type="dxa"/>
          </w:tcPr>
          <w:p w14:paraId="5D8198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B37C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ABABB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BE7318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F6485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2ACF703A" w14:textId="77777777" w:rsidTr="00044B40">
        <w:trPr>
          <w:trHeight w:val="557"/>
        </w:trPr>
        <w:tc>
          <w:tcPr>
            <w:tcW w:w="2538" w:type="dxa"/>
          </w:tcPr>
          <w:p w14:paraId="5C73CA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1CB0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B26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55E2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E00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CD066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0091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12FF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A213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86EC8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19F5F3">
          <v:roundrect id="_x0000_s2050" style="position:absolute;margin-left:-6.75pt;margin-top:1.3pt;width:549pt;height:67.3pt;z-index:1" arcsize="10923f">
            <v:textbox>
              <w:txbxContent>
                <w:p w14:paraId="79FFE5C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91E5D1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CE5B03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40EACA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131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4DC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2D2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822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19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F9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77C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7E5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D3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25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81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34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A20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A7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63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B1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FF5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45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B6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99B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036C7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0FD4EEE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0C9F0A0">
          <v:roundrect id="_x0000_s2052" style="position:absolute;margin-left:244.5pt;margin-top:.35pt;width:63.75pt;height:15pt;z-index:2" arcsize="10923f"/>
        </w:pict>
      </w:r>
    </w:p>
    <w:p w14:paraId="56A23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9D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92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B5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50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28C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E7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DE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473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C7A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13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EE6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05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CD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36A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B30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342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A5F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35E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92D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103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E6F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D69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DD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0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01B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C1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34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04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973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37B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ABA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B4F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269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348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851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C9B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57E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A0D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4CD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600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253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9F9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26D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5EC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DFA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98ED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EA3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F6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F6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37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44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71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891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6DF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7A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AFC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32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D4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56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C47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33020" w14:paraId="6EA9095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9117B0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33020" w14:paraId="6CE77612" w14:textId="77777777" w:rsidTr="0030732B">
        <w:trPr>
          <w:trHeight w:val="533"/>
        </w:trPr>
        <w:tc>
          <w:tcPr>
            <w:tcW w:w="738" w:type="dxa"/>
          </w:tcPr>
          <w:p w14:paraId="65D833F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24F1B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FD50B6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23BEF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56110C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7CE358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33020" w14:paraId="16FF908B" w14:textId="77777777" w:rsidTr="0030732B">
        <w:trPr>
          <w:trHeight w:val="266"/>
        </w:trPr>
        <w:tc>
          <w:tcPr>
            <w:tcW w:w="738" w:type="dxa"/>
          </w:tcPr>
          <w:p w14:paraId="06A973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B04D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AC8B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65D8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3F15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37D5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4F102463" w14:textId="77777777" w:rsidTr="0030732B">
        <w:trPr>
          <w:trHeight w:val="266"/>
        </w:trPr>
        <w:tc>
          <w:tcPr>
            <w:tcW w:w="738" w:type="dxa"/>
          </w:tcPr>
          <w:p w14:paraId="6558F1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3950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E16A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D220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4188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1224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5E34BE8F" w14:textId="77777777" w:rsidTr="0030732B">
        <w:trPr>
          <w:trHeight w:val="266"/>
        </w:trPr>
        <w:tc>
          <w:tcPr>
            <w:tcW w:w="738" w:type="dxa"/>
          </w:tcPr>
          <w:p w14:paraId="3950BF8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9D0AEE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5D1CB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8623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FC17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2B9D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48AC317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87F4EB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FAA58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0F24F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D5D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0BA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2FF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16F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E45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A69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F52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7DC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3F8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E5CC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33020" w14:paraId="577C6BA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D497E3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33020" w14:paraId="21A7A3C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B3AFE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134C3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047B0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94C72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4D751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36902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E8C26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33020" w14:paraId="42D02DE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7440B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87EC1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1C9B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387E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B362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D960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4EF9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6B7D33F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7E4A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30BE1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D0E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8689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6516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31EB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A386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40F0F58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D3FE8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7D662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689A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09F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A62D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435A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A260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7C0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72441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DAA73E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33020" w14:paraId="74304596" w14:textId="77777777" w:rsidTr="00B433FE">
        <w:trPr>
          <w:trHeight w:val="527"/>
        </w:trPr>
        <w:tc>
          <w:tcPr>
            <w:tcW w:w="3135" w:type="dxa"/>
          </w:tcPr>
          <w:p w14:paraId="6F2E42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CA72A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41D3B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6EC2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33020" w14:paraId="756C8A35" w14:textId="77777777" w:rsidTr="00B433FE">
        <w:trPr>
          <w:trHeight w:val="250"/>
        </w:trPr>
        <w:tc>
          <w:tcPr>
            <w:tcW w:w="3135" w:type="dxa"/>
          </w:tcPr>
          <w:p w14:paraId="7AEA6F4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BC8E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ADE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A329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29C9558D" w14:textId="77777777" w:rsidTr="00B433FE">
        <w:trPr>
          <w:trHeight w:val="264"/>
        </w:trPr>
        <w:tc>
          <w:tcPr>
            <w:tcW w:w="3135" w:type="dxa"/>
          </w:tcPr>
          <w:p w14:paraId="5FFF03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2A7D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1932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A7DC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4768C53C" w14:textId="77777777" w:rsidTr="00B433FE">
        <w:trPr>
          <w:trHeight w:val="250"/>
        </w:trPr>
        <w:tc>
          <w:tcPr>
            <w:tcW w:w="3135" w:type="dxa"/>
          </w:tcPr>
          <w:p w14:paraId="2BE3DC5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89A2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3DC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EE4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07297A65" w14:textId="77777777" w:rsidTr="00B433FE">
        <w:trPr>
          <w:trHeight w:val="264"/>
        </w:trPr>
        <w:tc>
          <w:tcPr>
            <w:tcW w:w="3135" w:type="dxa"/>
          </w:tcPr>
          <w:p w14:paraId="19637B7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8386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C8DE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D094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D49216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9416E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33020" w14:paraId="068BAF99" w14:textId="77777777" w:rsidTr="00B433FE">
        <w:tc>
          <w:tcPr>
            <w:tcW w:w="9198" w:type="dxa"/>
          </w:tcPr>
          <w:p w14:paraId="21409B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6996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33020" w14:paraId="2952F2DB" w14:textId="77777777" w:rsidTr="00B433FE">
        <w:tc>
          <w:tcPr>
            <w:tcW w:w="9198" w:type="dxa"/>
          </w:tcPr>
          <w:p w14:paraId="37DC33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A65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3020" w14:paraId="5F404AEB" w14:textId="77777777" w:rsidTr="00B433FE">
        <w:tc>
          <w:tcPr>
            <w:tcW w:w="9198" w:type="dxa"/>
          </w:tcPr>
          <w:p w14:paraId="6E3B85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C8396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3020" w14:paraId="44B2E64A" w14:textId="77777777" w:rsidTr="00B433FE">
        <w:tc>
          <w:tcPr>
            <w:tcW w:w="9198" w:type="dxa"/>
          </w:tcPr>
          <w:p w14:paraId="40870C1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7E785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7F3B3F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4C2E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398AF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93DBC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3640D4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33020" w14:paraId="56C18D34" w14:textId="77777777" w:rsidTr="007C5320">
        <w:tc>
          <w:tcPr>
            <w:tcW w:w="1106" w:type="dxa"/>
            <w:shd w:val="clear" w:color="auto" w:fill="auto"/>
          </w:tcPr>
          <w:p w14:paraId="105F4E4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334A53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4580BC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6BA11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5B3DC4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6B96DF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16181E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3651F5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014DE5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2473BB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6DFE7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E33020" w14:paraId="056196FB" w14:textId="77777777" w:rsidTr="007C5320">
        <w:tc>
          <w:tcPr>
            <w:tcW w:w="1106" w:type="dxa"/>
            <w:shd w:val="clear" w:color="auto" w:fill="auto"/>
          </w:tcPr>
          <w:p w14:paraId="5A52E8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B63D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66DC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2F59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B76A8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2376D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6674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9727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E589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9E51B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1AC3734A" w14:textId="77777777" w:rsidTr="007C5320">
        <w:tc>
          <w:tcPr>
            <w:tcW w:w="1106" w:type="dxa"/>
            <w:shd w:val="clear" w:color="auto" w:fill="auto"/>
          </w:tcPr>
          <w:p w14:paraId="0BE9C4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14A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4941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7520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6566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81F89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F0B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8C20A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0AC3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2EFF6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AA30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BDA99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1F384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4BFE23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33020" w14:paraId="0E3AB12D" w14:textId="77777777" w:rsidTr="00B433FE">
        <w:tc>
          <w:tcPr>
            <w:tcW w:w="3456" w:type="dxa"/>
            <w:shd w:val="clear" w:color="auto" w:fill="auto"/>
          </w:tcPr>
          <w:p w14:paraId="005789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951C5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05FE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E0360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289DE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33020" w14:paraId="15141FFE" w14:textId="77777777" w:rsidTr="00B433FE">
        <w:tc>
          <w:tcPr>
            <w:tcW w:w="3456" w:type="dxa"/>
            <w:shd w:val="clear" w:color="auto" w:fill="auto"/>
          </w:tcPr>
          <w:p w14:paraId="7CABB4D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24627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672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E302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AE883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3020" w14:paraId="2D04EDF1" w14:textId="77777777" w:rsidTr="00B433FE">
        <w:tc>
          <w:tcPr>
            <w:tcW w:w="3456" w:type="dxa"/>
            <w:shd w:val="clear" w:color="auto" w:fill="auto"/>
          </w:tcPr>
          <w:p w14:paraId="401C1DA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AB5DD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63C2C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773B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22E80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2913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EDB7E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B5B0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E3767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7A76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27DA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EA29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3E21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84A3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8D3FD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D747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D10B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33020" w14:paraId="3939A2A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1BB4B0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33020" w14:paraId="235996F5" w14:textId="77777777" w:rsidTr="00B433FE">
        <w:trPr>
          <w:trHeight w:val="263"/>
        </w:trPr>
        <w:tc>
          <w:tcPr>
            <w:tcW w:w="6880" w:type="dxa"/>
          </w:tcPr>
          <w:p w14:paraId="7320F41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24135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AA8A89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33020" w14:paraId="6DEA7181" w14:textId="77777777" w:rsidTr="00B433FE">
        <w:trPr>
          <w:trHeight w:val="263"/>
        </w:trPr>
        <w:tc>
          <w:tcPr>
            <w:tcW w:w="6880" w:type="dxa"/>
          </w:tcPr>
          <w:p w14:paraId="3F00FB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3BDA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CFF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251530DB" w14:textId="77777777" w:rsidTr="00B433FE">
        <w:trPr>
          <w:trHeight w:val="301"/>
        </w:trPr>
        <w:tc>
          <w:tcPr>
            <w:tcW w:w="6880" w:type="dxa"/>
          </w:tcPr>
          <w:p w14:paraId="561147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FFDE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4E3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67131D12" w14:textId="77777777" w:rsidTr="00B433FE">
        <w:trPr>
          <w:trHeight w:val="263"/>
        </w:trPr>
        <w:tc>
          <w:tcPr>
            <w:tcW w:w="6880" w:type="dxa"/>
          </w:tcPr>
          <w:p w14:paraId="390012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2DA7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5662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154C8BC5" w14:textId="77777777" w:rsidTr="00B433FE">
        <w:trPr>
          <w:trHeight w:val="250"/>
        </w:trPr>
        <w:tc>
          <w:tcPr>
            <w:tcW w:w="6880" w:type="dxa"/>
          </w:tcPr>
          <w:p w14:paraId="634F20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D91E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AF8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5FF7F9A8" w14:textId="77777777" w:rsidTr="00B433FE">
        <w:trPr>
          <w:trHeight w:val="263"/>
        </w:trPr>
        <w:tc>
          <w:tcPr>
            <w:tcW w:w="6880" w:type="dxa"/>
          </w:tcPr>
          <w:p w14:paraId="349ACE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20008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4855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1F99B0DB" w14:textId="77777777" w:rsidTr="00B433FE">
        <w:trPr>
          <w:trHeight w:val="275"/>
        </w:trPr>
        <w:tc>
          <w:tcPr>
            <w:tcW w:w="6880" w:type="dxa"/>
          </w:tcPr>
          <w:p w14:paraId="473194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4102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E7E0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679FAFB5" w14:textId="77777777" w:rsidTr="00B433FE">
        <w:trPr>
          <w:trHeight w:val="275"/>
        </w:trPr>
        <w:tc>
          <w:tcPr>
            <w:tcW w:w="6880" w:type="dxa"/>
          </w:tcPr>
          <w:p w14:paraId="662293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8857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804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248FF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9B3CF1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33020" w14:paraId="1F07D0B8" w14:textId="77777777" w:rsidTr="00B433FE">
        <w:tc>
          <w:tcPr>
            <w:tcW w:w="7196" w:type="dxa"/>
            <w:shd w:val="clear" w:color="auto" w:fill="auto"/>
          </w:tcPr>
          <w:p w14:paraId="421BC55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6FB39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E4884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33020" w14:paraId="04ABD937" w14:textId="77777777" w:rsidTr="00B433FE">
        <w:tc>
          <w:tcPr>
            <w:tcW w:w="7196" w:type="dxa"/>
            <w:shd w:val="clear" w:color="auto" w:fill="auto"/>
          </w:tcPr>
          <w:p w14:paraId="09DEE16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7A465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E895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33020" w14:paraId="2E3E77F2" w14:textId="77777777" w:rsidTr="00B433FE">
        <w:tc>
          <w:tcPr>
            <w:tcW w:w="7196" w:type="dxa"/>
            <w:shd w:val="clear" w:color="auto" w:fill="auto"/>
          </w:tcPr>
          <w:p w14:paraId="4FB8C8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EE745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951AD1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6B08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D8C4AF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A24CD9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EF9D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7B1A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A67F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6F0E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9220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FFE1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8C5D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E34E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758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2C0A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9F12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847CC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33020" w14:paraId="689FF872" w14:textId="77777777" w:rsidTr="00B433FE">
        <w:trPr>
          <w:trHeight w:val="318"/>
        </w:trPr>
        <w:tc>
          <w:tcPr>
            <w:tcW w:w="6194" w:type="dxa"/>
          </w:tcPr>
          <w:p w14:paraId="38B3A20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E5BC82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21B33D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2B2EAE4D" w14:textId="77777777" w:rsidTr="00B433FE">
        <w:trPr>
          <w:trHeight w:val="303"/>
        </w:trPr>
        <w:tc>
          <w:tcPr>
            <w:tcW w:w="6194" w:type="dxa"/>
          </w:tcPr>
          <w:p w14:paraId="5C0B229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3B621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48C31350" w14:textId="77777777" w:rsidTr="00B433FE">
        <w:trPr>
          <w:trHeight w:val="304"/>
        </w:trPr>
        <w:tc>
          <w:tcPr>
            <w:tcW w:w="6194" w:type="dxa"/>
          </w:tcPr>
          <w:p w14:paraId="38E17E5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DB7A1B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43F22FE7" w14:textId="77777777" w:rsidTr="00B433FE">
        <w:trPr>
          <w:trHeight w:val="318"/>
        </w:trPr>
        <w:tc>
          <w:tcPr>
            <w:tcW w:w="6194" w:type="dxa"/>
          </w:tcPr>
          <w:p w14:paraId="7EC8C23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6D0D11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381CFA53" w14:textId="77777777" w:rsidTr="00B433FE">
        <w:trPr>
          <w:trHeight w:val="303"/>
        </w:trPr>
        <w:tc>
          <w:tcPr>
            <w:tcW w:w="6194" w:type="dxa"/>
          </w:tcPr>
          <w:p w14:paraId="3D2494F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F72F48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56466DE2" w14:textId="77777777" w:rsidTr="00B433FE">
        <w:trPr>
          <w:trHeight w:val="318"/>
        </w:trPr>
        <w:tc>
          <w:tcPr>
            <w:tcW w:w="6194" w:type="dxa"/>
          </w:tcPr>
          <w:p w14:paraId="4ABC1CF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DB00F4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63E5CCEF" w14:textId="77777777" w:rsidTr="00B433FE">
        <w:trPr>
          <w:trHeight w:val="303"/>
        </w:trPr>
        <w:tc>
          <w:tcPr>
            <w:tcW w:w="6194" w:type="dxa"/>
          </w:tcPr>
          <w:p w14:paraId="66F24A3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8154AD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4E42C46E" w14:textId="77777777" w:rsidTr="00B433FE">
        <w:trPr>
          <w:trHeight w:val="318"/>
        </w:trPr>
        <w:tc>
          <w:tcPr>
            <w:tcW w:w="6194" w:type="dxa"/>
          </w:tcPr>
          <w:p w14:paraId="01F3E62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4D0831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5BE8987D" w14:textId="77777777" w:rsidTr="00B433FE">
        <w:trPr>
          <w:trHeight w:val="318"/>
        </w:trPr>
        <w:tc>
          <w:tcPr>
            <w:tcW w:w="6194" w:type="dxa"/>
          </w:tcPr>
          <w:p w14:paraId="7276991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DB58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052EEBFD" w14:textId="77777777" w:rsidTr="00B433FE">
        <w:trPr>
          <w:trHeight w:val="318"/>
        </w:trPr>
        <w:tc>
          <w:tcPr>
            <w:tcW w:w="6194" w:type="dxa"/>
          </w:tcPr>
          <w:p w14:paraId="052ECBF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F5404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7B2087FE" w14:textId="77777777" w:rsidTr="00B433FE">
        <w:trPr>
          <w:trHeight w:val="318"/>
        </w:trPr>
        <w:tc>
          <w:tcPr>
            <w:tcW w:w="6194" w:type="dxa"/>
          </w:tcPr>
          <w:p w14:paraId="741FEA6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77052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315AF742" w14:textId="77777777" w:rsidTr="00B433FE">
        <w:trPr>
          <w:trHeight w:val="318"/>
        </w:trPr>
        <w:tc>
          <w:tcPr>
            <w:tcW w:w="6194" w:type="dxa"/>
          </w:tcPr>
          <w:p w14:paraId="2A0E109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A01B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37679A09" w14:textId="77777777" w:rsidTr="00B433FE">
        <w:trPr>
          <w:trHeight w:val="318"/>
        </w:trPr>
        <w:tc>
          <w:tcPr>
            <w:tcW w:w="6194" w:type="dxa"/>
          </w:tcPr>
          <w:p w14:paraId="09CC7B8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AB36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6274AA5D" w14:textId="77777777" w:rsidTr="00B433FE">
        <w:trPr>
          <w:trHeight w:val="318"/>
        </w:trPr>
        <w:tc>
          <w:tcPr>
            <w:tcW w:w="6194" w:type="dxa"/>
          </w:tcPr>
          <w:p w14:paraId="1C8D26F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E1D519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5D0B3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35343623" w14:textId="77777777" w:rsidTr="00B433FE">
        <w:trPr>
          <w:trHeight w:val="318"/>
        </w:trPr>
        <w:tc>
          <w:tcPr>
            <w:tcW w:w="6194" w:type="dxa"/>
          </w:tcPr>
          <w:p w14:paraId="30B8A69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6DC1C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554CCE73" w14:textId="77777777" w:rsidTr="00B433FE">
        <w:trPr>
          <w:trHeight w:val="318"/>
        </w:trPr>
        <w:tc>
          <w:tcPr>
            <w:tcW w:w="6194" w:type="dxa"/>
          </w:tcPr>
          <w:p w14:paraId="2F0DBE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5A89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752CBB44" w14:textId="77777777" w:rsidTr="00B433FE">
        <w:trPr>
          <w:trHeight w:val="318"/>
        </w:trPr>
        <w:tc>
          <w:tcPr>
            <w:tcW w:w="6194" w:type="dxa"/>
          </w:tcPr>
          <w:p w14:paraId="7E98E27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A352D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20A3FB70" w14:textId="77777777" w:rsidTr="00B433FE">
        <w:trPr>
          <w:trHeight w:val="318"/>
        </w:trPr>
        <w:tc>
          <w:tcPr>
            <w:tcW w:w="6194" w:type="dxa"/>
          </w:tcPr>
          <w:p w14:paraId="50190CF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1299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6C7B41F9" w14:textId="77777777" w:rsidTr="00B433FE">
        <w:trPr>
          <w:trHeight w:val="318"/>
        </w:trPr>
        <w:tc>
          <w:tcPr>
            <w:tcW w:w="6194" w:type="dxa"/>
          </w:tcPr>
          <w:p w14:paraId="4DF1ABC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573A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43885A24" w14:textId="77777777" w:rsidTr="00B433FE">
        <w:trPr>
          <w:trHeight w:val="318"/>
        </w:trPr>
        <w:tc>
          <w:tcPr>
            <w:tcW w:w="6194" w:type="dxa"/>
          </w:tcPr>
          <w:p w14:paraId="4F9EE5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DC5AC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3020" w14:paraId="35F40839" w14:textId="77777777" w:rsidTr="00B433FE">
        <w:trPr>
          <w:trHeight w:val="318"/>
        </w:trPr>
        <w:tc>
          <w:tcPr>
            <w:tcW w:w="6194" w:type="dxa"/>
          </w:tcPr>
          <w:p w14:paraId="60F6E09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1295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EC3C0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33020" w14:paraId="2CD1030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AC904F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33020" w14:paraId="0B4593A0" w14:textId="77777777" w:rsidTr="00B433FE">
        <w:trPr>
          <w:trHeight w:val="269"/>
        </w:trPr>
        <w:tc>
          <w:tcPr>
            <w:tcW w:w="738" w:type="dxa"/>
          </w:tcPr>
          <w:p w14:paraId="696CED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2DEDF9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34C3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40CE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33020" w14:paraId="0744A479" w14:textId="77777777" w:rsidTr="00B433FE">
        <w:trPr>
          <w:trHeight w:val="269"/>
        </w:trPr>
        <w:tc>
          <w:tcPr>
            <w:tcW w:w="738" w:type="dxa"/>
          </w:tcPr>
          <w:p w14:paraId="073D0D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C328D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62FE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D66D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332B8667" w14:textId="77777777" w:rsidTr="00B433FE">
        <w:trPr>
          <w:trHeight w:val="269"/>
        </w:trPr>
        <w:tc>
          <w:tcPr>
            <w:tcW w:w="738" w:type="dxa"/>
          </w:tcPr>
          <w:p w14:paraId="6F667B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969A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A223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4AC3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79024A7E" w14:textId="77777777" w:rsidTr="00B433FE">
        <w:trPr>
          <w:trHeight w:val="269"/>
        </w:trPr>
        <w:tc>
          <w:tcPr>
            <w:tcW w:w="738" w:type="dxa"/>
          </w:tcPr>
          <w:p w14:paraId="27CFDB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C28C0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68C8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CF05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7BFC67C9" w14:textId="77777777" w:rsidTr="00B433FE">
        <w:trPr>
          <w:trHeight w:val="269"/>
        </w:trPr>
        <w:tc>
          <w:tcPr>
            <w:tcW w:w="738" w:type="dxa"/>
          </w:tcPr>
          <w:p w14:paraId="67F0C4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AAF3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06A3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AD64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235128E0" w14:textId="77777777" w:rsidTr="00B433FE">
        <w:trPr>
          <w:trHeight w:val="269"/>
        </w:trPr>
        <w:tc>
          <w:tcPr>
            <w:tcW w:w="738" w:type="dxa"/>
          </w:tcPr>
          <w:p w14:paraId="1D267E8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68D112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C481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AB00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020" w14:paraId="332DC9ED" w14:textId="77777777" w:rsidTr="00B433FE">
        <w:trPr>
          <w:trHeight w:val="269"/>
        </w:trPr>
        <w:tc>
          <w:tcPr>
            <w:tcW w:w="738" w:type="dxa"/>
          </w:tcPr>
          <w:p w14:paraId="7B99D9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4302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C87B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322E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A847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BDF2D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8249" w14:textId="77777777" w:rsidR="00B70B0C" w:rsidRDefault="00B70B0C">
      <w:r>
        <w:separator/>
      </w:r>
    </w:p>
  </w:endnote>
  <w:endnote w:type="continuationSeparator" w:id="0">
    <w:p w14:paraId="59176208" w14:textId="77777777" w:rsidR="00B70B0C" w:rsidRDefault="00B7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5D8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6F2F6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7A6C2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09386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91678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33D03E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7B6C71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9A644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4E31" w14:textId="77777777" w:rsidR="00B70B0C" w:rsidRDefault="00B70B0C">
      <w:r>
        <w:separator/>
      </w:r>
    </w:p>
  </w:footnote>
  <w:footnote w:type="continuationSeparator" w:id="0">
    <w:p w14:paraId="25F540DE" w14:textId="77777777" w:rsidR="00B70B0C" w:rsidRDefault="00B7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A9F3" w14:textId="77777777" w:rsidR="00C8092E" w:rsidRDefault="00C8092E">
    <w:pPr>
      <w:pStyle w:val="Header"/>
    </w:pPr>
  </w:p>
  <w:p w14:paraId="04228741" w14:textId="77777777" w:rsidR="00C8092E" w:rsidRDefault="00C8092E">
    <w:pPr>
      <w:pStyle w:val="Header"/>
    </w:pPr>
  </w:p>
  <w:p w14:paraId="3BAB7007" w14:textId="77777777" w:rsidR="00C8092E" w:rsidRDefault="00000000">
    <w:pPr>
      <w:pStyle w:val="Header"/>
    </w:pPr>
    <w:r>
      <w:rPr>
        <w:noProof/>
        <w:lang w:eastAsia="zh-TW"/>
      </w:rPr>
      <w:pict w14:anchorId="0F34CB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76D5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7DA02B6">
      <w:start w:val="1"/>
      <w:numFmt w:val="decimal"/>
      <w:lvlText w:val="%1."/>
      <w:lvlJc w:val="left"/>
      <w:pPr>
        <w:ind w:left="1440" w:hanging="360"/>
      </w:pPr>
    </w:lvl>
    <w:lvl w:ilvl="1" w:tplc="67C45E78" w:tentative="1">
      <w:start w:val="1"/>
      <w:numFmt w:val="lowerLetter"/>
      <w:lvlText w:val="%2."/>
      <w:lvlJc w:val="left"/>
      <w:pPr>
        <w:ind w:left="2160" w:hanging="360"/>
      </w:pPr>
    </w:lvl>
    <w:lvl w:ilvl="2" w:tplc="7CB0042A" w:tentative="1">
      <w:start w:val="1"/>
      <w:numFmt w:val="lowerRoman"/>
      <w:lvlText w:val="%3."/>
      <w:lvlJc w:val="right"/>
      <w:pPr>
        <w:ind w:left="2880" w:hanging="180"/>
      </w:pPr>
    </w:lvl>
    <w:lvl w:ilvl="3" w:tplc="FF563522" w:tentative="1">
      <w:start w:val="1"/>
      <w:numFmt w:val="decimal"/>
      <w:lvlText w:val="%4."/>
      <w:lvlJc w:val="left"/>
      <w:pPr>
        <w:ind w:left="3600" w:hanging="360"/>
      </w:pPr>
    </w:lvl>
    <w:lvl w:ilvl="4" w:tplc="D660DCBC" w:tentative="1">
      <w:start w:val="1"/>
      <w:numFmt w:val="lowerLetter"/>
      <w:lvlText w:val="%5."/>
      <w:lvlJc w:val="left"/>
      <w:pPr>
        <w:ind w:left="4320" w:hanging="360"/>
      </w:pPr>
    </w:lvl>
    <w:lvl w:ilvl="5" w:tplc="C2E0A938" w:tentative="1">
      <w:start w:val="1"/>
      <w:numFmt w:val="lowerRoman"/>
      <w:lvlText w:val="%6."/>
      <w:lvlJc w:val="right"/>
      <w:pPr>
        <w:ind w:left="5040" w:hanging="180"/>
      </w:pPr>
    </w:lvl>
    <w:lvl w:ilvl="6" w:tplc="6C021944" w:tentative="1">
      <w:start w:val="1"/>
      <w:numFmt w:val="decimal"/>
      <w:lvlText w:val="%7."/>
      <w:lvlJc w:val="left"/>
      <w:pPr>
        <w:ind w:left="5760" w:hanging="360"/>
      </w:pPr>
    </w:lvl>
    <w:lvl w:ilvl="7" w:tplc="90B4E0FC" w:tentative="1">
      <w:start w:val="1"/>
      <w:numFmt w:val="lowerLetter"/>
      <w:lvlText w:val="%8."/>
      <w:lvlJc w:val="left"/>
      <w:pPr>
        <w:ind w:left="6480" w:hanging="360"/>
      </w:pPr>
    </w:lvl>
    <w:lvl w:ilvl="8" w:tplc="BA189A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5600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07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07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E4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60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0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8C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AEF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4960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168F1C" w:tentative="1">
      <w:start w:val="1"/>
      <w:numFmt w:val="lowerLetter"/>
      <w:lvlText w:val="%2."/>
      <w:lvlJc w:val="left"/>
      <w:pPr>
        <w:ind w:left="1440" w:hanging="360"/>
      </w:pPr>
    </w:lvl>
    <w:lvl w:ilvl="2" w:tplc="B5B8F49E" w:tentative="1">
      <w:start w:val="1"/>
      <w:numFmt w:val="lowerRoman"/>
      <w:lvlText w:val="%3."/>
      <w:lvlJc w:val="right"/>
      <w:pPr>
        <w:ind w:left="2160" w:hanging="180"/>
      </w:pPr>
    </w:lvl>
    <w:lvl w:ilvl="3" w:tplc="DD104A68" w:tentative="1">
      <w:start w:val="1"/>
      <w:numFmt w:val="decimal"/>
      <w:lvlText w:val="%4."/>
      <w:lvlJc w:val="left"/>
      <w:pPr>
        <w:ind w:left="2880" w:hanging="360"/>
      </w:pPr>
    </w:lvl>
    <w:lvl w:ilvl="4" w:tplc="E5D474F4" w:tentative="1">
      <w:start w:val="1"/>
      <w:numFmt w:val="lowerLetter"/>
      <w:lvlText w:val="%5."/>
      <w:lvlJc w:val="left"/>
      <w:pPr>
        <w:ind w:left="3600" w:hanging="360"/>
      </w:pPr>
    </w:lvl>
    <w:lvl w:ilvl="5" w:tplc="1A741A6A" w:tentative="1">
      <w:start w:val="1"/>
      <w:numFmt w:val="lowerRoman"/>
      <w:lvlText w:val="%6."/>
      <w:lvlJc w:val="right"/>
      <w:pPr>
        <w:ind w:left="4320" w:hanging="180"/>
      </w:pPr>
    </w:lvl>
    <w:lvl w:ilvl="6" w:tplc="B84CDD16" w:tentative="1">
      <w:start w:val="1"/>
      <w:numFmt w:val="decimal"/>
      <w:lvlText w:val="%7."/>
      <w:lvlJc w:val="left"/>
      <w:pPr>
        <w:ind w:left="5040" w:hanging="360"/>
      </w:pPr>
    </w:lvl>
    <w:lvl w:ilvl="7" w:tplc="30E066EE" w:tentative="1">
      <w:start w:val="1"/>
      <w:numFmt w:val="lowerLetter"/>
      <w:lvlText w:val="%8."/>
      <w:lvlJc w:val="left"/>
      <w:pPr>
        <w:ind w:left="5760" w:hanging="360"/>
      </w:pPr>
    </w:lvl>
    <w:lvl w:ilvl="8" w:tplc="2A4C0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8825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81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09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8F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89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E8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67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ED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87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35006C0">
      <w:start w:val="1"/>
      <w:numFmt w:val="decimal"/>
      <w:lvlText w:val="%1."/>
      <w:lvlJc w:val="left"/>
      <w:pPr>
        <w:ind w:left="1440" w:hanging="360"/>
      </w:pPr>
    </w:lvl>
    <w:lvl w:ilvl="1" w:tplc="59E4F722" w:tentative="1">
      <w:start w:val="1"/>
      <w:numFmt w:val="lowerLetter"/>
      <w:lvlText w:val="%2."/>
      <w:lvlJc w:val="left"/>
      <w:pPr>
        <w:ind w:left="2160" w:hanging="360"/>
      </w:pPr>
    </w:lvl>
    <w:lvl w:ilvl="2" w:tplc="995AA54C" w:tentative="1">
      <w:start w:val="1"/>
      <w:numFmt w:val="lowerRoman"/>
      <w:lvlText w:val="%3."/>
      <w:lvlJc w:val="right"/>
      <w:pPr>
        <w:ind w:left="2880" w:hanging="180"/>
      </w:pPr>
    </w:lvl>
    <w:lvl w:ilvl="3" w:tplc="D9844FF4" w:tentative="1">
      <w:start w:val="1"/>
      <w:numFmt w:val="decimal"/>
      <w:lvlText w:val="%4."/>
      <w:lvlJc w:val="left"/>
      <w:pPr>
        <w:ind w:left="3600" w:hanging="360"/>
      </w:pPr>
    </w:lvl>
    <w:lvl w:ilvl="4" w:tplc="B824BDC4" w:tentative="1">
      <w:start w:val="1"/>
      <w:numFmt w:val="lowerLetter"/>
      <w:lvlText w:val="%5."/>
      <w:lvlJc w:val="left"/>
      <w:pPr>
        <w:ind w:left="4320" w:hanging="360"/>
      </w:pPr>
    </w:lvl>
    <w:lvl w:ilvl="5" w:tplc="9752A08C" w:tentative="1">
      <w:start w:val="1"/>
      <w:numFmt w:val="lowerRoman"/>
      <w:lvlText w:val="%6."/>
      <w:lvlJc w:val="right"/>
      <w:pPr>
        <w:ind w:left="5040" w:hanging="180"/>
      </w:pPr>
    </w:lvl>
    <w:lvl w:ilvl="6" w:tplc="C84461A2" w:tentative="1">
      <w:start w:val="1"/>
      <w:numFmt w:val="decimal"/>
      <w:lvlText w:val="%7."/>
      <w:lvlJc w:val="left"/>
      <w:pPr>
        <w:ind w:left="5760" w:hanging="360"/>
      </w:pPr>
    </w:lvl>
    <w:lvl w:ilvl="7" w:tplc="1F9CE902" w:tentative="1">
      <w:start w:val="1"/>
      <w:numFmt w:val="lowerLetter"/>
      <w:lvlText w:val="%8."/>
      <w:lvlJc w:val="left"/>
      <w:pPr>
        <w:ind w:left="6480" w:hanging="360"/>
      </w:pPr>
    </w:lvl>
    <w:lvl w:ilvl="8" w:tplc="A4083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03E3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2E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C8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D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43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6A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3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A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C7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8C81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80E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C2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60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2F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2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8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84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ED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8A41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82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4F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CC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8F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C6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64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45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47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ECA6D1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552A1D6" w:tentative="1">
      <w:start w:val="1"/>
      <w:numFmt w:val="lowerLetter"/>
      <w:lvlText w:val="%2."/>
      <w:lvlJc w:val="left"/>
      <w:pPr>
        <w:ind w:left="1440" w:hanging="360"/>
      </w:pPr>
    </w:lvl>
    <w:lvl w:ilvl="2" w:tplc="02E425E6" w:tentative="1">
      <w:start w:val="1"/>
      <w:numFmt w:val="lowerRoman"/>
      <w:lvlText w:val="%3."/>
      <w:lvlJc w:val="right"/>
      <w:pPr>
        <w:ind w:left="2160" w:hanging="180"/>
      </w:pPr>
    </w:lvl>
    <w:lvl w:ilvl="3" w:tplc="590EE770" w:tentative="1">
      <w:start w:val="1"/>
      <w:numFmt w:val="decimal"/>
      <w:lvlText w:val="%4."/>
      <w:lvlJc w:val="left"/>
      <w:pPr>
        <w:ind w:left="2880" w:hanging="360"/>
      </w:pPr>
    </w:lvl>
    <w:lvl w:ilvl="4" w:tplc="4FD058C0" w:tentative="1">
      <w:start w:val="1"/>
      <w:numFmt w:val="lowerLetter"/>
      <w:lvlText w:val="%5."/>
      <w:lvlJc w:val="left"/>
      <w:pPr>
        <w:ind w:left="3600" w:hanging="360"/>
      </w:pPr>
    </w:lvl>
    <w:lvl w:ilvl="5" w:tplc="49DE5656" w:tentative="1">
      <w:start w:val="1"/>
      <w:numFmt w:val="lowerRoman"/>
      <w:lvlText w:val="%6."/>
      <w:lvlJc w:val="right"/>
      <w:pPr>
        <w:ind w:left="4320" w:hanging="180"/>
      </w:pPr>
    </w:lvl>
    <w:lvl w:ilvl="6" w:tplc="83F6DC90" w:tentative="1">
      <w:start w:val="1"/>
      <w:numFmt w:val="decimal"/>
      <w:lvlText w:val="%7."/>
      <w:lvlJc w:val="left"/>
      <w:pPr>
        <w:ind w:left="5040" w:hanging="360"/>
      </w:pPr>
    </w:lvl>
    <w:lvl w:ilvl="7" w:tplc="129AF71A" w:tentative="1">
      <w:start w:val="1"/>
      <w:numFmt w:val="lowerLetter"/>
      <w:lvlText w:val="%8."/>
      <w:lvlJc w:val="left"/>
      <w:pPr>
        <w:ind w:left="5760" w:hanging="360"/>
      </w:pPr>
    </w:lvl>
    <w:lvl w:ilvl="8" w:tplc="595A3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65C4A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22F824" w:tentative="1">
      <w:start w:val="1"/>
      <w:numFmt w:val="lowerLetter"/>
      <w:lvlText w:val="%2."/>
      <w:lvlJc w:val="left"/>
      <w:pPr>
        <w:ind w:left="1440" w:hanging="360"/>
      </w:pPr>
    </w:lvl>
    <w:lvl w:ilvl="2" w:tplc="0D048E1A" w:tentative="1">
      <w:start w:val="1"/>
      <w:numFmt w:val="lowerRoman"/>
      <w:lvlText w:val="%3."/>
      <w:lvlJc w:val="right"/>
      <w:pPr>
        <w:ind w:left="2160" w:hanging="180"/>
      </w:pPr>
    </w:lvl>
    <w:lvl w:ilvl="3" w:tplc="EC787A22" w:tentative="1">
      <w:start w:val="1"/>
      <w:numFmt w:val="decimal"/>
      <w:lvlText w:val="%4."/>
      <w:lvlJc w:val="left"/>
      <w:pPr>
        <w:ind w:left="2880" w:hanging="360"/>
      </w:pPr>
    </w:lvl>
    <w:lvl w:ilvl="4" w:tplc="D0284E94" w:tentative="1">
      <w:start w:val="1"/>
      <w:numFmt w:val="lowerLetter"/>
      <w:lvlText w:val="%5."/>
      <w:lvlJc w:val="left"/>
      <w:pPr>
        <w:ind w:left="3600" w:hanging="360"/>
      </w:pPr>
    </w:lvl>
    <w:lvl w:ilvl="5" w:tplc="F9B6499E" w:tentative="1">
      <w:start w:val="1"/>
      <w:numFmt w:val="lowerRoman"/>
      <w:lvlText w:val="%6."/>
      <w:lvlJc w:val="right"/>
      <w:pPr>
        <w:ind w:left="4320" w:hanging="180"/>
      </w:pPr>
    </w:lvl>
    <w:lvl w:ilvl="6" w:tplc="A524EB16" w:tentative="1">
      <w:start w:val="1"/>
      <w:numFmt w:val="decimal"/>
      <w:lvlText w:val="%7."/>
      <w:lvlJc w:val="left"/>
      <w:pPr>
        <w:ind w:left="5040" w:hanging="360"/>
      </w:pPr>
    </w:lvl>
    <w:lvl w:ilvl="7" w:tplc="6B58A3F0" w:tentative="1">
      <w:start w:val="1"/>
      <w:numFmt w:val="lowerLetter"/>
      <w:lvlText w:val="%8."/>
      <w:lvlJc w:val="left"/>
      <w:pPr>
        <w:ind w:left="5760" w:hanging="360"/>
      </w:pPr>
    </w:lvl>
    <w:lvl w:ilvl="8" w:tplc="D8942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FA6A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D47A20" w:tentative="1">
      <w:start w:val="1"/>
      <w:numFmt w:val="lowerLetter"/>
      <w:lvlText w:val="%2."/>
      <w:lvlJc w:val="left"/>
      <w:pPr>
        <w:ind w:left="1440" w:hanging="360"/>
      </w:pPr>
    </w:lvl>
    <w:lvl w:ilvl="2" w:tplc="BF2ED30A" w:tentative="1">
      <w:start w:val="1"/>
      <w:numFmt w:val="lowerRoman"/>
      <w:lvlText w:val="%3."/>
      <w:lvlJc w:val="right"/>
      <w:pPr>
        <w:ind w:left="2160" w:hanging="180"/>
      </w:pPr>
    </w:lvl>
    <w:lvl w:ilvl="3" w:tplc="B1940CA4" w:tentative="1">
      <w:start w:val="1"/>
      <w:numFmt w:val="decimal"/>
      <w:lvlText w:val="%4."/>
      <w:lvlJc w:val="left"/>
      <w:pPr>
        <w:ind w:left="2880" w:hanging="360"/>
      </w:pPr>
    </w:lvl>
    <w:lvl w:ilvl="4" w:tplc="5E626766" w:tentative="1">
      <w:start w:val="1"/>
      <w:numFmt w:val="lowerLetter"/>
      <w:lvlText w:val="%5."/>
      <w:lvlJc w:val="left"/>
      <w:pPr>
        <w:ind w:left="3600" w:hanging="360"/>
      </w:pPr>
    </w:lvl>
    <w:lvl w:ilvl="5" w:tplc="1284B400" w:tentative="1">
      <w:start w:val="1"/>
      <w:numFmt w:val="lowerRoman"/>
      <w:lvlText w:val="%6."/>
      <w:lvlJc w:val="right"/>
      <w:pPr>
        <w:ind w:left="4320" w:hanging="180"/>
      </w:pPr>
    </w:lvl>
    <w:lvl w:ilvl="6" w:tplc="F0F807E0" w:tentative="1">
      <w:start w:val="1"/>
      <w:numFmt w:val="decimal"/>
      <w:lvlText w:val="%7."/>
      <w:lvlJc w:val="left"/>
      <w:pPr>
        <w:ind w:left="5040" w:hanging="360"/>
      </w:pPr>
    </w:lvl>
    <w:lvl w:ilvl="7" w:tplc="6BB0B9F6" w:tentative="1">
      <w:start w:val="1"/>
      <w:numFmt w:val="lowerLetter"/>
      <w:lvlText w:val="%8."/>
      <w:lvlJc w:val="left"/>
      <w:pPr>
        <w:ind w:left="5760" w:hanging="360"/>
      </w:pPr>
    </w:lvl>
    <w:lvl w:ilvl="8" w:tplc="83F6D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B4C4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CB87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A7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A9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41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8D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A8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A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49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1BA7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327DEA" w:tentative="1">
      <w:start w:val="1"/>
      <w:numFmt w:val="lowerLetter"/>
      <w:lvlText w:val="%2."/>
      <w:lvlJc w:val="left"/>
      <w:pPr>
        <w:ind w:left="1440" w:hanging="360"/>
      </w:pPr>
    </w:lvl>
    <w:lvl w:ilvl="2" w:tplc="E376CB16" w:tentative="1">
      <w:start w:val="1"/>
      <w:numFmt w:val="lowerRoman"/>
      <w:lvlText w:val="%3."/>
      <w:lvlJc w:val="right"/>
      <w:pPr>
        <w:ind w:left="2160" w:hanging="180"/>
      </w:pPr>
    </w:lvl>
    <w:lvl w:ilvl="3" w:tplc="BF5CB458" w:tentative="1">
      <w:start w:val="1"/>
      <w:numFmt w:val="decimal"/>
      <w:lvlText w:val="%4."/>
      <w:lvlJc w:val="left"/>
      <w:pPr>
        <w:ind w:left="2880" w:hanging="360"/>
      </w:pPr>
    </w:lvl>
    <w:lvl w:ilvl="4" w:tplc="28E2D632" w:tentative="1">
      <w:start w:val="1"/>
      <w:numFmt w:val="lowerLetter"/>
      <w:lvlText w:val="%5."/>
      <w:lvlJc w:val="left"/>
      <w:pPr>
        <w:ind w:left="3600" w:hanging="360"/>
      </w:pPr>
    </w:lvl>
    <w:lvl w:ilvl="5" w:tplc="DC0EB1B2" w:tentative="1">
      <w:start w:val="1"/>
      <w:numFmt w:val="lowerRoman"/>
      <w:lvlText w:val="%6."/>
      <w:lvlJc w:val="right"/>
      <w:pPr>
        <w:ind w:left="4320" w:hanging="180"/>
      </w:pPr>
    </w:lvl>
    <w:lvl w:ilvl="6" w:tplc="68E45F06" w:tentative="1">
      <w:start w:val="1"/>
      <w:numFmt w:val="decimal"/>
      <w:lvlText w:val="%7."/>
      <w:lvlJc w:val="left"/>
      <w:pPr>
        <w:ind w:left="5040" w:hanging="360"/>
      </w:pPr>
    </w:lvl>
    <w:lvl w:ilvl="7" w:tplc="BF5CC078" w:tentative="1">
      <w:start w:val="1"/>
      <w:numFmt w:val="lowerLetter"/>
      <w:lvlText w:val="%8."/>
      <w:lvlJc w:val="left"/>
      <w:pPr>
        <w:ind w:left="5760" w:hanging="360"/>
      </w:pPr>
    </w:lvl>
    <w:lvl w:ilvl="8" w:tplc="300A7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002074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0243F6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CAAA4D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4EC0D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D881F9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946DE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9BE5B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F7CB9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1821B3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20679646">
    <w:abstractNumId w:val="9"/>
  </w:num>
  <w:num w:numId="2" w16cid:durableId="758866577">
    <w:abstractNumId w:val="8"/>
  </w:num>
  <w:num w:numId="3" w16cid:durableId="360934059">
    <w:abstractNumId w:val="14"/>
  </w:num>
  <w:num w:numId="4" w16cid:durableId="114754440">
    <w:abstractNumId w:val="10"/>
  </w:num>
  <w:num w:numId="5" w16cid:durableId="284119216">
    <w:abstractNumId w:val="6"/>
  </w:num>
  <w:num w:numId="6" w16cid:durableId="1720081788">
    <w:abstractNumId w:val="1"/>
  </w:num>
  <w:num w:numId="7" w16cid:durableId="474108327">
    <w:abstractNumId w:val="7"/>
  </w:num>
  <w:num w:numId="8" w16cid:durableId="1455907129">
    <w:abstractNumId w:val="2"/>
  </w:num>
  <w:num w:numId="9" w16cid:durableId="1809391783">
    <w:abstractNumId w:val="16"/>
  </w:num>
  <w:num w:numId="10" w16cid:durableId="1872574587">
    <w:abstractNumId w:val="5"/>
  </w:num>
  <w:num w:numId="11" w16cid:durableId="466944253">
    <w:abstractNumId w:val="15"/>
  </w:num>
  <w:num w:numId="12" w16cid:durableId="154419797">
    <w:abstractNumId w:val="4"/>
  </w:num>
  <w:num w:numId="13" w16cid:durableId="1767652950">
    <w:abstractNumId w:val="12"/>
  </w:num>
  <w:num w:numId="14" w16cid:durableId="46608697">
    <w:abstractNumId w:val="11"/>
  </w:num>
  <w:num w:numId="15" w16cid:durableId="1229806429">
    <w:abstractNumId w:val="13"/>
  </w:num>
  <w:num w:numId="16" w16cid:durableId="707531420">
    <w:abstractNumId w:val="0"/>
  </w:num>
  <w:num w:numId="17" w16cid:durableId="53570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E7C4A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0B0C"/>
    <w:rsid w:val="00B71F8C"/>
    <w:rsid w:val="00B7583E"/>
    <w:rsid w:val="00B76B57"/>
    <w:rsid w:val="00B855D9"/>
    <w:rsid w:val="00B95496"/>
    <w:rsid w:val="00B95528"/>
    <w:rsid w:val="00BA53D9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020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05CFE32C"/>
  <w15:docId w15:val="{6A990B31-049B-4312-8798-4518593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7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clement belavendiran</cp:lastModifiedBy>
  <cp:revision>4</cp:revision>
  <cp:lastPrinted>2017-11-30T17:51:00Z</cp:lastPrinted>
  <dcterms:created xsi:type="dcterms:W3CDTF">2023-01-27T18:43:00Z</dcterms:created>
  <dcterms:modified xsi:type="dcterms:W3CDTF">2023-03-22T14:10:00Z</dcterms:modified>
</cp:coreProperties>
</file>