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D3EAF" w14:textId="42877FC5" w:rsidR="00253AF0" w:rsidRPr="00693BFE" w:rsidRDefault="004D281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CLIENT TAX NOTES – TY20</w:t>
      </w:r>
      <w:r>
        <w:rPr>
          <w:rFonts w:ascii="Calibri" w:hAnsi="Calibri" w:cs="Calibri"/>
          <w:b/>
          <w:color w:val="943634"/>
          <w:sz w:val="40"/>
          <w:szCs w:val="40"/>
          <w:u w:val="single"/>
        </w:rPr>
        <w:t>2</w:t>
      </w:r>
      <w:r w:rsidR="00EA3FFD">
        <w:rPr>
          <w:rFonts w:ascii="Calibri" w:hAnsi="Calibri" w:cs="Calibri"/>
          <w:b/>
          <w:color w:val="943634"/>
          <w:sz w:val="40"/>
          <w:szCs w:val="40"/>
          <w:u w:val="single"/>
        </w:rPr>
        <w:t>2</w:t>
      </w:r>
    </w:p>
    <w:p w14:paraId="5D0AA16E" w14:textId="77777777" w:rsidR="009439A7" w:rsidRPr="00C03D07" w:rsidRDefault="004D281C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7BDFDB57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55EE8566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3A80905E" w14:textId="77777777" w:rsidR="009439A7" w:rsidRPr="00C03D07" w:rsidRDefault="004D281C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712F38B7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3B9FCB21" w14:textId="77777777" w:rsidR="009439A7" w:rsidRPr="00C03D07" w:rsidRDefault="004D281C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FILLTHE BELOW TAX ORGANIZER FORM AND UPLOAD IT IN YOUR SECURED LOGIN ALONG WITH YOUR FORM W2 &amp; ANY OTHER INCOME STATEMENT AND ANY OTHER RELEVANT DOCUMENTS TO PREPARE AND ANALYZE YOUR TAXES AND SHARE YOU A FREE TAX RETURN DRAFT COPY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7C407432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4FB69FBE" w14:textId="77777777" w:rsidR="0042510F" w:rsidRPr="002F14B9" w:rsidRDefault="004D281C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2C1B2659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9E733B" w14:paraId="12853D87" w14:textId="77777777" w:rsidTr="00B01C55">
        <w:tc>
          <w:tcPr>
            <w:tcW w:w="1188" w:type="dxa"/>
          </w:tcPr>
          <w:p w14:paraId="289AF482" w14:textId="77777777" w:rsidR="002F14B9" w:rsidRPr="00B01C55" w:rsidRDefault="004D281C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5BA2E056" w14:textId="77777777" w:rsidR="002F14B9" w:rsidRPr="00B01C55" w:rsidRDefault="004D281C" w:rsidP="00824C60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MOUNT :NO</w:t>
            </w:r>
          </w:p>
        </w:tc>
      </w:tr>
      <w:tr w:rsidR="009E733B" w14:paraId="39E1DCCF" w14:textId="77777777" w:rsidTr="00B01C55">
        <w:tc>
          <w:tcPr>
            <w:tcW w:w="1188" w:type="dxa"/>
          </w:tcPr>
          <w:p w14:paraId="1C96284E" w14:textId="77777777" w:rsidR="002F14B9" w:rsidRPr="00B01C55" w:rsidRDefault="004D281C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4794FE05" w14:textId="77777777" w:rsidR="002F14B9" w:rsidRPr="00B01C55" w:rsidRDefault="004D281C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1200 MAYBE</w:t>
            </w:r>
          </w:p>
        </w:tc>
      </w:tr>
    </w:tbl>
    <w:p w14:paraId="28E0C69F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23077EF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875F22E" w14:textId="77777777" w:rsidR="002E4C5B" w:rsidRPr="00C1676B" w:rsidRDefault="004D281C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64"/>
        <w:gridCol w:w="2558"/>
        <w:gridCol w:w="1378"/>
        <w:gridCol w:w="1587"/>
        <w:gridCol w:w="1371"/>
        <w:gridCol w:w="1458"/>
      </w:tblGrid>
      <w:tr w:rsidR="009E733B" w14:paraId="4C3FABF3" w14:textId="77777777" w:rsidTr="00DA1387">
        <w:tc>
          <w:tcPr>
            <w:tcW w:w="2808" w:type="dxa"/>
          </w:tcPr>
          <w:p w14:paraId="4FD886D5" w14:textId="77777777" w:rsidR="00ED0124" w:rsidRPr="00C1676B" w:rsidRDefault="004D281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40B97517" w14:textId="77777777" w:rsidR="00ED0124" w:rsidRPr="00C1676B" w:rsidRDefault="004D281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14:paraId="25CDD9C9" w14:textId="77777777" w:rsidR="00ED0124" w:rsidRPr="00C1676B" w:rsidRDefault="004D281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6528B31B" w14:textId="77777777" w:rsidR="00ED0124" w:rsidRPr="00C1676B" w:rsidRDefault="004D281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      (CHILD1)</w:t>
            </w:r>
          </w:p>
        </w:tc>
        <w:tc>
          <w:tcPr>
            <w:tcW w:w="1440" w:type="dxa"/>
          </w:tcPr>
          <w:p w14:paraId="656C10C3" w14:textId="77777777" w:rsidR="00ED0124" w:rsidRPr="00C1676B" w:rsidRDefault="004D281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7DCBEFA3" w14:textId="77777777" w:rsidR="00110CC1" w:rsidRPr="00C1676B" w:rsidRDefault="004D281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13B54883" w14:textId="77777777" w:rsidR="00ED0124" w:rsidRPr="00C1676B" w:rsidRDefault="004D281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2CAB8CA7" w14:textId="77777777" w:rsidR="00636620" w:rsidRPr="00C1676B" w:rsidRDefault="004D281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9E733B" w14:paraId="0CCE7A11" w14:textId="77777777" w:rsidTr="00DA1387">
        <w:tc>
          <w:tcPr>
            <w:tcW w:w="2808" w:type="dxa"/>
          </w:tcPr>
          <w:p w14:paraId="41B4557B" w14:textId="77777777" w:rsidR="00A2403F" w:rsidRPr="00C03D07" w:rsidRDefault="004D281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3E401F1C" w14:textId="77777777" w:rsidR="00A2403F" w:rsidRPr="00C03D07" w:rsidRDefault="004D281C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SADAT ALI HAQQANI</w:t>
            </w:r>
          </w:p>
        </w:tc>
        <w:tc>
          <w:tcPr>
            <w:tcW w:w="1530" w:type="dxa"/>
          </w:tcPr>
          <w:p w14:paraId="3CF63D5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D9B964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4E12F0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DD62ECF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733B" w14:paraId="37DB10BA" w14:textId="77777777" w:rsidTr="00DA1387">
        <w:tc>
          <w:tcPr>
            <w:tcW w:w="2808" w:type="dxa"/>
          </w:tcPr>
          <w:p w14:paraId="682DA0DC" w14:textId="77777777" w:rsidR="00A2403F" w:rsidRPr="00C03D07" w:rsidRDefault="004D281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39810B16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6932BCD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7042505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50D30F1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61B7EC5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733B" w14:paraId="7E8EE828" w14:textId="77777777" w:rsidTr="00DA1387">
        <w:tc>
          <w:tcPr>
            <w:tcW w:w="2808" w:type="dxa"/>
          </w:tcPr>
          <w:p w14:paraId="6A1D7C25" w14:textId="77777777" w:rsidR="00A2403F" w:rsidRPr="00C03D07" w:rsidRDefault="004D281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083089B6" w14:textId="77777777" w:rsidR="00A2403F" w:rsidRPr="00C03D07" w:rsidRDefault="004D281C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MOHAMMED</w:t>
            </w:r>
          </w:p>
        </w:tc>
        <w:tc>
          <w:tcPr>
            <w:tcW w:w="1530" w:type="dxa"/>
          </w:tcPr>
          <w:p w14:paraId="491FBEA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1E27EC2" w14:textId="77777777" w:rsidR="00A2403F" w:rsidRPr="00C03D07" w:rsidRDefault="00A2403F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925D41C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B4704C5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733B" w14:paraId="2B40FB8B" w14:textId="77777777" w:rsidTr="00DA1387">
        <w:tc>
          <w:tcPr>
            <w:tcW w:w="2808" w:type="dxa"/>
          </w:tcPr>
          <w:p w14:paraId="4B6D4AA1" w14:textId="77777777" w:rsidR="00A2403F" w:rsidRPr="00C03D07" w:rsidRDefault="004D281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3AD4E552" w14:textId="77777777" w:rsidR="00A2403F" w:rsidRPr="00C03D07" w:rsidRDefault="004D281C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202-11-2130</w:t>
            </w:r>
          </w:p>
        </w:tc>
        <w:tc>
          <w:tcPr>
            <w:tcW w:w="1530" w:type="dxa"/>
          </w:tcPr>
          <w:p w14:paraId="146E44AC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54D31B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D78C19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CA6EF8D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733B" w14:paraId="7B6E3816" w14:textId="77777777" w:rsidTr="00DA1387">
        <w:tc>
          <w:tcPr>
            <w:tcW w:w="2808" w:type="dxa"/>
          </w:tcPr>
          <w:p w14:paraId="76FEDF21" w14:textId="77777777" w:rsidR="00A2403F" w:rsidRPr="00C03D07" w:rsidRDefault="004D281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2AC2FAD0" w14:textId="77777777" w:rsidR="00A2403F" w:rsidRPr="00C03D07" w:rsidRDefault="004D281C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04/25/94</w:t>
            </w:r>
          </w:p>
        </w:tc>
        <w:tc>
          <w:tcPr>
            <w:tcW w:w="1530" w:type="dxa"/>
          </w:tcPr>
          <w:p w14:paraId="151CC0ED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B2202E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D5A08C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87CEBC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733B" w14:paraId="76890546" w14:textId="77777777" w:rsidTr="00DA1387">
        <w:tc>
          <w:tcPr>
            <w:tcW w:w="2808" w:type="dxa"/>
          </w:tcPr>
          <w:p w14:paraId="4E6A9B6D" w14:textId="77777777" w:rsidR="00A2403F" w:rsidRPr="00C03D07" w:rsidRDefault="004D281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6AD9931D" w14:textId="77777777" w:rsidR="00A2403F" w:rsidRPr="00C03D07" w:rsidRDefault="004D281C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37EDBCA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66BACC9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BD06B7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5B89DC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733B" w14:paraId="2D6D5E9A" w14:textId="77777777" w:rsidTr="00DA1387">
        <w:tc>
          <w:tcPr>
            <w:tcW w:w="2808" w:type="dxa"/>
          </w:tcPr>
          <w:p w14:paraId="019C3A8E" w14:textId="77777777" w:rsidR="00A2403F" w:rsidRPr="00C03D07" w:rsidRDefault="004D281C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617F1142" w14:textId="77777777" w:rsidR="00A2403F" w:rsidRPr="00C03D07" w:rsidRDefault="004D281C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DEVOPS ENGINEER</w:t>
            </w:r>
          </w:p>
        </w:tc>
        <w:tc>
          <w:tcPr>
            <w:tcW w:w="1530" w:type="dxa"/>
          </w:tcPr>
          <w:p w14:paraId="62C5E93E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D91D3C7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E76547B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C93CEB2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733B" w14:paraId="37E0EBE5" w14:textId="77777777" w:rsidTr="0002006F">
        <w:trPr>
          <w:trHeight w:val="1007"/>
        </w:trPr>
        <w:tc>
          <w:tcPr>
            <w:tcW w:w="2808" w:type="dxa"/>
          </w:tcPr>
          <w:p w14:paraId="57D30EEA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56F00019" w14:textId="77777777" w:rsidR="00A2403F" w:rsidRPr="00C03D07" w:rsidRDefault="004D281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504097CC" w14:textId="77777777" w:rsidR="00A2403F" w:rsidRPr="00C03D07" w:rsidRDefault="004D281C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5826 PLEASANT VALLEY RD, WYLIE, TEXAS 75098</w:t>
            </w:r>
          </w:p>
        </w:tc>
        <w:tc>
          <w:tcPr>
            <w:tcW w:w="1530" w:type="dxa"/>
          </w:tcPr>
          <w:p w14:paraId="590C495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766A5D0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F3E52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2AB7CD5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733B" w14:paraId="40D5B7A6" w14:textId="77777777" w:rsidTr="00DA1387">
        <w:tc>
          <w:tcPr>
            <w:tcW w:w="2808" w:type="dxa"/>
          </w:tcPr>
          <w:p w14:paraId="4AC6750D" w14:textId="77777777" w:rsidR="00A2403F" w:rsidRPr="00C03D07" w:rsidRDefault="004D281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3A854ACA" w14:textId="77777777" w:rsidR="00A2403F" w:rsidRPr="00C03D07" w:rsidRDefault="004D281C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626-861-2238</w:t>
            </w:r>
          </w:p>
        </w:tc>
        <w:tc>
          <w:tcPr>
            <w:tcW w:w="1530" w:type="dxa"/>
          </w:tcPr>
          <w:p w14:paraId="269303C5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10474F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08A7E9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E1E70B0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733B" w14:paraId="4929DE2C" w14:textId="77777777" w:rsidTr="00DA1387">
        <w:tc>
          <w:tcPr>
            <w:tcW w:w="2808" w:type="dxa"/>
          </w:tcPr>
          <w:p w14:paraId="61F33F7B" w14:textId="77777777" w:rsidR="00A2403F" w:rsidRPr="00C03D07" w:rsidRDefault="004D281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4BD74C44" w14:textId="77777777" w:rsidR="00A2403F" w:rsidRPr="00C03D07" w:rsidRDefault="004D281C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516-400-0041</w:t>
            </w:r>
          </w:p>
        </w:tc>
        <w:tc>
          <w:tcPr>
            <w:tcW w:w="1530" w:type="dxa"/>
          </w:tcPr>
          <w:p w14:paraId="1D95ACD7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214694F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418ADD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1D16559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733B" w14:paraId="2E693518" w14:textId="77777777" w:rsidTr="00DA1387">
        <w:tc>
          <w:tcPr>
            <w:tcW w:w="2808" w:type="dxa"/>
          </w:tcPr>
          <w:p w14:paraId="663D2BD4" w14:textId="77777777" w:rsidR="00A2403F" w:rsidRPr="00C03D07" w:rsidRDefault="004D281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53C748CB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F40795A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77C30DD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26B467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7BBF5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733B" w14:paraId="2F418AFE" w14:textId="77777777" w:rsidTr="00DA1387">
        <w:tc>
          <w:tcPr>
            <w:tcW w:w="2808" w:type="dxa"/>
          </w:tcPr>
          <w:p w14:paraId="15269930" w14:textId="77777777" w:rsidR="00A2403F" w:rsidRPr="00C03D07" w:rsidRDefault="004D281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04CF7426" w14:textId="77777777" w:rsidR="00A2403F" w:rsidRPr="00C03D07" w:rsidRDefault="004D281C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SADATHAQQANI@GMAIL.COM</w:t>
            </w:r>
          </w:p>
        </w:tc>
        <w:tc>
          <w:tcPr>
            <w:tcW w:w="1530" w:type="dxa"/>
          </w:tcPr>
          <w:p w14:paraId="25A781A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6252E05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B634D8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BA33553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733B" w14:paraId="0B639F5D" w14:textId="77777777" w:rsidTr="00DA1387">
        <w:tc>
          <w:tcPr>
            <w:tcW w:w="2808" w:type="dxa"/>
          </w:tcPr>
          <w:p w14:paraId="007E03F3" w14:textId="77777777" w:rsidR="00A2403F" w:rsidRPr="00C03D07" w:rsidRDefault="004D281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7D6A344D" w14:textId="77777777" w:rsidR="00A2403F" w:rsidRPr="00C03D07" w:rsidRDefault="004D281C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08/14/16</w:t>
            </w:r>
          </w:p>
        </w:tc>
        <w:tc>
          <w:tcPr>
            <w:tcW w:w="1530" w:type="dxa"/>
          </w:tcPr>
          <w:p w14:paraId="6E65628F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283059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77AD650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E7C8E1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733B" w14:paraId="27656268" w14:textId="77777777" w:rsidTr="00DA1387">
        <w:tc>
          <w:tcPr>
            <w:tcW w:w="2808" w:type="dxa"/>
          </w:tcPr>
          <w:p w14:paraId="07E55D46" w14:textId="77777777" w:rsidR="00A2403F" w:rsidRPr="00C03D07" w:rsidRDefault="004D281C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80" w:type="dxa"/>
          </w:tcPr>
          <w:p w14:paraId="0537F989" w14:textId="77777777" w:rsidR="00A2403F" w:rsidRPr="00C03D07" w:rsidRDefault="004D281C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4F6CAB99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6FFFA94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53CCC1D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86F7843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733B" w14:paraId="05260901" w14:textId="77777777" w:rsidTr="00DA1387">
        <w:tc>
          <w:tcPr>
            <w:tcW w:w="2808" w:type="dxa"/>
          </w:tcPr>
          <w:p w14:paraId="777CEEDE" w14:textId="77777777" w:rsidR="00A2403F" w:rsidRPr="00C03D07" w:rsidRDefault="004D281C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0EE4B89B" w14:textId="77777777" w:rsidR="00A2403F" w:rsidRPr="00C03D07" w:rsidRDefault="004D281C" w:rsidP="00AB07B1">
            <w:pPr>
              <w:tabs>
                <w:tab w:val="center" w:pos="996"/>
              </w:tabs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YES, FROM OPT TO H1B</w:t>
            </w:r>
          </w:p>
        </w:tc>
        <w:tc>
          <w:tcPr>
            <w:tcW w:w="1530" w:type="dxa"/>
          </w:tcPr>
          <w:p w14:paraId="778AD2D2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3C6AB31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7A235AB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4F1A3CF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733B" w14:paraId="1DECDFE5" w14:textId="77777777" w:rsidTr="00DA1387">
        <w:tc>
          <w:tcPr>
            <w:tcW w:w="2808" w:type="dxa"/>
          </w:tcPr>
          <w:p w14:paraId="1F3425CF" w14:textId="77777777" w:rsidR="00A2403F" w:rsidRPr="00C03D07" w:rsidRDefault="004D281C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2E9B43C0" w14:textId="5DDDDDCD" w:rsidR="00A2403F" w:rsidRPr="00C03D07" w:rsidRDefault="004D281C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EA3FFD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1582F684" w14:textId="77777777" w:rsidR="00A2403F" w:rsidRPr="00C03D07" w:rsidRDefault="004D281C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SINGLE</w:t>
            </w:r>
          </w:p>
        </w:tc>
        <w:tc>
          <w:tcPr>
            <w:tcW w:w="1530" w:type="dxa"/>
          </w:tcPr>
          <w:p w14:paraId="5C37F0A8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9183A8A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18AB458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135899C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733B" w14:paraId="71E38299" w14:textId="77777777" w:rsidTr="00DA1387">
        <w:tc>
          <w:tcPr>
            <w:tcW w:w="2808" w:type="dxa"/>
          </w:tcPr>
          <w:p w14:paraId="23560CD7" w14:textId="77777777" w:rsidR="00A2403F" w:rsidRPr="00C03D07" w:rsidRDefault="004D281C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373753DF" w14:textId="77777777" w:rsidR="00A2403F" w:rsidRPr="00C03D07" w:rsidRDefault="004D281C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14:paraId="60995B97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65B97EE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E06AC4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66CAADB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733B" w14:paraId="2C150CEB" w14:textId="77777777" w:rsidTr="00DA1387">
        <w:tc>
          <w:tcPr>
            <w:tcW w:w="2808" w:type="dxa"/>
          </w:tcPr>
          <w:p w14:paraId="40162F21" w14:textId="77777777" w:rsidR="00A2403F" w:rsidRPr="00C03D07" w:rsidRDefault="004D281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2E1ACF18" w14:textId="77777777" w:rsidR="00A2403F" w:rsidRPr="00C03D07" w:rsidRDefault="004D281C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558797D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DD9284A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EEB6B2A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87ADA49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733B" w14:paraId="28118D1C" w14:textId="77777777" w:rsidTr="00DA1387">
        <w:tc>
          <w:tcPr>
            <w:tcW w:w="2808" w:type="dxa"/>
          </w:tcPr>
          <w:p w14:paraId="3E9D6A83" w14:textId="77777777" w:rsidR="00A2403F" w:rsidRPr="00C03D07" w:rsidRDefault="004D281C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80" w:type="dxa"/>
          </w:tcPr>
          <w:p w14:paraId="380C06F2" w14:textId="77777777" w:rsidR="00A2403F" w:rsidRPr="00C03D07" w:rsidRDefault="004D281C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40734635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159465C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8ECE87F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3A04F5E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733B" w14:paraId="7A53215A" w14:textId="77777777" w:rsidTr="00DA1387">
        <w:tc>
          <w:tcPr>
            <w:tcW w:w="2808" w:type="dxa"/>
          </w:tcPr>
          <w:p w14:paraId="445F3B58" w14:textId="77777777" w:rsidR="00A2403F" w:rsidRPr="00C03D07" w:rsidRDefault="004D281C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14748673" w14:textId="77777777" w:rsidR="00A2403F" w:rsidRPr="00C03D07" w:rsidRDefault="004D281C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55569755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5F88280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9B3548C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FBF5600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733B" w14:paraId="6882C35E" w14:textId="77777777" w:rsidTr="00DA1387">
        <w:tc>
          <w:tcPr>
            <w:tcW w:w="2808" w:type="dxa"/>
          </w:tcPr>
          <w:p w14:paraId="6233745A" w14:textId="77777777" w:rsidR="00A2403F" w:rsidRPr="00C03D07" w:rsidRDefault="004D281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6B0387DF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180546D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33387F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AF46C5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DEE42BA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B8DD944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0BD50A08" w14:textId="77777777" w:rsidR="00D92BD1" w:rsidRPr="00EB73EA" w:rsidRDefault="004D281C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>NOTE: IF YOU DO NOT HAVE AN ITIN</w:t>
      </w:r>
      <w:r w:rsidRPr="00EB73EA">
        <w:rPr>
          <w:rFonts w:ascii="Calibri" w:hAnsi="Calibri" w:cs="Calibri"/>
          <w:b/>
          <w:sz w:val="24"/>
          <w:szCs w:val="24"/>
        </w:rPr>
        <w:t xml:space="preserve"> FOR YOUR SPOUSE/DEPENDENTS WE CAN APPLY FOR ITIN. FOR ITIN APPLICATION PROCESSING PLEASE REACH US ON</w:t>
      </w:r>
      <w:r>
        <w:rPr>
          <w:rFonts w:ascii="Calibri" w:hAnsi="Calibri" w:cs="Calibri"/>
          <w:b/>
          <w:sz w:val="24"/>
          <w:szCs w:val="24"/>
        </w:rPr>
        <w:t xml:space="preserve"> (551)-271-1611.</w:t>
      </w:r>
    </w:p>
    <w:p w14:paraId="06EE7FFE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06B0F7C3" w14:textId="77777777" w:rsidR="00ED0124" w:rsidRPr="00C1676B" w:rsidRDefault="004D281C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9E733B" w14:paraId="13BBF40F" w14:textId="77777777" w:rsidTr="00797DEB">
        <w:tc>
          <w:tcPr>
            <w:tcW w:w="2203" w:type="dxa"/>
          </w:tcPr>
          <w:p w14:paraId="4E1DA810" w14:textId="77777777" w:rsidR="006D1F7A" w:rsidRPr="00C03D07" w:rsidRDefault="004D281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62C55ECD" w14:textId="77777777" w:rsidR="006D1F7A" w:rsidRPr="00C03D07" w:rsidRDefault="004D281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48D2DB61" w14:textId="77777777" w:rsidR="006D1F7A" w:rsidRPr="00C03D07" w:rsidRDefault="004D281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5C36EA35" w14:textId="77777777" w:rsidR="006D1F7A" w:rsidRPr="00C03D07" w:rsidRDefault="004D281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41C3E884" w14:textId="77777777" w:rsidR="006D1F7A" w:rsidRPr="00C03D07" w:rsidRDefault="004D281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9E733B" w14:paraId="4DFA179F" w14:textId="77777777" w:rsidTr="00797DEB">
        <w:tc>
          <w:tcPr>
            <w:tcW w:w="2203" w:type="dxa"/>
          </w:tcPr>
          <w:p w14:paraId="2C8EB0B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91DA74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1A7505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AC21C0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3BB27F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733B" w14:paraId="4DE1EEDB" w14:textId="77777777" w:rsidTr="00797DEB">
        <w:tc>
          <w:tcPr>
            <w:tcW w:w="2203" w:type="dxa"/>
          </w:tcPr>
          <w:p w14:paraId="0E6916E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0A0D4E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51500E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1D08D5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8CAF9E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733B" w14:paraId="699C1BCB" w14:textId="77777777" w:rsidTr="00797DEB">
        <w:tc>
          <w:tcPr>
            <w:tcW w:w="2203" w:type="dxa"/>
          </w:tcPr>
          <w:p w14:paraId="6F951C8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674402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4CD312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EE3154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8B457E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4E31869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372C2992" w14:textId="77777777" w:rsidR="00C17A08" w:rsidRPr="000B3F28" w:rsidRDefault="004D281C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34438D12" w14:textId="77777777" w:rsidR="000B3F28" w:rsidRPr="00C03D07" w:rsidRDefault="004D281C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1E87CCE0" w14:textId="77777777" w:rsidR="00596A8D" w:rsidRPr="00C03D07" w:rsidRDefault="004D281C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PLEASECOMPLETECHILDCARE EXPENSESSECTION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5ACB5EFA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707801A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CA32C6" w14:textId="77777777" w:rsidR="003E2E35" w:rsidRPr="00EB73EA" w:rsidRDefault="004D281C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E733B" w14:paraId="66E10E73" w14:textId="77777777" w:rsidTr="00044B40">
        <w:trPr>
          <w:trHeight w:val="324"/>
        </w:trPr>
        <w:tc>
          <w:tcPr>
            <w:tcW w:w="7218" w:type="dxa"/>
            <w:gridSpan w:val="2"/>
          </w:tcPr>
          <w:p w14:paraId="390A9ACA" w14:textId="77777777" w:rsidR="00983210" w:rsidRPr="00C03D07" w:rsidRDefault="004D281C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E733B" w14:paraId="11FA8237" w14:textId="77777777" w:rsidTr="00044B40">
        <w:trPr>
          <w:trHeight w:val="314"/>
        </w:trPr>
        <w:tc>
          <w:tcPr>
            <w:tcW w:w="2412" w:type="dxa"/>
          </w:tcPr>
          <w:p w14:paraId="62F42E2A" w14:textId="77777777" w:rsidR="00A2403F" w:rsidRPr="00C03D07" w:rsidRDefault="004D281C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4C9BD9AC" w14:textId="5748D8EF" w:rsidR="00A2403F" w:rsidRPr="00C03D07" w:rsidRDefault="00EA3FFD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</w:t>
            </w:r>
          </w:p>
        </w:tc>
      </w:tr>
      <w:tr w:rsidR="009E733B" w14:paraId="2A694119" w14:textId="77777777" w:rsidTr="00044B40">
        <w:trPr>
          <w:trHeight w:val="324"/>
        </w:trPr>
        <w:tc>
          <w:tcPr>
            <w:tcW w:w="2412" w:type="dxa"/>
          </w:tcPr>
          <w:p w14:paraId="52622C94" w14:textId="77777777" w:rsidR="00A2403F" w:rsidRPr="00C03D07" w:rsidRDefault="004D281C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1B55173D" w14:textId="02693424" w:rsidR="00A2403F" w:rsidRPr="00C03D07" w:rsidRDefault="00EA3FFD" w:rsidP="00B61FC8">
            <w:pPr>
              <w:tabs>
                <w:tab w:val="left" w:pos="1650"/>
              </w:tabs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111000614</w:t>
            </w:r>
          </w:p>
        </w:tc>
      </w:tr>
      <w:tr w:rsidR="009E733B" w14:paraId="36AC07EB" w14:textId="77777777" w:rsidTr="00044B40">
        <w:trPr>
          <w:trHeight w:val="324"/>
        </w:trPr>
        <w:tc>
          <w:tcPr>
            <w:tcW w:w="2412" w:type="dxa"/>
          </w:tcPr>
          <w:p w14:paraId="22F32FEE" w14:textId="77777777" w:rsidR="00A2403F" w:rsidRPr="00C03D07" w:rsidRDefault="004D281C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66827AC0" w14:textId="6CACB5DD" w:rsidR="00A2403F" w:rsidRPr="00C03D07" w:rsidRDefault="00EA3FFD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871157431</w:t>
            </w:r>
          </w:p>
        </w:tc>
      </w:tr>
      <w:tr w:rsidR="009E733B" w14:paraId="469147FA" w14:textId="77777777" w:rsidTr="00044B40">
        <w:trPr>
          <w:trHeight w:val="340"/>
        </w:trPr>
        <w:tc>
          <w:tcPr>
            <w:tcW w:w="2412" w:type="dxa"/>
          </w:tcPr>
          <w:p w14:paraId="00B898FE" w14:textId="77777777" w:rsidR="00A2403F" w:rsidRPr="00C03D07" w:rsidRDefault="004D281C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44D1FADA" w14:textId="77777777" w:rsidR="00A2403F" w:rsidRPr="00C03D07" w:rsidRDefault="004D281C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E733B" w14:paraId="3C98474B" w14:textId="77777777" w:rsidTr="00044B40">
        <w:trPr>
          <w:trHeight w:val="340"/>
        </w:trPr>
        <w:tc>
          <w:tcPr>
            <w:tcW w:w="2412" w:type="dxa"/>
          </w:tcPr>
          <w:p w14:paraId="4E830B66" w14:textId="77777777" w:rsidR="00A2403F" w:rsidRPr="00C03D07" w:rsidRDefault="004D281C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14593022" w14:textId="77777777" w:rsidR="00A2403F" w:rsidRPr="00C03D07" w:rsidRDefault="004D281C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SADAT ALI HAQQANI MOHAMMED</w:t>
            </w:r>
          </w:p>
        </w:tc>
      </w:tr>
    </w:tbl>
    <w:p w14:paraId="38F3D1E7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CC85398" w14:textId="77777777" w:rsidR="0066522E" w:rsidRPr="00C03D07" w:rsidRDefault="004D281C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2C3BF5C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3502A4F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0573E4D5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A1E617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A8E2B3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B1D733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3D8E2D7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28302E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7127B7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B170BC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E2C783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B0C871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AA6235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2A59E3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B44C6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E3AE6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2A6C55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2EC7FB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ECF17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DF8357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6285B9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54E9AC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394A5D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8AB62B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1F66A5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5592726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83FBD77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05454D9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E47E1C6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6AD33B6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DA58B3C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2DB4687" w14:textId="77777777" w:rsidR="004E30DC" w:rsidRPr="00C03D07" w:rsidRDefault="004D281C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9E733B" w14:paraId="2766E931" w14:textId="77777777" w:rsidTr="001D05D6">
        <w:trPr>
          <w:trHeight w:val="398"/>
        </w:trPr>
        <w:tc>
          <w:tcPr>
            <w:tcW w:w="5148" w:type="dxa"/>
            <w:gridSpan w:val="4"/>
          </w:tcPr>
          <w:p w14:paraId="512D78B1" w14:textId="77777777" w:rsidR="00E93E61" w:rsidRPr="00C1676B" w:rsidRDefault="004D281C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587BFB5C" w14:textId="77777777" w:rsidR="00E93E61" w:rsidRPr="00C1676B" w:rsidRDefault="004D281C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9E733B" w14:paraId="51E48CF4" w14:textId="77777777" w:rsidTr="001D05D6">
        <w:trPr>
          <w:trHeight w:val="383"/>
        </w:trPr>
        <w:tc>
          <w:tcPr>
            <w:tcW w:w="5148" w:type="dxa"/>
            <w:gridSpan w:val="4"/>
          </w:tcPr>
          <w:p w14:paraId="320CBE70" w14:textId="77777777" w:rsidR="00E93E61" w:rsidRPr="00C03D07" w:rsidRDefault="004D281C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2DF2AD06" w14:textId="77777777" w:rsidR="00E93E61" w:rsidRPr="00C03D07" w:rsidRDefault="004D281C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9E733B" w14:paraId="69B5B235" w14:textId="77777777" w:rsidTr="001D05D6">
        <w:trPr>
          <w:trHeight w:val="404"/>
        </w:trPr>
        <w:tc>
          <w:tcPr>
            <w:tcW w:w="918" w:type="dxa"/>
          </w:tcPr>
          <w:p w14:paraId="48005B4F" w14:textId="77777777" w:rsidR="00E93E61" w:rsidRPr="00C03D07" w:rsidRDefault="004D281C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50BBCA67" w14:textId="77777777" w:rsidR="00E93E61" w:rsidRPr="00C03D07" w:rsidRDefault="004D281C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4F50B00D" w14:textId="77777777" w:rsidR="00E93E61" w:rsidRPr="00C03D07" w:rsidRDefault="004D281C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57ECC5F" w14:textId="77777777" w:rsidR="00E93E61" w:rsidRPr="00C03D07" w:rsidRDefault="004D281C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4C7336B2" w14:textId="77777777" w:rsidR="00E93E61" w:rsidRPr="00C03D07" w:rsidRDefault="004D281C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B0630DD" w14:textId="77777777" w:rsidR="00E93E61" w:rsidRPr="00C03D07" w:rsidRDefault="004D281C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378D8532" w14:textId="77777777" w:rsidR="00E93E61" w:rsidRPr="00C03D07" w:rsidRDefault="004D281C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4B3BB331" w14:textId="77777777" w:rsidR="00E93E61" w:rsidRPr="00C03D07" w:rsidRDefault="004D281C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4C564B72" w14:textId="77777777" w:rsidR="00E93E61" w:rsidRPr="00C03D07" w:rsidRDefault="004D281C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5993CCB" w14:textId="77777777" w:rsidR="00E93E61" w:rsidRPr="00C03D07" w:rsidRDefault="004D281C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02BDEC33" w14:textId="77777777" w:rsidR="00E93E61" w:rsidRPr="00C03D07" w:rsidRDefault="004D281C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B1B19B3" w14:textId="77777777" w:rsidR="00E93E61" w:rsidRPr="00C03D07" w:rsidRDefault="004D281C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9E733B" w14:paraId="52D76195" w14:textId="77777777" w:rsidTr="001D05D6">
        <w:trPr>
          <w:trHeight w:val="622"/>
        </w:trPr>
        <w:tc>
          <w:tcPr>
            <w:tcW w:w="918" w:type="dxa"/>
          </w:tcPr>
          <w:p w14:paraId="7A828559" w14:textId="302B7737" w:rsidR="008F53D7" w:rsidRPr="00C03D07" w:rsidRDefault="004D281C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EA3FFD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7C42AF53" w14:textId="77777777" w:rsidR="00937284" w:rsidRPr="00C03D07" w:rsidRDefault="004D281C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14:paraId="254CF712" w14:textId="3FB03A97" w:rsidR="00937284" w:rsidRPr="00C03D07" w:rsidRDefault="004D281C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  <w:r w:rsidRPr="00AB07B1"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JAN 202</w:t>
            </w:r>
            <w:r w:rsidR="00EA3FFD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14:paraId="14AF2105" w14:textId="77777777" w:rsidR="00702F7D" w:rsidRDefault="004D281C" w:rsidP="00824C6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PRESENT</w:t>
            </w:r>
          </w:p>
          <w:p w14:paraId="1D926821" w14:textId="77777777" w:rsidR="00937284" w:rsidRPr="00C03D07" w:rsidRDefault="00937284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4B16D04" w14:textId="60BA4ED2" w:rsidR="008F53D7" w:rsidRPr="00C03D07" w:rsidRDefault="004D281C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EA3FFD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75B000A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C16DEF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47475C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E733B" w14:paraId="4CF4AB10" w14:textId="77777777" w:rsidTr="001D05D6">
        <w:trPr>
          <w:trHeight w:val="592"/>
        </w:trPr>
        <w:tc>
          <w:tcPr>
            <w:tcW w:w="918" w:type="dxa"/>
          </w:tcPr>
          <w:p w14:paraId="2BC7687F" w14:textId="77777777" w:rsidR="00A2403F" w:rsidRPr="00C03D07" w:rsidRDefault="004D281C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1C00A209" w14:textId="77777777" w:rsidR="00A2403F" w:rsidRDefault="004D281C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TX,IA,NJ</w:t>
            </w:r>
          </w:p>
        </w:tc>
        <w:tc>
          <w:tcPr>
            <w:tcW w:w="1440" w:type="dxa"/>
          </w:tcPr>
          <w:p w14:paraId="5F54FB33" w14:textId="77777777" w:rsidR="00A2403F" w:rsidRDefault="004D281C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TX-JAN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>IA-FEB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>NJ-MAR-OCT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>TX-NOV-DEC</w:t>
            </w:r>
          </w:p>
        </w:tc>
        <w:tc>
          <w:tcPr>
            <w:tcW w:w="1710" w:type="dxa"/>
          </w:tcPr>
          <w:p w14:paraId="5A35BBC0" w14:textId="77777777" w:rsidR="00A2403F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A70A7FD" w14:textId="77777777" w:rsidR="00A2403F" w:rsidRPr="00C03D07" w:rsidRDefault="004D281C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2EE97CB0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E61355E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249314B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E733B" w14:paraId="57FA4D19" w14:textId="77777777" w:rsidTr="001D05D6">
        <w:trPr>
          <w:trHeight w:val="592"/>
        </w:trPr>
        <w:tc>
          <w:tcPr>
            <w:tcW w:w="918" w:type="dxa"/>
          </w:tcPr>
          <w:p w14:paraId="61537415" w14:textId="72539159" w:rsidR="00A2403F" w:rsidRPr="00C03D07" w:rsidRDefault="004D281C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EA3FFD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5999305B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4E0EE05" w14:textId="1737409B" w:rsidR="00A2403F" w:rsidRPr="00C03D07" w:rsidRDefault="00EA3FFD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  <w:r w:rsidRPr="00EA3FFD"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JAN 2021</w:t>
            </w:r>
          </w:p>
        </w:tc>
        <w:tc>
          <w:tcPr>
            <w:tcW w:w="1710" w:type="dxa"/>
          </w:tcPr>
          <w:p w14:paraId="2418234A" w14:textId="0D308B4C" w:rsidR="00A2403F" w:rsidRPr="00C03D07" w:rsidRDefault="00EA3FFD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PRESENT</w:t>
            </w:r>
          </w:p>
        </w:tc>
        <w:tc>
          <w:tcPr>
            <w:tcW w:w="900" w:type="dxa"/>
          </w:tcPr>
          <w:p w14:paraId="4D0E8FD2" w14:textId="1D935AF0" w:rsidR="00A2403F" w:rsidRPr="00C03D07" w:rsidRDefault="004D281C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EA3FFD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42B03F22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E72DF01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7E21989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86C97FE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390FB1EE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2A29DC51" w14:textId="77777777" w:rsidR="00B95496" w:rsidRPr="00C1676B" w:rsidRDefault="004D281C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9E733B" w14:paraId="09E25F79" w14:textId="77777777" w:rsidTr="004B23E9">
        <w:trPr>
          <w:trHeight w:val="825"/>
        </w:trPr>
        <w:tc>
          <w:tcPr>
            <w:tcW w:w="2538" w:type="dxa"/>
          </w:tcPr>
          <w:p w14:paraId="22F5D5A3" w14:textId="77777777" w:rsidR="00B95496" w:rsidRPr="00C03D07" w:rsidRDefault="004D281C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4C118942" w14:textId="77777777" w:rsidR="00B95496" w:rsidRPr="00C03D07" w:rsidRDefault="004D281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57CB87E9" w14:textId="77777777" w:rsidR="00B95496" w:rsidRPr="00C03D07" w:rsidRDefault="004D281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3629D4CE" w14:textId="77777777" w:rsidR="00B95496" w:rsidRPr="00C03D07" w:rsidRDefault="004D281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7DD5B088" w14:textId="77777777" w:rsidR="00B95496" w:rsidRPr="00C03D07" w:rsidRDefault="004D281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9E733B" w14:paraId="2D469D0E" w14:textId="77777777" w:rsidTr="004B23E9">
        <w:trPr>
          <w:trHeight w:val="275"/>
        </w:trPr>
        <w:tc>
          <w:tcPr>
            <w:tcW w:w="2538" w:type="dxa"/>
          </w:tcPr>
          <w:p w14:paraId="4C75676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F0D522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D14A92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CAA565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DBE6C1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E733B" w14:paraId="1F07D9BE" w14:textId="77777777" w:rsidTr="004B23E9">
        <w:trPr>
          <w:trHeight w:val="275"/>
        </w:trPr>
        <w:tc>
          <w:tcPr>
            <w:tcW w:w="2538" w:type="dxa"/>
          </w:tcPr>
          <w:p w14:paraId="0903F9F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899C82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E9F91C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AA92A0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6BE567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E733B" w14:paraId="1BA82728" w14:textId="77777777" w:rsidTr="004B23E9">
        <w:trPr>
          <w:trHeight w:val="292"/>
        </w:trPr>
        <w:tc>
          <w:tcPr>
            <w:tcW w:w="2538" w:type="dxa"/>
          </w:tcPr>
          <w:p w14:paraId="0B38FE9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48B423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D7818A4" w14:textId="77777777" w:rsidR="00B95496" w:rsidRPr="00C1676B" w:rsidRDefault="004D281C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53560B31" w14:textId="77777777" w:rsidR="00B95496" w:rsidRPr="00C1676B" w:rsidRDefault="004D281C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26F838C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E733B" w14:paraId="6CD46471" w14:textId="77777777" w:rsidTr="00044B40">
        <w:trPr>
          <w:trHeight w:val="557"/>
        </w:trPr>
        <w:tc>
          <w:tcPr>
            <w:tcW w:w="2538" w:type="dxa"/>
          </w:tcPr>
          <w:p w14:paraId="1CF2E7B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DB074E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581B3C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BDBE9A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E9ED91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EFB677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DBD939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B1E39AA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96F6EA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8B45C6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19C00F67">
          <v:roundrect id="_x0000_s2050" style="position:absolute;margin-left:-6.75pt;margin-top:1.3pt;width:549pt;height:67.3pt;z-index:251656704" arcsize="10923f">
            <v:textbox>
              <w:txbxContent>
                <w:p w14:paraId="5CE73BCC" w14:textId="77777777" w:rsidR="004D281C" w:rsidRPr="004A10AC" w:rsidRDefault="004D281C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2022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2DEDD6E7" w14:textId="77777777" w:rsidR="004D281C" w:rsidRDefault="004D281C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185A34EF" w14:textId="77777777" w:rsidR="004D281C" w:rsidRPr="004A10AC" w:rsidRDefault="004D281C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1500A3CF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98FEB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71578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3798B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EB0AB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07AF2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D84C3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F1491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8D4F5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29BCF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42E2B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FF520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FBADF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4CBBB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CA01B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AFD59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A0F59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FA7A7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3A2F6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39776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A5B2D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CA731E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781BA58D">
          <v:roundrect id="_x0000_s2051" style="position:absolute;margin-left:352.5pt;margin-top:.35pt;width:63.75pt;height:15pt;z-index:251658752" arcsize="10923f" fillcolor="black [3200]" strokecolor="#f2f2f2 [3041]" strokeweight="3pt">
            <v:shadow on="t" type="perspective" color="#7f7f7f [1601]" opacity=".5" offset="1pt" offset2="-1pt"/>
          </v:roundrect>
        </w:pict>
      </w:r>
      <w:r>
        <w:rPr>
          <w:rFonts w:ascii="Calibri" w:hAnsi="Calibri" w:cs="Calibri"/>
          <w:noProof/>
          <w:sz w:val="2"/>
          <w:szCs w:val="24"/>
        </w:rPr>
        <w:pict w14:anchorId="57AB08D5">
          <v:roundrect id="_x0000_s2052" style="position:absolute;margin-left:244.5pt;margin-top:.35pt;width:63.75pt;height:15pt;z-index:251657728" arcsize="10923f"/>
        </w:pict>
      </w:r>
    </w:p>
    <w:p w14:paraId="06AF024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F7BA2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AD723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04629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47B9F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B6E50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7DB17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0CD26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EFB2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8D6CD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964E9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5133A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371D6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6FD7C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B6B61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73F89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1515E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F5C5E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B56B3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DDBC1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86C72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921D1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7409D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A9BC2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A39EC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0EE8C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04BB6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968FE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1C365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5D66C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3C723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F5F84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41946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E715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30A06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872FA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3C843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A83A2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CC72E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60648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FE594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B2D8E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37B1B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98"/>
        <w:gridCol w:w="3048"/>
        <w:gridCol w:w="1625"/>
        <w:gridCol w:w="1443"/>
        <w:gridCol w:w="1691"/>
        <w:gridCol w:w="2510"/>
      </w:tblGrid>
      <w:tr w:rsidR="009E733B" w14:paraId="3CC188E0" w14:textId="77777777" w:rsidTr="006565F7">
        <w:trPr>
          <w:trHeight w:val="266"/>
        </w:trPr>
        <w:tc>
          <w:tcPr>
            <w:tcW w:w="10894" w:type="dxa"/>
            <w:gridSpan w:val="6"/>
          </w:tcPr>
          <w:p w14:paraId="2EA9A23B" w14:textId="77777777" w:rsidR="008F53D7" w:rsidRPr="00C1676B" w:rsidRDefault="004D281C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9E733B" w14:paraId="06D5969D" w14:textId="77777777" w:rsidTr="006565F7">
        <w:trPr>
          <w:trHeight w:val="533"/>
        </w:trPr>
        <w:tc>
          <w:tcPr>
            <w:tcW w:w="577" w:type="dxa"/>
          </w:tcPr>
          <w:p w14:paraId="67ACD23D" w14:textId="77777777" w:rsidR="008F53D7" w:rsidRPr="00C03D07" w:rsidRDefault="004D281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6C0A5855" w14:textId="77777777" w:rsidR="008F53D7" w:rsidRPr="00C03D07" w:rsidRDefault="004D281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63EB9D7A" w14:textId="77777777" w:rsidR="008F53D7" w:rsidRPr="00C03D07" w:rsidRDefault="004D281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61054109" w14:textId="77777777" w:rsidR="008F53D7" w:rsidRPr="00C03D07" w:rsidRDefault="004D281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219CEFCE" w14:textId="77777777" w:rsidR="008F53D7" w:rsidRPr="00C03D07" w:rsidRDefault="004D281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1CA87D24" w14:textId="77777777" w:rsidR="008F53D7" w:rsidRPr="00C03D07" w:rsidRDefault="004D281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9E733B" w14:paraId="35A36F72" w14:textId="77777777" w:rsidTr="006565F7">
        <w:trPr>
          <w:trHeight w:val="266"/>
        </w:trPr>
        <w:tc>
          <w:tcPr>
            <w:tcW w:w="577" w:type="dxa"/>
          </w:tcPr>
          <w:p w14:paraId="4AFFB1EB" w14:textId="77777777" w:rsidR="008F53D7" w:rsidRPr="00C03D07" w:rsidRDefault="004D281C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4E5956A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45DBC5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B0F9C5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0EC9E2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07CFA8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E733B" w14:paraId="1E9FC4ED" w14:textId="77777777" w:rsidTr="006565F7">
        <w:trPr>
          <w:trHeight w:val="266"/>
        </w:trPr>
        <w:tc>
          <w:tcPr>
            <w:tcW w:w="577" w:type="dxa"/>
          </w:tcPr>
          <w:p w14:paraId="59F74BEB" w14:textId="77777777" w:rsidR="008F53D7" w:rsidRPr="00C03D07" w:rsidRDefault="004D281C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7F28589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9DBEAC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4CBB92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68BD31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D2E91E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E733B" w14:paraId="21E8A131" w14:textId="77777777" w:rsidTr="006565F7">
        <w:trPr>
          <w:trHeight w:val="266"/>
        </w:trPr>
        <w:tc>
          <w:tcPr>
            <w:tcW w:w="577" w:type="dxa"/>
          </w:tcPr>
          <w:p w14:paraId="72527D8E" w14:textId="77777777" w:rsidR="008F53D7" w:rsidRPr="00C03D07" w:rsidRDefault="004D281C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3</w:t>
            </w:r>
          </w:p>
        </w:tc>
        <w:tc>
          <w:tcPr>
            <w:tcW w:w="3048" w:type="dxa"/>
          </w:tcPr>
          <w:p w14:paraId="61A79909" w14:textId="77777777" w:rsidR="008F53D7" w:rsidRPr="00C03D07" w:rsidRDefault="004D281C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75A6D03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B8E1DE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61D033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21099C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E733B" w14:paraId="3DC8B549" w14:textId="77777777" w:rsidTr="006565F7">
        <w:trPr>
          <w:trHeight w:val="548"/>
        </w:trPr>
        <w:tc>
          <w:tcPr>
            <w:tcW w:w="10894" w:type="dxa"/>
            <w:gridSpan w:val="6"/>
          </w:tcPr>
          <w:p w14:paraId="747CA13A" w14:textId="77777777" w:rsidR="008F53D7" w:rsidRPr="00C03D07" w:rsidRDefault="004D281C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6C421266" w14:textId="77777777" w:rsidR="008F53D7" w:rsidRPr="00C03D07" w:rsidRDefault="004D281C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57DF907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B5914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9404A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84222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204DE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594ED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316EB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71EEB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E0138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5A50E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DF6BFE" w14:textId="77777777"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A3EA53A" w14:textId="77777777"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0554D28" w14:textId="77777777" w:rsidR="007706AD" w:rsidRDefault="004D281C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p w14:paraId="037DBC05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9E733B" w14:paraId="0C8C40AC" w14:textId="77777777" w:rsidTr="004B23E9">
        <w:tc>
          <w:tcPr>
            <w:tcW w:w="9198" w:type="dxa"/>
          </w:tcPr>
          <w:p w14:paraId="09A2C00C" w14:textId="77777777" w:rsidR="007706AD" w:rsidRPr="00C03D07" w:rsidRDefault="004D281C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43AE30A0" w14:textId="4FE9C198" w:rsidR="007706AD" w:rsidRPr="00C03D07" w:rsidRDefault="00EA3FF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9E733B" w14:paraId="317ABE94" w14:textId="77777777" w:rsidTr="004B23E9">
        <w:tc>
          <w:tcPr>
            <w:tcW w:w="9198" w:type="dxa"/>
          </w:tcPr>
          <w:p w14:paraId="7B99B217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5252119E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E733B" w14:paraId="5BCCA4C6" w14:textId="77777777" w:rsidTr="004B23E9">
        <w:tc>
          <w:tcPr>
            <w:tcW w:w="9198" w:type="dxa"/>
          </w:tcPr>
          <w:p w14:paraId="4CEE07FC" w14:textId="77777777" w:rsidR="007706AD" w:rsidRPr="00C03D07" w:rsidRDefault="004D281C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62B52EAE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E733B" w14:paraId="429276E3" w14:textId="77777777" w:rsidTr="004B23E9">
        <w:tc>
          <w:tcPr>
            <w:tcW w:w="9198" w:type="dxa"/>
          </w:tcPr>
          <w:p w14:paraId="54DA186B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4DE7AE91" w14:textId="77777777" w:rsidR="007706AD" w:rsidRPr="00C03D07" w:rsidRDefault="004D281C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F0RM 1099-HC. </w:t>
            </w:r>
          </w:p>
          <w:p w14:paraId="4C20C784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209300CD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7E7C812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1F319B4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462DECF3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AE808F5" w14:textId="77777777" w:rsidR="00BA624C" w:rsidRDefault="004D281C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62AC814F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EE99988" w14:textId="77777777" w:rsidR="0064317E" w:rsidRPr="0064317E" w:rsidRDefault="004D281C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 WERE GIVEN BY YOU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32B3A41D" w14:textId="77777777" w:rsidR="00820F53" w:rsidRPr="0064317E" w:rsidRDefault="00820F53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9"/>
        <w:gridCol w:w="1526"/>
        <w:gridCol w:w="776"/>
        <w:gridCol w:w="847"/>
        <w:gridCol w:w="1354"/>
        <w:gridCol w:w="859"/>
        <w:gridCol w:w="1526"/>
        <w:gridCol w:w="776"/>
        <w:gridCol w:w="848"/>
        <w:gridCol w:w="1235"/>
      </w:tblGrid>
      <w:tr w:rsidR="009E733B" w14:paraId="442D0888" w14:textId="77777777" w:rsidTr="004B23E9">
        <w:tc>
          <w:tcPr>
            <w:tcW w:w="1101" w:type="dxa"/>
            <w:shd w:val="clear" w:color="auto" w:fill="auto"/>
          </w:tcPr>
          <w:p w14:paraId="30ABBEBC" w14:textId="77777777" w:rsidR="00820F53" w:rsidRPr="004B23E9" w:rsidRDefault="004D281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47C0EFBD" w14:textId="77777777" w:rsidR="00820F53" w:rsidRPr="004B23E9" w:rsidRDefault="004D281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4FB9FD67" w14:textId="77777777" w:rsidR="00820F53" w:rsidRPr="004B23E9" w:rsidRDefault="004D281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2D3B26CB" w14:textId="77777777" w:rsidR="00820F53" w:rsidRPr="004B23E9" w:rsidRDefault="004D281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514C136F" w14:textId="77777777" w:rsidR="00820F53" w:rsidRPr="004B23E9" w:rsidRDefault="004D281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6E92736C" w14:textId="77777777" w:rsidR="00820F53" w:rsidRPr="004B23E9" w:rsidRDefault="004D281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0362D7DF" w14:textId="77777777" w:rsidR="00820F53" w:rsidRPr="004B23E9" w:rsidRDefault="004D281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02002D34" w14:textId="77777777" w:rsidR="00820F53" w:rsidRPr="004B23E9" w:rsidRDefault="004D281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5BD2D74A" w14:textId="77777777" w:rsidR="00820F53" w:rsidRPr="004B23E9" w:rsidRDefault="004D281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429A22F4" w14:textId="77777777" w:rsidR="00C27558" w:rsidRPr="004B23E9" w:rsidRDefault="004D281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2E3BB8CB" w14:textId="77777777" w:rsidR="00820F53" w:rsidRPr="004B23E9" w:rsidRDefault="004D281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9E733B" w14:paraId="487059E1" w14:textId="77777777" w:rsidTr="004B23E9">
        <w:tc>
          <w:tcPr>
            <w:tcW w:w="1101" w:type="dxa"/>
            <w:shd w:val="clear" w:color="auto" w:fill="auto"/>
          </w:tcPr>
          <w:p w14:paraId="0EAD198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1B84A6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609F68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744697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68F102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96BE07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A90155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48EB29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165655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9ED1CA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E733B" w14:paraId="7A01E3C5" w14:textId="77777777" w:rsidTr="004B23E9">
        <w:tc>
          <w:tcPr>
            <w:tcW w:w="1101" w:type="dxa"/>
            <w:shd w:val="clear" w:color="auto" w:fill="auto"/>
          </w:tcPr>
          <w:p w14:paraId="1934DD3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C173D9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2A326B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812332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D40F06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F5370B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F17F96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5C7542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AF472C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EE3F38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58BEE15" w14:textId="77777777" w:rsidR="00BA624C" w:rsidRDefault="004D281C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54397CA9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9E733B" w14:paraId="399B1599" w14:textId="77777777" w:rsidTr="004B23E9">
        <w:trPr>
          <w:trHeight w:val="263"/>
        </w:trPr>
        <w:tc>
          <w:tcPr>
            <w:tcW w:w="10736" w:type="dxa"/>
            <w:gridSpan w:val="3"/>
          </w:tcPr>
          <w:p w14:paraId="3C7041DA" w14:textId="77777777" w:rsidR="00820F53" w:rsidRPr="00C1676B" w:rsidRDefault="004D281C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9E733B" w14:paraId="64010FCA" w14:textId="77777777" w:rsidTr="004B23E9">
        <w:trPr>
          <w:trHeight w:val="263"/>
        </w:trPr>
        <w:tc>
          <w:tcPr>
            <w:tcW w:w="6880" w:type="dxa"/>
          </w:tcPr>
          <w:p w14:paraId="0D985A6A" w14:textId="77777777" w:rsidR="00820F53" w:rsidRPr="00C03D07" w:rsidRDefault="004D281C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28D14118" w14:textId="77777777" w:rsidR="00820F53" w:rsidRPr="00C03D07" w:rsidRDefault="004D281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7EBAEC1D" w14:textId="77777777" w:rsidR="00820F53" w:rsidRPr="00C03D07" w:rsidRDefault="004D281C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9E733B" w14:paraId="308311D9" w14:textId="77777777" w:rsidTr="004B23E9">
        <w:trPr>
          <w:trHeight w:val="263"/>
        </w:trPr>
        <w:tc>
          <w:tcPr>
            <w:tcW w:w="6880" w:type="dxa"/>
          </w:tcPr>
          <w:p w14:paraId="17C7B0F2" w14:textId="77777777" w:rsidR="00820F53" w:rsidRPr="00C03D07" w:rsidRDefault="004D281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62DBF15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AC707C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E733B" w14:paraId="5809B58E" w14:textId="77777777" w:rsidTr="004B23E9">
        <w:trPr>
          <w:trHeight w:val="301"/>
        </w:trPr>
        <w:tc>
          <w:tcPr>
            <w:tcW w:w="6880" w:type="dxa"/>
          </w:tcPr>
          <w:p w14:paraId="2F508B86" w14:textId="77777777" w:rsidR="00820F53" w:rsidRPr="00C03D07" w:rsidRDefault="004D281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4005576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7F75F2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E733B" w14:paraId="62865CAB" w14:textId="77777777" w:rsidTr="004B23E9">
        <w:trPr>
          <w:trHeight w:val="263"/>
        </w:trPr>
        <w:tc>
          <w:tcPr>
            <w:tcW w:w="6880" w:type="dxa"/>
          </w:tcPr>
          <w:p w14:paraId="0786DB63" w14:textId="77777777" w:rsidR="00820F53" w:rsidRPr="00C03D07" w:rsidRDefault="004D281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5B9B0D6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65EEBB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E733B" w14:paraId="339EE494" w14:textId="77777777" w:rsidTr="004B23E9">
        <w:trPr>
          <w:trHeight w:val="250"/>
        </w:trPr>
        <w:tc>
          <w:tcPr>
            <w:tcW w:w="6880" w:type="dxa"/>
          </w:tcPr>
          <w:p w14:paraId="579DF000" w14:textId="14CBF604" w:rsidR="00820F53" w:rsidRPr="00C03D07" w:rsidRDefault="004D281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EA3FFD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14:paraId="610D0EB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CFA265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E733B" w14:paraId="6F0F7847" w14:textId="77777777" w:rsidTr="004B23E9">
        <w:trPr>
          <w:trHeight w:val="263"/>
        </w:trPr>
        <w:tc>
          <w:tcPr>
            <w:tcW w:w="6880" w:type="dxa"/>
          </w:tcPr>
          <w:p w14:paraId="71B3C1FA" w14:textId="77777777" w:rsidR="00820F53" w:rsidRPr="00C03D07" w:rsidRDefault="004D281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1825873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2C0F1F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E733B" w14:paraId="7CE40CB6" w14:textId="77777777" w:rsidTr="004B23E9">
        <w:trPr>
          <w:trHeight w:val="275"/>
        </w:trPr>
        <w:tc>
          <w:tcPr>
            <w:tcW w:w="6880" w:type="dxa"/>
          </w:tcPr>
          <w:p w14:paraId="3F863D32" w14:textId="77777777" w:rsidR="00820F53" w:rsidRPr="00C03D07" w:rsidRDefault="004D281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1BE6755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32F693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E733B" w14:paraId="70991357" w14:textId="77777777" w:rsidTr="004B23E9">
        <w:trPr>
          <w:trHeight w:val="275"/>
        </w:trPr>
        <w:tc>
          <w:tcPr>
            <w:tcW w:w="6880" w:type="dxa"/>
          </w:tcPr>
          <w:p w14:paraId="53C8A910" w14:textId="77777777" w:rsidR="00820F53" w:rsidRPr="00C03D07" w:rsidRDefault="004D281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540AA9E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824A34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B87D90E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659ED004" w14:textId="77777777" w:rsidR="004416C2" w:rsidRDefault="004D281C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189F12CE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9E733B" w14:paraId="27675150" w14:textId="77777777" w:rsidTr="005A2CD3">
        <w:tc>
          <w:tcPr>
            <w:tcW w:w="7196" w:type="dxa"/>
            <w:shd w:val="clear" w:color="auto" w:fill="auto"/>
          </w:tcPr>
          <w:p w14:paraId="29A12B26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7012121" w14:textId="77777777" w:rsidR="004416C2" w:rsidRPr="005A2CD3" w:rsidRDefault="004D281C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7160BE09" w14:textId="77777777" w:rsidR="004416C2" w:rsidRPr="005A2CD3" w:rsidRDefault="004D281C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9E733B" w14:paraId="089C8F27" w14:textId="77777777" w:rsidTr="005A2CD3">
        <w:tc>
          <w:tcPr>
            <w:tcW w:w="7196" w:type="dxa"/>
            <w:shd w:val="clear" w:color="auto" w:fill="auto"/>
          </w:tcPr>
          <w:p w14:paraId="41A72F39" w14:textId="54B7D4F0" w:rsidR="0087309D" w:rsidRPr="005A2CD3" w:rsidRDefault="004D281C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lastRenderedPageBreak/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EA3FFD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45CB6A49" w14:textId="77777777" w:rsidR="0087309D" w:rsidRPr="005A2CD3" w:rsidRDefault="004D281C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27B93E6C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9E733B" w14:paraId="063B7449" w14:textId="77777777" w:rsidTr="005A2CD3">
        <w:tc>
          <w:tcPr>
            <w:tcW w:w="7196" w:type="dxa"/>
            <w:shd w:val="clear" w:color="auto" w:fill="auto"/>
          </w:tcPr>
          <w:p w14:paraId="792C7D71" w14:textId="77777777" w:rsidR="0087309D" w:rsidRPr="005A2CD3" w:rsidRDefault="004D281C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3AD553AF" w14:textId="269751F4" w:rsidR="0087309D" w:rsidRPr="005A2CD3" w:rsidRDefault="004D281C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EA3FFD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24F82F53" w14:textId="77777777" w:rsidR="0087309D" w:rsidRPr="005A2CD3" w:rsidRDefault="004D281C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603C5951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31E8D1AA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4BC022A0" w14:textId="77777777" w:rsidR="004416C2" w:rsidRDefault="004D281C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15,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15,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24FD32FC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2099C5BD" w14:textId="77777777" w:rsidR="00D9503C" w:rsidRPr="00C1676B" w:rsidRDefault="004D281C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9E733B" w14:paraId="71266967" w14:textId="77777777" w:rsidTr="00C22C37">
        <w:trPr>
          <w:trHeight w:val="318"/>
        </w:trPr>
        <w:tc>
          <w:tcPr>
            <w:tcW w:w="6194" w:type="dxa"/>
          </w:tcPr>
          <w:p w14:paraId="4643B57B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2E961703" w14:textId="77777777" w:rsidR="00C22C37" w:rsidRPr="00BC75A1" w:rsidRDefault="004D281C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4EFD9413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E733B" w14:paraId="143C3939" w14:textId="77777777" w:rsidTr="00C22C37">
        <w:trPr>
          <w:trHeight w:val="303"/>
        </w:trPr>
        <w:tc>
          <w:tcPr>
            <w:tcW w:w="6194" w:type="dxa"/>
          </w:tcPr>
          <w:p w14:paraId="69A67FB7" w14:textId="77777777" w:rsidR="00C22C37" w:rsidRPr="00C03D07" w:rsidRDefault="004D281C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AGES/SALARIESFROMA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337E6D84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E733B" w14:paraId="7D57654E" w14:textId="77777777" w:rsidTr="00C22C37">
        <w:trPr>
          <w:trHeight w:val="304"/>
        </w:trPr>
        <w:tc>
          <w:tcPr>
            <w:tcW w:w="6194" w:type="dxa"/>
          </w:tcPr>
          <w:p w14:paraId="656BF222" w14:textId="77777777" w:rsidR="00C22C37" w:rsidRPr="00C03D07" w:rsidRDefault="004D281C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7934E58E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E733B" w14:paraId="3A863C97" w14:textId="77777777" w:rsidTr="00C22C37">
        <w:trPr>
          <w:trHeight w:val="318"/>
        </w:trPr>
        <w:tc>
          <w:tcPr>
            <w:tcW w:w="6194" w:type="dxa"/>
          </w:tcPr>
          <w:p w14:paraId="1CD650C2" w14:textId="77777777" w:rsidR="00C22C37" w:rsidRPr="00C03D07" w:rsidRDefault="004D281C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64E4D9D9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E733B" w14:paraId="0267E618" w14:textId="77777777" w:rsidTr="00C22C37">
        <w:trPr>
          <w:trHeight w:val="303"/>
        </w:trPr>
        <w:tc>
          <w:tcPr>
            <w:tcW w:w="6194" w:type="dxa"/>
          </w:tcPr>
          <w:p w14:paraId="4ACF2FC4" w14:textId="77777777" w:rsidR="00C22C37" w:rsidRPr="00C03D07" w:rsidRDefault="004D281C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096853EA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E733B" w14:paraId="0BEB3D6E" w14:textId="77777777" w:rsidTr="00C22C37">
        <w:trPr>
          <w:trHeight w:val="318"/>
        </w:trPr>
        <w:tc>
          <w:tcPr>
            <w:tcW w:w="6194" w:type="dxa"/>
          </w:tcPr>
          <w:p w14:paraId="66F2CF07" w14:textId="77777777" w:rsidR="00C22C37" w:rsidRPr="00C03D07" w:rsidRDefault="004D281C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ANDANNUITIES</w:t>
            </w:r>
          </w:p>
        </w:tc>
        <w:tc>
          <w:tcPr>
            <w:tcW w:w="3086" w:type="dxa"/>
          </w:tcPr>
          <w:p w14:paraId="0BFD351C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E733B" w14:paraId="5567EA7B" w14:textId="77777777" w:rsidTr="00C22C37">
        <w:trPr>
          <w:trHeight w:val="303"/>
        </w:trPr>
        <w:tc>
          <w:tcPr>
            <w:tcW w:w="6194" w:type="dxa"/>
          </w:tcPr>
          <w:p w14:paraId="5AA058A9" w14:textId="77777777" w:rsidR="00C22C37" w:rsidRPr="00C03D07" w:rsidRDefault="004D281C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547631F8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E733B" w14:paraId="6A12DD69" w14:textId="77777777" w:rsidTr="00C22C37">
        <w:trPr>
          <w:trHeight w:val="318"/>
        </w:trPr>
        <w:tc>
          <w:tcPr>
            <w:tcW w:w="6194" w:type="dxa"/>
          </w:tcPr>
          <w:p w14:paraId="0E9B6666" w14:textId="77777777" w:rsidR="00C22C37" w:rsidRPr="00C03D07" w:rsidRDefault="004D281C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7AB4183D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E733B" w14:paraId="3DCDFE25" w14:textId="77777777" w:rsidTr="00C22C37">
        <w:trPr>
          <w:trHeight w:val="318"/>
        </w:trPr>
        <w:tc>
          <w:tcPr>
            <w:tcW w:w="6194" w:type="dxa"/>
          </w:tcPr>
          <w:p w14:paraId="70C4EBB8" w14:textId="77777777" w:rsidR="00C22C37" w:rsidRPr="00C03D07" w:rsidRDefault="004D281C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4D93E53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E733B" w14:paraId="768FE265" w14:textId="77777777" w:rsidTr="00C22C37">
        <w:trPr>
          <w:trHeight w:val="318"/>
        </w:trPr>
        <w:tc>
          <w:tcPr>
            <w:tcW w:w="6194" w:type="dxa"/>
          </w:tcPr>
          <w:p w14:paraId="229BB8FF" w14:textId="77777777" w:rsidR="00C22C37" w:rsidRPr="00C03D07" w:rsidRDefault="004D281C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ANDRAILROAD RETIREMENT BENEFITS</w:t>
            </w:r>
          </w:p>
        </w:tc>
        <w:tc>
          <w:tcPr>
            <w:tcW w:w="3086" w:type="dxa"/>
          </w:tcPr>
          <w:p w14:paraId="4B14C32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E733B" w14:paraId="2D4F1A69" w14:textId="77777777" w:rsidTr="00C22C37">
        <w:trPr>
          <w:trHeight w:val="318"/>
        </w:trPr>
        <w:tc>
          <w:tcPr>
            <w:tcW w:w="6194" w:type="dxa"/>
          </w:tcPr>
          <w:p w14:paraId="08ED291E" w14:textId="77777777" w:rsidR="00C22C37" w:rsidRPr="00C03D07" w:rsidRDefault="004D281C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0D4F111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E733B" w14:paraId="3F875914" w14:textId="77777777" w:rsidTr="00C22C37">
        <w:trPr>
          <w:trHeight w:val="318"/>
        </w:trPr>
        <w:tc>
          <w:tcPr>
            <w:tcW w:w="6194" w:type="dxa"/>
          </w:tcPr>
          <w:p w14:paraId="4EB5086F" w14:textId="77777777" w:rsidR="00C22C37" w:rsidRPr="00C03D07" w:rsidRDefault="004D281C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2115F7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E733B" w14:paraId="487EFABD" w14:textId="77777777" w:rsidTr="00C22C37">
        <w:trPr>
          <w:trHeight w:val="318"/>
        </w:trPr>
        <w:tc>
          <w:tcPr>
            <w:tcW w:w="6194" w:type="dxa"/>
          </w:tcPr>
          <w:p w14:paraId="467124BD" w14:textId="77777777" w:rsidR="00C22C37" w:rsidRPr="00C03D07" w:rsidRDefault="004D281C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7D9B43A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E733B" w14:paraId="613BA593" w14:textId="77777777" w:rsidTr="00C22C37">
        <w:trPr>
          <w:trHeight w:val="318"/>
        </w:trPr>
        <w:tc>
          <w:tcPr>
            <w:tcW w:w="6194" w:type="dxa"/>
          </w:tcPr>
          <w:p w14:paraId="4A6610C8" w14:textId="77777777" w:rsidR="00C22C37" w:rsidRPr="00C03D07" w:rsidRDefault="004D281C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489EA69E" w14:textId="77777777" w:rsidR="00C22C37" w:rsidRPr="00C03D07" w:rsidRDefault="004D281C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096ACCB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E733B" w14:paraId="56D8086F" w14:textId="77777777" w:rsidTr="00C22C37">
        <w:trPr>
          <w:trHeight w:val="318"/>
        </w:trPr>
        <w:tc>
          <w:tcPr>
            <w:tcW w:w="6194" w:type="dxa"/>
          </w:tcPr>
          <w:p w14:paraId="484BDB3C" w14:textId="77777777" w:rsidR="00C22C37" w:rsidRPr="00C03D07" w:rsidRDefault="004D281C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212656A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E733B" w14:paraId="0E067D2E" w14:textId="77777777" w:rsidTr="00C22C37">
        <w:trPr>
          <w:trHeight w:val="318"/>
        </w:trPr>
        <w:tc>
          <w:tcPr>
            <w:tcW w:w="6194" w:type="dxa"/>
          </w:tcPr>
          <w:p w14:paraId="38C85F25" w14:textId="77777777" w:rsidR="00C22C37" w:rsidRPr="00C03D07" w:rsidRDefault="004D281C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79F6D99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E733B" w14:paraId="40C4D8F0" w14:textId="77777777" w:rsidTr="00C22C37">
        <w:trPr>
          <w:trHeight w:val="318"/>
        </w:trPr>
        <w:tc>
          <w:tcPr>
            <w:tcW w:w="6194" w:type="dxa"/>
          </w:tcPr>
          <w:p w14:paraId="29FD02FD" w14:textId="77777777" w:rsidR="00C22C37" w:rsidRPr="00C03D07" w:rsidRDefault="004D281C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6A685D0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E733B" w14:paraId="51AB9432" w14:textId="77777777" w:rsidTr="00C22C37">
        <w:trPr>
          <w:trHeight w:val="318"/>
        </w:trPr>
        <w:tc>
          <w:tcPr>
            <w:tcW w:w="6194" w:type="dxa"/>
          </w:tcPr>
          <w:p w14:paraId="5AC34667" w14:textId="77777777" w:rsidR="00C22C37" w:rsidRPr="00C03D07" w:rsidRDefault="004D281C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070C7B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E733B" w14:paraId="518E8EC2" w14:textId="77777777" w:rsidTr="00C22C37">
        <w:trPr>
          <w:trHeight w:val="318"/>
        </w:trPr>
        <w:tc>
          <w:tcPr>
            <w:tcW w:w="6194" w:type="dxa"/>
          </w:tcPr>
          <w:p w14:paraId="3E6129A4" w14:textId="77777777" w:rsidR="007B0EA9" w:rsidRPr="00C03D07" w:rsidRDefault="004D281C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30874C80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E733B" w14:paraId="30352EE7" w14:textId="77777777" w:rsidTr="00C22C37">
        <w:trPr>
          <w:trHeight w:val="318"/>
        </w:trPr>
        <w:tc>
          <w:tcPr>
            <w:tcW w:w="6194" w:type="dxa"/>
          </w:tcPr>
          <w:p w14:paraId="65079485" w14:textId="77777777" w:rsidR="007B0EA9" w:rsidRPr="00C03D07" w:rsidRDefault="004D281C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6ED9AFAB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E733B" w14:paraId="46229843" w14:textId="77777777" w:rsidTr="00C22C37">
        <w:trPr>
          <w:trHeight w:val="318"/>
        </w:trPr>
        <w:tc>
          <w:tcPr>
            <w:tcW w:w="6194" w:type="dxa"/>
          </w:tcPr>
          <w:p w14:paraId="03553075" w14:textId="77777777" w:rsidR="00B40DBB" w:rsidRPr="00C03D07" w:rsidRDefault="004D281C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7630B87D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38380EB1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9E733B" w14:paraId="49802EAC" w14:textId="77777777" w:rsidTr="0087309D">
        <w:trPr>
          <w:trHeight w:val="269"/>
        </w:trPr>
        <w:tc>
          <w:tcPr>
            <w:tcW w:w="10592" w:type="dxa"/>
            <w:gridSpan w:val="4"/>
          </w:tcPr>
          <w:p w14:paraId="599879A9" w14:textId="77777777" w:rsidR="0087309D" w:rsidRPr="00C1676B" w:rsidRDefault="004D281C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9E733B" w14:paraId="75371905" w14:textId="77777777" w:rsidTr="0087309D">
        <w:trPr>
          <w:trHeight w:val="269"/>
        </w:trPr>
        <w:tc>
          <w:tcPr>
            <w:tcW w:w="738" w:type="dxa"/>
          </w:tcPr>
          <w:p w14:paraId="558B5400" w14:textId="77777777" w:rsidR="0087309D" w:rsidRPr="00C03D07" w:rsidRDefault="004D281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5D2263D5" w14:textId="77777777" w:rsidR="0087309D" w:rsidRPr="00C03D07" w:rsidRDefault="004D281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0B5CC86F" w14:textId="77777777" w:rsidR="0087309D" w:rsidRPr="00C03D07" w:rsidRDefault="004D281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01820CF1" w14:textId="77777777" w:rsidR="0087309D" w:rsidRPr="00C03D07" w:rsidRDefault="004D281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9E733B" w14:paraId="44D08FE5" w14:textId="77777777" w:rsidTr="0087309D">
        <w:trPr>
          <w:trHeight w:val="269"/>
        </w:trPr>
        <w:tc>
          <w:tcPr>
            <w:tcW w:w="738" w:type="dxa"/>
          </w:tcPr>
          <w:p w14:paraId="5DC7B9BF" w14:textId="77777777" w:rsidR="0087309D" w:rsidRPr="00C03D07" w:rsidRDefault="004D281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522DAD2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D597A8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CBF5FF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E733B" w14:paraId="6ADBB5BB" w14:textId="77777777" w:rsidTr="0087309D">
        <w:trPr>
          <w:trHeight w:val="269"/>
        </w:trPr>
        <w:tc>
          <w:tcPr>
            <w:tcW w:w="738" w:type="dxa"/>
          </w:tcPr>
          <w:p w14:paraId="102D1AE3" w14:textId="77777777" w:rsidR="0087309D" w:rsidRPr="00C03D07" w:rsidRDefault="004D281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2D6D300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0D7A9B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C97E93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E733B" w14:paraId="1E305A30" w14:textId="77777777" w:rsidTr="0087309D">
        <w:trPr>
          <w:trHeight w:val="269"/>
        </w:trPr>
        <w:tc>
          <w:tcPr>
            <w:tcW w:w="738" w:type="dxa"/>
          </w:tcPr>
          <w:p w14:paraId="09D7A86B" w14:textId="77777777" w:rsidR="0087309D" w:rsidRPr="00C03D07" w:rsidRDefault="004D281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3164D07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39F070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6DE6E0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E733B" w14:paraId="78D2A383" w14:textId="77777777" w:rsidTr="0087309D">
        <w:trPr>
          <w:trHeight w:val="269"/>
        </w:trPr>
        <w:tc>
          <w:tcPr>
            <w:tcW w:w="738" w:type="dxa"/>
          </w:tcPr>
          <w:p w14:paraId="4000B423" w14:textId="77777777" w:rsidR="0087309D" w:rsidRPr="00C03D07" w:rsidRDefault="004D281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760B6E3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F911DF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D372D5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E733B" w14:paraId="3A0D3584" w14:textId="77777777" w:rsidTr="0087309D">
        <w:trPr>
          <w:trHeight w:val="269"/>
        </w:trPr>
        <w:tc>
          <w:tcPr>
            <w:tcW w:w="738" w:type="dxa"/>
          </w:tcPr>
          <w:p w14:paraId="43D7DB31" w14:textId="77777777" w:rsidR="0087309D" w:rsidRPr="00C03D07" w:rsidRDefault="004D281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4B00B15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4A0BFA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5E47FF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E733B" w14:paraId="6F716FB6" w14:textId="77777777" w:rsidTr="0087309D">
        <w:trPr>
          <w:trHeight w:val="269"/>
        </w:trPr>
        <w:tc>
          <w:tcPr>
            <w:tcW w:w="738" w:type="dxa"/>
          </w:tcPr>
          <w:p w14:paraId="27CAD130" w14:textId="77777777" w:rsidR="0087309D" w:rsidRPr="00C03D07" w:rsidRDefault="004D281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2AC7D5D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F6248F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895A1E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E733B" w14:paraId="0252B9DA" w14:textId="77777777" w:rsidTr="0087309D">
        <w:trPr>
          <w:trHeight w:val="269"/>
        </w:trPr>
        <w:tc>
          <w:tcPr>
            <w:tcW w:w="10592" w:type="dxa"/>
            <w:gridSpan w:val="4"/>
          </w:tcPr>
          <w:p w14:paraId="6DD793E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3AB09013" w14:textId="77777777" w:rsidR="005A2CD3" w:rsidRPr="005A2CD3" w:rsidRDefault="005A2CD3" w:rsidP="005A2CD3">
      <w:pPr>
        <w:rPr>
          <w:vanish/>
        </w:rPr>
      </w:pPr>
    </w:p>
    <w:p w14:paraId="2294055E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239EB72D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1AE5EC87" w14:textId="77777777" w:rsidR="00C1676B" w:rsidRDefault="004D281C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01AFACD8" w14:textId="77777777" w:rsidR="00C22C37" w:rsidRPr="00C03D07" w:rsidRDefault="004D281C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4B869DFB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9E733B" w14:paraId="49B0457C" w14:textId="77777777" w:rsidTr="005B04A7">
        <w:trPr>
          <w:trHeight w:val="243"/>
        </w:trPr>
        <w:tc>
          <w:tcPr>
            <w:tcW w:w="9359" w:type="dxa"/>
            <w:gridSpan w:val="2"/>
          </w:tcPr>
          <w:p w14:paraId="066772EB" w14:textId="77777777" w:rsidR="005B04A7" w:rsidRDefault="004D281C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9E733B" w14:paraId="1C6F94AB" w14:textId="77777777" w:rsidTr="005B04A7">
        <w:trPr>
          <w:trHeight w:val="243"/>
        </w:trPr>
        <w:tc>
          <w:tcPr>
            <w:tcW w:w="9359" w:type="dxa"/>
            <w:gridSpan w:val="2"/>
          </w:tcPr>
          <w:p w14:paraId="0A669505" w14:textId="77777777" w:rsidR="005B04A7" w:rsidRDefault="004D281C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9E733B" w14:paraId="5E844A3A" w14:textId="77777777" w:rsidTr="0003755F">
        <w:trPr>
          <w:trHeight w:val="243"/>
        </w:trPr>
        <w:tc>
          <w:tcPr>
            <w:tcW w:w="5400" w:type="dxa"/>
          </w:tcPr>
          <w:p w14:paraId="7FA73245" w14:textId="77777777" w:rsidR="00C22C37" w:rsidRPr="00C03D07" w:rsidRDefault="004D281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4C406C37" w14:textId="77777777" w:rsidR="00C22C37" w:rsidRPr="00C03D07" w:rsidRDefault="004D281C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9E733B" w14:paraId="582CD4BF" w14:textId="77777777" w:rsidTr="0003755F">
        <w:trPr>
          <w:trHeight w:val="196"/>
        </w:trPr>
        <w:tc>
          <w:tcPr>
            <w:tcW w:w="5400" w:type="dxa"/>
          </w:tcPr>
          <w:p w14:paraId="14208185" w14:textId="77777777" w:rsidR="00C22C37" w:rsidRPr="00872D04" w:rsidRDefault="004D281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3E1574C1" w14:textId="77777777" w:rsidR="00C22C37" w:rsidRPr="00872D04" w:rsidRDefault="004D281C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9E733B" w14:paraId="4493C3FC" w14:textId="77777777" w:rsidTr="0003755F">
        <w:trPr>
          <w:trHeight w:val="260"/>
        </w:trPr>
        <w:tc>
          <w:tcPr>
            <w:tcW w:w="5400" w:type="dxa"/>
          </w:tcPr>
          <w:p w14:paraId="4AEA8BE9" w14:textId="77777777" w:rsidR="00C22C37" w:rsidRPr="00C03D07" w:rsidRDefault="004D281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23065265" w14:textId="77777777" w:rsidR="00C22C37" w:rsidRPr="00C03D07" w:rsidRDefault="004D281C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 34.99</w:t>
            </w:r>
          </w:p>
        </w:tc>
      </w:tr>
      <w:tr w:rsidR="009E733B" w14:paraId="321FB570" w14:textId="77777777" w:rsidTr="0003755F">
        <w:trPr>
          <w:trHeight w:val="196"/>
        </w:trPr>
        <w:tc>
          <w:tcPr>
            <w:tcW w:w="5400" w:type="dxa"/>
          </w:tcPr>
          <w:p w14:paraId="73D26579" w14:textId="77777777" w:rsidR="00C22C37" w:rsidRDefault="004D281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698BC55F" w14:textId="77777777" w:rsidR="00C22C37" w:rsidRPr="00C22C37" w:rsidRDefault="004D281C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$ 59.99</w:t>
            </w:r>
          </w:p>
        </w:tc>
      </w:tr>
      <w:tr w:rsidR="009E733B" w14:paraId="1EC2B67B" w14:textId="77777777" w:rsidTr="0003755F">
        <w:trPr>
          <w:trHeight w:val="196"/>
        </w:trPr>
        <w:tc>
          <w:tcPr>
            <w:tcW w:w="5400" w:type="dxa"/>
          </w:tcPr>
          <w:p w14:paraId="0580610F" w14:textId="77777777" w:rsidR="00C22C37" w:rsidRPr="00C03D07" w:rsidRDefault="004D281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291827FC" w14:textId="77777777" w:rsidR="00C22C37" w:rsidRPr="00C03D07" w:rsidRDefault="004D281C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$ 89.99</w:t>
            </w:r>
          </w:p>
        </w:tc>
      </w:tr>
      <w:tr w:rsidR="009E733B" w14:paraId="55E29D12" w14:textId="77777777" w:rsidTr="0003755F">
        <w:trPr>
          <w:trHeight w:val="196"/>
        </w:trPr>
        <w:tc>
          <w:tcPr>
            <w:tcW w:w="5400" w:type="dxa"/>
          </w:tcPr>
          <w:p w14:paraId="2EDF4E8C" w14:textId="77777777" w:rsidR="00C22C37" w:rsidRPr="00C03D07" w:rsidRDefault="004D281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47D51DBC" w14:textId="77777777" w:rsidR="00C22C37" w:rsidRPr="00C03D07" w:rsidRDefault="004D281C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9E733B" w14:paraId="06B8A514" w14:textId="77777777" w:rsidTr="0003755F">
        <w:trPr>
          <w:trHeight w:val="243"/>
        </w:trPr>
        <w:tc>
          <w:tcPr>
            <w:tcW w:w="5400" w:type="dxa"/>
          </w:tcPr>
          <w:p w14:paraId="71B0AB54" w14:textId="77777777" w:rsidR="00C22C37" w:rsidRPr="00C03D07" w:rsidRDefault="004D281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14:paraId="21A9B605" w14:textId="77777777" w:rsidR="00C22C37" w:rsidRPr="00C03D07" w:rsidRDefault="004D281C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9E733B" w14:paraId="54CE5FAB" w14:textId="77777777" w:rsidTr="0003755F">
        <w:trPr>
          <w:trHeight w:val="261"/>
        </w:trPr>
        <w:tc>
          <w:tcPr>
            <w:tcW w:w="5400" w:type="dxa"/>
          </w:tcPr>
          <w:p w14:paraId="74A199C6" w14:textId="77777777" w:rsidR="008F64D5" w:rsidRPr="00C22C37" w:rsidRDefault="004D281C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</w:p>
        </w:tc>
        <w:tc>
          <w:tcPr>
            <w:tcW w:w="3959" w:type="dxa"/>
          </w:tcPr>
          <w:p w14:paraId="769532E5" w14:textId="77777777" w:rsidR="008F64D5" w:rsidRPr="00C03D07" w:rsidRDefault="004D281C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9E733B" w14:paraId="68D60B70" w14:textId="77777777" w:rsidTr="0003755F">
        <w:trPr>
          <w:trHeight w:val="243"/>
        </w:trPr>
        <w:tc>
          <w:tcPr>
            <w:tcW w:w="5400" w:type="dxa"/>
          </w:tcPr>
          <w:p w14:paraId="0C39134B" w14:textId="77777777" w:rsidR="008F64D5" w:rsidRPr="008F64D5" w:rsidRDefault="004D281C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04A5D481" w14:textId="77777777" w:rsidR="008F64D5" w:rsidRDefault="004D281C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9E733B" w14:paraId="3420AEF1" w14:textId="77777777" w:rsidTr="0003755F">
        <w:trPr>
          <w:trHeight w:val="243"/>
        </w:trPr>
        <w:tc>
          <w:tcPr>
            <w:tcW w:w="5400" w:type="dxa"/>
          </w:tcPr>
          <w:p w14:paraId="7681B8D4" w14:textId="77777777" w:rsidR="008F64D5" w:rsidRPr="00C03D07" w:rsidRDefault="004D281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699C817E" w14:textId="77777777" w:rsidR="008F64D5" w:rsidRPr="00C03D07" w:rsidRDefault="004D281C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9E733B" w14:paraId="4E473B17" w14:textId="77777777" w:rsidTr="0003755F">
        <w:trPr>
          <w:trHeight w:val="261"/>
        </w:trPr>
        <w:tc>
          <w:tcPr>
            <w:tcW w:w="5400" w:type="dxa"/>
          </w:tcPr>
          <w:p w14:paraId="64E42A2A" w14:textId="77777777" w:rsidR="008F64D5" w:rsidRPr="00C03D07" w:rsidRDefault="004D281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20328C90" w14:textId="77777777" w:rsidR="008F64D5" w:rsidRPr="00C03D07" w:rsidRDefault="004D281C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9E733B" w14:paraId="6ABA2D9B" w14:textId="77777777" w:rsidTr="0003755F">
        <w:trPr>
          <w:trHeight w:val="261"/>
        </w:trPr>
        <w:tc>
          <w:tcPr>
            <w:tcW w:w="5400" w:type="dxa"/>
          </w:tcPr>
          <w:p w14:paraId="1DB2C5D6" w14:textId="77777777" w:rsidR="008F64D5" w:rsidRPr="00C22C37" w:rsidRDefault="004D281C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6E5C6C78" w14:textId="77777777" w:rsidR="008F64D5" w:rsidRPr="00C03D07" w:rsidRDefault="004D281C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9E733B" w14:paraId="224780E7" w14:textId="77777777" w:rsidTr="0003755F">
        <w:trPr>
          <w:trHeight w:val="261"/>
        </w:trPr>
        <w:tc>
          <w:tcPr>
            <w:tcW w:w="5400" w:type="dxa"/>
          </w:tcPr>
          <w:p w14:paraId="03747073" w14:textId="77777777" w:rsidR="008F64D5" w:rsidRPr="00C03D07" w:rsidRDefault="004D281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 (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250A96CA" w14:textId="77777777" w:rsidR="008F64D5" w:rsidRPr="00C03D07" w:rsidRDefault="004D281C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  <w:tr w:rsidR="009E733B" w14:paraId="57B46911" w14:textId="77777777" w:rsidTr="0003755F">
        <w:trPr>
          <w:trHeight w:val="261"/>
        </w:trPr>
        <w:tc>
          <w:tcPr>
            <w:tcW w:w="5400" w:type="dxa"/>
          </w:tcPr>
          <w:p w14:paraId="2C28D644" w14:textId="77777777" w:rsidR="009C6259" w:rsidRPr="009C6259" w:rsidRDefault="004D281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PLANNING  CHARGES (WITH PLANNING) </w:t>
            </w:r>
          </w:p>
        </w:tc>
        <w:tc>
          <w:tcPr>
            <w:tcW w:w="3959" w:type="dxa"/>
          </w:tcPr>
          <w:p w14:paraId="35B0B8F5" w14:textId="77777777" w:rsidR="009C6259" w:rsidRPr="009C6259" w:rsidRDefault="004D281C" w:rsidP="0098197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10% ON PLANNING  BENEFIT</w:t>
            </w:r>
          </w:p>
        </w:tc>
      </w:tr>
    </w:tbl>
    <w:p w14:paraId="3F2F97C1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1FDD9424" w14:textId="77777777" w:rsidR="00331AA7" w:rsidRPr="00C03D07" w:rsidRDefault="004D281C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 CASE OF ANY AUDIT TAXPAYER NEED TO FURNISH THE DOCUMENTS AS PER IRS GUIDELINES TO SUBSTANTIATE THE CLAIM MADE ON THE TAX RETURN.</w:t>
      </w:r>
    </w:p>
    <w:p w14:paraId="1288F86E" w14:textId="77777777" w:rsidR="008B42F8" w:rsidRPr="00B434E1" w:rsidRDefault="004D281C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2BAF5526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0626DB2" w14:textId="77777777" w:rsidR="008B42F8" w:rsidRPr="00C03D07" w:rsidRDefault="004D281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5B1705CD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D4675E6" w14:textId="77777777" w:rsidR="007C3BCC" w:rsidRPr="00C03D07" w:rsidRDefault="004D281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3325B40D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87912BD" w14:textId="77777777" w:rsidR="008B42F8" w:rsidRPr="00C03D07" w:rsidRDefault="004D281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WARM REGARDS,</w:t>
      </w:r>
    </w:p>
    <w:p w14:paraId="67D0C974" w14:textId="77777777" w:rsidR="00B256D2" w:rsidRDefault="004D281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TAXESLLC. (GLOBAL TAXES  TEAM)</w:t>
      </w:r>
    </w:p>
    <w:p w14:paraId="4FCD5D74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1486FDB7" w14:textId="77777777" w:rsidR="00FC636A" w:rsidRPr="00C03D07" w:rsidRDefault="004D281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INFO@GTAXFILE.COM</w:t>
      </w:r>
    </w:p>
    <w:sectPr w:rsidR="00FC636A" w:rsidRPr="00C03D07" w:rsidSect="0087309D">
      <w:headerReference w:type="default" r:id="rId8"/>
      <w:footerReference w:type="default" r:id="rId9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D2FFD" w14:textId="77777777" w:rsidR="001A5E0A" w:rsidRDefault="001A5E0A">
      <w:r>
        <w:separator/>
      </w:r>
    </w:p>
  </w:endnote>
  <w:endnote w:type="continuationSeparator" w:id="0">
    <w:p w14:paraId="43D3E24C" w14:textId="77777777" w:rsidR="001A5E0A" w:rsidRDefault="001A5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9353C" w14:textId="77777777" w:rsidR="004D281C" w:rsidRDefault="004D281C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40C059A" w14:textId="77777777" w:rsidR="004D281C" w:rsidRDefault="004D281C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C3FD7BC" w14:textId="77777777" w:rsidR="004D281C" w:rsidRPr="00A000E0" w:rsidRDefault="004D281C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68442BA0" w14:textId="77777777" w:rsidR="004D281C" w:rsidRDefault="004D281C" w:rsidP="00B23708">
    <w:pPr>
      <w:ind w:right="288"/>
      <w:jc w:val="center"/>
      <w:rPr>
        <w:rFonts w:ascii="Cambria" w:hAnsi="Cambria"/>
      </w:rPr>
    </w:pPr>
  </w:p>
  <w:p w14:paraId="1A4A7B5C" w14:textId="77777777" w:rsidR="004D281C" w:rsidRDefault="004D281C" w:rsidP="00B23708">
    <w:pPr>
      <w:ind w:right="288"/>
      <w:jc w:val="center"/>
      <w:rPr>
        <w:rFonts w:ascii="Cambria" w:hAnsi="Cambria"/>
      </w:rPr>
    </w:pPr>
  </w:p>
  <w:p w14:paraId="366B30EB" w14:textId="77777777" w:rsidR="004D281C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21E803D1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51659264;visibility:visible;mso-position-horizontal-relative:page;mso-position-vertical-relative:page" filled="f" stroked="f">
          <v:textbox inset="0,0,0,0">
            <w:txbxContent>
              <w:p w14:paraId="0C8E662A" w14:textId="77777777" w:rsidR="004D281C" w:rsidRDefault="004D281C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3115AD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4D281C">
      <w:rPr>
        <w:szCs w:val="16"/>
      </w:rPr>
      <w:t xml:space="preserve">Write to us at: </w:t>
    </w:r>
    <w:hyperlink r:id="rId1" w:history="1">
      <w:r w:rsidR="004D281C" w:rsidRPr="00EB5D0F">
        <w:rPr>
          <w:rStyle w:val="Hyperlink"/>
          <w:szCs w:val="16"/>
        </w:rPr>
        <w:t>info@gtaxfile.com</w:t>
      </w:r>
    </w:hyperlink>
    <w:r w:rsidR="004D281C" w:rsidRPr="002B2F01">
      <w:rPr>
        <w:szCs w:val="16"/>
      </w:rPr>
      <w:t xml:space="preserve">or call us at </w:t>
    </w:r>
    <w:r w:rsidR="004D281C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39A9B" w14:textId="77777777" w:rsidR="001A5E0A" w:rsidRDefault="001A5E0A">
      <w:r>
        <w:separator/>
      </w:r>
    </w:p>
  </w:footnote>
  <w:footnote w:type="continuationSeparator" w:id="0">
    <w:p w14:paraId="1D8BBC08" w14:textId="77777777" w:rsidR="001A5E0A" w:rsidRDefault="001A5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90520" w14:textId="77777777" w:rsidR="004D281C" w:rsidRDefault="004D281C">
    <w:pPr>
      <w:pStyle w:val="Header"/>
    </w:pPr>
  </w:p>
  <w:p w14:paraId="20D6537A" w14:textId="77777777" w:rsidR="004D281C" w:rsidRDefault="004D281C">
    <w:pPr>
      <w:pStyle w:val="Header"/>
    </w:pPr>
  </w:p>
  <w:p w14:paraId="594D214C" w14:textId="77777777" w:rsidR="004D281C" w:rsidRDefault="00000000">
    <w:pPr>
      <w:pStyle w:val="Header"/>
    </w:pPr>
    <w:r>
      <w:rPr>
        <w:noProof/>
        <w:lang w:eastAsia="zh-TW"/>
      </w:rPr>
      <w:pict w14:anchorId="741BC4A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68550D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 w:rsidR="004D281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6DCE13A2">
      <w:start w:val="1"/>
      <w:numFmt w:val="decimal"/>
      <w:lvlText w:val="%1."/>
      <w:lvlJc w:val="left"/>
      <w:pPr>
        <w:ind w:left="1440" w:hanging="360"/>
      </w:pPr>
    </w:lvl>
    <w:lvl w:ilvl="1" w:tplc="ACC69CD4" w:tentative="1">
      <w:start w:val="1"/>
      <w:numFmt w:val="lowerLetter"/>
      <w:lvlText w:val="%2."/>
      <w:lvlJc w:val="left"/>
      <w:pPr>
        <w:ind w:left="2160" w:hanging="360"/>
      </w:pPr>
    </w:lvl>
    <w:lvl w:ilvl="2" w:tplc="16308734" w:tentative="1">
      <w:start w:val="1"/>
      <w:numFmt w:val="lowerRoman"/>
      <w:lvlText w:val="%3."/>
      <w:lvlJc w:val="right"/>
      <w:pPr>
        <w:ind w:left="2880" w:hanging="180"/>
      </w:pPr>
    </w:lvl>
    <w:lvl w:ilvl="3" w:tplc="75DE255A" w:tentative="1">
      <w:start w:val="1"/>
      <w:numFmt w:val="decimal"/>
      <w:lvlText w:val="%4."/>
      <w:lvlJc w:val="left"/>
      <w:pPr>
        <w:ind w:left="3600" w:hanging="360"/>
      </w:pPr>
    </w:lvl>
    <w:lvl w:ilvl="4" w:tplc="5C72F3FE" w:tentative="1">
      <w:start w:val="1"/>
      <w:numFmt w:val="lowerLetter"/>
      <w:lvlText w:val="%5."/>
      <w:lvlJc w:val="left"/>
      <w:pPr>
        <w:ind w:left="4320" w:hanging="360"/>
      </w:pPr>
    </w:lvl>
    <w:lvl w:ilvl="5" w:tplc="05140F36" w:tentative="1">
      <w:start w:val="1"/>
      <w:numFmt w:val="lowerRoman"/>
      <w:lvlText w:val="%6."/>
      <w:lvlJc w:val="right"/>
      <w:pPr>
        <w:ind w:left="5040" w:hanging="180"/>
      </w:pPr>
    </w:lvl>
    <w:lvl w:ilvl="6" w:tplc="0AAA94CE" w:tentative="1">
      <w:start w:val="1"/>
      <w:numFmt w:val="decimal"/>
      <w:lvlText w:val="%7."/>
      <w:lvlJc w:val="left"/>
      <w:pPr>
        <w:ind w:left="5760" w:hanging="360"/>
      </w:pPr>
    </w:lvl>
    <w:lvl w:ilvl="7" w:tplc="27A66BE6" w:tentative="1">
      <w:start w:val="1"/>
      <w:numFmt w:val="lowerLetter"/>
      <w:lvlText w:val="%8."/>
      <w:lvlJc w:val="left"/>
      <w:pPr>
        <w:ind w:left="6480" w:hanging="360"/>
      </w:pPr>
    </w:lvl>
    <w:lvl w:ilvl="8" w:tplc="DFAE9D5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222A02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1EB8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7C92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2206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78F5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6202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9EF2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4A7F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B40D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357C56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31A84BA" w:tentative="1">
      <w:start w:val="1"/>
      <w:numFmt w:val="lowerLetter"/>
      <w:lvlText w:val="%2."/>
      <w:lvlJc w:val="left"/>
      <w:pPr>
        <w:ind w:left="1440" w:hanging="360"/>
      </w:pPr>
    </w:lvl>
    <w:lvl w:ilvl="2" w:tplc="4AC27D7C" w:tentative="1">
      <w:start w:val="1"/>
      <w:numFmt w:val="lowerRoman"/>
      <w:lvlText w:val="%3."/>
      <w:lvlJc w:val="right"/>
      <w:pPr>
        <w:ind w:left="2160" w:hanging="180"/>
      </w:pPr>
    </w:lvl>
    <w:lvl w:ilvl="3" w:tplc="88FA7062" w:tentative="1">
      <w:start w:val="1"/>
      <w:numFmt w:val="decimal"/>
      <w:lvlText w:val="%4."/>
      <w:lvlJc w:val="left"/>
      <w:pPr>
        <w:ind w:left="2880" w:hanging="360"/>
      </w:pPr>
    </w:lvl>
    <w:lvl w:ilvl="4" w:tplc="E808004E" w:tentative="1">
      <w:start w:val="1"/>
      <w:numFmt w:val="lowerLetter"/>
      <w:lvlText w:val="%5."/>
      <w:lvlJc w:val="left"/>
      <w:pPr>
        <w:ind w:left="3600" w:hanging="360"/>
      </w:pPr>
    </w:lvl>
    <w:lvl w:ilvl="5" w:tplc="064E2AFA" w:tentative="1">
      <w:start w:val="1"/>
      <w:numFmt w:val="lowerRoman"/>
      <w:lvlText w:val="%6."/>
      <w:lvlJc w:val="right"/>
      <w:pPr>
        <w:ind w:left="4320" w:hanging="180"/>
      </w:pPr>
    </w:lvl>
    <w:lvl w:ilvl="6" w:tplc="16E243F4" w:tentative="1">
      <w:start w:val="1"/>
      <w:numFmt w:val="decimal"/>
      <w:lvlText w:val="%7."/>
      <w:lvlJc w:val="left"/>
      <w:pPr>
        <w:ind w:left="5040" w:hanging="360"/>
      </w:pPr>
    </w:lvl>
    <w:lvl w:ilvl="7" w:tplc="70783256" w:tentative="1">
      <w:start w:val="1"/>
      <w:numFmt w:val="lowerLetter"/>
      <w:lvlText w:val="%8."/>
      <w:lvlJc w:val="left"/>
      <w:pPr>
        <w:ind w:left="5760" w:hanging="360"/>
      </w:pPr>
    </w:lvl>
    <w:lvl w:ilvl="8" w:tplc="6D4C63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86F04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20DD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C896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4A5C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7031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6002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A8FD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A049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E45C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51EAD89E">
      <w:start w:val="1"/>
      <w:numFmt w:val="decimal"/>
      <w:lvlText w:val="%1."/>
      <w:lvlJc w:val="left"/>
      <w:pPr>
        <w:ind w:left="1440" w:hanging="360"/>
      </w:pPr>
    </w:lvl>
    <w:lvl w:ilvl="1" w:tplc="A67A472C" w:tentative="1">
      <w:start w:val="1"/>
      <w:numFmt w:val="lowerLetter"/>
      <w:lvlText w:val="%2."/>
      <w:lvlJc w:val="left"/>
      <w:pPr>
        <w:ind w:left="2160" w:hanging="360"/>
      </w:pPr>
    </w:lvl>
    <w:lvl w:ilvl="2" w:tplc="B3E4C1CA" w:tentative="1">
      <w:start w:val="1"/>
      <w:numFmt w:val="lowerRoman"/>
      <w:lvlText w:val="%3."/>
      <w:lvlJc w:val="right"/>
      <w:pPr>
        <w:ind w:left="2880" w:hanging="180"/>
      </w:pPr>
    </w:lvl>
    <w:lvl w:ilvl="3" w:tplc="FE3CFA72" w:tentative="1">
      <w:start w:val="1"/>
      <w:numFmt w:val="decimal"/>
      <w:lvlText w:val="%4."/>
      <w:lvlJc w:val="left"/>
      <w:pPr>
        <w:ind w:left="3600" w:hanging="360"/>
      </w:pPr>
    </w:lvl>
    <w:lvl w:ilvl="4" w:tplc="A276395E" w:tentative="1">
      <w:start w:val="1"/>
      <w:numFmt w:val="lowerLetter"/>
      <w:lvlText w:val="%5."/>
      <w:lvlJc w:val="left"/>
      <w:pPr>
        <w:ind w:left="4320" w:hanging="360"/>
      </w:pPr>
    </w:lvl>
    <w:lvl w:ilvl="5" w:tplc="2F148E6C" w:tentative="1">
      <w:start w:val="1"/>
      <w:numFmt w:val="lowerRoman"/>
      <w:lvlText w:val="%6."/>
      <w:lvlJc w:val="right"/>
      <w:pPr>
        <w:ind w:left="5040" w:hanging="180"/>
      </w:pPr>
    </w:lvl>
    <w:lvl w:ilvl="6" w:tplc="6C5CA0CE" w:tentative="1">
      <w:start w:val="1"/>
      <w:numFmt w:val="decimal"/>
      <w:lvlText w:val="%7."/>
      <w:lvlJc w:val="left"/>
      <w:pPr>
        <w:ind w:left="5760" w:hanging="360"/>
      </w:pPr>
    </w:lvl>
    <w:lvl w:ilvl="7" w:tplc="93B27DC4" w:tentative="1">
      <w:start w:val="1"/>
      <w:numFmt w:val="lowerLetter"/>
      <w:lvlText w:val="%8."/>
      <w:lvlJc w:val="left"/>
      <w:pPr>
        <w:ind w:left="6480" w:hanging="360"/>
      </w:pPr>
    </w:lvl>
    <w:lvl w:ilvl="8" w:tplc="6F241C3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017EA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7A28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F619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F8B2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88F1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E05E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52C3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1006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B03A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6764EE6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C8421A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6659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D046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47A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388D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F4EE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604D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009B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E6586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FAEF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C2A2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E0D6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D2E0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C2EC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5E05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E43F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D687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F8D47E1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C6543320" w:tentative="1">
      <w:start w:val="1"/>
      <w:numFmt w:val="lowerLetter"/>
      <w:lvlText w:val="%2."/>
      <w:lvlJc w:val="left"/>
      <w:pPr>
        <w:ind w:left="1440" w:hanging="360"/>
      </w:pPr>
    </w:lvl>
    <w:lvl w:ilvl="2" w:tplc="9D683838" w:tentative="1">
      <w:start w:val="1"/>
      <w:numFmt w:val="lowerRoman"/>
      <w:lvlText w:val="%3."/>
      <w:lvlJc w:val="right"/>
      <w:pPr>
        <w:ind w:left="2160" w:hanging="180"/>
      </w:pPr>
    </w:lvl>
    <w:lvl w:ilvl="3" w:tplc="1290666E" w:tentative="1">
      <w:start w:val="1"/>
      <w:numFmt w:val="decimal"/>
      <w:lvlText w:val="%4."/>
      <w:lvlJc w:val="left"/>
      <w:pPr>
        <w:ind w:left="2880" w:hanging="360"/>
      </w:pPr>
    </w:lvl>
    <w:lvl w:ilvl="4" w:tplc="1794EEBA" w:tentative="1">
      <w:start w:val="1"/>
      <w:numFmt w:val="lowerLetter"/>
      <w:lvlText w:val="%5."/>
      <w:lvlJc w:val="left"/>
      <w:pPr>
        <w:ind w:left="3600" w:hanging="360"/>
      </w:pPr>
    </w:lvl>
    <w:lvl w:ilvl="5" w:tplc="E6B409A6" w:tentative="1">
      <w:start w:val="1"/>
      <w:numFmt w:val="lowerRoman"/>
      <w:lvlText w:val="%6."/>
      <w:lvlJc w:val="right"/>
      <w:pPr>
        <w:ind w:left="4320" w:hanging="180"/>
      </w:pPr>
    </w:lvl>
    <w:lvl w:ilvl="6" w:tplc="89A04764" w:tentative="1">
      <w:start w:val="1"/>
      <w:numFmt w:val="decimal"/>
      <w:lvlText w:val="%7."/>
      <w:lvlJc w:val="left"/>
      <w:pPr>
        <w:ind w:left="5040" w:hanging="360"/>
      </w:pPr>
    </w:lvl>
    <w:lvl w:ilvl="7" w:tplc="38FA3360" w:tentative="1">
      <w:start w:val="1"/>
      <w:numFmt w:val="lowerLetter"/>
      <w:lvlText w:val="%8."/>
      <w:lvlJc w:val="left"/>
      <w:pPr>
        <w:ind w:left="5760" w:hanging="360"/>
      </w:pPr>
    </w:lvl>
    <w:lvl w:ilvl="8" w:tplc="5BEE32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AAD40C4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7B365E4E" w:tentative="1">
      <w:start w:val="1"/>
      <w:numFmt w:val="lowerLetter"/>
      <w:lvlText w:val="%2."/>
      <w:lvlJc w:val="left"/>
      <w:pPr>
        <w:ind w:left="1440" w:hanging="360"/>
      </w:pPr>
    </w:lvl>
    <w:lvl w:ilvl="2" w:tplc="74BCE512" w:tentative="1">
      <w:start w:val="1"/>
      <w:numFmt w:val="lowerRoman"/>
      <w:lvlText w:val="%3."/>
      <w:lvlJc w:val="right"/>
      <w:pPr>
        <w:ind w:left="2160" w:hanging="180"/>
      </w:pPr>
    </w:lvl>
    <w:lvl w:ilvl="3" w:tplc="6230277C" w:tentative="1">
      <w:start w:val="1"/>
      <w:numFmt w:val="decimal"/>
      <w:lvlText w:val="%4."/>
      <w:lvlJc w:val="left"/>
      <w:pPr>
        <w:ind w:left="2880" w:hanging="360"/>
      </w:pPr>
    </w:lvl>
    <w:lvl w:ilvl="4" w:tplc="1624BE4C" w:tentative="1">
      <w:start w:val="1"/>
      <w:numFmt w:val="lowerLetter"/>
      <w:lvlText w:val="%5."/>
      <w:lvlJc w:val="left"/>
      <w:pPr>
        <w:ind w:left="3600" w:hanging="360"/>
      </w:pPr>
    </w:lvl>
    <w:lvl w:ilvl="5" w:tplc="FBEA02E0" w:tentative="1">
      <w:start w:val="1"/>
      <w:numFmt w:val="lowerRoman"/>
      <w:lvlText w:val="%6."/>
      <w:lvlJc w:val="right"/>
      <w:pPr>
        <w:ind w:left="4320" w:hanging="180"/>
      </w:pPr>
    </w:lvl>
    <w:lvl w:ilvl="6" w:tplc="9E34C598" w:tentative="1">
      <w:start w:val="1"/>
      <w:numFmt w:val="decimal"/>
      <w:lvlText w:val="%7."/>
      <w:lvlJc w:val="left"/>
      <w:pPr>
        <w:ind w:left="5040" w:hanging="360"/>
      </w:pPr>
    </w:lvl>
    <w:lvl w:ilvl="7" w:tplc="1490562E" w:tentative="1">
      <w:start w:val="1"/>
      <w:numFmt w:val="lowerLetter"/>
      <w:lvlText w:val="%8."/>
      <w:lvlJc w:val="left"/>
      <w:pPr>
        <w:ind w:left="5760" w:hanging="360"/>
      </w:pPr>
    </w:lvl>
    <w:lvl w:ilvl="8" w:tplc="86864C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AF6C44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4AA7FA" w:tentative="1">
      <w:start w:val="1"/>
      <w:numFmt w:val="lowerLetter"/>
      <w:lvlText w:val="%2."/>
      <w:lvlJc w:val="left"/>
      <w:pPr>
        <w:ind w:left="1440" w:hanging="360"/>
      </w:pPr>
    </w:lvl>
    <w:lvl w:ilvl="2" w:tplc="C09A5600" w:tentative="1">
      <w:start w:val="1"/>
      <w:numFmt w:val="lowerRoman"/>
      <w:lvlText w:val="%3."/>
      <w:lvlJc w:val="right"/>
      <w:pPr>
        <w:ind w:left="2160" w:hanging="180"/>
      </w:pPr>
    </w:lvl>
    <w:lvl w:ilvl="3" w:tplc="D74AAB7E" w:tentative="1">
      <w:start w:val="1"/>
      <w:numFmt w:val="decimal"/>
      <w:lvlText w:val="%4."/>
      <w:lvlJc w:val="left"/>
      <w:pPr>
        <w:ind w:left="2880" w:hanging="360"/>
      </w:pPr>
    </w:lvl>
    <w:lvl w:ilvl="4" w:tplc="B234EF1C" w:tentative="1">
      <w:start w:val="1"/>
      <w:numFmt w:val="lowerLetter"/>
      <w:lvlText w:val="%5."/>
      <w:lvlJc w:val="left"/>
      <w:pPr>
        <w:ind w:left="3600" w:hanging="360"/>
      </w:pPr>
    </w:lvl>
    <w:lvl w:ilvl="5" w:tplc="896692F4" w:tentative="1">
      <w:start w:val="1"/>
      <w:numFmt w:val="lowerRoman"/>
      <w:lvlText w:val="%6."/>
      <w:lvlJc w:val="right"/>
      <w:pPr>
        <w:ind w:left="4320" w:hanging="180"/>
      </w:pPr>
    </w:lvl>
    <w:lvl w:ilvl="6" w:tplc="27FEBEF4" w:tentative="1">
      <w:start w:val="1"/>
      <w:numFmt w:val="decimal"/>
      <w:lvlText w:val="%7."/>
      <w:lvlJc w:val="left"/>
      <w:pPr>
        <w:ind w:left="5040" w:hanging="360"/>
      </w:pPr>
    </w:lvl>
    <w:lvl w:ilvl="7" w:tplc="328A431E" w:tentative="1">
      <w:start w:val="1"/>
      <w:numFmt w:val="lowerLetter"/>
      <w:lvlText w:val="%8."/>
      <w:lvlJc w:val="left"/>
      <w:pPr>
        <w:ind w:left="5760" w:hanging="360"/>
      </w:pPr>
    </w:lvl>
    <w:lvl w:ilvl="8" w:tplc="4B9C2F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C7F8F7F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A908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2AB4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6C31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4AA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109F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EC5D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D659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E257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EDEC1D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35636F4" w:tentative="1">
      <w:start w:val="1"/>
      <w:numFmt w:val="lowerLetter"/>
      <w:lvlText w:val="%2."/>
      <w:lvlJc w:val="left"/>
      <w:pPr>
        <w:ind w:left="1440" w:hanging="360"/>
      </w:pPr>
    </w:lvl>
    <w:lvl w:ilvl="2" w:tplc="78B41282" w:tentative="1">
      <w:start w:val="1"/>
      <w:numFmt w:val="lowerRoman"/>
      <w:lvlText w:val="%3."/>
      <w:lvlJc w:val="right"/>
      <w:pPr>
        <w:ind w:left="2160" w:hanging="180"/>
      </w:pPr>
    </w:lvl>
    <w:lvl w:ilvl="3" w:tplc="8898D7D2" w:tentative="1">
      <w:start w:val="1"/>
      <w:numFmt w:val="decimal"/>
      <w:lvlText w:val="%4."/>
      <w:lvlJc w:val="left"/>
      <w:pPr>
        <w:ind w:left="2880" w:hanging="360"/>
      </w:pPr>
    </w:lvl>
    <w:lvl w:ilvl="4" w:tplc="4B4C1C14" w:tentative="1">
      <w:start w:val="1"/>
      <w:numFmt w:val="lowerLetter"/>
      <w:lvlText w:val="%5."/>
      <w:lvlJc w:val="left"/>
      <w:pPr>
        <w:ind w:left="3600" w:hanging="360"/>
      </w:pPr>
    </w:lvl>
    <w:lvl w:ilvl="5" w:tplc="9AB6BFEE" w:tentative="1">
      <w:start w:val="1"/>
      <w:numFmt w:val="lowerRoman"/>
      <w:lvlText w:val="%6."/>
      <w:lvlJc w:val="right"/>
      <w:pPr>
        <w:ind w:left="4320" w:hanging="180"/>
      </w:pPr>
    </w:lvl>
    <w:lvl w:ilvl="6" w:tplc="BDD8AB0A" w:tentative="1">
      <w:start w:val="1"/>
      <w:numFmt w:val="decimal"/>
      <w:lvlText w:val="%7."/>
      <w:lvlJc w:val="left"/>
      <w:pPr>
        <w:ind w:left="5040" w:hanging="360"/>
      </w:pPr>
    </w:lvl>
    <w:lvl w:ilvl="7" w:tplc="345E486E" w:tentative="1">
      <w:start w:val="1"/>
      <w:numFmt w:val="lowerLetter"/>
      <w:lvlText w:val="%8."/>
      <w:lvlJc w:val="left"/>
      <w:pPr>
        <w:ind w:left="5760" w:hanging="360"/>
      </w:pPr>
    </w:lvl>
    <w:lvl w:ilvl="8" w:tplc="EFF06C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8A847C14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7988BA94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3106165E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6F9C4DC4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B6DE1A1C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23EECB60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AF4EE0CC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871CB168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8632C6FE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739182611">
    <w:abstractNumId w:val="8"/>
  </w:num>
  <w:num w:numId="2" w16cid:durableId="1574971837">
    <w:abstractNumId w:val="7"/>
  </w:num>
  <w:num w:numId="3" w16cid:durableId="1391225598">
    <w:abstractNumId w:val="13"/>
  </w:num>
  <w:num w:numId="4" w16cid:durableId="1231578656">
    <w:abstractNumId w:val="9"/>
  </w:num>
  <w:num w:numId="5" w16cid:durableId="365446035">
    <w:abstractNumId w:val="5"/>
  </w:num>
  <w:num w:numId="6" w16cid:durableId="283659316">
    <w:abstractNumId w:val="1"/>
  </w:num>
  <w:num w:numId="7" w16cid:durableId="2133209060">
    <w:abstractNumId w:val="6"/>
  </w:num>
  <w:num w:numId="8" w16cid:durableId="433864650">
    <w:abstractNumId w:val="2"/>
  </w:num>
  <w:num w:numId="9" w16cid:durableId="373164741">
    <w:abstractNumId w:val="15"/>
  </w:num>
  <w:num w:numId="10" w16cid:durableId="1550997213">
    <w:abstractNumId w:val="4"/>
  </w:num>
  <w:num w:numId="11" w16cid:durableId="765922001">
    <w:abstractNumId w:val="14"/>
  </w:num>
  <w:num w:numId="12" w16cid:durableId="1873574449">
    <w:abstractNumId w:val="3"/>
  </w:num>
  <w:num w:numId="13" w16cid:durableId="1513379860">
    <w:abstractNumId w:val="11"/>
  </w:num>
  <w:num w:numId="14" w16cid:durableId="1932544088">
    <w:abstractNumId w:val="10"/>
  </w:num>
  <w:num w:numId="15" w16cid:durableId="406536325">
    <w:abstractNumId w:val="12"/>
  </w:num>
  <w:num w:numId="16" w16cid:durableId="1257707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436F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267B7"/>
    <w:rsid w:val="0013242F"/>
    <w:rsid w:val="00136801"/>
    <w:rsid w:val="00151422"/>
    <w:rsid w:val="0016007D"/>
    <w:rsid w:val="0016228B"/>
    <w:rsid w:val="00163A64"/>
    <w:rsid w:val="00166B3A"/>
    <w:rsid w:val="00173E68"/>
    <w:rsid w:val="00176184"/>
    <w:rsid w:val="001827EA"/>
    <w:rsid w:val="00191835"/>
    <w:rsid w:val="0019305F"/>
    <w:rsid w:val="00194425"/>
    <w:rsid w:val="00194A98"/>
    <w:rsid w:val="00194ACE"/>
    <w:rsid w:val="001A2598"/>
    <w:rsid w:val="001A4C61"/>
    <w:rsid w:val="001A5934"/>
    <w:rsid w:val="001A5E0A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4FFC"/>
    <w:rsid w:val="002E58F5"/>
    <w:rsid w:val="002F14B9"/>
    <w:rsid w:val="002F40E6"/>
    <w:rsid w:val="002F42A3"/>
    <w:rsid w:val="002F52D9"/>
    <w:rsid w:val="0030241E"/>
    <w:rsid w:val="00304C80"/>
    <w:rsid w:val="003115AD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6439F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3809"/>
    <w:rsid w:val="003C5D66"/>
    <w:rsid w:val="003D596A"/>
    <w:rsid w:val="003D76D6"/>
    <w:rsid w:val="003E0013"/>
    <w:rsid w:val="003E2E35"/>
    <w:rsid w:val="003E6940"/>
    <w:rsid w:val="003F447B"/>
    <w:rsid w:val="00401523"/>
    <w:rsid w:val="0040296B"/>
    <w:rsid w:val="004037E5"/>
    <w:rsid w:val="00405FA7"/>
    <w:rsid w:val="0040605C"/>
    <w:rsid w:val="00414C0D"/>
    <w:rsid w:val="00420089"/>
    <w:rsid w:val="004209A4"/>
    <w:rsid w:val="0042510F"/>
    <w:rsid w:val="00425FD9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3E14"/>
    <w:rsid w:val="004A528E"/>
    <w:rsid w:val="004A638E"/>
    <w:rsid w:val="004A678A"/>
    <w:rsid w:val="004B1028"/>
    <w:rsid w:val="004B1179"/>
    <w:rsid w:val="004B23E9"/>
    <w:rsid w:val="004B26CD"/>
    <w:rsid w:val="004B709F"/>
    <w:rsid w:val="004C04DB"/>
    <w:rsid w:val="004C39A4"/>
    <w:rsid w:val="004D281C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25E30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19A7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2F7D"/>
    <w:rsid w:val="007144DA"/>
    <w:rsid w:val="007237E9"/>
    <w:rsid w:val="00725448"/>
    <w:rsid w:val="0073138E"/>
    <w:rsid w:val="00737CCD"/>
    <w:rsid w:val="00751150"/>
    <w:rsid w:val="00754924"/>
    <w:rsid w:val="00756A2E"/>
    <w:rsid w:val="00764430"/>
    <w:rsid w:val="007658AE"/>
    <w:rsid w:val="00767AE2"/>
    <w:rsid w:val="0077062C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690E"/>
    <w:rsid w:val="007771B7"/>
    <w:rsid w:val="007809B9"/>
    <w:rsid w:val="00782352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4C60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3711"/>
    <w:rsid w:val="00866C2D"/>
    <w:rsid w:val="00866DCF"/>
    <w:rsid w:val="0087243E"/>
    <w:rsid w:val="00872D04"/>
    <w:rsid w:val="0087309D"/>
    <w:rsid w:val="00873D93"/>
    <w:rsid w:val="00874FDA"/>
    <w:rsid w:val="00881A78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18A6"/>
    <w:rsid w:val="008F2644"/>
    <w:rsid w:val="008F53D7"/>
    <w:rsid w:val="008F64D5"/>
    <w:rsid w:val="009014C8"/>
    <w:rsid w:val="009102FA"/>
    <w:rsid w:val="00910353"/>
    <w:rsid w:val="00910ABD"/>
    <w:rsid w:val="00920C8B"/>
    <w:rsid w:val="009223FC"/>
    <w:rsid w:val="00937284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9429A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33B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2403F"/>
    <w:rsid w:val="00A360E8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07B1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2494"/>
    <w:rsid w:val="00B23708"/>
    <w:rsid w:val="00B256D2"/>
    <w:rsid w:val="00B3167B"/>
    <w:rsid w:val="00B33167"/>
    <w:rsid w:val="00B3396D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1FC8"/>
    <w:rsid w:val="00B647D6"/>
    <w:rsid w:val="00B64CD8"/>
    <w:rsid w:val="00B71F8C"/>
    <w:rsid w:val="00B755FF"/>
    <w:rsid w:val="00B7583E"/>
    <w:rsid w:val="00B76B57"/>
    <w:rsid w:val="00B855D9"/>
    <w:rsid w:val="00B85B8C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37DD1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087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4F09"/>
    <w:rsid w:val="00E66099"/>
    <w:rsid w:val="00E71F17"/>
    <w:rsid w:val="00E777C7"/>
    <w:rsid w:val="00E82EB6"/>
    <w:rsid w:val="00E832E8"/>
    <w:rsid w:val="00E93E61"/>
    <w:rsid w:val="00EA082F"/>
    <w:rsid w:val="00EA271F"/>
    <w:rsid w:val="00EA3FFD"/>
    <w:rsid w:val="00EA49F5"/>
    <w:rsid w:val="00EB5D0F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041CE"/>
    <w:rsid w:val="00F066C3"/>
    <w:rsid w:val="00F12174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487D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6941062A"/>
  <w15:docId w15:val="{F6616F97-83F4-4F68-A1A1-9D709EEF1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38902-D112-4DEF-A9BA-48996A94B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70</TotalTime>
  <Pages>7</Pages>
  <Words>1268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11424</cp:lastModifiedBy>
  <cp:revision>14</cp:revision>
  <cp:lastPrinted>2017-11-30T17:51:00Z</cp:lastPrinted>
  <dcterms:created xsi:type="dcterms:W3CDTF">2021-02-08T14:18:00Z</dcterms:created>
  <dcterms:modified xsi:type="dcterms:W3CDTF">2023-02-03T17:29:00Z</dcterms:modified>
</cp:coreProperties>
</file>